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7E" w:rsidRPr="00D91643" w:rsidRDefault="006C477E" w:rsidP="006C477E">
      <w:pPr>
        <w:rPr>
          <w:rFonts w:ascii="Times New Roman" w:hAnsi="Times New Roman" w:cs="Times New Roman"/>
          <w:sz w:val="16"/>
          <w:szCs w:val="16"/>
        </w:rPr>
      </w:pPr>
      <w:r w:rsidRPr="00D91643">
        <w:rPr>
          <w:rFonts w:ascii="Times New Roman" w:hAnsi="Times New Roman" w:cs="Times New Roman"/>
          <w:sz w:val="16"/>
          <w:szCs w:val="16"/>
        </w:rPr>
        <w:t xml:space="preserve">Vloga mora biti izpolnjena na predlaganem obrazcu z vsemi  obveznimi  navedbami v sam obrazec in upoštevanjem kriterijev za navedbe, ki so opredeljeni v poševnem tisku. Obvezna je samoocenitev s predlaganim številom </w:t>
      </w:r>
      <w:proofErr w:type="spellStart"/>
      <w:r w:rsidRPr="00D91643">
        <w:rPr>
          <w:rFonts w:ascii="Times New Roman" w:hAnsi="Times New Roman" w:cs="Times New Roman"/>
          <w:sz w:val="16"/>
          <w:szCs w:val="16"/>
        </w:rPr>
        <w:t>tock</w:t>
      </w:r>
      <w:proofErr w:type="spellEnd"/>
      <w:r w:rsidRPr="00D91643">
        <w:rPr>
          <w:rFonts w:ascii="Times New Roman" w:hAnsi="Times New Roman" w:cs="Times New Roman"/>
          <w:sz w:val="16"/>
          <w:szCs w:val="16"/>
        </w:rPr>
        <w:t xml:space="preserve"> in obvezna navedba bibliografskih enot iz  vzajemnega bibliografskega  sistema </w:t>
      </w:r>
      <w:proofErr w:type="spellStart"/>
      <w:r w:rsidRPr="00D91643">
        <w:rPr>
          <w:rFonts w:ascii="Times New Roman" w:hAnsi="Times New Roman" w:cs="Times New Roman"/>
          <w:sz w:val="16"/>
          <w:szCs w:val="16"/>
        </w:rPr>
        <w:t>Cobiss</w:t>
      </w:r>
      <w:proofErr w:type="spellEnd"/>
      <w:r w:rsidRPr="00D91643">
        <w:rPr>
          <w:rFonts w:ascii="Times New Roman" w:hAnsi="Times New Roman" w:cs="Times New Roman"/>
          <w:sz w:val="16"/>
          <w:szCs w:val="16"/>
        </w:rPr>
        <w:t>.</w:t>
      </w:r>
    </w:p>
    <w:p w:rsidR="006C477E" w:rsidRDefault="006C477E" w:rsidP="002F1069">
      <w:pPr>
        <w:pStyle w:val="Odstavek"/>
        <w:spacing w:line="276" w:lineRule="auto"/>
        <w:ind w:firstLine="0"/>
        <w:rPr>
          <w:b/>
          <w:sz w:val="28"/>
          <w:szCs w:val="28"/>
        </w:rPr>
      </w:pPr>
    </w:p>
    <w:p w:rsidR="002F1069" w:rsidRPr="00D91643" w:rsidRDefault="002F1069" w:rsidP="002F1069">
      <w:pPr>
        <w:pStyle w:val="Odstavek"/>
        <w:spacing w:line="276" w:lineRule="auto"/>
        <w:ind w:firstLine="0"/>
        <w:rPr>
          <w:rFonts w:ascii="Times New Roman" w:hAnsi="Times New Roman" w:cs="Times New Roman"/>
          <w:b/>
          <w:sz w:val="28"/>
          <w:szCs w:val="28"/>
        </w:rPr>
      </w:pPr>
      <w:r w:rsidRPr="00D91643">
        <w:rPr>
          <w:rFonts w:ascii="Times New Roman" w:hAnsi="Times New Roman" w:cs="Times New Roman"/>
          <w:b/>
          <w:sz w:val="28"/>
          <w:szCs w:val="28"/>
        </w:rPr>
        <w:t>OBR -1</w:t>
      </w:r>
    </w:p>
    <w:p w:rsidR="002F1069" w:rsidRPr="00D91643" w:rsidRDefault="002F1069" w:rsidP="002F1069">
      <w:pPr>
        <w:pStyle w:val="Odstavek"/>
        <w:spacing w:line="276" w:lineRule="auto"/>
        <w:ind w:firstLine="0"/>
        <w:rPr>
          <w:rFonts w:ascii="Times New Roman" w:hAnsi="Times New Roman" w:cs="Times New Roman"/>
          <w:b/>
          <w:sz w:val="28"/>
          <w:szCs w:val="28"/>
        </w:rPr>
      </w:pPr>
      <w:r w:rsidRPr="00D91643">
        <w:rPr>
          <w:rFonts w:ascii="Times New Roman" w:hAnsi="Times New Roman" w:cs="Times New Roman"/>
          <w:b/>
          <w:sz w:val="28"/>
          <w:szCs w:val="28"/>
        </w:rPr>
        <w:t xml:space="preserve">NAZIVI </w:t>
      </w:r>
    </w:p>
    <w:p w:rsidR="002F1069" w:rsidRPr="00D91643" w:rsidRDefault="002F1069" w:rsidP="002F1069">
      <w:pPr>
        <w:pStyle w:val="Odstavek"/>
        <w:spacing w:line="276" w:lineRule="auto"/>
        <w:ind w:firstLine="0"/>
        <w:rPr>
          <w:rFonts w:ascii="Times New Roman" w:hAnsi="Times New Roman" w:cs="Times New Roman"/>
          <w:b/>
          <w:sz w:val="24"/>
          <w:szCs w:val="24"/>
        </w:rPr>
      </w:pPr>
    </w:p>
    <w:p w:rsidR="002F1069" w:rsidRPr="00D91643" w:rsidRDefault="002F1069" w:rsidP="002308B2">
      <w:pPr>
        <w:pStyle w:val="Odstavek"/>
        <w:numPr>
          <w:ilvl w:val="0"/>
          <w:numId w:val="14"/>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samostojni muzejski tehnik,</w:t>
      </w:r>
    </w:p>
    <w:p w:rsidR="002F1069" w:rsidRPr="00D91643" w:rsidRDefault="002F1069" w:rsidP="002308B2">
      <w:pPr>
        <w:pStyle w:val="Odstavek"/>
        <w:numPr>
          <w:ilvl w:val="0"/>
          <w:numId w:val="14"/>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samostojni konservatorski tehnik,</w:t>
      </w:r>
    </w:p>
    <w:p w:rsidR="002F1069" w:rsidRPr="00D91643" w:rsidRDefault="002F1069" w:rsidP="002308B2">
      <w:pPr>
        <w:pStyle w:val="Odstavek"/>
        <w:numPr>
          <w:ilvl w:val="0"/>
          <w:numId w:val="14"/>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samostojni konservatorsko-restavratorski tehnik</w:t>
      </w:r>
    </w:p>
    <w:p w:rsidR="002F1069" w:rsidRPr="00D91643" w:rsidRDefault="002F1069" w:rsidP="002308B2">
      <w:pPr>
        <w:pStyle w:val="Odstavek"/>
        <w:numPr>
          <w:ilvl w:val="0"/>
          <w:numId w:val="19"/>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 xml:space="preserve">pridobi strokovni delavec z najmanj šest let delovnih izkušenj na področju varstva ali sorodnem področju po pridobitvi naziva tehnik </w:t>
      </w:r>
    </w:p>
    <w:p w:rsidR="002F1069" w:rsidRPr="00D91643" w:rsidRDefault="002F1069" w:rsidP="002308B2">
      <w:pPr>
        <w:pStyle w:val="Odstavek"/>
        <w:numPr>
          <w:ilvl w:val="0"/>
          <w:numId w:val="19"/>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je zbral v skladu s prilogo tega pravilnika najmanj 50 točk od zadnjega napredovanja  od tega</w:t>
      </w:r>
    </w:p>
    <w:p w:rsidR="002F1069" w:rsidRPr="00D91643" w:rsidRDefault="002F1069" w:rsidP="002308B2">
      <w:pPr>
        <w:pStyle w:val="Odstavek"/>
        <w:numPr>
          <w:ilvl w:val="0"/>
          <w:numId w:val="18"/>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30 točk na podlagi strokovnega dela</w:t>
      </w:r>
    </w:p>
    <w:p w:rsidR="002F1069" w:rsidRPr="00D91643" w:rsidRDefault="002F1069" w:rsidP="002308B2">
      <w:pPr>
        <w:pStyle w:val="Odstavek"/>
        <w:numPr>
          <w:ilvl w:val="0"/>
          <w:numId w:val="18"/>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20 točk na podlagi izpopolnjevanja.</w:t>
      </w:r>
    </w:p>
    <w:p w:rsidR="002F1069" w:rsidRPr="00D91643" w:rsidRDefault="002F1069" w:rsidP="002F1069">
      <w:pPr>
        <w:pStyle w:val="Odstavek"/>
        <w:spacing w:before="0" w:line="276" w:lineRule="auto"/>
        <w:ind w:firstLine="0"/>
        <w:rPr>
          <w:rFonts w:ascii="Times New Roman" w:hAnsi="Times New Roman" w:cs="Times New Roman"/>
          <w:sz w:val="24"/>
          <w:szCs w:val="24"/>
        </w:rPr>
      </w:pPr>
    </w:p>
    <w:p w:rsidR="002F1069" w:rsidRPr="00D91643" w:rsidRDefault="002F1069" w:rsidP="002308B2">
      <w:pPr>
        <w:pStyle w:val="Odstavek"/>
        <w:numPr>
          <w:ilvl w:val="0"/>
          <w:numId w:val="15"/>
        </w:numPr>
        <w:spacing w:before="0" w:line="276" w:lineRule="auto"/>
        <w:ind w:left="709" w:hanging="720"/>
        <w:rPr>
          <w:rFonts w:ascii="Times New Roman" w:hAnsi="Times New Roman" w:cs="Times New Roman"/>
          <w:b/>
          <w:sz w:val="24"/>
          <w:szCs w:val="24"/>
        </w:rPr>
      </w:pPr>
      <w:r w:rsidRPr="00D91643">
        <w:rPr>
          <w:rFonts w:ascii="Times New Roman" w:hAnsi="Times New Roman" w:cs="Times New Roman"/>
          <w:b/>
          <w:sz w:val="24"/>
          <w:szCs w:val="24"/>
        </w:rPr>
        <w:t>višji muzejski sodelavec</w:t>
      </w:r>
    </w:p>
    <w:p w:rsidR="002F1069" w:rsidRPr="00D91643" w:rsidRDefault="002F1069" w:rsidP="002308B2">
      <w:pPr>
        <w:pStyle w:val="Odstavek"/>
        <w:numPr>
          <w:ilvl w:val="0"/>
          <w:numId w:val="15"/>
        </w:numPr>
        <w:spacing w:before="0" w:line="276" w:lineRule="auto"/>
        <w:ind w:left="709" w:hanging="720"/>
        <w:rPr>
          <w:rFonts w:ascii="Times New Roman" w:hAnsi="Times New Roman" w:cs="Times New Roman"/>
          <w:b/>
          <w:sz w:val="24"/>
          <w:szCs w:val="24"/>
        </w:rPr>
      </w:pPr>
      <w:r w:rsidRPr="00D91643">
        <w:rPr>
          <w:rFonts w:ascii="Times New Roman" w:hAnsi="Times New Roman" w:cs="Times New Roman"/>
          <w:b/>
          <w:sz w:val="24"/>
          <w:szCs w:val="24"/>
        </w:rPr>
        <w:t xml:space="preserve">višji konservatorski sodelavec </w:t>
      </w:r>
    </w:p>
    <w:p w:rsidR="002F1069" w:rsidRPr="00D91643" w:rsidRDefault="002F1069" w:rsidP="002308B2">
      <w:pPr>
        <w:pStyle w:val="Odstavek"/>
        <w:numPr>
          <w:ilvl w:val="0"/>
          <w:numId w:val="15"/>
        </w:numPr>
        <w:spacing w:before="0" w:line="276" w:lineRule="auto"/>
        <w:ind w:left="709" w:hanging="720"/>
        <w:rPr>
          <w:rFonts w:ascii="Times New Roman" w:hAnsi="Times New Roman" w:cs="Times New Roman"/>
          <w:b/>
          <w:sz w:val="24"/>
          <w:szCs w:val="24"/>
        </w:rPr>
      </w:pPr>
      <w:r w:rsidRPr="00D91643">
        <w:rPr>
          <w:rFonts w:ascii="Times New Roman" w:hAnsi="Times New Roman" w:cs="Times New Roman"/>
          <w:b/>
          <w:sz w:val="24"/>
          <w:szCs w:val="24"/>
        </w:rPr>
        <w:t>višji konservatorsko-restavratorski sodelavec</w:t>
      </w:r>
    </w:p>
    <w:p w:rsidR="002F1069" w:rsidRPr="00D91643" w:rsidRDefault="002F1069" w:rsidP="002308B2">
      <w:pPr>
        <w:pStyle w:val="Odstavek"/>
        <w:numPr>
          <w:ilvl w:val="0"/>
          <w:numId w:val="20"/>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pridobi strokovni delavec z najmanj šest let delovnih izkušenj na področju varstva ali sorodnem področju po pridobitvi naziva sodelavec</w:t>
      </w:r>
    </w:p>
    <w:p w:rsidR="002F1069" w:rsidRPr="00D91643" w:rsidRDefault="002F1069" w:rsidP="002308B2">
      <w:pPr>
        <w:pStyle w:val="Odstavek"/>
        <w:numPr>
          <w:ilvl w:val="0"/>
          <w:numId w:val="20"/>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je zbral v skladu s prilogo tega pravilnika najmanj 100 točk od zadnjega napredovanja od tega</w:t>
      </w:r>
    </w:p>
    <w:p w:rsidR="002F1069" w:rsidRPr="00D91643" w:rsidRDefault="002F1069" w:rsidP="002308B2">
      <w:pPr>
        <w:pStyle w:val="Odstavek"/>
        <w:numPr>
          <w:ilvl w:val="0"/>
          <w:numId w:val="21"/>
        </w:numPr>
        <w:spacing w:before="0" w:line="276" w:lineRule="auto"/>
        <w:ind w:left="1134" w:firstLine="0"/>
        <w:rPr>
          <w:rFonts w:ascii="Times New Roman" w:hAnsi="Times New Roman" w:cs="Times New Roman"/>
          <w:sz w:val="24"/>
          <w:szCs w:val="24"/>
        </w:rPr>
      </w:pPr>
      <w:r w:rsidRPr="00D91643">
        <w:rPr>
          <w:rFonts w:ascii="Times New Roman" w:hAnsi="Times New Roman" w:cs="Times New Roman"/>
          <w:sz w:val="24"/>
          <w:szCs w:val="24"/>
        </w:rPr>
        <w:t xml:space="preserve">70 točk na podlagi strokovnega dela </w:t>
      </w:r>
    </w:p>
    <w:p w:rsidR="002F1069" w:rsidRPr="00D91643" w:rsidRDefault="002F1069" w:rsidP="002308B2">
      <w:pPr>
        <w:pStyle w:val="Odstavek"/>
        <w:numPr>
          <w:ilvl w:val="0"/>
          <w:numId w:val="21"/>
        </w:numPr>
        <w:spacing w:before="0" w:line="276" w:lineRule="auto"/>
        <w:ind w:left="1134" w:firstLine="0"/>
        <w:rPr>
          <w:rFonts w:ascii="Times New Roman" w:hAnsi="Times New Roman" w:cs="Times New Roman"/>
          <w:sz w:val="24"/>
          <w:szCs w:val="24"/>
        </w:rPr>
      </w:pPr>
      <w:r w:rsidRPr="00D91643">
        <w:rPr>
          <w:rFonts w:ascii="Times New Roman" w:hAnsi="Times New Roman" w:cs="Times New Roman"/>
          <w:sz w:val="24"/>
          <w:szCs w:val="24"/>
        </w:rPr>
        <w:t>30 točk na podlagi izpopolnjevanja.</w:t>
      </w:r>
    </w:p>
    <w:p w:rsidR="002F1069" w:rsidRPr="00D91643" w:rsidRDefault="002F1069" w:rsidP="002F1069">
      <w:pPr>
        <w:pStyle w:val="Odstavek"/>
        <w:spacing w:before="0" w:line="276" w:lineRule="auto"/>
        <w:ind w:firstLine="0"/>
        <w:rPr>
          <w:rFonts w:ascii="Times New Roman" w:hAnsi="Times New Roman" w:cs="Times New Roman"/>
          <w:sz w:val="24"/>
          <w:szCs w:val="24"/>
        </w:rPr>
      </w:pPr>
    </w:p>
    <w:p w:rsidR="002F1069" w:rsidRPr="00D91643" w:rsidRDefault="002F1069" w:rsidP="002308B2">
      <w:pPr>
        <w:pStyle w:val="Odstavek"/>
        <w:numPr>
          <w:ilvl w:val="0"/>
          <w:numId w:val="16"/>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višji kustos</w:t>
      </w:r>
    </w:p>
    <w:p w:rsidR="002F1069" w:rsidRPr="00D91643" w:rsidRDefault="002F1069" w:rsidP="002308B2">
      <w:pPr>
        <w:pStyle w:val="Odstavek"/>
        <w:numPr>
          <w:ilvl w:val="0"/>
          <w:numId w:val="16"/>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lastRenderedPageBreak/>
        <w:t xml:space="preserve">višji konservator </w:t>
      </w:r>
    </w:p>
    <w:p w:rsidR="002F1069" w:rsidRPr="00D91643" w:rsidRDefault="002F1069" w:rsidP="002308B2">
      <w:pPr>
        <w:pStyle w:val="Odstavek"/>
        <w:numPr>
          <w:ilvl w:val="0"/>
          <w:numId w:val="16"/>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 xml:space="preserve">višji konservator-restavrator </w:t>
      </w:r>
    </w:p>
    <w:p w:rsidR="002F1069" w:rsidRPr="00D91643" w:rsidRDefault="002F1069" w:rsidP="002308B2">
      <w:pPr>
        <w:pStyle w:val="Odstavek"/>
        <w:numPr>
          <w:ilvl w:val="0"/>
          <w:numId w:val="22"/>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 xml:space="preserve">pridobi strokovni delavec z najmanj šest let delovnih izkušenj na področju varstva ali sorodnem področju po pridobitvi prvega naziva </w:t>
      </w:r>
    </w:p>
    <w:p w:rsidR="002F1069" w:rsidRPr="00D91643" w:rsidRDefault="002F1069" w:rsidP="002308B2">
      <w:pPr>
        <w:pStyle w:val="Odstavek"/>
        <w:numPr>
          <w:ilvl w:val="0"/>
          <w:numId w:val="22"/>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je zbral v skladu s prilogo tega pravilnika najmanj 300 točk od pridobitve naziva, od tega:</w:t>
      </w:r>
    </w:p>
    <w:p w:rsidR="002F1069" w:rsidRPr="00D91643" w:rsidRDefault="002F1069" w:rsidP="002F1069">
      <w:pPr>
        <w:pStyle w:val="Odstavek"/>
        <w:spacing w:before="0" w:line="276" w:lineRule="auto"/>
        <w:ind w:left="720" w:firstLine="0"/>
        <w:rPr>
          <w:rFonts w:ascii="Times New Roman" w:hAnsi="Times New Roman" w:cs="Times New Roman"/>
          <w:sz w:val="24"/>
          <w:szCs w:val="24"/>
        </w:rPr>
      </w:pPr>
    </w:p>
    <w:p w:rsidR="002F1069" w:rsidRPr="00D91643" w:rsidRDefault="002F1069" w:rsidP="002F1069">
      <w:pPr>
        <w:pStyle w:val="Alineazatevilnotoko"/>
        <w:tabs>
          <w:tab w:val="clear" w:pos="397"/>
          <w:tab w:val="clear" w:pos="540"/>
          <w:tab w:val="clear" w:pos="900"/>
        </w:tabs>
        <w:spacing w:line="276" w:lineRule="auto"/>
        <w:ind w:left="284" w:firstLine="0"/>
        <w:rPr>
          <w:sz w:val="24"/>
          <w:szCs w:val="24"/>
        </w:rPr>
      </w:pPr>
      <w:r w:rsidRPr="00D91643">
        <w:rPr>
          <w:sz w:val="24"/>
          <w:szCs w:val="24"/>
          <w:u w:val="single"/>
        </w:rPr>
        <w:t>za naziv višji kustos</w:t>
      </w:r>
    </w:p>
    <w:p w:rsidR="002F1069" w:rsidRPr="00D91643" w:rsidRDefault="002F1069" w:rsidP="002308B2">
      <w:pPr>
        <w:pStyle w:val="Alineazatevilnotoko"/>
        <w:numPr>
          <w:ilvl w:val="0"/>
          <w:numId w:val="23"/>
        </w:numPr>
        <w:tabs>
          <w:tab w:val="clear" w:pos="540"/>
          <w:tab w:val="clear" w:pos="900"/>
        </w:tabs>
        <w:spacing w:line="276" w:lineRule="auto"/>
        <w:rPr>
          <w:sz w:val="24"/>
          <w:szCs w:val="24"/>
        </w:rPr>
      </w:pPr>
      <w:r w:rsidRPr="00D91643">
        <w:rPr>
          <w:sz w:val="24"/>
          <w:szCs w:val="24"/>
        </w:rPr>
        <w:t>150 točk na podlagi strokovnega dela</w:t>
      </w:r>
    </w:p>
    <w:p w:rsidR="002F1069" w:rsidRPr="00D91643" w:rsidRDefault="002F1069" w:rsidP="002308B2">
      <w:pPr>
        <w:pStyle w:val="Alineazatevilnotoko"/>
        <w:numPr>
          <w:ilvl w:val="0"/>
          <w:numId w:val="23"/>
        </w:numPr>
        <w:tabs>
          <w:tab w:val="clear" w:pos="540"/>
          <w:tab w:val="clear" w:pos="900"/>
        </w:tabs>
        <w:spacing w:line="276" w:lineRule="auto"/>
        <w:rPr>
          <w:sz w:val="24"/>
          <w:szCs w:val="24"/>
        </w:rPr>
      </w:pPr>
      <w:r w:rsidRPr="00D91643">
        <w:rPr>
          <w:sz w:val="24"/>
          <w:szCs w:val="24"/>
        </w:rPr>
        <w:t>50 točk na podlagi izpopolnjevanja</w:t>
      </w:r>
    </w:p>
    <w:p w:rsidR="002F1069" w:rsidRPr="00D91643" w:rsidRDefault="002F1069" w:rsidP="002308B2">
      <w:pPr>
        <w:pStyle w:val="Alineazatevilnotoko"/>
        <w:numPr>
          <w:ilvl w:val="0"/>
          <w:numId w:val="23"/>
        </w:numPr>
        <w:tabs>
          <w:tab w:val="clear" w:pos="540"/>
          <w:tab w:val="clear" w:pos="900"/>
        </w:tabs>
        <w:spacing w:line="276" w:lineRule="auto"/>
        <w:rPr>
          <w:sz w:val="24"/>
          <w:szCs w:val="24"/>
        </w:rPr>
      </w:pPr>
      <w:r w:rsidRPr="00D91643">
        <w:rPr>
          <w:sz w:val="24"/>
          <w:szCs w:val="24"/>
        </w:rPr>
        <w:t>100 točk na podlagi objav</w:t>
      </w:r>
    </w:p>
    <w:p w:rsidR="002F1069" w:rsidRPr="00D91643" w:rsidRDefault="002F1069" w:rsidP="002F1069">
      <w:pPr>
        <w:pStyle w:val="Alineazatevilnotoko"/>
        <w:tabs>
          <w:tab w:val="clear" w:pos="397"/>
          <w:tab w:val="clear" w:pos="540"/>
          <w:tab w:val="clear" w:pos="900"/>
        </w:tabs>
        <w:spacing w:line="276" w:lineRule="auto"/>
        <w:ind w:left="284" w:firstLine="0"/>
        <w:rPr>
          <w:sz w:val="24"/>
          <w:szCs w:val="24"/>
        </w:rPr>
      </w:pPr>
      <w:r w:rsidRPr="00D91643">
        <w:rPr>
          <w:sz w:val="24"/>
          <w:szCs w:val="24"/>
          <w:u w:val="single"/>
        </w:rPr>
        <w:t>za naziv višji konservator in višji konservator-restavrator</w:t>
      </w:r>
    </w:p>
    <w:p w:rsidR="002F1069" w:rsidRPr="00D91643" w:rsidRDefault="002F1069" w:rsidP="002308B2">
      <w:pPr>
        <w:pStyle w:val="Alineazatevilnotoko"/>
        <w:numPr>
          <w:ilvl w:val="0"/>
          <w:numId w:val="24"/>
        </w:numPr>
        <w:tabs>
          <w:tab w:val="clear" w:pos="540"/>
          <w:tab w:val="clear" w:pos="900"/>
        </w:tabs>
        <w:spacing w:line="276" w:lineRule="auto"/>
        <w:rPr>
          <w:sz w:val="24"/>
          <w:szCs w:val="24"/>
        </w:rPr>
      </w:pPr>
      <w:r w:rsidRPr="00D91643">
        <w:rPr>
          <w:sz w:val="24"/>
          <w:szCs w:val="24"/>
        </w:rPr>
        <w:t>170 točk na podlagi strokovnega dela</w:t>
      </w:r>
    </w:p>
    <w:p w:rsidR="002F1069" w:rsidRPr="00D91643" w:rsidRDefault="002F1069" w:rsidP="002308B2">
      <w:pPr>
        <w:pStyle w:val="Alineazatevilnotoko"/>
        <w:numPr>
          <w:ilvl w:val="0"/>
          <w:numId w:val="24"/>
        </w:numPr>
        <w:tabs>
          <w:tab w:val="clear" w:pos="540"/>
          <w:tab w:val="clear" w:pos="900"/>
        </w:tabs>
        <w:spacing w:line="276" w:lineRule="auto"/>
        <w:rPr>
          <w:sz w:val="24"/>
          <w:szCs w:val="24"/>
        </w:rPr>
      </w:pPr>
      <w:r w:rsidRPr="00D91643">
        <w:rPr>
          <w:sz w:val="24"/>
          <w:szCs w:val="24"/>
        </w:rPr>
        <w:t>50 točk na podlagi izpopolnjevanja</w:t>
      </w:r>
    </w:p>
    <w:p w:rsidR="002F1069" w:rsidRPr="00D91643" w:rsidRDefault="002F1069" w:rsidP="002308B2">
      <w:pPr>
        <w:pStyle w:val="Alineazatevilnotoko"/>
        <w:numPr>
          <w:ilvl w:val="0"/>
          <w:numId w:val="24"/>
        </w:numPr>
        <w:tabs>
          <w:tab w:val="clear" w:pos="540"/>
          <w:tab w:val="clear" w:pos="900"/>
        </w:tabs>
        <w:spacing w:line="276" w:lineRule="auto"/>
        <w:rPr>
          <w:sz w:val="24"/>
          <w:szCs w:val="24"/>
        </w:rPr>
      </w:pPr>
      <w:r w:rsidRPr="00D91643">
        <w:rPr>
          <w:sz w:val="24"/>
          <w:szCs w:val="24"/>
        </w:rPr>
        <w:t>80 točk na podlagi objav</w:t>
      </w:r>
    </w:p>
    <w:p w:rsidR="002F1069" w:rsidRPr="00D91643" w:rsidRDefault="002F1069" w:rsidP="002F1069">
      <w:pPr>
        <w:pStyle w:val="Alineazatevilnotoko"/>
        <w:tabs>
          <w:tab w:val="clear" w:pos="397"/>
          <w:tab w:val="clear" w:pos="540"/>
          <w:tab w:val="clear" w:pos="900"/>
        </w:tabs>
        <w:spacing w:line="276" w:lineRule="auto"/>
        <w:ind w:left="284" w:firstLine="0"/>
        <w:rPr>
          <w:sz w:val="24"/>
          <w:szCs w:val="24"/>
        </w:rPr>
      </w:pPr>
    </w:p>
    <w:p w:rsidR="002F1069" w:rsidRPr="00D91643" w:rsidRDefault="002F1069" w:rsidP="002308B2">
      <w:pPr>
        <w:pStyle w:val="Odstavek"/>
        <w:numPr>
          <w:ilvl w:val="0"/>
          <w:numId w:val="17"/>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muzejski svetovalec</w:t>
      </w:r>
    </w:p>
    <w:p w:rsidR="002F1069" w:rsidRPr="00D91643" w:rsidRDefault="002F1069" w:rsidP="002308B2">
      <w:pPr>
        <w:pStyle w:val="Odstavek"/>
        <w:numPr>
          <w:ilvl w:val="0"/>
          <w:numId w:val="17"/>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konservatorski svetovalec</w:t>
      </w:r>
    </w:p>
    <w:p w:rsidR="002F1069" w:rsidRPr="00D91643" w:rsidRDefault="002F1069" w:rsidP="002308B2">
      <w:pPr>
        <w:pStyle w:val="Odstavek"/>
        <w:numPr>
          <w:ilvl w:val="0"/>
          <w:numId w:val="17"/>
        </w:numPr>
        <w:spacing w:before="0" w:line="276" w:lineRule="auto"/>
        <w:ind w:left="0" w:firstLine="0"/>
        <w:rPr>
          <w:rFonts w:ascii="Times New Roman" w:hAnsi="Times New Roman" w:cs="Times New Roman"/>
          <w:b/>
          <w:sz w:val="24"/>
          <w:szCs w:val="24"/>
        </w:rPr>
      </w:pPr>
      <w:r w:rsidRPr="00D91643">
        <w:rPr>
          <w:rFonts w:ascii="Times New Roman" w:hAnsi="Times New Roman" w:cs="Times New Roman"/>
          <w:b/>
          <w:sz w:val="24"/>
          <w:szCs w:val="24"/>
        </w:rPr>
        <w:t>konservatorsko-restavratorski svetovalec</w:t>
      </w:r>
    </w:p>
    <w:p w:rsidR="002F1069" w:rsidRPr="00D91643" w:rsidRDefault="002F1069" w:rsidP="002308B2">
      <w:pPr>
        <w:pStyle w:val="Odstavek"/>
        <w:numPr>
          <w:ilvl w:val="0"/>
          <w:numId w:val="25"/>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pridobi strokovni delavec z najmanj šest let delovnih izkušenj na področju varstva ali sorodnem področju po pridobitvi naziva višji</w:t>
      </w:r>
    </w:p>
    <w:p w:rsidR="002F1069" w:rsidRPr="00D91643" w:rsidRDefault="002F1069" w:rsidP="002308B2">
      <w:pPr>
        <w:pStyle w:val="Odstavek"/>
        <w:numPr>
          <w:ilvl w:val="0"/>
          <w:numId w:val="25"/>
        </w:numPr>
        <w:spacing w:before="0" w:line="276" w:lineRule="auto"/>
        <w:rPr>
          <w:rFonts w:ascii="Times New Roman" w:hAnsi="Times New Roman" w:cs="Times New Roman"/>
          <w:sz w:val="24"/>
          <w:szCs w:val="24"/>
        </w:rPr>
      </w:pPr>
      <w:r w:rsidRPr="00D91643">
        <w:rPr>
          <w:rFonts w:ascii="Times New Roman" w:hAnsi="Times New Roman" w:cs="Times New Roman"/>
          <w:sz w:val="24"/>
          <w:szCs w:val="24"/>
        </w:rPr>
        <w:t>je zbral v skladu s prilogo tega pravilnika najmanj 300 točk od zadnjega napredovanja, od tega</w:t>
      </w:r>
    </w:p>
    <w:p w:rsidR="002F1069" w:rsidRPr="00D91643" w:rsidRDefault="002F1069" w:rsidP="002F1069">
      <w:pPr>
        <w:pStyle w:val="Alineazatevilnotoko"/>
        <w:tabs>
          <w:tab w:val="clear" w:pos="397"/>
          <w:tab w:val="clear" w:pos="540"/>
          <w:tab w:val="clear" w:pos="900"/>
          <w:tab w:val="left" w:pos="0"/>
        </w:tabs>
        <w:spacing w:line="276" w:lineRule="auto"/>
        <w:ind w:left="0" w:firstLine="0"/>
        <w:rPr>
          <w:sz w:val="24"/>
          <w:szCs w:val="24"/>
          <w:u w:val="single"/>
        </w:rPr>
      </w:pPr>
      <w:r w:rsidRPr="00D91643">
        <w:rPr>
          <w:sz w:val="24"/>
          <w:szCs w:val="24"/>
          <w:u w:val="single"/>
        </w:rPr>
        <w:t>za naziv muzejski svetovalec in konservatorski svetovalec</w:t>
      </w:r>
    </w:p>
    <w:p w:rsidR="002F1069" w:rsidRPr="00D91643" w:rsidRDefault="002F1069" w:rsidP="002308B2">
      <w:pPr>
        <w:pStyle w:val="Alineazatevilnotoko"/>
        <w:numPr>
          <w:ilvl w:val="0"/>
          <w:numId w:val="26"/>
        </w:numPr>
        <w:tabs>
          <w:tab w:val="clear" w:pos="540"/>
          <w:tab w:val="clear" w:pos="900"/>
          <w:tab w:val="left" w:pos="0"/>
        </w:tabs>
        <w:spacing w:line="276" w:lineRule="auto"/>
        <w:rPr>
          <w:sz w:val="24"/>
          <w:szCs w:val="24"/>
        </w:rPr>
      </w:pPr>
      <w:r w:rsidRPr="00D91643">
        <w:rPr>
          <w:sz w:val="24"/>
          <w:szCs w:val="24"/>
        </w:rPr>
        <w:t>150 točk na podlagi strokovnega dela</w:t>
      </w:r>
    </w:p>
    <w:p w:rsidR="002F1069" w:rsidRPr="00D91643" w:rsidRDefault="002F1069" w:rsidP="002308B2">
      <w:pPr>
        <w:pStyle w:val="Alineazatevilnotoko"/>
        <w:numPr>
          <w:ilvl w:val="0"/>
          <w:numId w:val="26"/>
        </w:numPr>
        <w:tabs>
          <w:tab w:val="clear" w:pos="540"/>
          <w:tab w:val="clear" w:pos="900"/>
          <w:tab w:val="left" w:pos="0"/>
        </w:tabs>
        <w:spacing w:line="276" w:lineRule="auto"/>
        <w:rPr>
          <w:sz w:val="24"/>
          <w:szCs w:val="24"/>
        </w:rPr>
      </w:pPr>
      <w:r w:rsidRPr="00D91643">
        <w:rPr>
          <w:sz w:val="24"/>
          <w:szCs w:val="24"/>
        </w:rPr>
        <w:t>50 točk na podlagi izpopolnjevanja</w:t>
      </w:r>
    </w:p>
    <w:p w:rsidR="002F1069" w:rsidRPr="00D91643" w:rsidRDefault="002F1069" w:rsidP="002308B2">
      <w:pPr>
        <w:pStyle w:val="Alineazatevilnotoko"/>
        <w:numPr>
          <w:ilvl w:val="0"/>
          <w:numId w:val="26"/>
        </w:numPr>
        <w:tabs>
          <w:tab w:val="clear" w:pos="540"/>
          <w:tab w:val="clear" w:pos="900"/>
          <w:tab w:val="left" w:pos="0"/>
        </w:tabs>
        <w:spacing w:line="276" w:lineRule="auto"/>
        <w:rPr>
          <w:sz w:val="24"/>
          <w:szCs w:val="24"/>
        </w:rPr>
      </w:pPr>
      <w:r w:rsidRPr="00D91643">
        <w:rPr>
          <w:sz w:val="24"/>
          <w:szCs w:val="24"/>
        </w:rPr>
        <w:t>100 točk na podlagi objav</w:t>
      </w:r>
    </w:p>
    <w:p w:rsidR="002F1069" w:rsidRPr="00D91643" w:rsidRDefault="002F1069" w:rsidP="002F1069">
      <w:pPr>
        <w:pStyle w:val="Alineazatevilnotoko"/>
        <w:tabs>
          <w:tab w:val="clear" w:pos="397"/>
          <w:tab w:val="clear" w:pos="540"/>
          <w:tab w:val="clear" w:pos="900"/>
          <w:tab w:val="left" w:pos="284"/>
          <w:tab w:val="left" w:pos="567"/>
        </w:tabs>
        <w:spacing w:line="276" w:lineRule="auto"/>
        <w:ind w:left="0" w:firstLine="0"/>
        <w:rPr>
          <w:sz w:val="24"/>
          <w:szCs w:val="24"/>
          <w:u w:val="single"/>
        </w:rPr>
      </w:pPr>
      <w:r w:rsidRPr="00D91643">
        <w:rPr>
          <w:sz w:val="24"/>
          <w:szCs w:val="24"/>
          <w:u w:val="single"/>
        </w:rPr>
        <w:t>za naziv konservatorsko-restavratorski svetovalec</w:t>
      </w:r>
    </w:p>
    <w:p w:rsidR="002F1069" w:rsidRPr="00D91643" w:rsidRDefault="002F1069" w:rsidP="002308B2">
      <w:pPr>
        <w:pStyle w:val="Alineazatevilnotoko"/>
        <w:numPr>
          <w:ilvl w:val="0"/>
          <w:numId w:val="27"/>
        </w:numPr>
        <w:tabs>
          <w:tab w:val="clear" w:pos="540"/>
          <w:tab w:val="clear" w:pos="900"/>
          <w:tab w:val="left" w:pos="284"/>
          <w:tab w:val="left" w:pos="567"/>
        </w:tabs>
        <w:spacing w:line="276" w:lineRule="auto"/>
        <w:rPr>
          <w:sz w:val="24"/>
          <w:szCs w:val="24"/>
        </w:rPr>
      </w:pPr>
      <w:r w:rsidRPr="00D91643">
        <w:rPr>
          <w:sz w:val="24"/>
          <w:szCs w:val="24"/>
        </w:rPr>
        <w:t>170 točk na podlagi strokovnega dela</w:t>
      </w:r>
    </w:p>
    <w:p w:rsidR="002F1069" w:rsidRPr="00D91643" w:rsidRDefault="002F1069" w:rsidP="002308B2">
      <w:pPr>
        <w:pStyle w:val="Alineazatevilnotoko"/>
        <w:numPr>
          <w:ilvl w:val="0"/>
          <w:numId w:val="27"/>
        </w:numPr>
        <w:tabs>
          <w:tab w:val="clear" w:pos="540"/>
          <w:tab w:val="clear" w:pos="900"/>
          <w:tab w:val="left" w:pos="284"/>
          <w:tab w:val="left" w:pos="567"/>
        </w:tabs>
        <w:spacing w:line="276" w:lineRule="auto"/>
        <w:rPr>
          <w:sz w:val="24"/>
          <w:szCs w:val="24"/>
        </w:rPr>
      </w:pPr>
      <w:r w:rsidRPr="00D91643">
        <w:rPr>
          <w:sz w:val="24"/>
          <w:szCs w:val="24"/>
        </w:rPr>
        <w:t>50 točk na podlagi izpopolnjevanja</w:t>
      </w:r>
    </w:p>
    <w:p w:rsidR="002F1069" w:rsidRPr="00D91643" w:rsidRDefault="002F1069" w:rsidP="002308B2">
      <w:pPr>
        <w:pStyle w:val="Alineazatevilnotoko"/>
        <w:numPr>
          <w:ilvl w:val="0"/>
          <w:numId w:val="27"/>
        </w:numPr>
        <w:tabs>
          <w:tab w:val="clear" w:pos="540"/>
          <w:tab w:val="clear" w:pos="900"/>
          <w:tab w:val="left" w:pos="284"/>
          <w:tab w:val="left" w:pos="567"/>
        </w:tabs>
        <w:spacing w:line="276" w:lineRule="auto"/>
        <w:rPr>
          <w:sz w:val="24"/>
          <w:szCs w:val="24"/>
        </w:rPr>
      </w:pPr>
      <w:r w:rsidRPr="00D91643">
        <w:rPr>
          <w:sz w:val="24"/>
          <w:szCs w:val="24"/>
        </w:rPr>
        <w:t>80 točk na podlagi objav</w:t>
      </w:r>
    </w:p>
    <w:p w:rsidR="002F1069" w:rsidRPr="002308B2" w:rsidRDefault="00D91643" w:rsidP="002F1069">
      <w:pPr>
        <w:spacing w:after="200" w:line="276" w:lineRule="auto"/>
      </w:pPr>
      <w:r>
        <w:rPr>
          <w:b/>
        </w:rPr>
        <w:lastRenderedPageBreak/>
        <w:t>M</w:t>
      </w:r>
      <w:bookmarkStart w:id="0" w:name="_GoBack"/>
      <w:bookmarkEnd w:id="0"/>
      <w:r w:rsidR="002F1069" w:rsidRPr="002308B2">
        <w:rPr>
          <w:b/>
        </w:rPr>
        <w:t>erila za ocenjevanje strokovnega dela v muzejski, konservatorski in konservatorsko-restavratorski dejavnosti</w:t>
      </w:r>
      <w:r w:rsidR="002F1069" w:rsidRPr="002308B2">
        <w:t xml:space="preserve"> </w:t>
      </w:r>
    </w:p>
    <w:p w:rsidR="002F1069" w:rsidRPr="002308B2" w:rsidRDefault="002F1069" w:rsidP="002F1069">
      <w:pPr>
        <w:spacing w:line="276" w:lineRule="auto"/>
      </w:pPr>
      <w:r w:rsidRPr="002308B2">
        <w:t xml:space="preserve">Posamezni dosežek se sme uveljavljati samo enkrat. </w:t>
      </w:r>
    </w:p>
    <w:p w:rsidR="002F1069" w:rsidRPr="002308B2" w:rsidRDefault="002F1069" w:rsidP="002F1069">
      <w:pPr>
        <w:spacing w:line="276" w:lineRule="auto"/>
      </w:pPr>
      <w:r w:rsidRPr="002308B2">
        <w:t xml:space="preserve">Če je isti dosežek mogoče uvrstiti v različne razdelke dosežkov v preglednici, je dovoljeno dosežek navajati v različnih razdelkih, vendar se točke upoštevajo samo v enem od razdelkov. </w:t>
      </w:r>
    </w:p>
    <w:p w:rsidR="002F1069" w:rsidRPr="002308B2" w:rsidRDefault="002F1069" w:rsidP="002F1069">
      <w:pPr>
        <w:spacing w:after="200" w:line="276" w:lineRule="auto"/>
      </w:pPr>
      <w:r w:rsidRPr="002308B2">
        <w:t>Če je isti dosežek rezultat dela več strokovnih delavcev, se točke razdelijo med vsemi enako, če je njihov delež enakovreden, oziroma glede na posameznikov delež pri izvedbi dela, če je njihov delež različen.</w:t>
      </w:r>
    </w:p>
    <w:p w:rsidR="002F1069" w:rsidRPr="002308B2" w:rsidRDefault="002F1069" w:rsidP="002F1069">
      <w:pPr>
        <w:spacing w:after="200" w:line="276" w:lineRule="auto"/>
      </w:pPr>
      <w:r w:rsidRPr="002308B2">
        <w:t xml:space="preserve">Obvezna samoocenitev z obveznim navajanjem števila znakov. </w:t>
      </w:r>
    </w:p>
    <w:p w:rsidR="002F1069" w:rsidRPr="002308B2" w:rsidRDefault="002F1069" w:rsidP="002F1069">
      <w:pPr>
        <w:spacing w:after="200" w:line="276" w:lineRule="auto"/>
      </w:pPr>
      <w:r w:rsidRPr="002308B2">
        <w:t>Komisija pri ocenjevanju publikacij v znanstvenih in strokovnih revijah upošteva sezname revij, ki so vključene v nacionalne in mednarodne baze podatkov.</w:t>
      </w:r>
    </w:p>
    <w:p w:rsidR="002F1069" w:rsidRPr="002308B2" w:rsidRDefault="002F1069" w:rsidP="002F1069">
      <w:pPr>
        <w:pStyle w:val="Sprotnaopomba-besedilo"/>
        <w:spacing w:line="276" w:lineRule="auto"/>
        <w:rPr>
          <w:rFonts w:cs="Arial"/>
          <w:color w:val="000000"/>
        </w:rPr>
      </w:pPr>
      <w:r w:rsidRPr="002308B2">
        <w:rPr>
          <w:rFonts w:cs="Arial"/>
        </w:rPr>
        <w:t xml:space="preserve">Upoštevajo </w:t>
      </w:r>
      <w:r w:rsidRPr="002308B2">
        <w:rPr>
          <w:rFonts w:cs="Arial"/>
          <w:color w:val="000000"/>
        </w:rPr>
        <w:t>se samo posamezni dosežki, ki se nanašajo na področje dejavnosti var</w:t>
      </w:r>
      <w:r w:rsidRPr="002308B2">
        <w:rPr>
          <w:rFonts w:cs="Arial"/>
          <w:color w:val="000000"/>
          <w:lang w:val="sl-SI"/>
        </w:rPr>
        <w:t>stva</w:t>
      </w:r>
      <w:r w:rsidRPr="002308B2">
        <w:rPr>
          <w:rFonts w:cs="Arial"/>
          <w:color w:val="000000"/>
        </w:rPr>
        <w:t xml:space="preserve"> dediščine, za katere obstajajo potrdila ali pisna dokazila (npr. potrdilo o udeležbi, potrdilo o sodelovanju, potrdilo o uspehu, sklep o imenovanju, raziskovalno poročilo, poročilo o izvedbi projekta, poročilo o udeležbi, bibliografski zapis v COBISS-u ali drugem primerljivem sistemu baz podatkov oziroma kopija objavljenega besedila, če gre za krajšo objavo</w:t>
      </w:r>
      <w:r w:rsidRPr="002308B2">
        <w:rPr>
          <w:rFonts w:cs="Arial"/>
          <w:color w:val="000000"/>
          <w:lang w:val="sl-SI"/>
        </w:rPr>
        <w:t>,</w:t>
      </w:r>
      <w:r w:rsidRPr="002308B2">
        <w:rPr>
          <w:rFonts w:cs="Arial"/>
          <w:color w:val="000000"/>
        </w:rPr>
        <w:t xml:space="preserve"> itd.).</w:t>
      </w:r>
    </w:p>
    <w:p w:rsidR="002F1069" w:rsidRPr="00FB20C9" w:rsidRDefault="002F1069" w:rsidP="002F1069">
      <w:pPr>
        <w:spacing w:after="200" w:line="276" w:lineRule="auto"/>
        <w:rPr>
          <w:rFonts w:ascii="Times New Roman" w:hAnsi="Times New Roman" w:cs="Times New Roman"/>
          <w:sz w:val="24"/>
          <w:szCs w:val="24"/>
        </w:rPr>
      </w:pPr>
    </w:p>
    <w:tbl>
      <w:tblPr>
        <w:tblW w:w="124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4"/>
        <w:gridCol w:w="1815"/>
        <w:gridCol w:w="1815"/>
        <w:gridCol w:w="1815"/>
      </w:tblGrid>
      <w:tr w:rsidR="002308B2" w:rsidRPr="00FB20C9" w:rsidTr="0060448E">
        <w:trPr>
          <w:trHeight w:val="146"/>
        </w:trPr>
        <w:tc>
          <w:tcPr>
            <w:tcW w:w="6974" w:type="dxa"/>
            <w:shd w:val="clear" w:color="auto" w:fill="FFFFFF"/>
          </w:tcPr>
          <w:p w:rsidR="002308B2" w:rsidRPr="00FB20C9" w:rsidRDefault="002308B2" w:rsidP="0060448E">
            <w:pPr>
              <w:shd w:val="clear" w:color="auto" w:fill="FFFFFF"/>
              <w:suppressAutoHyphens w:val="0"/>
              <w:overflowPunct/>
              <w:autoSpaceDE/>
              <w:spacing w:before="0" w:line="276" w:lineRule="auto"/>
              <w:jc w:val="left"/>
              <w:textAlignment w:val="auto"/>
              <w:rPr>
                <w:rFonts w:ascii="Times New Roman" w:hAnsi="Times New Roman" w:cs="Times New Roman"/>
                <w:b/>
                <w:sz w:val="24"/>
                <w:szCs w:val="24"/>
              </w:rPr>
            </w:pPr>
          </w:p>
          <w:p w:rsidR="002308B2" w:rsidRPr="00FB20C9" w:rsidRDefault="002308B2" w:rsidP="002308B2">
            <w:pPr>
              <w:numPr>
                <w:ilvl w:val="1"/>
                <w:numId w:val="10"/>
              </w:numPr>
              <w:shd w:val="clear" w:color="auto" w:fill="FFFFFF"/>
              <w:suppressAutoHyphens w:val="0"/>
              <w:overflowPunct/>
              <w:autoSpaceDE/>
              <w:spacing w:before="0" w:line="276" w:lineRule="auto"/>
              <w:ind w:hanging="1106"/>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RAZSTAVE</w:t>
            </w:r>
          </w:p>
        </w:tc>
        <w:tc>
          <w:tcPr>
            <w:tcW w:w="1815" w:type="dxa"/>
            <w:shd w:val="clear" w:color="auto" w:fill="FFFFFF"/>
          </w:tcPr>
          <w:p w:rsidR="002308B2" w:rsidRPr="00FB20C9" w:rsidRDefault="002308B2"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308B2" w:rsidRPr="00004BD4" w:rsidRDefault="002308B2" w:rsidP="0060448E">
            <w:r w:rsidRPr="00004BD4">
              <w:t xml:space="preserve">samoocenitev </w:t>
            </w:r>
          </w:p>
        </w:tc>
        <w:tc>
          <w:tcPr>
            <w:tcW w:w="1815" w:type="dxa"/>
            <w:shd w:val="clear" w:color="auto" w:fill="FFFFFF"/>
          </w:tcPr>
          <w:p w:rsidR="002308B2" w:rsidRDefault="002308B2" w:rsidP="0060448E">
            <w:r w:rsidRPr="00004BD4">
              <w:t xml:space="preserve">mnenje komisije </w:t>
            </w: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Stalna razstava (nad 200 m</w:t>
            </w:r>
            <w:r w:rsidRPr="0051270C">
              <w:rPr>
                <w:rFonts w:ascii="Times New Roman" w:hAnsi="Times New Roman" w:cs="Times New Roman"/>
                <w:b/>
                <w:sz w:val="24"/>
                <w:szCs w:val="24"/>
                <w:vertAlign w:val="superscript"/>
              </w:rPr>
              <w:t>2</w:t>
            </w:r>
            <w:r w:rsidRPr="00FB20C9">
              <w:rPr>
                <w:rFonts w:ascii="Times New Roman" w:hAnsi="Times New Roman" w:cs="Times New Roman"/>
                <w:b/>
                <w:sz w:val="24"/>
                <w:szCs w:val="24"/>
              </w:rPr>
              <w:t>)</w:t>
            </w: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B95989" w:rsidRDefault="002F1069" w:rsidP="0060448E">
            <w:pPr>
              <w:shd w:val="clear" w:color="auto" w:fill="FFFFFF"/>
              <w:spacing w:line="276" w:lineRule="auto"/>
              <w:jc w:val="left"/>
              <w:rPr>
                <w:rFonts w:ascii="Times New Roman" w:hAnsi="Times New Roman" w:cs="Times New Roman"/>
                <w:sz w:val="24"/>
                <w:szCs w:val="24"/>
              </w:rPr>
            </w:pPr>
            <w:r>
              <w:rPr>
                <w:rFonts w:ascii="Times New Roman" w:hAnsi="Times New Roman" w:cs="Times New Roman"/>
                <w:sz w:val="24"/>
                <w:szCs w:val="24"/>
              </w:rPr>
              <w:t>Če</w:t>
            </w:r>
            <w:r w:rsidRPr="00B95989">
              <w:rPr>
                <w:rFonts w:ascii="Times New Roman" w:hAnsi="Times New Roman" w:cs="Times New Roman"/>
                <w:sz w:val="24"/>
                <w:szCs w:val="24"/>
              </w:rPr>
              <w:t xml:space="preserve"> je medinstitucionalna </w:t>
            </w: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+20</w:t>
            </w: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Vodenje projekta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Avtorsko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Drugo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proofErr w:type="spellStart"/>
            <w:r w:rsidRPr="00FB20C9">
              <w:rPr>
                <w:rFonts w:ascii="Times New Roman" w:hAnsi="Times New Roman" w:cs="Times New Roman"/>
                <w:sz w:val="24"/>
                <w:szCs w:val="24"/>
              </w:rPr>
              <w:lastRenderedPageBreak/>
              <w:t>Muzealizacija</w:t>
            </w:r>
            <w:proofErr w:type="spellEnd"/>
            <w:r w:rsidRPr="00FB20C9">
              <w:rPr>
                <w:rFonts w:ascii="Times New Roman" w:hAnsi="Times New Roman" w:cs="Times New Roman"/>
                <w:sz w:val="24"/>
                <w:szCs w:val="24"/>
              </w:rPr>
              <w:t>/interpretacija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tabs>
                <w:tab w:val="left" w:pos="1553"/>
              </w:tabs>
              <w:jc w:val="left"/>
              <w:rPr>
                <w:rFonts w:ascii="Times New Roman" w:hAnsi="Times New Roman" w:cs="Times New Roman"/>
                <w:sz w:val="24"/>
                <w:szCs w:val="24"/>
              </w:rPr>
            </w:pPr>
            <w:r w:rsidRPr="00FB20C9">
              <w:rPr>
                <w:rFonts w:ascii="Times New Roman" w:hAnsi="Times New Roman" w:cs="Times New Roman"/>
                <w:b/>
                <w:sz w:val="24"/>
                <w:szCs w:val="24"/>
              </w:rPr>
              <w:t>Občasna razstava – velika (nad 150</w:t>
            </w:r>
            <w:r>
              <w:rPr>
                <w:rFonts w:ascii="Times New Roman" w:hAnsi="Times New Roman" w:cs="Times New Roman"/>
                <w:b/>
                <w:sz w:val="24"/>
                <w:szCs w:val="24"/>
              </w:rPr>
              <w:t xml:space="preserve"> </w:t>
            </w:r>
            <w:r w:rsidRPr="00FB20C9">
              <w:rPr>
                <w:rFonts w:ascii="Times New Roman" w:hAnsi="Times New Roman" w:cs="Times New Roman"/>
                <w:b/>
                <w:sz w:val="24"/>
                <w:szCs w:val="24"/>
              </w:rPr>
              <w:t>m</w:t>
            </w:r>
            <w:r w:rsidRPr="0051270C">
              <w:rPr>
                <w:rFonts w:ascii="Times New Roman" w:hAnsi="Times New Roman" w:cs="Times New Roman"/>
                <w:b/>
                <w:sz w:val="24"/>
                <w:szCs w:val="24"/>
                <w:vertAlign w:val="superscript"/>
              </w:rPr>
              <w:t>2</w:t>
            </w:r>
            <w:r w:rsidRPr="00FB20C9">
              <w:rPr>
                <w:rFonts w:ascii="Times New Roman" w:hAnsi="Times New Roman" w:cs="Times New Roman"/>
                <w:b/>
                <w:sz w:val="24"/>
                <w:szCs w:val="24"/>
              </w:rPr>
              <w:t>)</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B95989" w:rsidRDefault="002F1069" w:rsidP="0060448E">
            <w:pPr>
              <w:shd w:val="clear" w:color="auto" w:fill="FFFFFF"/>
              <w:tabs>
                <w:tab w:val="left" w:pos="1553"/>
              </w:tabs>
              <w:jc w:val="left"/>
              <w:rPr>
                <w:rFonts w:ascii="Times New Roman" w:hAnsi="Times New Roman" w:cs="Times New Roman"/>
                <w:sz w:val="24"/>
                <w:szCs w:val="24"/>
              </w:rPr>
            </w:pPr>
            <w:r>
              <w:rPr>
                <w:rFonts w:ascii="Times New Roman" w:hAnsi="Times New Roman" w:cs="Times New Roman"/>
                <w:sz w:val="24"/>
                <w:szCs w:val="24"/>
              </w:rPr>
              <w:t>Če</w:t>
            </w:r>
            <w:r w:rsidRPr="00B95989">
              <w:rPr>
                <w:rFonts w:ascii="Times New Roman" w:hAnsi="Times New Roman" w:cs="Times New Roman"/>
                <w:sz w:val="24"/>
                <w:szCs w:val="24"/>
              </w:rPr>
              <w:t xml:space="preserve"> je medinstitucionalna </w:t>
            </w:r>
            <w:r w:rsidRPr="00B95989">
              <w:rPr>
                <w:rFonts w:ascii="Times New Roman" w:hAnsi="Times New Roman" w:cs="Times New Roman"/>
                <w:sz w:val="24"/>
                <w:szCs w:val="24"/>
              </w:rPr>
              <w:tab/>
              <w:t xml:space="preserve">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tabs>
                <w:tab w:val="left" w:pos="1553"/>
              </w:tabs>
              <w:jc w:val="left"/>
              <w:rPr>
                <w:rFonts w:ascii="Times New Roman" w:hAnsi="Times New Roman" w:cs="Times New Roman"/>
                <w:sz w:val="24"/>
                <w:szCs w:val="24"/>
              </w:rPr>
            </w:pPr>
            <w:r w:rsidRPr="00FB20C9">
              <w:rPr>
                <w:rFonts w:ascii="Times New Roman" w:hAnsi="Times New Roman" w:cs="Times New Roman"/>
                <w:sz w:val="24"/>
                <w:szCs w:val="24"/>
              </w:rPr>
              <w:t>Vodenje projekta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i/>
                <w:sz w:val="24"/>
                <w:szCs w:val="24"/>
              </w:rPr>
            </w:pPr>
            <w:r w:rsidRPr="00FB20C9">
              <w:rPr>
                <w:rFonts w:ascii="Times New Roman" w:hAnsi="Times New Roman" w:cs="Times New Roman"/>
                <w:sz w:val="24"/>
                <w:szCs w:val="24"/>
              </w:rPr>
              <w:t xml:space="preserve">Avtorsko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i/>
                <w:sz w:val="24"/>
                <w:szCs w:val="24"/>
              </w:rPr>
            </w:pPr>
            <w:r w:rsidRPr="00FB20C9">
              <w:rPr>
                <w:rFonts w:ascii="Times New Roman" w:hAnsi="Times New Roman" w:cs="Times New Roman"/>
                <w:sz w:val="24"/>
                <w:szCs w:val="24"/>
              </w:rPr>
              <w:t xml:space="preserve">Drugo sodelovanje pri projektu  </w:t>
            </w: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r>
      <w:tr w:rsidR="002F1069" w:rsidRPr="00FB20C9" w:rsidDel="00D47B28"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proofErr w:type="spellStart"/>
            <w:r w:rsidRPr="00FB20C9">
              <w:rPr>
                <w:rFonts w:ascii="Times New Roman" w:hAnsi="Times New Roman" w:cs="Times New Roman"/>
                <w:sz w:val="24"/>
                <w:szCs w:val="24"/>
              </w:rPr>
              <w:t>Muzealizacija</w:t>
            </w:r>
            <w:proofErr w:type="spellEnd"/>
            <w:r w:rsidRPr="00FB20C9">
              <w:rPr>
                <w:rFonts w:ascii="Times New Roman" w:hAnsi="Times New Roman" w:cs="Times New Roman"/>
                <w:sz w:val="24"/>
                <w:szCs w:val="24"/>
              </w:rPr>
              <w:t>/interpretacija</w:t>
            </w:r>
          </w:p>
        </w:tc>
        <w:tc>
          <w:tcPr>
            <w:tcW w:w="1815" w:type="dxa"/>
            <w:shd w:val="clear" w:color="auto" w:fill="FFFFFF"/>
          </w:tcPr>
          <w:p w:rsidR="002F1069" w:rsidRPr="00FB20C9" w:rsidDel="00D47B28" w:rsidRDefault="002F1069" w:rsidP="0060448E">
            <w:pPr>
              <w:shd w:val="clear" w:color="auto" w:fill="FFFFFF"/>
              <w:spacing w:before="0"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sz w:val="24"/>
                <w:szCs w:val="24"/>
              </w:rPr>
              <w:t>Gostovanje razstave na drugi lokaciji</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b/>
                <w:sz w:val="24"/>
                <w:szCs w:val="24"/>
              </w:rPr>
              <w:t>Občasna razstava – srednja (50</w:t>
            </w:r>
            <w:r>
              <w:rPr>
                <w:rFonts w:ascii="Times New Roman" w:hAnsi="Times New Roman" w:cs="Times New Roman"/>
                <w:b/>
                <w:sz w:val="24"/>
                <w:szCs w:val="24"/>
              </w:rPr>
              <w:t>–</w:t>
            </w:r>
            <w:r w:rsidRPr="00FB20C9">
              <w:rPr>
                <w:rFonts w:ascii="Times New Roman" w:hAnsi="Times New Roman" w:cs="Times New Roman"/>
                <w:b/>
                <w:sz w:val="24"/>
                <w:szCs w:val="24"/>
              </w:rPr>
              <w:t>150 m</w:t>
            </w:r>
            <w:r w:rsidRPr="0051270C">
              <w:rPr>
                <w:rFonts w:ascii="Times New Roman" w:hAnsi="Times New Roman" w:cs="Times New Roman"/>
                <w:b/>
                <w:sz w:val="24"/>
                <w:szCs w:val="24"/>
                <w:vertAlign w:val="superscript"/>
              </w:rPr>
              <w:t>2</w:t>
            </w:r>
            <w:r w:rsidRPr="00FB20C9">
              <w:rPr>
                <w:rFonts w:ascii="Times New Roman" w:hAnsi="Times New Roman" w:cs="Times New Roman"/>
                <w:b/>
                <w:sz w:val="24"/>
                <w:szCs w:val="24"/>
              </w:rPr>
              <w:t>)</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B95989" w:rsidRDefault="002F1069" w:rsidP="0060448E">
            <w:pPr>
              <w:jc w:val="left"/>
              <w:rPr>
                <w:rFonts w:ascii="Times New Roman" w:hAnsi="Times New Roman" w:cs="Times New Roman"/>
                <w:sz w:val="24"/>
                <w:szCs w:val="24"/>
              </w:rPr>
            </w:pPr>
            <w:r>
              <w:rPr>
                <w:rFonts w:ascii="Times New Roman" w:hAnsi="Times New Roman" w:cs="Times New Roman"/>
                <w:sz w:val="24"/>
                <w:szCs w:val="24"/>
              </w:rPr>
              <w:t>Če</w:t>
            </w:r>
            <w:r w:rsidRPr="00B95989">
              <w:rPr>
                <w:rFonts w:ascii="Times New Roman" w:hAnsi="Times New Roman" w:cs="Times New Roman"/>
                <w:sz w:val="24"/>
                <w:szCs w:val="24"/>
              </w:rPr>
              <w:t xml:space="preserve"> je medinstitucionalna </w:t>
            </w:r>
          </w:p>
        </w:tc>
        <w:tc>
          <w:tcPr>
            <w:tcW w:w="1815" w:type="dxa"/>
            <w:shd w:val="clear" w:color="auto" w:fill="FFFFFF"/>
          </w:tcPr>
          <w:p w:rsidR="002F1069" w:rsidRPr="00FB20C9" w:rsidRDefault="002F1069" w:rsidP="0060448E">
            <w:pPr>
              <w:rPr>
                <w:rFonts w:ascii="Times New Roman" w:hAnsi="Times New Roman" w:cs="Times New Roman"/>
                <w:sz w:val="24"/>
                <w:szCs w:val="24"/>
              </w:rPr>
            </w:pPr>
            <w:r w:rsidRPr="00FB20C9">
              <w:rPr>
                <w:rFonts w:ascii="Times New Roman" w:hAnsi="Times New Roman" w:cs="Times New Roman"/>
                <w:sz w:val="24"/>
                <w:szCs w:val="24"/>
              </w:rPr>
              <w:t xml:space="preserve">                   + 20   </w:t>
            </w:r>
          </w:p>
        </w:tc>
        <w:tc>
          <w:tcPr>
            <w:tcW w:w="1815" w:type="dxa"/>
            <w:shd w:val="clear" w:color="auto" w:fill="FFFFFF"/>
          </w:tcPr>
          <w:p w:rsidR="002F1069" w:rsidRPr="00FB20C9" w:rsidRDefault="002F1069" w:rsidP="0060448E">
            <w:pPr>
              <w:rPr>
                <w:rFonts w:ascii="Times New Roman" w:hAnsi="Times New Roman" w:cs="Times New Roman"/>
                <w:sz w:val="24"/>
                <w:szCs w:val="24"/>
              </w:rPr>
            </w:pPr>
          </w:p>
        </w:tc>
        <w:tc>
          <w:tcPr>
            <w:tcW w:w="1815" w:type="dxa"/>
            <w:shd w:val="clear" w:color="auto" w:fill="FFFFFF"/>
          </w:tcPr>
          <w:p w:rsidR="002F1069" w:rsidRPr="00FB20C9" w:rsidRDefault="002F1069" w:rsidP="0060448E">
            <w:pPr>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Vodenje projekta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Avtorsko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Drugo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proofErr w:type="spellStart"/>
            <w:r w:rsidRPr="00FB20C9">
              <w:rPr>
                <w:rFonts w:ascii="Times New Roman" w:hAnsi="Times New Roman" w:cs="Times New Roman"/>
                <w:sz w:val="24"/>
                <w:szCs w:val="24"/>
              </w:rPr>
              <w:t>Muzealizacija</w:t>
            </w:r>
            <w:proofErr w:type="spellEnd"/>
            <w:r w:rsidRPr="00FB20C9">
              <w:rPr>
                <w:rFonts w:ascii="Times New Roman" w:hAnsi="Times New Roman" w:cs="Times New Roman"/>
                <w:sz w:val="24"/>
                <w:szCs w:val="24"/>
              </w:rPr>
              <w:t>/interpretacija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Gostovanje razstave na drugi lokaciji</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Občasna razstava – mala (do 50 m</w:t>
            </w:r>
            <w:r w:rsidRPr="0051270C">
              <w:rPr>
                <w:rFonts w:ascii="Times New Roman" w:hAnsi="Times New Roman" w:cs="Times New Roman"/>
                <w:b/>
                <w:sz w:val="24"/>
                <w:szCs w:val="24"/>
                <w:vertAlign w:val="superscript"/>
              </w:rPr>
              <w:t>2</w:t>
            </w:r>
            <w:r w:rsidRPr="00FB20C9">
              <w:rPr>
                <w:rFonts w:ascii="Times New Roman" w:hAnsi="Times New Roman" w:cs="Times New Roman"/>
                <w:b/>
                <w:sz w:val="24"/>
                <w:szCs w:val="24"/>
              </w:rPr>
              <w:t>)</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B95989" w:rsidRDefault="002F1069" w:rsidP="0060448E">
            <w:pPr>
              <w:shd w:val="clear" w:color="auto" w:fill="FFFFFF"/>
              <w:spacing w:line="276" w:lineRule="auto"/>
              <w:jc w:val="left"/>
              <w:rPr>
                <w:rFonts w:ascii="Times New Roman" w:hAnsi="Times New Roman" w:cs="Times New Roman"/>
                <w:sz w:val="24"/>
                <w:szCs w:val="24"/>
              </w:rPr>
            </w:pPr>
            <w:r>
              <w:rPr>
                <w:rFonts w:ascii="Times New Roman" w:hAnsi="Times New Roman" w:cs="Times New Roman"/>
                <w:sz w:val="24"/>
                <w:szCs w:val="24"/>
              </w:rPr>
              <w:lastRenderedPageBreak/>
              <w:t>Če</w:t>
            </w:r>
            <w:r w:rsidRPr="00B95989">
              <w:rPr>
                <w:rFonts w:ascii="Times New Roman" w:hAnsi="Times New Roman" w:cs="Times New Roman"/>
                <w:sz w:val="24"/>
                <w:szCs w:val="24"/>
              </w:rPr>
              <w:t xml:space="preserve"> je medinstitucionalna </w:t>
            </w:r>
            <w:r w:rsidRPr="00B95989">
              <w:rPr>
                <w:rFonts w:ascii="Times New Roman" w:hAnsi="Times New Roman" w:cs="Times New Roman"/>
                <w:sz w:val="24"/>
                <w:szCs w:val="24"/>
              </w:rPr>
              <w:tab/>
              <w:t xml:space="preserve">                    </w:t>
            </w:r>
            <w:r w:rsidRPr="00B95989">
              <w:rPr>
                <w:rFonts w:ascii="Times New Roman" w:hAnsi="Times New Roman" w:cs="Times New Roman"/>
                <w:sz w:val="24"/>
                <w:szCs w:val="24"/>
              </w:rPr>
              <w:tab/>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Del="00837F6A"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sz w:val="24"/>
                <w:szCs w:val="24"/>
              </w:rPr>
              <w:t>Vodenje projekta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i/>
                <w:sz w:val="24"/>
                <w:szCs w:val="24"/>
              </w:rPr>
            </w:pPr>
            <w:r w:rsidRPr="00FB20C9">
              <w:rPr>
                <w:rFonts w:ascii="Times New Roman" w:hAnsi="Times New Roman" w:cs="Times New Roman"/>
                <w:sz w:val="24"/>
                <w:szCs w:val="24"/>
              </w:rPr>
              <w:t xml:space="preserve">Avtorsko sodelovanje pri projektu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i/>
                <w:sz w:val="24"/>
                <w:szCs w:val="24"/>
              </w:rPr>
            </w:pPr>
            <w:r w:rsidRPr="00FB20C9">
              <w:rPr>
                <w:rFonts w:ascii="Times New Roman" w:hAnsi="Times New Roman" w:cs="Times New Roman"/>
                <w:sz w:val="24"/>
                <w:szCs w:val="24"/>
              </w:rPr>
              <w:t xml:space="preserve">Drugo sodelovanje pri projektu  </w:t>
            </w: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before="0"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proofErr w:type="spellStart"/>
            <w:r w:rsidRPr="00FB20C9">
              <w:rPr>
                <w:rFonts w:ascii="Times New Roman" w:hAnsi="Times New Roman" w:cs="Times New Roman"/>
                <w:sz w:val="24"/>
                <w:szCs w:val="24"/>
              </w:rPr>
              <w:t>Muzealizacija</w:t>
            </w:r>
            <w:proofErr w:type="spellEnd"/>
            <w:r w:rsidRPr="00FB20C9">
              <w:rPr>
                <w:rFonts w:ascii="Times New Roman" w:hAnsi="Times New Roman" w:cs="Times New Roman"/>
                <w:sz w:val="24"/>
                <w:szCs w:val="24"/>
              </w:rPr>
              <w:t>/interpretacija</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Gostovanje razstave na drugi lokaciji</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74" w:type="dxa"/>
            <w:shd w:val="clear" w:color="auto" w:fill="FFFFFF"/>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Gostovanje razstave v tujini  </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15"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before="0" w:after="200" w:line="276" w:lineRule="auto"/>
        <w:rPr>
          <w:rFonts w:ascii="Times New Roman" w:hAnsi="Times New Roman" w:cs="Times New Roman"/>
          <w:sz w:val="24"/>
          <w:szCs w:val="24"/>
        </w:rPr>
      </w:pPr>
    </w:p>
    <w:tbl>
      <w:tblPr>
        <w:tblW w:w="12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741"/>
        </w:trPr>
        <w:tc>
          <w:tcPr>
            <w:tcW w:w="12475" w:type="dxa"/>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r w:rsidRPr="00FB20C9">
              <w:rPr>
                <w:rFonts w:ascii="Times New Roman" w:hAnsi="Times New Roman" w:cs="Times New Roman"/>
                <w:sz w:val="24"/>
                <w:szCs w:val="24"/>
              </w:rPr>
              <w:t>Razstave in medinstitucionalni preplet se potrjujejo s predloženimi kolofoni razstav, vpis</w:t>
            </w:r>
            <w:r>
              <w:rPr>
                <w:rFonts w:ascii="Times New Roman" w:hAnsi="Times New Roman" w:cs="Times New Roman"/>
                <w:sz w:val="24"/>
                <w:szCs w:val="24"/>
              </w:rPr>
              <w:t>om</w:t>
            </w:r>
            <w:r w:rsidRPr="00FB20C9">
              <w:rPr>
                <w:rFonts w:ascii="Times New Roman" w:hAnsi="Times New Roman" w:cs="Times New Roman"/>
                <w:sz w:val="24"/>
                <w:szCs w:val="24"/>
              </w:rPr>
              <w:t xml:space="preserve"> v </w:t>
            </w:r>
            <w:r>
              <w:rPr>
                <w:rFonts w:ascii="Times New Roman" w:hAnsi="Times New Roman" w:cs="Times New Roman"/>
                <w:sz w:val="24"/>
                <w:szCs w:val="24"/>
              </w:rPr>
              <w:t>COBISS</w:t>
            </w:r>
            <w:r w:rsidRPr="00FB20C9">
              <w:rPr>
                <w:rFonts w:ascii="Times New Roman" w:hAnsi="Times New Roman" w:cs="Times New Roman"/>
                <w:sz w:val="24"/>
                <w:szCs w:val="24"/>
              </w:rPr>
              <w:t>, kratk</w:t>
            </w:r>
            <w:r>
              <w:rPr>
                <w:rFonts w:ascii="Times New Roman" w:hAnsi="Times New Roman" w:cs="Times New Roman"/>
                <w:sz w:val="24"/>
                <w:szCs w:val="24"/>
              </w:rPr>
              <w:t>i</w:t>
            </w:r>
            <w:r w:rsidRPr="00FB20C9">
              <w:rPr>
                <w:rFonts w:ascii="Times New Roman" w:hAnsi="Times New Roman" w:cs="Times New Roman"/>
                <w:sz w:val="24"/>
                <w:szCs w:val="24"/>
              </w:rPr>
              <w:t>m poročil</w:t>
            </w:r>
            <w:r>
              <w:rPr>
                <w:rFonts w:ascii="Times New Roman" w:hAnsi="Times New Roman" w:cs="Times New Roman"/>
                <w:sz w:val="24"/>
                <w:szCs w:val="24"/>
              </w:rPr>
              <w:t>om</w:t>
            </w:r>
            <w:r w:rsidRPr="00FB20C9">
              <w:rPr>
                <w:rFonts w:ascii="Times New Roman" w:hAnsi="Times New Roman" w:cs="Times New Roman"/>
                <w:sz w:val="24"/>
                <w:szCs w:val="24"/>
              </w:rPr>
              <w:t xml:space="preserve"> </w:t>
            </w:r>
            <w:r>
              <w:rPr>
                <w:rFonts w:ascii="Times New Roman" w:hAnsi="Times New Roman" w:cs="Times New Roman"/>
                <w:sz w:val="24"/>
                <w:szCs w:val="24"/>
              </w:rPr>
              <w:t>in</w:t>
            </w:r>
            <w:r w:rsidRPr="00FB20C9">
              <w:rPr>
                <w:rFonts w:ascii="Times New Roman" w:hAnsi="Times New Roman" w:cs="Times New Roman"/>
                <w:sz w:val="24"/>
                <w:szCs w:val="24"/>
              </w:rPr>
              <w:t xml:space="preserve"> drug</w:t>
            </w:r>
            <w:r>
              <w:rPr>
                <w:rFonts w:ascii="Times New Roman" w:hAnsi="Times New Roman" w:cs="Times New Roman"/>
                <w:sz w:val="24"/>
                <w:szCs w:val="24"/>
              </w:rPr>
              <w:t>i</w:t>
            </w:r>
            <w:r w:rsidRPr="00FB20C9">
              <w:rPr>
                <w:rFonts w:ascii="Times New Roman" w:hAnsi="Times New Roman" w:cs="Times New Roman"/>
                <w:sz w:val="24"/>
                <w:szCs w:val="24"/>
              </w:rPr>
              <w:t>m gradiv</w:t>
            </w:r>
            <w:r>
              <w:rPr>
                <w:rFonts w:ascii="Times New Roman" w:hAnsi="Times New Roman" w:cs="Times New Roman"/>
                <w:sz w:val="24"/>
                <w:szCs w:val="24"/>
              </w:rPr>
              <w:t>om</w:t>
            </w:r>
            <w:r w:rsidRPr="00FB20C9">
              <w:rPr>
                <w:rFonts w:ascii="Times New Roman" w:hAnsi="Times New Roman" w:cs="Times New Roman"/>
                <w:sz w:val="24"/>
                <w:szCs w:val="24"/>
              </w:rPr>
              <w:t xml:space="preserve">, ki potrjuje delo strokovnega delavca na razstavi. Gostovanja so razvidna iz predloženih vabil, fotografij ali člankov.  </w:t>
            </w:r>
          </w:p>
        </w:tc>
      </w:tr>
    </w:tbl>
    <w:p w:rsidR="002F1069" w:rsidRPr="00FB20C9" w:rsidRDefault="002F1069" w:rsidP="002F1069">
      <w:pPr>
        <w:shd w:val="clear" w:color="auto" w:fill="FFFFFF"/>
        <w:spacing w:after="200" w:line="276" w:lineRule="auto"/>
        <w:rPr>
          <w:rFonts w:ascii="Times New Roman" w:hAnsi="Times New Roman" w:cs="Times New Roman"/>
          <w:sz w:val="24"/>
          <w:szCs w:val="24"/>
        </w:rPr>
      </w:pPr>
    </w:p>
    <w:tbl>
      <w:tblPr>
        <w:tblW w:w="124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308B2" w:rsidRPr="00FB20C9" w:rsidTr="0060448E">
        <w:trPr>
          <w:trHeight w:val="472"/>
        </w:trPr>
        <w:tc>
          <w:tcPr>
            <w:tcW w:w="6947" w:type="dxa"/>
          </w:tcPr>
          <w:p w:rsidR="002308B2" w:rsidRPr="00FB20C9" w:rsidRDefault="002308B2" w:rsidP="0060448E">
            <w:pPr>
              <w:suppressAutoHyphens w:val="0"/>
              <w:overflowPunct/>
              <w:autoSpaceDE/>
              <w:spacing w:before="0" w:line="276" w:lineRule="auto"/>
              <w:ind w:left="1140"/>
              <w:textAlignment w:val="auto"/>
              <w:rPr>
                <w:rFonts w:ascii="Times New Roman" w:hAnsi="Times New Roman" w:cs="Times New Roman"/>
                <w:b/>
                <w:sz w:val="24"/>
                <w:szCs w:val="24"/>
              </w:rPr>
            </w:pPr>
          </w:p>
          <w:p w:rsidR="002308B2" w:rsidRPr="00FB20C9" w:rsidRDefault="002308B2" w:rsidP="002308B2">
            <w:pPr>
              <w:numPr>
                <w:ilvl w:val="1"/>
                <w:numId w:val="10"/>
              </w:numPr>
              <w:suppressAutoHyphens w:val="0"/>
              <w:overflowPunct/>
              <w:autoSpaceDE/>
              <w:spacing w:before="0" w:line="276" w:lineRule="auto"/>
              <w:ind w:hanging="1140"/>
              <w:textAlignment w:val="auto"/>
              <w:rPr>
                <w:rFonts w:ascii="Times New Roman" w:hAnsi="Times New Roman" w:cs="Times New Roman"/>
                <w:b/>
                <w:sz w:val="24"/>
                <w:szCs w:val="24"/>
              </w:rPr>
            </w:pPr>
            <w:r w:rsidRPr="00FB20C9">
              <w:rPr>
                <w:rFonts w:ascii="Times New Roman" w:hAnsi="Times New Roman" w:cs="Times New Roman"/>
                <w:b/>
                <w:sz w:val="24"/>
                <w:szCs w:val="24"/>
              </w:rPr>
              <w:t>KONSERVATORSKA DEJAVNOST</w:t>
            </w:r>
          </w:p>
        </w:tc>
        <w:tc>
          <w:tcPr>
            <w:tcW w:w="1842" w:type="dxa"/>
          </w:tcPr>
          <w:p w:rsidR="002308B2" w:rsidRPr="00FB20C9" w:rsidRDefault="002308B2" w:rsidP="0060448E">
            <w:pPr>
              <w:spacing w:line="276" w:lineRule="auto"/>
              <w:jc w:val="right"/>
              <w:rPr>
                <w:rFonts w:ascii="Times New Roman" w:hAnsi="Times New Roman" w:cs="Times New Roman"/>
                <w:sz w:val="24"/>
                <w:szCs w:val="24"/>
              </w:rPr>
            </w:pPr>
          </w:p>
        </w:tc>
        <w:tc>
          <w:tcPr>
            <w:tcW w:w="1842" w:type="dxa"/>
          </w:tcPr>
          <w:p w:rsidR="002308B2" w:rsidRPr="00004BD4" w:rsidRDefault="002308B2" w:rsidP="0060448E">
            <w:r w:rsidRPr="00004BD4">
              <w:t xml:space="preserve">samoocenitev </w:t>
            </w:r>
          </w:p>
        </w:tc>
        <w:tc>
          <w:tcPr>
            <w:tcW w:w="1842" w:type="dxa"/>
          </w:tcPr>
          <w:p w:rsidR="002308B2" w:rsidRDefault="002308B2" w:rsidP="0060448E">
            <w:r w:rsidRPr="00004BD4">
              <w:t xml:space="preserve">mnenje komisije </w:t>
            </w:r>
          </w:p>
        </w:tc>
      </w:tr>
      <w:tr w:rsidR="002F1069" w:rsidRPr="00FB20C9" w:rsidTr="0060448E">
        <w:trPr>
          <w:trHeight w:val="567"/>
        </w:trPr>
        <w:tc>
          <w:tcPr>
            <w:tcW w:w="6947" w:type="dxa"/>
            <w:vAlign w:val="bottom"/>
          </w:tcPr>
          <w:p w:rsidR="002F1069" w:rsidRPr="00FB20C9" w:rsidRDefault="002F1069" w:rsidP="0060448E">
            <w:pPr>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b/>
                <w:sz w:val="24"/>
                <w:szCs w:val="24"/>
              </w:rPr>
              <w:t xml:space="preserve">Inovacija na področju konservatorskih metod in njena uvedba v prakso z obvezno objavo izsledkov </w:t>
            </w:r>
            <w:r w:rsidRPr="0051270C">
              <w:rPr>
                <w:rFonts w:ascii="Times New Roman" w:hAnsi="Times New Roman" w:cs="Times New Roman"/>
                <w:i/>
                <w:sz w:val="24"/>
                <w:szCs w:val="24"/>
              </w:rPr>
              <w:t>(</w:t>
            </w:r>
            <w:r w:rsidRPr="00FB20C9">
              <w:rPr>
                <w:rFonts w:ascii="Times New Roman" w:hAnsi="Times New Roman" w:cs="Times New Roman"/>
                <w:i/>
                <w:sz w:val="24"/>
                <w:szCs w:val="24"/>
              </w:rPr>
              <w:t>opis, trajanje, način uvedbe v prakso, objava)</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EC34FE" w:rsidRDefault="002F1069" w:rsidP="0060448E">
            <w:pPr>
              <w:suppressAutoHyphens w:val="0"/>
              <w:overflowPunct/>
              <w:autoSpaceDE/>
              <w:spacing w:before="0"/>
              <w:jc w:val="left"/>
              <w:textAlignment w:val="auto"/>
              <w:rPr>
                <w:rFonts w:ascii="Times New Roman" w:hAnsi="Times New Roman" w:cs="Times New Roman"/>
                <w:sz w:val="24"/>
                <w:szCs w:val="24"/>
              </w:rPr>
            </w:pPr>
            <w:r>
              <w:rPr>
                <w:rFonts w:ascii="Times New Roman" w:hAnsi="Times New Roman" w:cs="Times New Roman"/>
                <w:sz w:val="24"/>
                <w:szCs w:val="24"/>
              </w:rPr>
              <w:t>Če</w:t>
            </w:r>
            <w:r w:rsidRPr="00B95989">
              <w:rPr>
                <w:rFonts w:ascii="Times New Roman" w:hAnsi="Times New Roman" w:cs="Times New Roman"/>
                <w:sz w:val="24"/>
                <w:szCs w:val="24"/>
              </w:rPr>
              <w:t xml:space="preserve"> je medinstitucionalna</w:t>
            </w:r>
          </w:p>
        </w:tc>
        <w:tc>
          <w:tcPr>
            <w:tcW w:w="1842" w:type="dxa"/>
          </w:tcPr>
          <w:p w:rsidR="002F1069" w:rsidRPr="00FB20C9" w:rsidRDefault="002F1069" w:rsidP="0060448E">
            <w:pPr>
              <w:jc w:val="right"/>
              <w:rPr>
                <w:rFonts w:ascii="Times New Roman" w:hAnsi="Times New Roman" w:cs="Times New Roman"/>
                <w:sz w:val="24"/>
                <w:szCs w:val="24"/>
              </w:rPr>
            </w:pPr>
            <w:r>
              <w:rPr>
                <w:rFonts w:ascii="Times New Roman" w:hAnsi="Times New Roman" w:cs="Times New Roman"/>
                <w:sz w:val="24"/>
                <w:szCs w:val="24"/>
              </w:rPr>
              <w:t>+20</w:t>
            </w:r>
          </w:p>
        </w:tc>
        <w:tc>
          <w:tcPr>
            <w:tcW w:w="1842" w:type="dxa"/>
          </w:tcPr>
          <w:p w:rsidR="002F1069" w:rsidRDefault="002F1069" w:rsidP="0060448E">
            <w:pPr>
              <w:jc w:val="right"/>
              <w:rPr>
                <w:rFonts w:ascii="Times New Roman" w:hAnsi="Times New Roman" w:cs="Times New Roman"/>
                <w:sz w:val="24"/>
                <w:szCs w:val="24"/>
              </w:rPr>
            </w:pPr>
          </w:p>
        </w:tc>
        <w:tc>
          <w:tcPr>
            <w:tcW w:w="1842" w:type="dxa"/>
          </w:tcPr>
          <w:p w:rsidR="002F1069" w:rsidRDefault="002F1069" w:rsidP="0060448E">
            <w:pPr>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line="276" w:lineRule="auto"/>
              <w:rPr>
                <w:szCs w:val="24"/>
              </w:rPr>
            </w:pPr>
            <w:r w:rsidRPr="00FB20C9">
              <w:rPr>
                <w:szCs w:val="24"/>
              </w:rPr>
              <w:lastRenderedPageBreak/>
              <w:t>Sodelovanje pri projektu</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line="276" w:lineRule="auto"/>
              <w:rPr>
                <w:b/>
                <w:szCs w:val="24"/>
              </w:rPr>
            </w:pPr>
            <w:r w:rsidRPr="00FB20C9">
              <w:rPr>
                <w:b/>
                <w:szCs w:val="24"/>
              </w:rPr>
              <w:t>Izvedba konservatorskega projekta na spomeniku ali dediščini z obvezno objavo poročil in izsledkov</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b/>
                <w:szCs w:val="24"/>
              </w:rPr>
            </w:pPr>
            <w:r w:rsidRPr="00FB20C9">
              <w:rPr>
                <w:b/>
                <w:szCs w:val="24"/>
              </w:rPr>
              <w:t>Zahtevnega ali obsežnega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B95989" w:rsidRDefault="002F1069" w:rsidP="0060448E">
            <w:pPr>
              <w:pStyle w:val="BodyText21"/>
              <w:spacing w:line="276" w:lineRule="auto"/>
              <w:rPr>
                <w:szCs w:val="24"/>
              </w:rPr>
            </w:pPr>
            <w:r>
              <w:rPr>
                <w:szCs w:val="24"/>
              </w:rPr>
              <w:t>Če</w:t>
            </w:r>
            <w:r w:rsidRPr="00B95989">
              <w:rPr>
                <w:szCs w:val="24"/>
              </w:rPr>
              <w:t xml:space="preserve"> je medinstitucionalen</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b/>
                <w:szCs w:val="24"/>
              </w:rPr>
            </w:pPr>
            <w:r w:rsidRPr="00FB20C9">
              <w:rPr>
                <w:b/>
                <w:szCs w:val="24"/>
              </w:rPr>
              <w:t>Manj zahtevnega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B95989" w:rsidRDefault="002F1069" w:rsidP="0060448E">
            <w:pPr>
              <w:pStyle w:val="BodyText21"/>
              <w:spacing w:line="276" w:lineRule="auto"/>
              <w:rPr>
                <w:szCs w:val="24"/>
              </w:rPr>
            </w:pPr>
            <w:r>
              <w:rPr>
                <w:szCs w:val="24"/>
              </w:rPr>
              <w:t>Če</w:t>
            </w:r>
            <w:r w:rsidRPr="00B95989">
              <w:rPr>
                <w:szCs w:val="24"/>
              </w:rPr>
              <w:t xml:space="preserve"> je medinstitucionalen</w:t>
            </w:r>
            <w:r w:rsidRPr="00B95989">
              <w:rPr>
                <w:szCs w:val="24"/>
              </w:rPr>
              <w:tab/>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Izvedba zahtevnega pre</w:t>
            </w:r>
            <w:r>
              <w:rPr>
                <w:b/>
                <w:szCs w:val="24"/>
              </w:rPr>
              <w:t>dstavitven</w:t>
            </w:r>
            <w:r w:rsidRPr="00FB20C9">
              <w:rPr>
                <w:b/>
                <w:szCs w:val="24"/>
              </w:rPr>
              <w:t>o-</w:t>
            </w:r>
            <w:proofErr w:type="spellStart"/>
            <w:r w:rsidRPr="00FB20C9">
              <w:rPr>
                <w:b/>
                <w:szCs w:val="24"/>
              </w:rPr>
              <w:t>interpretacijskega</w:t>
            </w:r>
            <w:proofErr w:type="spellEnd"/>
            <w:r w:rsidRPr="00FB20C9">
              <w:rPr>
                <w:b/>
                <w:szCs w:val="24"/>
              </w:rPr>
              <w:t xml:space="preserve"> projekta za izboljšanje dostopnosti spomenika ali dediščine javnosti z obvezno objavo izsledkov</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Izdelava vzorčnega</w:t>
            </w:r>
            <w:r>
              <w:rPr>
                <w:b/>
                <w:szCs w:val="24"/>
              </w:rPr>
              <w:t xml:space="preserve"> </w:t>
            </w:r>
            <w:r w:rsidRPr="00FB20C9">
              <w:rPr>
                <w:b/>
                <w:szCs w:val="24"/>
              </w:rPr>
              <w:t>konservatorskega projekta, strokovne podlage, strokovnega mnenja</w:t>
            </w:r>
            <w:r>
              <w:rPr>
                <w:b/>
                <w:szCs w:val="24"/>
              </w:rPr>
              <w:t xml:space="preserve"> </w:t>
            </w:r>
            <w:r w:rsidRPr="00FB20C9">
              <w:rPr>
                <w:b/>
                <w:szCs w:val="24"/>
              </w:rPr>
              <w:t>ali drugih</w:t>
            </w:r>
            <w:r>
              <w:rPr>
                <w:b/>
                <w:szCs w:val="24"/>
              </w:rPr>
              <w:t xml:space="preserve"> </w:t>
            </w:r>
            <w:r w:rsidRPr="00FB20C9">
              <w:rPr>
                <w:b/>
                <w:szCs w:val="24"/>
              </w:rPr>
              <w:t xml:space="preserve">dokumentov z vplivom na konservatorsko prakso </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B95989" w:rsidRDefault="002F1069" w:rsidP="0060448E">
            <w:pPr>
              <w:spacing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 xml:space="preserve">Delitev točk glede na obseg del, trajanje, število sodelujočih in </w:t>
            </w:r>
            <w:r w:rsidRPr="00FB20C9">
              <w:rPr>
                <w:rFonts w:ascii="Times New Roman" w:hAnsi="Times New Roman" w:cs="Times New Roman"/>
                <w:i/>
                <w:sz w:val="24"/>
                <w:szCs w:val="24"/>
              </w:rPr>
              <w:lastRenderedPageBreak/>
              <w:t>zahtevnost prispevka posameznika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lastRenderedPageBreak/>
              <w:t>10</w:t>
            </w:r>
            <w:r>
              <w:rPr>
                <w:rFonts w:ascii="Times New Roman" w:hAnsi="Times New Roman" w:cs="Times New Roman"/>
                <w:sz w:val="24"/>
                <w:szCs w:val="24"/>
              </w:rPr>
              <w:t>/</w:t>
            </w:r>
            <w:r w:rsidRPr="00FB20C9">
              <w:rPr>
                <w:rFonts w:ascii="Times New Roman" w:hAnsi="Times New Roman" w:cs="Times New Roman"/>
                <w:sz w:val="24"/>
                <w:szCs w:val="24"/>
              </w:rPr>
              <w:t>20</w:t>
            </w:r>
            <w:r>
              <w:rPr>
                <w:rFonts w:ascii="Times New Roman" w:hAnsi="Times New Roman" w:cs="Times New Roman"/>
                <w:sz w:val="24"/>
                <w:szCs w:val="24"/>
              </w:rPr>
              <w:t>/</w:t>
            </w:r>
            <w:r w:rsidRPr="00FB20C9">
              <w:rPr>
                <w:rFonts w:ascii="Times New Roman" w:hAnsi="Times New Roman" w:cs="Times New Roman"/>
                <w:sz w:val="24"/>
                <w:szCs w:val="24"/>
              </w:rPr>
              <w:t>30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lastRenderedPageBreak/>
              <w:t>Izvedba konservatorskega posega na predmetu ali objektu</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i/>
                <w:szCs w:val="24"/>
              </w:rPr>
            </w:pPr>
            <w:r>
              <w:rPr>
                <w:i/>
                <w:szCs w:val="24"/>
              </w:rPr>
              <w:t>Nepretrg</w:t>
            </w:r>
            <w:r w:rsidRPr="00FB20C9">
              <w:rPr>
                <w:i/>
                <w:szCs w:val="24"/>
              </w:rPr>
              <w:t>ano najmanj petletno delo</w:t>
            </w:r>
            <w:r>
              <w:rPr>
                <w:i/>
                <w:szCs w:val="24"/>
              </w:rPr>
              <w:t xml:space="preserve"> </w:t>
            </w:r>
            <w:r w:rsidRPr="00FB20C9">
              <w:rPr>
                <w:i/>
                <w:szCs w:val="24"/>
              </w:rPr>
              <w:t>z obvezno objavo poročil in izsledkov</w:t>
            </w:r>
            <w:r>
              <w:rPr>
                <w:i/>
                <w:szCs w:val="24"/>
              </w:rPr>
              <w:t xml:space="preserve"> </w:t>
            </w:r>
            <w:r w:rsidRPr="00FB20C9">
              <w:rPr>
                <w:i/>
                <w:szCs w:val="24"/>
              </w:rPr>
              <w:t xml:space="preserve">s poudarkom na terenskem delu </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szCs w:val="24"/>
              </w:rPr>
            </w:pPr>
            <w:r w:rsidRPr="00FB20C9">
              <w:rPr>
                <w:szCs w:val="24"/>
              </w:rPr>
              <w:t>Vodenje posega</w:t>
            </w:r>
          </w:p>
          <w:p w:rsidR="002F1069" w:rsidRPr="00FB20C9" w:rsidRDefault="002F1069" w:rsidP="0060448E">
            <w:pPr>
              <w:pStyle w:val="BodyText21"/>
              <w:rPr>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szCs w:val="24"/>
              </w:rPr>
            </w:pPr>
            <w:r w:rsidRPr="00FB20C9">
              <w:rPr>
                <w:szCs w:val="24"/>
              </w:rPr>
              <w:t xml:space="preserve">Sodelovanje pri posegu </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 xml:space="preserve">Konservatorski prispevek k razstavi </w:t>
            </w:r>
          </w:p>
          <w:p w:rsidR="002F1069" w:rsidRPr="00FB20C9" w:rsidRDefault="002F1069" w:rsidP="0060448E">
            <w:pPr>
              <w:pStyle w:val="BodyText21"/>
              <w:rPr>
                <w:i/>
                <w:szCs w:val="24"/>
              </w:rPr>
            </w:pPr>
            <w:r w:rsidRPr="00FB20C9">
              <w:rPr>
                <w:i/>
                <w:szCs w:val="24"/>
              </w:rPr>
              <w:t xml:space="preserve">(nosilec razstavnega projekta, navedba posegov, </w:t>
            </w:r>
            <w:r>
              <w:rPr>
                <w:i/>
                <w:szCs w:val="24"/>
              </w:rPr>
              <w:t xml:space="preserve">izvedenih </w:t>
            </w:r>
            <w:r w:rsidRPr="00FB20C9">
              <w:rPr>
                <w:i/>
                <w:szCs w:val="24"/>
              </w:rPr>
              <w:t>gradiv,</w:t>
            </w:r>
            <w:r>
              <w:rPr>
                <w:i/>
                <w:szCs w:val="24"/>
              </w:rPr>
              <w:t xml:space="preserve"> </w:t>
            </w:r>
            <w:r w:rsidRPr="00FB20C9">
              <w:rPr>
                <w:i/>
                <w:szCs w:val="24"/>
              </w:rPr>
              <w:t>obvezna objava)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before="0" w:line="276" w:lineRule="auto"/>
        <w:rPr>
          <w:rFonts w:ascii="Times New Roman" w:hAnsi="Times New Roman" w:cs="Times New Roman"/>
          <w:b/>
          <w:sz w:val="24"/>
          <w:szCs w:val="24"/>
        </w:rPr>
      </w:pPr>
    </w:p>
    <w:tbl>
      <w:tblPr>
        <w:tblW w:w="124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F1069" w:rsidRPr="00FB20C9" w:rsidTr="0060448E">
        <w:trPr>
          <w:trHeight w:val="553"/>
        </w:trPr>
        <w:tc>
          <w:tcPr>
            <w:tcW w:w="8789" w:type="dxa"/>
            <w:gridSpan w:val="2"/>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r w:rsidRPr="00FB20C9">
              <w:rPr>
                <w:rFonts w:ascii="Times New Roman" w:hAnsi="Times New Roman" w:cs="Times New Roman"/>
                <w:sz w:val="24"/>
                <w:szCs w:val="24"/>
              </w:rPr>
              <w:t xml:space="preserve">Konservatorski projekti se potrjujejo </w:t>
            </w:r>
            <w:r>
              <w:rPr>
                <w:rFonts w:ascii="Times New Roman" w:hAnsi="Times New Roman" w:cs="Times New Roman"/>
                <w:sz w:val="24"/>
                <w:szCs w:val="24"/>
              </w:rPr>
              <w:t>s</w:t>
            </w:r>
            <w:r w:rsidRPr="00FB20C9">
              <w:rPr>
                <w:rFonts w:ascii="Times New Roman" w:hAnsi="Times New Roman" w:cs="Times New Roman"/>
                <w:sz w:val="24"/>
                <w:szCs w:val="24"/>
              </w:rPr>
              <w:t xml:space="preserve"> predloženimi identifikacijskimi</w:t>
            </w:r>
            <w:r>
              <w:rPr>
                <w:rFonts w:ascii="Times New Roman" w:hAnsi="Times New Roman" w:cs="Times New Roman"/>
                <w:sz w:val="24"/>
                <w:szCs w:val="24"/>
              </w:rPr>
              <w:t xml:space="preserve"> </w:t>
            </w:r>
            <w:r w:rsidRPr="00FB20C9">
              <w:rPr>
                <w:rFonts w:ascii="Times New Roman" w:hAnsi="Times New Roman" w:cs="Times New Roman"/>
                <w:sz w:val="24"/>
                <w:szCs w:val="24"/>
              </w:rPr>
              <w:t>podatki o projektu, vpis</w:t>
            </w:r>
            <w:r>
              <w:rPr>
                <w:rFonts w:ascii="Times New Roman" w:hAnsi="Times New Roman" w:cs="Times New Roman"/>
                <w:sz w:val="24"/>
                <w:szCs w:val="24"/>
              </w:rPr>
              <w:t>om</w:t>
            </w:r>
            <w:r w:rsidRPr="00FB20C9">
              <w:rPr>
                <w:rFonts w:ascii="Times New Roman" w:hAnsi="Times New Roman" w:cs="Times New Roman"/>
                <w:sz w:val="24"/>
                <w:szCs w:val="24"/>
              </w:rPr>
              <w:t xml:space="preserve"> v </w:t>
            </w:r>
            <w:r>
              <w:rPr>
                <w:rFonts w:ascii="Times New Roman" w:hAnsi="Times New Roman" w:cs="Times New Roman"/>
                <w:sz w:val="24"/>
                <w:szCs w:val="24"/>
              </w:rPr>
              <w:t>COBISS</w:t>
            </w:r>
            <w:r w:rsidRPr="00FB20C9">
              <w:rPr>
                <w:rFonts w:ascii="Times New Roman" w:hAnsi="Times New Roman" w:cs="Times New Roman"/>
                <w:sz w:val="24"/>
                <w:szCs w:val="24"/>
              </w:rPr>
              <w:t>, kratk</w:t>
            </w:r>
            <w:r>
              <w:rPr>
                <w:rFonts w:ascii="Times New Roman" w:hAnsi="Times New Roman" w:cs="Times New Roman"/>
                <w:sz w:val="24"/>
                <w:szCs w:val="24"/>
              </w:rPr>
              <w:t>i</w:t>
            </w:r>
            <w:r w:rsidRPr="00FB20C9">
              <w:rPr>
                <w:rFonts w:ascii="Times New Roman" w:hAnsi="Times New Roman" w:cs="Times New Roman"/>
                <w:sz w:val="24"/>
                <w:szCs w:val="24"/>
              </w:rPr>
              <w:t>m poročil</w:t>
            </w:r>
            <w:r>
              <w:rPr>
                <w:rFonts w:ascii="Times New Roman" w:hAnsi="Times New Roman" w:cs="Times New Roman"/>
                <w:sz w:val="24"/>
                <w:szCs w:val="24"/>
              </w:rPr>
              <w:t>om</w:t>
            </w:r>
            <w:r w:rsidRPr="00FB20C9">
              <w:rPr>
                <w:rFonts w:ascii="Times New Roman" w:hAnsi="Times New Roman" w:cs="Times New Roman"/>
                <w:sz w:val="24"/>
                <w:szCs w:val="24"/>
              </w:rPr>
              <w:t xml:space="preserve"> </w:t>
            </w:r>
            <w:r>
              <w:rPr>
                <w:rFonts w:ascii="Times New Roman" w:hAnsi="Times New Roman" w:cs="Times New Roman"/>
                <w:sz w:val="24"/>
                <w:szCs w:val="24"/>
              </w:rPr>
              <w:t>in</w:t>
            </w:r>
            <w:r w:rsidRPr="00FB20C9">
              <w:rPr>
                <w:rFonts w:ascii="Times New Roman" w:hAnsi="Times New Roman" w:cs="Times New Roman"/>
                <w:sz w:val="24"/>
                <w:szCs w:val="24"/>
              </w:rPr>
              <w:t xml:space="preserve"> drug</w:t>
            </w:r>
            <w:r>
              <w:rPr>
                <w:rFonts w:ascii="Times New Roman" w:hAnsi="Times New Roman" w:cs="Times New Roman"/>
                <w:sz w:val="24"/>
                <w:szCs w:val="24"/>
              </w:rPr>
              <w:t>i</w:t>
            </w:r>
            <w:r w:rsidRPr="00FB20C9">
              <w:rPr>
                <w:rFonts w:ascii="Times New Roman" w:hAnsi="Times New Roman" w:cs="Times New Roman"/>
                <w:sz w:val="24"/>
                <w:szCs w:val="24"/>
              </w:rPr>
              <w:t>m gradiv</w:t>
            </w:r>
            <w:r>
              <w:rPr>
                <w:rFonts w:ascii="Times New Roman" w:hAnsi="Times New Roman" w:cs="Times New Roman"/>
                <w:sz w:val="24"/>
                <w:szCs w:val="24"/>
              </w:rPr>
              <w:t>om</w:t>
            </w:r>
            <w:r w:rsidRPr="00FB20C9">
              <w:rPr>
                <w:rFonts w:ascii="Times New Roman" w:hAnsi="Times New Roman" w:cs="Times New Roman"/>
                <w:sz w:val="24"/>
                <w:szCs w:val="24"/>
              </w:rPr>
              <w:t xml:space="preserve">, ki potrjuje delo strokovnega delavca </w:t>
            </w:r>
            <w:r>
              <w:rPr>
                <w:rFonts w:ascii="Times New Roman" w:hAnsi="Times New Roman" w:cs="Times New Roman"/>
                <w:sz w:val="24"/>
                <w:szCs w:val="24"/>
              </w:rPr>
              <w:t>pri</w:t>
            </w:r>
            <w:r w:rsidRPr="00FB20C9">
              <w:rPr>
                <w:rFonts w:ascii="Times New Roman" w:hAnsi="Times New Roman" w:cs="Times New Roman"/>
                <w:sz w:val="24"/>
                <w:szCs w:val="24"/>
              </w:rPr>
              <w:t xml:space="preserve"> projektu. </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p>
        </w:tc>
      </w:tr>
      <w:tr w:rsidR="002F1069" w:rsidRPr="00FB20C9" w:rsidTr="0060448E">
        <w:trPr>
          <w:trHeight w:val="553"/>
        </w:trPr>
        <w:tc>
          <w:tcPr>
            <w:tcW w:w="8789" w:type="dxa"/>
            <w:gridSpan w:val="2"/>
            <w:tcBorders>
              <w:top w:val="single" w:sz="4" w:space="0" w:color="auto"/>
              <w:left w:val="nil"/>
              <w:bottom w:val="single" w:sz="4" w:space="0" w:color="auto"/>
              <w:right w:val="nil"/>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p>
        </w:tc>
        <w:tc>
          <w:tcPr>
            <w:tcW w:w="1842" w:type="dxa"/>
            <w:tcBorders>
              <w:top w:val="single" w:sz="4" w:space="0" w:color="auto"/>
              <w:left w:val="nil"/>
              <w:bottom w:val="single" w:sz="4" w:space="0" w:color="auto"/>
              <w:right w:val="nil"/>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p>
        </w:tc>
        <w:tc>
          <w:tcPr>
            <w:tcW w:w="1842" w:type="dxa"/>
            <w:tcBorders>
              <w:top w:val="single" w:sz="4" w:space="0" w:color="auto"/>
              <w:left w:val="nil"/>
              <w:bottom w:val="single" w:sz="4" w:space="0" w:color="auto"/>
              <w:right w:val="nil"/>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p>
        </w:tc>
      </w:tr>
      <w:tr w:rsidR="002308B2" w:rsidRPr="00FB20C9" w:rsidTr="0060448E">
        <w:trPr>
          <w:trHeight w:val="472"/>
        </w:trPr>
        <w:tc>
          <w:tcPr>
            <w:tcW w:w="6947" w:type="dxa"/>
            <w:tcBorders>
              <w:top w:val="single" w:sz="4" w:space="0" w:color="auto"/>
            </w:tcBorders>
          </w:tcPr>
          <w:p w:rsidR="002308B2" w:rsidRPr="00FB20C9" w:rsidRDefault="002308B2" w:rsidP="0060448E">
            <w:pPr>
              <w:suppressAutoHyphens w:val="0"/>
              <w:overflowPunct/>
              <w:autoSpaceDE/>
              <w:spacing w:before="0" w:line="276" w:lineRule="auto"/>
              <w:ind w:left="-108" w:hanging="425"/>
              <w:textAlignment w:val="auto"/>
              <w:rPr>
                <w:rFonts w:ascii="Times New Roman" w:hAnsi="Times New Roman" w:cs="Times New Roman"/>
                <w:b/>
                <w:sz w:val="24"/>
                <w:szCs w:val="24"/>
              </w:rPr>
            </w:pPr>
          </w:p>
          <w:p w:rsidR="002308B2" w:rsidRPr="00FB20C9" w:rsidRDefault="002308B2" w:rsidP="002308B2">
            <w:pPr>
              <w:numPr>
                <w:ilvl w:val="1"/>
                <w:numId w:val="10"/>
              </w:numPr>
              <w:suppressAutoHyphens w:val="0"/>
              <w:overflowPunct/>
              <w:autoSpaceDE/>
              <w:spacing w:before="0" w:line="276" w:lineRule="auto"/>
              <w:ind w:hanging="1106"/>
              <w:textAlignment w:val="auto"/>
              <w:rPr>
                <w:rFonts w:ascii="Times New Roman" w:hAnsi="Times New Roman" w:cs="Times New Roman"/>
                <w:b/>
                <w:sz w:val="24"/>
                <w:szCs w:val="24"/>
              </w:rPr>
            </w:pPr>
            <w:r w:rsidRPr="00FB20C9">
              <w:rPr>
                <w:rFonts w:ascii="Times New Roman" w:hAnsi="Times New Roman" w:cs="Times New Roman"/>
                <w:b/>
                <w:sz w:val="24"/>
                <w:szCs w:val="24"/>
              </w:rPr>
              <w:t>KONSERVATORSKO-RESTAVRATORSKA</w:t>
            </w:r>
            <w:r>
              <w:rPr>
                <w:rFonts w:ascii="Times New Roman" w:hAnsi="Times New Roman" w:cs="Times New Roman"/>
                <w:b/>
                <w:sz w:val="24"/>
                <w:szCs w:val="24"/>
              </w:rPr>
              <w:t xml:space="preserve"> </w:t>
            </w:r>
            <w:r w:rsidRPr="00FB20C9">
              <w:rPr>
                <w:rFonts w:ascii="Times New Roman" w:hAnsi="Times New Roman" w:cs="Times New Roman"/>
                <w:b/>
                <w:sz w:val="24"/>
                <w:szCs w:val="24"/>
              </w:rPr>
              <w:t>DEJAVNOST</w:t>
            </w:r>
          </w:p>
        </w:tc>
        <w:tc>
          <w:tcPr>
            <w:tcW w:w="1842" w:type="dxa"/>
            <w:tcBorders>
              <w:top w:val="single" w:sz="4" w:space="0" w:color="auto"/>
            </w:tcBorders>
          </w:tcPr>
          <w:p w:rsidR="002308B2" w:rsidRPr="00FB20C9" w:rsidRDefault="002308B2" w:rsidP="0060448E">
            <w:pPr>
              <w:spacing w:line="276" w:lineRule="auto"/>
              <w:jc w:val="right"/>
              <w:rPr>
                <w:rFonts w:ascii="Times New Roman" w:hAnsi="Times New Roman" w:cs="Times New Roman"/>
                <w:sz w:val="24"/>
                <w:szCs w:val="24"/>
              </w:rPr>
            </w:pPr>
          </w:p>
        </w:tc>
        <w:tc>
          <w:tcPr>
            <w:tcW w:w="1842" w:type="dxa"/>
            <w:tcBorders>
              <w:top w:val="single" w:sz="4" w:space="0" w:color="auto"/>
            </w:tcBorders>
          </w:tcPr>
          <w:p w:rsidR="002308B2" w:rsidRPr="00004BD4" w:rsidRDefault="002308B2" w:rsidP="0060448E">
            <w:r w:rsidRPr="00004BD4">
              <w:t xml:space="preserve">samoocenitev </w:t>
            </w:r>
          </w:p>
        </w:tc>
        <w:tc>
          <w:tcPr>
            <w:tcW w:w="1842" w:type="dxa"/>
            <w:tcBorders>
              <w:top w:val="single" w:sz="4" w:space="0" w:color="auto"/>
            </w:tcBorders>
          </w:tcPr>
          <w:p w:rsidR="002308B2" w:rsidRDefault="002308B2" w:rsidP="0060448E">
            <w:r w:rsidRPr="00004BD4">
              <w:t xml:space="preserve">mnenje komisije </w:t>
            </w:r>
          </w:p>
        </w:tc>
      </w:tr>
      <w:tr w:rsidR="002F1069" w:rsidRPr="00FB20C9" w:rsidTr="0060448E">
        <w:trPr>
          <w:trHeight w:val="567"/>
        </w:trPr>
        <w:tc>
          <w:tcPr>
            <w:tcW w:w="6947" w:type="dxa"/>
            <w:vAlign w:val="bottom"/>
          </w:tcPr>
          <w:p w:rsidR="002F1069" w:rsidRPr="00FB20C9" w:rsidRDefault="002F1069" w:rsidP="0060448E">
            <w:pPr>
              <w:suppressAutoHyphens w:val="0"/>
              <w:overflowPunct/>
              <w:autoSpaceDE/>
              <w:spacing w:before="0" w:line="276" w:lineRule="auto"/>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Inovacija na področju konservatorsko-restavratorskih tehnik in njena uvedba v proces dela</w:t>
            </w:r>
            <w:r>
              <w:rPr>
                <w:rFonts w:ascii="Times New Roman" w:hAnsi="Times New Roman" w:cs="Times New Roman"/>
                <w:b/>
                <w:sz w:val="24"/>
                <w:szCs w:val="24"/>
              </w:rPr>
              <w:t xml:space="preserve"> </w:t>
            </w:r>
            <w:r w:rsidRPr="00FB20C9">
              <w:rPr>
                <w:rFonts w:ascii="Times New Roman" w:hAnsi="Times New Roman" w:cs="Times New Roman"/>
                <w:b/>
                <w:sz w:val="24"/>
                <w:szCs w:val="24"/>
              </w:rPr>
              <w:t>z obvezno objavo izsledkov</w:t>
            </w:r>
          </w:p>
          <w:p w:rsidR="002F1069" w:rsidRPr="00FB20C9" w:rsidRDefault="002F1069" w:rsidP="0060448E">
            <w:pPr>
              <w:suppressAutoHyphens w:val="0"/>
              <w:overflowPunct/>
              <w:autoSpaceDE/>
              <w:spacing w:before="0" w:line="276" w:lineRule="auto"/>
              <w:jc w:val="left"/>
              <w:textAlignment w:val="auto"/>
              <w:rPr>
                <w:rFonts w:ascii="Times New Roman" w:hAnsi="Times New Roman" w:cs="Times New Roman"/>
                <w:sz w:val="24"/>
                <w:szCs w:val="24"/>
              </w:rPr>
            </w:pPr>
            <w:r w:rsidRPr="0051270C">
              <w:rPr>
                <w:rFonts w:ascii="Times New Roman" w:hAnsi="Times New Roman" w:cs="Times New Roman"/>
                <w:i/>
                <w:sz w:val="24"/>
                <w:szCs w:val="24"/>
              </w:rPr>
              <w:t>(</w:t>
            </w:r>
            <w:r w:rsidRPr="00FB20C9">
              <w:rPr>
                <w:rFonts w:ascii="Times New Roman" w:hAnsi="Times New Roman" w:cs="Times New Roman"/>
                <w:i/>
                <w:sz w:val="24"/>
                <w:szCs w:val="24"/>
              </w:rPr>
              <w:t>opis, trajanje, način uvedbe v prakso, objava)</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EC34FE" w:rsidRDefault="002F1069" w:rsidP="0060448E">
            <w:pPr>
              <w:suppressAutoHyphens w:val="0"/>
              <w:overflowPunct/>
              <w:autoSpaceDE/>
              <w:spacing w:before="0"/>
              <w:jc w:val="left"/>
              <w:textAlignment w:val="auto"/>
              <w:rPr>
                <w:rFonts w:ascii="Times New Roman" w:hAnsi="Times New Roman" w:cs="Times New Roman"/>
                <w:sz w:val="24"/>
                <w:szCs w:val="24"/>
              </w:rPr>
            </w:pPr>
            <w:r>
              <w:rPr>
                <w:rFonts w:ascii="Times New Roman" w:hAnsi="Times New Roman" w:cs="Times New Roman"/>
                <w:sz w:val="24"/>
                <w:szCs w:val="24"/>
              </w:rPr>
              <w:t>Če</w:t>
            </w:r>
            <w:r w:rsidRPr="00EC34FE">
              <w:rPr>
                <w:rFonts w:ascii="Times New Roman" w:hAnsi="Times New Roman" w:cs="Times New Roman"/>
                <w:sz w:val="24"/>
                <w:szCs w:val="24"/>
              </w:rPr>
              <w:t xml:space="preserve"> je medinstitucionalna</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842" w:type="dxa"/>
          </w:tcPr>
          <w:p w:rsidR="002F1069" w:rsidRDefault="002F1069" w:rsidP="0060448E">
            <w:pPr>
              <w:spacing w:line="276" w:lineRule="auto"/>
              <w:jc w:val="right"/>
              <w:rPr>
                <w:rFonts w:ascii="Times New Roman" w:hAnsi="Times New Roman" w:cs="Times New Roman"/>
                <w:sz w:val="24"/>
                <w:szCs w:val="24"/>
              </w:rPr>
            </w:pPr>
          </w:p>
        </w:tc>
        <w:tc>
          <w:tcPr>
            <w:tcW w:w="1842" w:type="dxa"/>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before="120" w:after="100" w:afterAutospacing="1" w:line="276" w:lineRule="auto"/>
              <w:ind w:right="57"/>
              <w:rPr>
                <w:szCs w:val="24"/>
              </w:rPr>
            </w:pPr>
            <w:r w:rsidRPr="00FB20C9">
              <w:rPr>
                <w:szCs w:val="24"/>
              </w:rPr>
              <w:t>Vodenje projekta</w:t>
            </w: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before="120" w:after="100" w:afterAutospacing="1" w:line="276" w:lineRule="auto"/>
              <w:ind w:right="57"/>
              <w:rPr>
                <w:szCs w:val="24"/>
              </w:rPr>
            </w:pPr>
            <w:r w:rsidRPr="00FB20C9">
              <w:rPr>
                <w:szCs w:val="24"/>
              </w:rPr>
              <w:t>Sodelovanje pri projektu</w:t>
            </w: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p>
        </w:tc>
        <w:tc>
          <w:tcPr>
            <w:tcW w:w="1842" w:type="dxa"/>
          </w:tcPr>
          <w:p w:rsidR="002F1069" w:rsidRPr="00FB20C9" w:rsidRDefault="002F1069" w:rsidP="0060448E">
            <w:pPr>
              <w:spacing w:before="120" w:after="100" w:afterAutospacing="1" w:line="276" w:lineRule="auto"/>
              <w:ind w:right="57"/>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pStyle w:val="BodyText21"/>
              <w:spacing w:line="276" w:lineRule="auto"/>
              <w:rPr>
                <w:b/>
                <w:szCs w:val="24"/>
              </w:rPr>
            </w:pPr>
            <w:r w:rsidRPr="00FB20C9">
              <w:rPr>
                <w:b/>
                <w:szCs w:val="24"/>
              </w:rPr>
              <w:lastRenderedPageBreak/>
              <w:t>Izvedba konservatorsko-restavratorskega posega na spomeniku ali dediščini z obvezno objavo poročil in izsledkov</w:t>
            </w: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b/>
                <w:szCs w:val="24"/>
              </w:rPr>
            </w:pPr>
            <w:r w:rsidRPr="00FB20C9">
              <w:rPr>
                <w:b/>
                <w:szCs w:val="24"/>
              </w:rPr>
              <w:t>Zahtevnega ali obsežnega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EC34FE" w:rsidRDefault="002F1069" w:rsidP="0060448E">
            <w:pPr>
              <w:suppressAutoHyphens w:val="0"/>
              <w:overflowPunct/>
              <w:autoSpaceDE/>
              <w:spacing w:before="0"/>
              <w:jc w:val="left"/>
              <w:textAlignment w:val="auto"/>
              <w:rPr>
                <w:rFonts w:ascii="Times New Roman" w:hAnsi="Times New Roman" w:cs="Times New Roman"/>
                <w:sz w:val="24"/>
                <w:szCs w:val="24"/>
              </w:rPr>
            </w:pPr>
            <w:r>
              <w:rPr>
                <w:rFonts w:ascii="Times New Roman" w:hAnsi="Times New Roman" w:cs="Times New Roman"/>
                <w:sz w:val="24"/>
                <w:szCs w:val="24"/>
              </w:rPr>
              <w:t>Če</w:t>
            </w:r>
            <w:r w:rsidRPr="00EC34FE">
              <w:rPr>
                <w:rFonts w:ascii="Times New Roman" w:hAnsi="Times New Roman" w:cs="Times New Roman"/>
                <w:sz w:val="24"/>
                <w:szCs w:val="24"/>
              </w:rPr>
              <w:t xml:space="preserve"> je medinstitucionalen</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b/>
                <w:szCs w:val="24"/>
              </w:rPr>
            </w:pPr>
            <w:r w:rsidRPr="00FB20C9">
              <w:rPr>
                <w:b/>
                <w:szCs w:val="24"/>
              </w:rPr>
              <w:t>Manj zahtevnega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EC34FE" w:rsidRDefault="002F1069" w:rsidP="0060448E">
            <w:pPr>
              <w:suppressAutoHyphens w:val="0"/>
              <w:overflowPunct/>
              <w:autoSpaceDE/>
              <w:spacing w:before="0"/>
              <w:jc w:val="left"/>
              <w:textAlignment w:val="auto"/>
              <w:rPr>
                <w:rFonts w:ascii="Times New Roman" w:hAnsi="Times New Roman" w:cs="Times New Roman"/>
                <w:sz w:val="24"/>
                <w:szCs w:val="24"/>
              </w:rPr>
            </w:pPr>
            <w:r>
              <w:rPr>
                <w:rFonts w:ascii="Times New Roman" w:hAnsi="Times New Roman" w:cs="Times New Roman"/>
                <w:sz w:val="24"/>
                <w:szCs w:val="24"/>
              </w:rPr>
              <w:t>Če</w:t>
            </w:r>
            <w:r w:rsidRPr="00EC34FE">
              <w:rPr>
                <w:rFonts w:ascii="Times New Roman" w:hAnsi="Times New Roman" w:cs="Times New Roman"/>
                <w:sz w:val="24"/>
                <w:szCs w:val="24"/>
              </w:rPr>
              <w:t xml:space="preserve"> je medinstitucionalen</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nil"/>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single" w:sz="4" w:space="0" w:color="auto"/>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Izvedba</w:t>
            </w:r>
            <w:r>
              <w:rPr>
                <w:b/>
                <w:szCs w:val="24"/>
              </w:rPr>
              <w:t xml:space="preserve"> </w:t>
            </w:r>
            <w:r w:rsidRPr="00FB20C9">
              <w:rPr>
                <w:b/>
                <w:szCs w:val="24"/>
              </w:rPr>
              <w:t>naravoslovnih preiskav</w:t>
            </w:r>
            <w:r>
              <w:rPr>
                <w:b/>
                <w:szCs w:val="24"/>
              </w:rPr>
              <w:t>,</w:t>
            </w:r>
            <w:r w:rsidRPr="00FB20C9">
              <w:rPr>
                <w:b/>
                <w:szCs w:val="24"/>
              </w:rPr>
              <w:t xml:space="preserve"> povezanih z načrtovanjem konservatorsko-restavratorskih posegov</w:t>
            </w:r>
            <w:r>
              <w:rPr>
                <w:b/>
                <w:szCs w:val="24"/>
              </w:rPr>
              <w:t>,</w:t>
            </w:r>
            <w:r w:rsidRPr="00FB20C9">
              <w:rPr>
                <w:b/>
                <w:szCs w:val="24"/>
              </w:rPr>
              <w:t xml:space="preserve"> z obvezno objavo izsledkov</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EC34FE" w:rsidRDefault="002F1069" w:rsidP="0060448E">
            <w:pPr>
              <w:suppressAutoHyphens w:val="0"/>
              <w:overflowPunct/>
              <w:autoSpaceDE/>
              <w:spacing w:before="0"/>
              <w:jc w:val="left"/>
              <w:textAlignment w:val="auto"/>
              <w:rPr>
                <w:rFonts w:ascii="Times New Roman" w:hAnsi="Times New Roman" w:cs="Times New Roman"/>
                <w:sz w:val="24"/>
                <w:szCs w:val="24"/>
              </w:rPr>
            </w:pPr>
            <w:r>
              <w:rPr>
                <w:rFonts w:ascii="Times New Roman" w:hAnsi="Times New Roman" w:cs="Times New Roman"/>
                <w:sz w:val="24"/>
                <w:szCs w:val="24"/>
              </w:rPr>
              <w:t>Če</w:t>
            </w:r>
            <w:r w:rsidRPr="00EC34FE">
              <w:rPr>
                <w:rFonts w:ascii="Times New Roman" w:hAnsi="Times New Roman" w:cs="Times New Roman"/>
                <w:sz w:val="24"/>
                <w:szCs w:val="24"/>
              </w:rPr>
              <w:t xml:space="preserve"> je medinstitucionalna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nil"/>
              <w:left w:val="single" w:sz="4" w:space="0" w:color="auto"/>
              <w:bottom w:val="single" w:sz="4" w:space="0" w:color="auto"/>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Vodenje projekta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spacing w:line="276" w:lineRule="auto"/>
              <w:rPr>
                <w:szCs w:val="24"/>
              </w:rPr>
            </w:pPr>
            <w:r w:rsidRPr="00FB20C9">
              <w:rPr>
                <w:szCs w:val="24"/>
              </w:rPr>
              <w:t>Sodelovanje pri projektu</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Izdelava vzorčnega</w:t>
            </w:r>
            <w:r>
              <w:rPr>
                <w:b/>
                <w:szCs w:val="24"/>
              </w:rPr>
              <w:t xml:space="preserve"> </w:t>
            </w:r>
            <w:r w:rsidRPr="00FB20C9">
              <w:rPr>
                <w:b/>
                <w:szCs w:val="24"/>
              </w:rPr>
              <w:t>konservatorsko-restavratorskega načrta za zahteven poseg, strokovne podlage, strokovnega mnenja</w:t>
            </w:r>
            <w:r>
              <w:rPr>
                <w:b/>
                <w:szCs w:val="24"/>
              </w:rPr>
              <w:t xml:space="preserve"> </w:t>
            </w:r>
            <w:r w:rsidRPr="00FB20C9">
              <w:rPr>
                <w:b/>
                <w:szCs w:val="24"/>
              </w:rPr>
              <w:t>ali drugih</w:t>
            </w:r>
            <w:r>
              <w:rPr>
                <w:b/>
                <w:szCs w:val="24"/>
              </w:rPr>
              <w:t xml:space="preserve"> </w:t>
            </w:r>
            <w:r w:rsidRPr="00FB20C9">
              <w:rPr>
                <w:b/>
                <w:szCs w:val="24"/>
              </w:rPr>
              <w:t>dokumentov z vplivom na konservatorsko-restavratorsko</w:t>
            </w:r>
            <w:r>
              <w:rPr>
                <w:b/>
                <w:szCs w:val="24"/>
              </w:rPr>
              <w:t xml:space="preserve"> </w:t>
            </w:r>
            <w:r w:rsidRPr="00FB20C9">
              <w:rPr>
                <w:b/>
                <w:szCs w:val="24"/>
              </w:rPr>
              <w:t xml:space="preserve">prakso </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EC34FE" w:rsidRDefault="002F1069" w:rsidP="0060448E">
            <w:pPr>
              <w:spacing w:line="276" w:lineRule="auto"/>
              <w:jc w:val="left"/>
              <w:rPr>
                <w:rFonts w:ascii="Times New Roman" w:hAnsi="Times New Roman" w:cs="Times New Roman"/>
                <w:i/>
                <w:sz w:val="24"/>
                <w:szCs w:val="24"/>
              </w:rPr>
            </w:pPr>
            <w:r w:rsidRPr="00FB20C9">
              <w:rPr>
                <w:rFonts w:ascii="Times New Roman" w:hAnsi="Times New Roman" w:cs="Times New Roman"/>
                <w:i/>
                <w:sz w:val="24"/>
                <w:szCs w:val="24"/>
              </w:rPr>
              <w:lastRenderedPageBreak/>
              <w:t>Delitev točk glede na obseg del, trajanje, število sodelujočih in zahtevnost prispevka posameznika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E5FC7">
              <w:rPr>
                <w:rFonts w:ascii="Times New Roman" w:hAnsi="Times New Roman" w:cs="Times New Roman"/>
                <w:sz w:val="24"/>
                <w:szCs w:val="24"/>
              </w:rPr>
              <w:t>10/20/30</w:t>
            </w:r>
          </w:p>
        </w:tc>
        <w:tc>
          <w:tcPr>
            <w:tcW w:w="1842" w:type="dxa"/>
            <w:tcBorders>
              <w:top w:val="nil"/>
              <w:left w:val="single" w:sz="4" w:space="0" w:color="auto"/>
              <w:bottom w:val="single" w:sz="4" w:space="0" w:color="auto"/>
              <w:right w:val="single" w:sz="4" w:space="0" w:color="auto"/>
            </w:tcBorders>
          </w:tcPr>
          <w:p w:rsidR="002F1069" w:rsidRPr="00FE5FC7"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E5FC7"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b/>
                <w:szCs w:val="24"/>
              </w:rPr>
            </w:pPr>
            <w:r w:rsidRPr="00FB20C9">
              <w:rPr>
                <w:b/>
                <w:szCs w:val="24"/>
              </w:rPr>
              <w:t>Konservatorsko-restavratorski</w:t>
            </w:r>
            <w:r>
              <w:rPr>
                <w:b/>
                <w:szCs w:val="24"/>
              </w:rPr>
              <w:t xml:space="preserve"> </w:t>
            </w:r>
            <w:r w:rsidRPr="00FB20C9">
              <w:rPr>
                <w:b/>
                <w:szCs w:val="24"/>
              </w:rPr>
              <w:t xml:space="preserve">prispevek k razstavi </w:t>
            </w:r>
          </w:p>
          <w:p w:rsidR="002F1069" w:rsidRPr="00FB20C9" w:rsidRDefault="002F1069" w:rsidP="0060448E">
            <w:pPr>
              <w:pStyle w:val="BodyText21"/>
              <w:rPr>
                <w:szCs w:val="24"/>
              </w:rPr>
            </w:pPr>
            <w:r w:rsidRPr="0051270C">
              <w:rPr>
                <w:i/>
                <w:szCs w:val="24"/>
              </w:rPr>
              <w:t>(</w:t>
            </w:r>
            <w:r w:rsidRPr="00FB20C9">
              <w:rPr>
                <w:i/>
                <w:szCs w:val="24"/>
              </w:rPr>
              <w:t>nosilec razstavnega projekta, navedba predmetov in posegov, ki ste jih izvedli, obvezna objava</w:t>
            </w:r>
            <w:r w:rsidRPr="00FB20C9">
              <w:rPr>
                <w:szCs w:val="24"/>
              </w:rPr>
              <w:t>)</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szCs w:val="24"/>
              </w:rPr>
            </w:pPr>
            <w:r w:rsidRPr="00FB20C9">
              <w:rPr>
                <w:szCs w:val="24"/>
              </w:rPr>
              <w:t>Vodenje posega</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r>
              <w:rPr>
                <w:rFonts w:ascii="Times New Roman" w:hAnsi="Times New Roman" w:cs="Times New Roman"/>
                <w:sz w:val="24"/>
                <w:szCs w:val="24"/>
              </w:rPr>
              <w:t>–</w:t>
            </w:r>
            <w:r w:rsidRPr="00FB20C9">
              <w:rPr>
                <w:rFonts w:ascii="Times New Roman" w:hAnsi="Times New Roman" w:cs="Times New Roman"/>
                <w:sz w:val="24"/>
                <w:szCs w:val="24"/>
              </w:rPr>
              <w:t>20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tcBorders>
              <w:top w:val="nil"/>
              <w:left w:val="single" w:sz="4" w:space="0" w:color="auto"/>
              <w:bottom w:val="single" w:sz="4" w:space="0" w:color="auto"/>
              <w:right w:val="single" w:sz="4" w:space="0" w:color="auto"/>
            </w:tcBorders>
            <w:vAlign w:val="bottom"/>
          </w:tcPr>
          <w:p w:rsidR="002F1069" w:rsidRPr="00FB20C9" w:rsidRDefault="002F1069" w:rsidP="0060448E">
            <w:pPr>
              <w:pStyle w:val="BodyText21"/>
              <w:rPr>
                <w:szCs w:val="24"/>
              </w:rPr>
            </w:pPr>
            <w:r w:rsidRPr="00FB20C9">
              <w:rPr>
                <w:szCs w:val="24"/>
              </w:rPr>
              <w:t xml:space="preserve">Sodelovanje pri posegu </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r>
              <w:rPr>
                <w:rFonts w:ascii="Times New Roman" w:hAnsi="Times New Roman" w:cs="Times New Roman"/>
                <w:sz w:val="24"/>
                <w:szCs w:val="24"/>
              </w:rPr>
              <w:t>–</w:t>
            </w:r>
            <w:r w:rsidRPr="00FB20C9">
              <w:rPr>
                <w:rFonts w:ascii="Times New Roman" w:hAnsi="Times New Roman" w:cs="Times New Roman"/>
                <w:sz w:val="24"/>
                <w:szCs w:val="24"/>
              </w:rPr>
              <w:t>10</w:t>
            </w: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2F1069" w:rsidRPr="00FB20C9" w:rsidRDefault="002F1069" w:rsidP="0060448E">
            <w:pPr>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692"/>
        </w:trPr>
        <w:tc>
          <w:tcPr>
            <w:tcW w:w="12475"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before="0" w:line="276" w:lineRule="auto"/>
              <w:rPr>
                <w:rFonts w:ascii="Times New Roman" w:hAnsi="Times New Roman" w:cs="Times New Roman"/>
                <w:sz w:val="24"/>
                <w:szCs w:val="24"/>
              </w:rPr>
            </w:pPr>
            <w:r w:rsidRPr="00FB20C9">
              <w:rPr>
                <w:rFonts w:ascii="Times New Roman" w:hAnsi="Times New Roman" w:cs="Times New Roman"/>
                <w:sz w:val="24"/>
                <w:szCs w:val="24"/>
              </w:rPr>
              <w:t xml:space="preserve">Konservatorsko-restavratorski posegi se potrjujejo </w:t>
            </w:r>
            <w:r>
              <w:rPr>
                <w:rFonts w:ascii="Times New Roman" w:hAnsi="Times New Roman" w:cs="Times New Roman"/>
                <w:sz w:val="24"/>
                <w:szCs w:val="24"/>
              </w:rPr>
              <w:t>s</w:t>
            </w:r>
            <w:r w:rsidRPr="00FB20C9">
              <w:rPr>
                <w:rFonts w:ascii="Times New Roman" w:hAnsi="Times New Roman" w:cs="Times New Roman"/>
                <w:sz w:val="24"/>
                <w:szCs w:val="24"/>
              </w:rPr>
              <w:t xml:space="preserve"> predloženimi identifikacijskimi podatki o projektu, vpis</w:t>
            </w:r>
            <w:r>
              <w:rPr>
                <w:rFonts w:ascii="Times New Roman" w:hAnsi="Times New Roman" w:cs="Times New Roman"/>
                <w:sz w:val="24"/>
                <w:szCs w:val="24"/>
              </w:rPr>
              <w:t>om</w:t>
            </w:r>
            <w:r w:rsidRPr="00FB20C9">
              <w:rPr>
                <w:rFonts w:ascii="Times New Roman" w:hAnsi="Times New Roman" w:cs="Times New Roman"/>
                <w:sz w:val="24"/>
                <w:szCs w:val="24"/>
              </w:rPr>
              <w:t xml:space="preserve"> v </w:t>
            </w:r>
            <w:r>
              <w:rPr>
                <w:rFonts w:ascii="Times New Roman" w:hAnsi="Times New Roman" w:cs="Times New Roman"/>
                <w:sz w:val="24"/>
                <w:szCs w:val="24"/>
              </w:rPr>
              <w:t>COBISS</w:t>
            </w:r>
            <w:r w:rsidRPr="00FB20C9">
              <w:rPr>
                <w:rFonts w:ascii="Times New Roman" w:hAnsi="Times New Roman" w:cs="Times New Roman"/>
                <w:sz w:val="24"/>
                <w:szCs w:val="24"/>
              </w:rPr>
              <w:t>, kratk</w:t>
            </w:r>
            <w:r>
              <w:rPr>
                <w:rFonts w:ascii="Times New Roman" w:hAnsi="Times New Roman" w:cs="Times New Roman"/>
                <w:sz w:val="24"/>
                <w:szCs w:val="24"/>
              </w:rPr>
              <w:t>i</w:t>
            </w:r>
            <w:r w:rsidRPr="00FB20C9">
              <w:rPr>
                <w:rFonts w:ascii="Times New Roman" w:hAnsi="Times New Roman" w:cs="Times New Roman"/>
                <w:sz w:val="24"/>
                <w:szCs w:val="24"/>
              </w:rPr>
              <w:t>m poročil</w:t>
            </w:r>
            <w:r>
              <w:rPr>
                <w:rFonts w:ascii="Times New Roman" w:hAnsi="Times New Roman" w:cs="Times New Roman"/>
                <w:sz w:val="24"/>
                <w:szCs w:val="24"/>
              </w:rPr>
              <w:t>om</w:t>
            </w:r>
            <w:r w:rsidRPr="00FB20C9">
              <w:rPr>
                <w:rFonts w:ascii="Times New Roman" w:hAnsi="Times New Roman" w:cs="Times New Roman"/>
                <w:sz w:val="24"/>
                <w:szCs w:val="24"/>
              </w:rPr>
              <w:t xml:space="preserve"> </w:t>
            </w:r>
            <w:r>
              <w:rPr>
                <w:rFonts w:ascii="Times New Roman" w:hAnsi="Times New Roman" w:cs="Times New Roman"/>
                <w:sz w:val="24"/>
                <w:szCs w:val="24"/>
              </w:rPr>
              <w:t>in</w:t>
            </w:r>
            <w:r w:rsidRPr="00FB20C9">
              <w:rPr>
                <w:rFonts w:ascii="Times New Roman" w:hAnsi="Times New Roman" w:cs="Times New Roman"/>
                <w:sz w:val="24"/>
                <w:szCs w:val="24"/>
              </w:rPr>
              <w:t xml:space="preserve"> drug</w:t>
            </w:r>
            <w:r>
              <w:rPr>
                <w:rFonts w:ascii="Times New Roman" w:hAnsi="Times New Roman" w:cs="Times New Roman"/>
                <w:sz w:val="24"/>
                <w:szCs w:val="24"/>
              </w:rPr>
              <w:t>i</w:t>
            </w:r>
            <w:r w:rsidRPr="00FB20C9">
              <w:rPr>
                <w:rFonts w:ascii="Times New Roman" w:hAnsi="Times New Roman" w:cs="Times New Roman"/>
                <w:sz w:val="24"/>
                <w:szCs w:val="24"/>
              </w:rPr>
              <w:t>m gradiv</w:t>
            </w:r>
            <w:r>
              <w:rPr>
                <w:rFonts w:ascii="Times New Roman" w:hAnsi="Times New Roman" w:cs="Times New Roman"/>
                <w:sz w:val="24"/>
                <w:szCs w:val="24"/>
              </w:rPr>
              <w:t>om</w:t>
            </w:r>
            <w:r w:rsidRPr="00FB20C9">
              <w:rPr>
                <w:rFonts w:ascii="Times New Roman" w:hAnsi="Times New Roman" w:cs="Times New Roman"/>
                <w:sz w:val="24"/>
                <w:szCs w:val="24"/>
              </w:rPr>
              <w:t xml:space="preserve">, ki potrjuje delo strokovnega delavca na predmetu ali objektu.   </w:t>
            </w: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30"/>
        <w:gridCol w:w="1701"/>
        <w:gridCol w:w="1701"/>
        <w:gridCol w:w="1701"/>
      </w:tblGrid>
      <w:tr w:rsidR="002308B2" w:rsidRPr="00FB20C9" w:rsidTr="0060448E">
        <w:tc>
          <w:tcPr>
            <w:tcW w:w="7230" w:type="dxa"/>
            <w:shd w:val="clear" w:color="auto" w:fill="FFFFFF"/>
          </w:tcPr>
          <w:p w:rsidR="002308B2" w:rsidRPr="00FB20C9" w:rsidRDefault="002308B2" w:rsidP="002308B2">
            <w:pPr>
              <w:numPr>
                <w:ilvl w:val="1"/>
                <w:numId w:val="10"/>
              </w:numPr>
              <w:shd w:val="clear" w:color="auto" w:fill="FFFFFF"/>
              <w:spacing w:line="276" w:lineRule="auto"/>
              <w:ind w:hanging="1107"/>
              <w:rPr>
                <w:rFonts w:ascii="Times New Roman" w:hAnsi="Times New Roman" w:cs="Times New Roman"/>
                <w:b/>
                <w:sz w:val="24"/>
                <w:szCs w:val="24"/>
              </w:rPr>
            </w:pPr>
            <w:r w:rsidRPr="00FB20C9">
              <w:rPr>
                <w:rFonts w:ascii="Times New Roman" w:hAnsi="Times New Roman" w:cs="Times New Roman"/>
                <w:b/>
                <w:sz w:val="24"/>
                <w:szCs w:val="24"/>
              </w:rPr>
              <w:t>IZOBRAŽEVANJE (PEDAGOŠKO, ANDRAGOŠKO</w:t>
            </w:r>
            <w:r>
              <w:rPr>
                <w:rFonts w:ascii="Times New Roman" w:hAnsi="Times New Roman" w:cs="Times New Roman"/>
                <w:b/>
                <w:sz w:val="24"/>
                <w:szCs w:val="24"/>
              </w:rPr>
              <w:t xml:space="preserve"> </w:t>
            </w:r>
            <w:r w:rsidRPr="00FB20C9">
              <w:rPr>
                <w:rFonts w:ascii="Times New Roman" w:hAnsi="Times New Roman" w:cs="Times New Roman"/>
                <w:b/>
                <w:sz w:val="24"/>
                <w:szCs w:val="24"/>
              </w:rPr>
              <w:t>DELO)</w:t>
            </w:r>
          </w:p>
        </w:tc>
        <w:tc>
          <w:tcPr>
            <w:tcW w:w="1701" w:type="dxa"/>
            <w:shd w:val="clear" w:color="auto" w:fill="FFFFFF"/>
          </w:tcPr>
          <w:p w:rsidR="002308B2" w:rsidRPr="00FB20C9" w:rsidRDefault="002308B2"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308B2" w:rsidRPr="00004BD4" w:rsidRDefault="002308B2" w:rsidP="0060448E">
            <w:r w:rsidRPr="00004BD4">
              <w:t xml:space="preserve">samoocenitev </w:t>
            </w:r>
          </w:p>
        </w:tc>
        <w:tc>
          <w:tcPr>
            <w:tcW w:w="1701" w:type="dxa"/>
            <w:shd w:val="clear" w:color="auto" w:fill="FFFFFF"/>
          </w:tcPr>
          <w:p w:rsidR="002308B2" w:rsidRDefault="002308B2" w:rsidP="0060448E">
            <w:r w:rsidRPr="00004BD4">
              <w:t xml:space="preserve">mnenje komisije </w:t>
            </w:r>
          </w:p>
        </w:tc>
      </w:tr>
      <w:tr w:rsidR="002F1069" w:rsidRPr="00FB20C9" w:rsidTr="0060448E">
        <w:trPr>
          <w:trHeight w:val="567"/>
        </w:trPr>
        <w:tc>
          <w:tcPr>
            <w:tcW w:w="7230" w:type="dxa"/>
            <w:tcBorders>
              <w:bottom w:val="single" w:sz="4" w:space="0" w:color="auto"/>
            </w:tcBorders>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Priprava enovitega avtorskega javnega programa izobraževanja </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 xml:space="preserve">Naslov, oblika programa, ciljna skupina, kratek opis programa </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Št. ponovitev, št. obiskovalcev</w:t>
            </w: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230" w:type="dxa"/>
            <w:tcBorders>
              <w:bottom w:val="single" w:sz="4" w:space="0" w:color="auto"/>
            </w:tcBorders>
            <w:shd w:val="clear" w:color="auto" w:fill="FFFFFF"/>
            <w:vAlign w:val="bottom"/>
          </w:tcPr>
          <w:p w:rsidR="002F1069" w:rsidRPr="00B9598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b/>
                <w:sz w:val="24"/>
                <w:szCs w:val="24"/>
              </w:rPr>
              <w:t xml:space="preserve">Izjemno uspešen </w:t>
            </w:r>
            <w:r w:rsidRPr="00FB20C9">
              <w:rPr>
                <w:rFonts w:ascii="Times New Roman" w:hAnsi="Times New Roman" w:cs="Times New Roman"/>
                <w:sz w:val="24"/>
                <w:szCs w:val="24"/>
              </w:rPr>
              <w:t>(</w:t>
            </w:r>
            <w:r>
              <w:rPr>
                <w:rFonts w:ascii="Times New Roman" w:hAnsi="Times New Roman" w:cs="Times New Roman"/>
                <w:sz w:val="24"/>
                <w:szCs w:val="24"/>
              </w:rPr>
              <w:t>nepretrg</w:t>
            </w:r>
            <w:r w:rsidRPr="00FB20C9">
              <w:rPr>
                <w:rFonts w:ascii="Times New Roman" w:hAnsi="Times New Roman" w:cs="Times New Roman"/>
                <w:sz w:val="24"/>
                <w:szCs w:val="24"/>
              </w:rPr>
              <w:t>ano izvajanje istega programa več kot pet let)</w:t>
            </w: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10/30/80</w:t>
            </w: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tcBorders>
              <w:bottom w:val="single" w:sz="4" w:space="0" w:color="auto"/>
            </w:tcBorders>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andragoškega programa</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pedagoškega programa</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celovitega programa za zagotavljanje dostopnosti dediščine osebam s posebnimi potrebami ali ranljivim skupinam</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lastRenderedPageBreak/>
              <w:t>Izvajanje pedagoškega programa za osebe s posebnimi potrebami ali ranljive skupine</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lastRenderedPageBreak/>
              <w:t>Določen razpon točk, komisija presodi</w:t>
            </w:r>
            <w:r>
              <w:rPr>
                <w:rFonts w:ascii="Times New Roman" w:hAnsi="Times New Roman" w:cs="Times New Roman"/>
                <w:sz w:val="24"/>
                <w:szCs w:val="24"/>
              </w:rPr>
              <w:t>,</w:t>
            </w:r>
            <w:r w:rsidRPr="00FB20C9">
              <w:rPr>
                <w:rFonts w:ascii="Times New Roman" w:hAnsi="Times New Roman" w:cs="Times New Roman"/>
                <w:sz w:val="24"/>
                <w:szCs w:val="24"/>
              </w:rPr>
              <w:t xml:space="preserve"> koliko jih prizna glede na </w:t>
            </w:r>
            <w:r w:rsidRPr="00FB20C9">
              <w:rPr>
                <w:rFonts w:ascii="Times New Roman" w:hAnsi="Times New Roman" w:cs="Times New Roman"/>
                <w:sz w:val="24"/>
                <w:szCs w:val="24"/>
              </w:rPr>
              <w:lastRenderedPageBreak/>
              <w:t>število izvedb, število sodelujočih in zahtevnost prispevka posameznika</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lastRenderedPageBreak/>
              <w:t xml:space="preserve">Uspešen </w:t>
            </w:r>
            <w:r w:rsidRPr="00FB20C9">
              <w:rPr>
                <w:rFonts w:ascii="Times New Roman" w:hAnsi="Times New Roman" w:cs="Times New Roman"/>
                <w:sz w:val="24"/>
                <w:szCs w:val="24"/>
              </w:rPr>
              <w:t>(glede na število ponovitev)</w:t>
            </w:r>
            <w:r w:rsidRPr="00FB20C9">
              <w:rPr>
                <w:rFonts w:ascii="Times New Roman" w:hAnsi="Times New Roman" w:cs="Times New Roman"/>
                <w:b/>
                <w:sz w:val="24"/>
                <w:szCs w:val="24"/>
              </w:rPr>
              <w:t xml:space="preserve"> </w:t>
            </w:r>
          </w:p>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5/25/60</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andragoškega programa</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pedagoškega programa</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celovitega programa za zagotavljanje dostopnosti dediščine osebam s posebnimi potrebami ali ranljivim skupinam</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Izvajanje pedagoškega programa za osebe s posebnimi potrebami ali ranljive skupine</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Določen razpon točk, komisija presodi</w:t>
            </w:r>
            <w:r>
              <w:rPr>
                <w:rFonts w:ascii="Times New Roman" w:hAnsi="Times New Roman" w:cs="Times New Roman"/>
                <w:sz w:val="24"/>
                <w:szCs w:val="24"/>
              </w:rPr>
              <w:t>,</w:t>
            </w:r>
            <w:r w:rsidRPr="00FB20C9">
              <w:rPr>
                <w:rFonts w:ascii="Times New Roman" w:hAnsi="Times New Roman" w:cs="Times New Roman"/>
                <w:sz w:val="24"/>
                <w:szCs w:val="24"/>
              </w:rPr>
              <w:t xml:space="preserve"> koliko jih prizna glede na število izvedb, število sodelujočih in zahtevnost prispevka posameznika</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jc w:val="left"/>
              <w:rPr>
                <w:rFonts w:ascii="Times New Roman" w:hAnsi="Times New Roman" w:cs="Times New Roman"/>
                <w:b/>
                <w:sz w:val="24"/>
                <w:szCs w:val="24"/>
              </w:rPr>
            </w:pPr>
            <w:r w:rsidRPr="00FB20C9">
              <w:rPr>
                <w:rFonts w:ascii="Times New Roman" w:hAnsi="Times New Roman" w:cs="Times New Roman"/>
                <w:b/>
                <w:sz w:val="24"/>
                <w:szCs w:val="24"/>
              </w:rPr>
              <w:t>Priprava celovitega pedagoškega programa v partnerskem sodelovanju z vzgojno-izobraževalnimi ustanovami na področju kulturno-umetnostne vzgoje</w:t>
            </w:r>
          </w:p>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i/>
                <w:sz w:val="24"/>
                <w:szCs w:val="24"/>
              </w:rPr>
              <w:t>Naslov, oblika programa, ciljna skupina, kratek opis programa, število ponovitev</w:t>
            </w: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 xml:space="preserve">Vodenje programa </w:t>
            </w: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60</w:t>
            </w: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 xml:space="preserve">Sodelovanje pri programu </w:t>
            </w: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30</w:t>
            </w: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lastRenderedPageBreak/>
              <w:t xml:space="preserve">Priprava in izvedba načrta </w:t>
            </w:r>
            <w:r>
              <w:rPr>
                <w:rFonts w:ascii="Times New Roman" w:hAnsi="Times New Roman" w:cs="Times New Roman"/>
                <w:b/>
                <w:sz w:val="24"/>
                <w:szCs w:val="24"/>
              </w:rPr>
              <w:t xml:space="preserve">za </w:t>
            </w:r>
            <w:r w:rsidRPr="00FB20C9">
              <w:rPr>
                <w:rFonts w:ascii="Times New Roman" w:hAnsi="Times New Roman" w:cs="Times New Roman"/>
                <w:b/>
                <w:sz w:val="24"/>
                <w:szCs w:val="24"/>
              </w:rPr>
              <w:t>vrednotenj</w:t>
            </w:r>
            <w:r>
              <w:rPr>
                <w:rFonts w:ascii="Times New Roman" w:hAnsi="Times New Roman" w:cs="Times New Roman"/>
                <w:b/>
                <w:sz w:val="24"/>
                <w:szCs w:val="24"/>
              </w:rPr>
              <w:t>e</w:t>
            </w:r>
            <w:r w:rsidRPr="00FB20C9">
              <w:rPr>
                <w:rFonts w:ascii="Times New Roman" w:hAnsi="Times New Roman" w:cs="Times New Roman"/>
                <w:b/>
                <w:sz w:val="24"/>
                <w:szCs w:val="24"/>
              </w:rPr>
              <w:t xml:space="preserve"> javnega programa</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Naziv javnega programa, opis metodologije, cilji, objava</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40</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7230"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Priprava in izvedba načrta </w:t>
            </w:r>
            <w:r>
              <w:rPr>
                <w:rFonts w:ascii="Times New Roman" w:hAnsi="Times New Roman" w:cs="Times New Roman"/>
                <w:b/>
                <w:sz w:val="24"/>
                <w:szCs w:val="24"/>
              </w:rPr>
              <w:t xml:space="preserve">za </w:t>
            </w:r>
            <w:r w:rsidRPr="00FB20C9">
              <w:rPr>
                <w:rFonts w:ascii="Times New Roman" w:hAnsi="Times New Roman" w:cs="Times New Roman"/>
                <w:b/>
                <w:sz w:val="24"/>
                <w:szCs w:val="24"/>
              </w:rPr>
              <w:t>raziskav</w:t>
            </w:r>
            <w:r>
              <w:rPr>
                <w:rFonts w:ascii="Times New Roman" w:hAnsi="Times New Roman" w:cs="Times New Roman"/>
                <w:b/>
                <w:sz w:val="24"/>
                <w:szCs w:val="24"/>
              </w:rPr>
              <w:t>o</w:t>
            </w:r>
            <w:r w:rsidRPr="00FB20C9">
              <w:rPr>
                <w:rFonts w:ascii="Times New Roman" w:hAnsi="Times New Roman" w:cs="Times New Roman"/>
                <w:b/>
                <w:sz w:val="24"/>
                <w:szCs w:val="24"/>
              </w:rPr>
              <w:t xml:space="preserve"> občinstva z obvezno objavo rezultatov raziskave</w:t>
            </w:r>
          </w:p>
          <w:p w:rsidR="002F1069" w:rsidRPr="00FB20C9" w:rsidRDefault="002F1069" w:rsidP="0060448E">
            <w:pPr>
              <w:shd w:val="clear" w:color="auto" w:fill="FFFFFF"/>
              <w:spacing w:before="0"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Namen raziskave, metodologija in kratek opis rezultatov</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40</w:t>
            </w: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bl>
    <w:p w:rsidR="002F1069" w:rsidRPr="00FB20C9" w:rsidRDefault="002F1069" w:rsidP="002F1069">
      <w:pPr>
        <w:shd w:val="clear" w:color="auto" w:fill="FFFFFF"/>
        <w:spacing w:line="276" w:lineRule="auto"/>
        <w:rPr>
          <w:rFonts w:ascii="Times New Roman" w:hAnsi="Times New Roman" w:cs="Times New Roman"/>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3"/>
      </w:tblGrid>
      <w:tr w:rsidR="002F1069" w:rsidRPr="00FB20C9" w:rsidTr="0060448E">
        <w:tc>
          <w:tcPr>
            <w:tcW w:w="12333" w:type="dxa"/>
            <w:shd w:val="clear" w:color="auto" w:fill="auto"/>
          </w:tcPr>
          <w:p w:rsidR="002F1069" w:rsidRPr="00FB20C9" w:rsidRDefault="002F1069" w:rsidP="0060448E">
            <w:pPr>
              <w:shd w:val="clear" w:color="auto" w:fill="FFFFFF"/>
              <w:spacing w:line="276" w:lineRule="auto"/>
              <w:rPr>
                <w:rFonts w:ascii="Times New Roman" w:hAnsi="Times New Roman" w:cs="Times New Roman"/>
                <w:sz w:val="24"/>
                <w:szCs w:val="24"/>
              </w:rPr>
            </w:pPr>
            <w:r w:rsidRPr="00FB20C9">
              <w:rPr>
                <w:rFonts w:ascii="Times New Roman" w:hAnsi="Times New Roman" w:cs="Times New Roman"/>
                <w:sz w:val="24"/>
                <w:szCs w:val="24"/>
              </w:rPr>
              <w:t>Pojasnila:</w:t>
            </w:r>
          </w:p>
          <w:p w:rsidR="002F1069" w:rsidRPr="00FB20C9" w:rsidRDefault="002F1069" w:rsidP="0060448E">
            <w:pPr>
              <w:shd w:val="clear" w:color="auto" w:fill="FFFFFF"/>
              <w:spacing w:line="276" w:lineRule="auto"/>
              <w:contextualSpacing/>
              <w:rPr>
                <w:rFonts w:ascii="Times New Roman" w:hAnsi="Times New Roman" w:cs="Times New Roman"/>
                <w:sz w:val="24"/>
                <w:szCs w:val="24"/>
              </w:rPr>
            </w:pPr>
            <w:r w:rsidRPr="00FB20C9">
              <w:rPr>
                <w:rFonts w:ascii="Times New Roman" w:hAnsi="Times New Roman" w:cs="Times New Roman"/>
                <w:sz w:val="24"/>
                <w:szCs w:val="24"/>
              </w:rPr>
              <w:t xml:space="preserve">Kandidati prijavijo enovit avtorski javni </w:t>
            </w:r>
            <w:r>
              <w:rPr>
                <w:rFonts w:ascii="Times New Roman" w:hAnsi="Times New Roman" w:cs="Times New Roman"/>
                <w:sz w:val="24"/>
                <w:szCs w:val="24"/>
              </w:rPr>
              <w:t>program</w:t>
            </w:r>
            <w:r w:rsidRPr="00FB20C9">
              <w:rPr>
                <w:rFonts w:ascii="Times New Roman" w:hAnsi="Times New Roman" w:cs="Times New Roman"/>
                <w:sz w:val="24"/>
                <w:szCs w:val="24"/>
              </w:rPr>
              <w:t xml:space="preserve"> ne glede na to, ali se nanaša na stalne ali občasne razstave, dogodke itd</w:t>
            </w:r>
            <w:r>
              <w:rPr>
                <w:rFonts w:ascii="Times New Roman" w:hAnsi="Times New Roman" w:cs="Times New Roman"/>
                <w:sz w:val="24"/>
                <w:szCs w:val="24"/>
              </w:rPr>
              <w:t>.</w:t>
            </w:r>
          </w:p>
          <w:p w:rsidR="002F1069" w:rsidRPr="00FB20C9" w:rsidRDefault="002F1069" w:rsidP="0060448E">
            <w:pPr>
              <w:shd w:val="clear" w:color="auto" w:fill="FFFFFF"/>
              <w:spacing w:line="276" w:lineRule="auto"/>
              <w:contextualSpacing/>
              <w:rPr>
                <w:rFonts w:ascii="Times New Roman" w:hAnsi="Times New Roman" w:cs="Times New Roman"/>
                <w:color w:val="FF0000"/>
                <w:sz w:val="24"/>
                <w:szCs w:val="24"/>
              </w:rPr>
            </w:pPr>
            <w:r w:rsidRPr="004732D1">
              <w:rPr>
                <w:rFonts w:ascii="Times New Roman" w:hAnsi="Times New Roman" w:cs="Times New Roman"/>
                <w:color w:val="000000"/>
                <w:sz w:val="24"/>
                <w:szCs w:val="24"/>
              </w:rPr>
              <w:t>Iz</w:t>
            </w:r>
            <w:r w:rsidRPr="00FB20C9">
              <w:rPr>
                <w:rFonts w:ascii="Times New Roman" w:hAnsi="Times New Roman" w:cs="Times New Roman"/>
                <w:sz w:val="24"/>
                <w:szCs w:val="24"/>
              </w:rPr>
              <w:t>vedbo lahko kandidati prijavijo samo, če so dejansko sami izvajalci – dokazilo (potrdilo predstojnika organizacije)</w:t>
            </w:r>
            <w:r>
              <w:rPr>
                <w:rFonts w:ascii="Times New Roman" w:hAnsi="Times New Roman" w:cs="Times New Roman"/>
                <w:sz w:val="24"/>
                <w:szCs w:val="24"/>
              </w:rPr>
              <w:t>.</w:t>
            </w:r>
          </w:p>
        </w:tc>
      </w:tr>
      <w:tr w:rsidR="002F1069" w:rsidRPr="00FB20C9" w:rsidTr="0060448E">
        <w:tc>
          <w:tcPr>
            <w:tcW w:w="12333" w:type="dxa"/>
            <w:shd w:val="clear" w:color="auto" w:fill="auto"/>
          </w:tcPr>
          <w:p w:rsidR="002F1069" w:rsidRPr="00FB20C9" w:rsidRDefault="002F1069" w:rsidP="0060448E">
            <w:pPr>
              <w:shd w:val="clear" w:color="auto" w:fill="FFFFFF"/>
              <w:spacing w:line="276" w:lineRule="auto"/>
              <w:rPr>
                <w:rFonts w:ascii="Times New Roman" w:hAnsi="Times New Roman" w:cs="Times New Roman"/>
                <w:b/>
                <w:sz w:val="24"/>
                <w:szCs w:val="24"/>
              </w:rPr>
            </w:pPr>
            <w:r w:rsidRPr="00FB20C9">
              <w:rPr>
                <w:rFonts w:ascii="Times New Roman" w:hAnsi="Times New Roman" w:cs="Times New Roman"/>
                <w:sz w:val="24"/>
                <w:szCs w:val="24"/>
              </w:rPr>
              <w:t>Pedagoško in andragoško delo</w:t>
            </w:r>
            <w:r>
              <w:rPr>
                <w:rFonts w:ascii="Times New Roman" w:hAnsi="Times New Roman" w:cs="Times New Roman"/>
                <w:sz w:val="24"/>
                <w:szCs w:val="24"/>
              </w:rPr>
              <w:t xml:space="preserve"> </w:t>
            </w:r>
            <w:r w:rsidRPr="00FB20C9">
              <w:rPr>
                <w:rFonts w:ascii="Times New Roman" w:hAnsi="Times New Roman" w:cs="Times New Roman"/>
                <w:sz w:val="24"/>
                <w:szCs w:val="24"/>
              </w:rPr>
              <w:t>na razstavah</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se potrjuje </w:t>
            </w:r>
            <w:r>
              <w:rPr>
                <w:rFonts w:ascii="Times New Roman" w:hAnsi="Times New Roman" w:cs="Times New Roman"/>
                <w:sz w:val="24"/>
                <w:szCs w:val="24"/>
              </w:rPr>
              <w:t>s</w:t>
            </w:r>
            <w:r w:rsidRPr="00FB20C9">
              <w:rPr>
                <w:rFonts w:ascii="Times New Roman" w:hAnsi="Times New Roman" w:cs="Times New Roman"/>
                <w:sz w:val="24"/>
                <w:szCs w:val="24"/>
              </w:rPr>
              <w:t xml:space="preserve"> predloženimi dokazili programov ali projektov, vpisi v </w:t>
            </w:r>
            <w:r>
              <w:rPr>
                <w:rFonts w:ascii="Times New Roman" w:hAnsi="Times New Roman" w:cs="Times New Roman"/>
                <w:sz w:val="24"/>
                <w:szCs w:val="24"/>
              </w:rPr>
              <w:t>COBISS</w:t>
            </w:r>
            <w:r w:rsidRPr="00FB20C9">
              <w:rPr>
                <w:rFonts w:ascii="Times New Roman" w:hAnsi="Times New Roman" w:cs="Times New Roman"/>
                <w:sz w:val="24"/>
                <w:szCs w:val="24"/>
              </w:rPr>
              <w:t>, kratk</w:t>
            </w:r>
            <w:r>
              <w:rPr>
                <w:rFonts w:ascii="Times New Roman" w:hAnsi="Times New Roman" w:cs="Times New Roman"/>
                <w:sz w:val="24"/>
                <w:szCs w:val="24"/>
              </w:rPr>
              <w:t>i</w:t>
            </w:r>
            <w:r w:rsidRPr="00FB20C9">
              <w:rPr>
                <w:rFonts w:ascii="Times New Roman" w:hAnsi="Times New Roman" w:cs="Times New Roman"/>
                <w:sz w:val="24"/>
                <w:szCs w:val="24"/>
              </w:rPr>
              <w:t>m poročil</w:t>
            </w:r>
            <w:r>
              <w:rPr>
                <w:rFonts w:ascii="Times New Roman" w:hAnsi="Times New Roman" w:cs="Times New Roman"/>
                <w:sz w:val="24"/>
                <w:szCs w:val="24"/>
              </w:rPr>
              <w:t xml:space="preserve">om in </w:t>
            </w:r>
            <w:r w:rsidRPr="00FB20C9">
              <w:rPr>
                <w:rFonts w:ascii="Times New Roman" w:hAnsi="Times New Roman" w:cs="Times New Roman"/>
                <w:sz w:val="24"/>
                <w:szCs w:val="24"/>
              </w:rPr>
              <w:t>drug</w:t>
            </w:r>
            <w:r>
              <w:rPr>
                <w:rFonts w:ascii="Times New Roman" w:hAnsi="Times New Roman" w:cs="Times New Roman"/>
                <w:sz w:val="24"/>
                <w:szCs w:val="24"/>
              </w:rPr>
              <w:t>i</w:t>
            </w:r>
            <w:r w:rsidRPr="00FB20C9">
              <w:rPr>
                <w:rFonts w:ascii="Times New Roman" w:hAnsi="Times New Roman" w:cs="Times New Roman"/>
                <w:sz w:val="24"/>
                <w:szCs w:val="24"/>
              </w:rPr>
              <w:t>m gradiv</w:t>
            </w:r>
            <w:r>
              <w:rPr>
                <w:rFonts w:ascii="Times New Roman" w:hAnsi="Times New Roman" w:cs="Times New Roman"/>
                <w:sz w:val="24"/>
                <w:szCs w:val="24"/>
              </w:rPr>
              <w:t>om</w:t>
            </w:r>
            <w:r w:rsidRPr="00FB20C9">
              <w:rPr>
                <w:rFonts w:ascii="Times New Roman" w:hAnsi="Times New Roman" w:cs="Times New Roman"/>
                <w:sz w:val="24"/>
                <w:szCs w:val="24"/>
              </w:rPr>
              <w:t xml:space="preserve">, ki potrjuje pedagoško/andragoško delo strokovnega delavca. </w:t>
            </w: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19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88"/>
        <w:gridCol w:w="1701"/>
        <w:gridCol w:w="1701"/>
        <w:gridCol w:w="1701"/>
      </w:tblGrid>
      <w:tr w:rsidR="002308B2" w:rsidRPr="00FB20C9" w:rsidTr="0060448E">
        <w:tc>
          <w:tcPr>
            <w:tcW w:w="7088" w:type="dxa"/>
            <w:shd w:val="clear" w:color="auto" w:fill="FFFFFF"/>
          </w:tcPr>
          <w:p w:rsidR="002308B2" w:rsidRPr="00FB20C9" w:rsidRDefault="002308B2" w:rsidP="0060448E">
            <w:pPr>
              <w:shd w:val="clear" w:color="auto" w:fill="FFFFFF"/>
              <w:spacing w:line="276" w:lineRule="auto"/>
              <w:ind w:left="63"/>
              <w:rPr>
                <w:rFonts w:ascii="Times New Roman" w:hAnsi="Times New Roman" w:cs="Times New Roman"/>
                <w:b/>
                <w:sz w:val="24"/>
                <w:szCs w:val="24"/>
              </w:rPr>
            </w:pPr>
            <w:r w:rsidRPr="00FB20C9">
              <w:rPr>
                <w:rFonts w:ascii="Times New Roman" w:hAnsi="Times New Roman" w:cs="Times New Roman"/>
                <w:b/>
                <w:sz w:val="24"/>
                <w:szCs w:val="24"/>
              </w:rPr>
              <w:t xml:space="preserve">5. </w:t>
            </w:r>
            <w:r>
              <w:rPr>
                <w:rFonts w:ascii="Times New Roman" w:hAnsi="Times New Roman" w:cs="Times New Roman"/>
                <w:b/>
                <w:sz w:val="24"/>
                <w:szCs w:val="24"/>
              </w:rPr>
              <w:t>NEPRETRG</w:t>
            </w:r>
            <w:r w:rsidRPr="00FB20C9">
              <w:rPr>
                <w:rFonts w:ascii="Times New Roman" w:hAnsi="Times New Roman" w:cs="Times New Roman"/>
                <w:b/>
                <w:sz w:val="24"/>
                <w:szCs w:val="24"/>
              </w:rPr>
              <w:t>ANO DELO NA ZBIRKAH</w:t>
            </w:r>
          </w:p>
        </w:tc>
        <w:tc>
          <w:tcPr>
            <w:tcW w:w="1701" w:type="dxa"/>
            <w:shd w:val="clear" w:color="auto" w:fill="FFFFFF"/>
          </w:tcPr>
          <w:p w:rsidR="002308B2" w:rsidRPr="00FB20C9" w:rsidRDefault="002308B2"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308B2" w:rsidRPr="00004BD4" w:rsidRDefault="002308B2" w:rsidP="0060448E">
            <w:r w:rsidRPr="00004BD4">
              <w:t xml:space="preserve">samoocenitev </w:t>
            </w:r>
          </w:p>
        </w:tc>
        <w:tc>
          <w:tcPr>
            <w:tcW w:w="1701" w:type="dxa"/>
            <w:shd w:val="clear" w:color="auto" w:fill="FFFFFF"/>
          </w:tcPr>
          <w:p w:rsidR="002308B2" w:rsidRDefault="002308B2" w:rsidP="0060448E">
            <w:r w:rsidRPr="00004BD4">
              <w:t xml:space="preserve">mnenje komisije </w:t>
            </w: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b/>
                <w:sz w:val="24"/>
                <w:szCs w:val="24"/>
              </w:rPr>
              <w:t>Vzpostavitev</w:t>
            </w:r>
            <w:r>
              <w:rPr>
                <w:rFonts w:ascii="Times New Roman" w:hAnsi="Times New Roman" w:cs="Times New Roman"/>
                <w:b/>
                <w:sz w:val="24"/>
                <w:szCs w:val="24"/>
              </w:rPr>
              <w:t xml:space="preserve"> </w:t>
            </w:r>
            <w:r w:rsidRPr="00FB20C9">
              <w:rPr>
                <w:rFonts w:ascii="Times New Roman" w:hAnsi="Times New Roman" w:cs="Times New Roman"/>
                <w:b/>
                <w:sz w:val="24"/>
                <w:szCs w:val="24"/>
              </w:rPr>
              <w:t>posebne muzejske zbirke</w:t>
            </w:r>
            <w:r w:rsidRPr="00FB20C9">
              <w:rPr>
                <w:rFonts w:ascii="Times New Roman" w:hAnsi="Times New Roman" w:cs="Times New Roman"/>
                <w:sz w:val="24"/>
                <w:szCs w:val="24"/>
              </w:rPr>
              <w:t xml:space="preserve"> (ali podatkovne zbirke) </w:t>
            </w:r>
          </w:p>
          <w:p w:rsidR="002F1069" w:rsidRPr="00FB20C9" w:rsidRDefault="002F1069" w:rsidP="0060448E">
            <w:pPr>
              <w:shd w:val="clear" w:color="auto" w:fill="FFFFFF"/>
              <w:spacing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Preložiti je treb</w:t>
            </w:r>
            <w:r>
              <w:rPr>
                <w:rFonts w:ascii="Times New Roman" w:hAnsi="Times New Roman" w:cs="Times New Roman"/>
                <w:i/>
                <w:sz w:val="24"/>
                <w:szCs w:val="24"/>
              </w:rPr>
              <w:t>a</w:t>
            </w:r>
            <w:r w:rsidRPr="00FB20C9">
              <w:rPr>
                <w:rFonts w:ascii="Times New Roman" w:hAnsi="Times New Roman" w:cs="Times New Roman"/>
                <w:i/>
                <w:sz w:val="24"/>
                <w:szCs w:val="24"/>
              </w:rPr>
              <w:t xml:space="preserve"> poročilo o valorizaciji in povezavo na katalog/zbirko</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40</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Pr>
                <w:rFonts w:ascii="Times New Roman" w:hAnsi="Times New Roman" w:cs="Times New Roman"/>
                <w:b/>
                <w:sz w:val="24"/>
                <w:szCs w:val="24"/>
              </w:rPr>
              <w:t>Nepretrg</w:t>
            </w:r>
            <w:r w:rsidRPr="00FB20C9">
              <w:rPr>
                <w:rFonts w:ascii="Times New Roman" w:hAnsi="Times New Roman" w:cs="Times New Roman"/>
                <w:b/>
                <w:sz w:val="24"/>
                <w:szCs w:val="24"/>
              </w:rPr>
              <w:t xml:space="preserve">ano, najmanj petletno delo pri urejanju dokumentacije z obveznim </w:t>
            </w:r>
            <w:r>
              <w:rPr>
                <w:rFonts w:ascii="Times New Roman" w:hAnsi="Times New Roman" w:cs="Times New Roman"/>
                <w:b/>
                <w:sz w:val="24"/>
                <w:szCs w:val="24"/>
              </w:rPr>
              <w:t>objavlj</w:t>
            </w:r>
            <w:r w:rsidRPr="00FB20C9">
              <w:rPr>
                <w:rFonts w:ascii="Times New Roman" w:hAnsi="Times New Roman" w:cs="Times New Roman"/>
                <w:b/>
                <w:sz w:val="24"/>
                <w:szCs w:val="24"/>
              </w:rPr>
              <w:t>anjem izsledkov</w:t>
            </w:r>
            <w:r>
              <w:rPr>
                <w:rFonts w:ascii="Times New Roman" w:hAnsi="Times New Roman" w:cs="Times New Roman"/>
                <w:b/>
                <w:sz w:val="24"/>
                <w:szCs w:val="24"/>
              </w:rPr>
              <w:t xml:space="preserve"> </w:t>
            </w:r>
            <w:r w:rsidRPr="00FB20C9">
              <w:rPr>
                <w:rFonts w:ascii="Times New Roman" w:hAnsi="Times New Roman" w:cs="Times New Roman"/>
                <w:b/>
                <w:sz w:val="24"/>
                <w:szCs w:val="24"/>
              </w:rPr>
              <w:t xml:space="preserve"> </w:t>
            </w:r>
          </w:p>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i/>
                <w:sz w:val="24"/>
                <w:szCs w:val="24"/>
              </w:rPr>
              <w:t>Seznam zbirk, število urejenih enot v vsaki zbirki, kratek opis, dokončen izpis iz programa</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25</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Raziskava za izboljšanje dela urejanja zbirk z obvezno objavo</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Sodelovanje v skupini za izboljševanje programov dela, smernic za pripravo strokovnih podlag za delo na področju</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lastRenderedPageBreak/>
              <w:t xml:space="preserve">Vzpostavitev sistema dela pregleda muzejskih zbirk in izboljšanje postopkov dostopnosti zbirk za javnost </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Sodelovanje v delovni skupini za oblikovanje nove storitve, izboljšave postopkov </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Vodnik po zbirki</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7088" w:type="dxa"/>
            <w:shd w:val="clear" w:color="auto" w:fill="FFFFFF"/>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Vodnik po zbirkah</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w:t>
            </w: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701" w:type="dxa"/>
            <w:shd w:val="clear" w:color="auto" w:fill="FFFFFF"/>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before="0" w:line="276" w:lineRule="auto"/>
        <w:rPr>
          <w:rFonts w:ascii="Times New Roman" w:hAnsi="Times New Roman" w:cs="Times New Roman"/>
          <w:sz w:val="24"/>
          <w:szCs w:val="24"/>
        </w:rPr>
      </w:pPr>
    </w:p>
    <w:tbl>
      <w:tblPr>
        <w:tblW w:w="121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1"/>
      </w:tblGrid>
      <w:tr w:rsidR="002F1069" w:rsidRPr="00FB20C9" w:rsidTr="0060448E">
        <w:trPr>
          <w:trHeight w:val="553"/>
        </w:trPr>
        <w:tc>
          <w:tcPr>
            <w:tcW w:w="12191"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r>
              <w:rPr>
                <w:rFonts w:ascii="Times New Roman" w:hAnsi="Times New Roman" w:cs="Times New Roman"/>
                <w:sz w:val="24"/>
                <w:szCs w:val="24"/>
              </w:rPr>
              <w:t>Nepretrg</w:t>
            </w:r>
            <w:r w:rsidRPr="00FB20C9">
              <w:rPr>
                <w:rFonts w:ascii="Times New Roman" w:hAnsi="Times New Roman" w:cs="Times New Roman"/>
                <w:sz w:val="24"/>
                <w:szCs w:val="24"/>
              </w:rPr>
              <w:t xml:space="preserve">ano delo se izkazuje z vpisi in </w:t>
            </w:r>
            <w:r>
              <w:rPr>
                <w:rFonts w:ascii="Times New Roman" w:hAnsi="Times New Roman" w:cs="Times New Roman"/>
                <w:sz w:val="24"/>
                <w:szCs w:val="24"/>
              </w:rPr>
              <w:t>objavami</w:t>
            </w:r>
            <w:r w:rsidRPr="00FB20C9">
              <w:rPr>
                <w:rFonts w:ascii="Times New Roman" w:hAnsi="Times New Roman" w:cs="Times New Roman"/>
                <w:sz w:val="24"/>
                <w:szCs w:val="24"/>
              </w:rPr>
              <w:t xml:space="preserve"> gradiva zbirke. Urejanje dokumentacije gradiva (t.</w:t>
            </w:r>
            <w:r>
              <w:rPr>
                <w:rFonts w:ascii="Times New Roman" w:hAnsi="Times New Roman" w:cs="Times New Roman"/>
                <w:sz w:val="24"/>
                <w:szCs w:val="24"/>
              </w:rPr>
              <w:t> </w:t>
            </w:r>
            <w:r w:rsidRPr="00FB20C9">
              <w:rPr>
                <w:rFonts w:ascii="Times New Roman" w:hAnsi="Times New Roman" w:cs="Times New Roman"/>
                <w:sz w:val="24"/>
                <w:szCs w:val="24"/>
              </w:rPr>
              <w:t>i. »za nazaj«) in vzpostavitev sistema se potrjuje</w:t>
            </w:r>
            <w:r>
              <w:rPr>
                <w:rFonts w:ascii="Times New Roman" w:hAnsi="Times New Roman" w:cs="Times New Roman"/>
                <w:sz w:val="24"/>
                <w:szCs w:val="24"/>
              </w:rPr>
              <w:t>ta</w:t>
            </w:r>
            <w:r w:rsidRPr="00FB20C9">
              <w:rPr>
                <w:rFonts w:ascii="Times New Roman" w:hAnsi="Times New Roman" w:cs="Times New Roman"/>
                <w:sz w:val="24"/>
                <w:szCs w:val="24"/>
              </w:rPr>
              <w:t xml:space="preserve"> s poročilom, ki ga podpiše vodja oz</w:t>
            </w:r>
            <w:r>
              <w:rPr>
                <w:rFonts w:ascii="Times New Roman" w:hAnsi="Times New Roman" w:cs="Times New Roman"/>
                <w:sz w:val="24"/>
                <w:szCs w:val="24"/>
              </w:rPr>
              <w:t>.</w:t>
            </w:r>
            <w:r w:rsidRPr="00FB20C9">
              <w:rPr>
                <w:rFonts w:ascii="Times New Roman" w:hAnsi="Times New Roman" w:cs="Times New Roman"/>
                <w:sz w:val="24"/>
                <w:szCs w:val="24"/>
              </w:rPr>
              <w:t xml:space="preserve"> direktor </w:t>
            </w:r>
            <w:r>
              <w:rPr>
                <w:rFonts w:ascii="Times New Roman" w:hAnsi="Times New Roman" w:cs="Times New Roman"/>
                <w:sz w:val="24"/>
                <w:szCs w:val="24"/>
              </w:rPr>
              <w:t>ustanov</w:t>
            </w:r>
            <w:r w:rsidRPr="00FB20C9">
              <w:rPr>
                <w:rFonts w:ascii="Times New Roman" w:hAnsi="Times New Roman" w:cs="Times New Roman"/>
                <w:sz w:val="24"/>
                <w:szCs w:val="24"/>
              </w:rPr>
              <w:t>e. Sodelovanje in delo v skupinah mora</w:t>
            </w:r>
            <w:r>
              <w:rPr>
                <w:rFonts w:ascii="Times New Roman" w:hAnsi="Times New Roman" w:cs="Times New Roman"/>
                <w:sz w:val="24"/>
                <w:szCs w:val="24"/>
              </w:rPr>
              <w:t>ta</w:t>
            </w:r>
            <w:r w:rsidRPr="00FB20C9">
              <w:rPr>
                <w:rFonts w:ascii="Times New Roman" w:hAnsi="Times New Roman" w:cs="Times New Roman"/>
                <w:sz w:val="24"/>
                <w:szCs w:val="24"/>
              </w:rPr>
              <w:t xml:space="preserve"> biti izkazan</w:t>
            </w:r>
            <w:r>
              <w:rPr>
                <w:rFonts w:ascii="Times New Roman" w:hAnsi="Times New Roman" w:cs="Times New Roman"/>
                <w:sz w:val="24"/>
                <w:szCs w:val="24"/>
              </w:rPr>
              <w:t>a</w:t>
            </w:r>
            <w:r w:rsidRPr="00FB20C9">
              <w:rPr>
                <w:rFonts w:ascii="Times New Roman" w:hAnsi="Times New Roman" w:cs="Times New Roman"/>
                <w:sz w:val="24"/>
                <w:szCs w:val="24"/>
              </w:rPr>
              <w:t xml:space="preserve"> s potrdilom ali poročilom, ki ga podpiše vodja oziroma predstojnik </w:t>
            </w:r>
            <w:r>
              <w:rPr>
                <w:rFonts w:ascii="Times New Roman" w:hAnsi="Times New Roman" w:cs="Times New Roman"/>
                <w:sz w:val="24"/>
                <w:szCs w:val="24"/>
              </w:rPr>
              <w:t>ustanov</w:t>
            </w:r>
            <w:r w:rsidRPr="00FB20C9">
              <w:rPr>
                <w:rFonts w:ascii="Times New Roman" w:hAnsi="Times New Roman" w:cs="Times New Roman"/>
                <w:sz w:val="24"/>
                <w:szCs w:val="24"/>
              </w:rPr>
              <w:t>e.</w:t>
            </w:r>
            <w:r>
              <w:rPr>
                <w:rFonts w:ascii="Times New Roman" w:hAnsi="Times New Roman" w:cs="Times New Roman"/>
                <w:sz w:val="24"/>
                <w:szCs w:val="24"/>
              </w:rPr>
              <w:t xml:space="preserve"> </w:t>
            </w:r>
          </w:p>
        </w:tc>
      </w:tr>
    </w:tbl>
    <w:p w:rsidR="002308B2" w:rsidRPr="00FB20C9" w:rsidRDefault="002308B2" w:rsidP="002308B2">
      <w:pPr>
        <w:framePr w:hSpace="180" w:wrap="around" w:vAnchor="text" w:hAnchor="page" w:x="892" w:y="542"/>
        <w:shd w:val="clear" w:color="auto" w:fill="FFFFFF"/>
        <w:spacing w:line="276" w:lineRule="auto"/>
        <w:suppressOverlap/>
        <w:rPr>
          <w:rFonts w:ascii="Times New Roman" w:hAnsi="Times New Roman" w:cs="Times New Roman"/>
          <w:b/>
          <w:color w:val="FF0000"/>
          <w:sz w:val="24"/>
          <w:szCs w:val="24"/>
        </w:rPr>
      </w:pPr>
      <w:r w:rsidRPr="00FB20C9">
        <w:rPr>
          <w:rFonts w:ascii="Times New Roman" w:hAnsi="Times New Roman" w:cs="Times New Roman"/>
          <w:i/>
          <w:sz w:val="24"/>
          <w:szCs w:val="24"/>
        </w:rPr>
        <w:t xml:space="preserve"> </w:t>
      </w:r>
    </w:p>
    <w:p w:rsidR="002F1069" w:rsidRPr="00FB20C9" w:rsidRDefault="002F1069" w:rsidP="002308B2">
      <w:pPr>
        <w:shd w:val="clear" w:color="auto" w:fill="FFFFFF"/>
        <w:spacing w:line="276" w:lineRule="auto"/>
        <w:ind w:left="-284"/>
        <w:rPr>
          <w:rFonts w:ascii="Times New Roman" w:hAnsi="Times New Roman" w:cs="Times New Roman"/>
          <w:sz w:val="24"/>
          <w:szCs w:val="24"/>
        </w:rPr>
      </w:pPr>
    </w:p>
    <w:tbl>
      <w:tblPr>
        <w:tblpPr w:leftFromText="180" w:rightFromText="180" w:vertAnchor="text" w:tblpX="-2330" w:tblpY="1"/>
        <w:tblOverlap w:val="never"/>
        <w:tblW w:w="1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0"/>
        <w:gridCol w:w="1701"/>
        <w:gridCol w:w="1701"/>
        <w:gridCol w:w="1667"/>
      </w:tblGrid>
      <w:tr w:rsidR="002308B2" w:rsidRPr="00FB20C9" w:rsidTr="002308B2">
        <w:tc>
          <w:tcPr>
            <w:tcW w:w="6980" w:type="dxa"/>
          </w:tcPr>
          <w:p w:rsidR="002308B2" w:rsidRPr="00FB20C9" w:rsidRDefault="002308B2" w:rsidP="002308B2">
            <w:pPr>
              <w:shd w:val="clear" w:color="auto" w:fill="FFFFFF"/>
              <w:spacing w:line="276" w:lineRule="auto"/>
              <w:ind w:left="460" w:right="1735" w:hanging="426"/>
              <w:rPr>
                <w:rFonts w:ascii="Times New Roman" w:hAnsi="Times New Roman" w:cs="Times New Roman"/>
                <w:b/>
                <w:i/>
                <w:sz w:val="24"/>
                <w:szCs w:val="24"/>
              </w:rPr>
            </w:pPr>
            <w:r w:rsidRPr="00FB20C9">
              <w:rPr>
                <w:rFonts w:ascii="Times New Roman" w:hAnsi="Times New Roman" w:cs="Times New Roman"/>
                <w:b/>
                <w:sz w:val="24"/>
                <w:szCs w:val="24"/>
              </w:rPr>
              <w:t>6. OBJAVE</w:t>
            </w:r>
          </w:p>
          <w:p w:rsidR="002308B2" w:rsidRPr="00FB20C9" w:rsidRDefault="002308B2" w:rsidP="002308B2">
            <w:pPr>
              <w:shd w:val="clear" w:color="auto" w:fill="FFFFFF"/>
              <w:spacing w:line="276" w:lineRule="auto"/>
              <w:ind w:right="1735"/>
              <w:rPr>
                <w:rFonts w:ascii="Times New Roman" w:hAnsi="Times New Roman" w:cs="Times New Roman"/>
                <w:b/>
                <w:i/>
                <w:sz w:val="24"/>
                <w:szCs w:val="24"/>
              </w:rPr>
            </w:pPr>
            <w:r w:rsidRPr="00FB20C9">
              <w:rPr>
                <w:rFonts w:ascii="Times New Roman" w:hAnsi="Times New Roman" w:cs="Times New Roman"/>
                <w:b/>
                <w:i/>
                <w:sz w:val="24"/>
                <w:szCs w:val="24"/>
              </w:rPr>
              <w:t xml:space="preserve">Obvezen izpis iz </w:t>
            </w:r>
            <w:r>
              <w:rPr>
                <w:rFonts w:ascii="Times New Roman" w:hAnsi="Times New Roman" w:cs="Times New Roman"/>
                <w:b/>
                <w:i/>
                <w:sz w:val="24"/>
                <w:szCs w:val="24"/>
              </w:rPr>
              <w:t>COBISS-</w:t>
            </w:r>
            <w:r w:rsidRPr="00FB20C9">
              <w:rPr>
                <w:rFonts w:ascii="Times New Roman" w:hAnsi="Times New Roman" w:cs="Times New Roman"/>
                <w:b/>
                <w:i/>
                <w:sz w:val="24"/>
                <w:szCs w:val="24"/>
              </w:rPr>
              <w:t>a</w:t>
            </w:r>
            <w:r>
              <w:rPr>
                <w:rFonts w:ascii="Times New Roman" w:hAnsi="Times New Roman" w:cs="Times New Roman"/>
                <w:b/>
                <w:i/>
                <w:sz w:val="24"/>
                <w:szCs w:val="24"/>
              </w:rPr>
              <w:t>.</w:t>
            </w:r>
            <w:r w:rsidRPr="00FB20C9">
              <w:rPr>
                <w:rFonts w:ascii="Times New Roman" w:hAnsi="Times New Roman" w:cs="Times New Roman"/>
                <w:b/>
                <w:i/>
                <w:sz w:val="24"/>
                <w:szCs w:val="24"/>
              </w:rPr>
              <w:t xml:space="preserve"> </w:t>
            </w:r>
          </w:p>
          <w:p w:rsidR="002308B2" w:rsidRPr="00FB20C9" w:rsidRDefault="002308B2" w:rsidP="002308B2">
            <w:pPr>
              <w:shd w:val="clear" w:color="auto" w:fill="FFFFFF"/>
              <w:spacing w:line="276" w:lineRule="auto"/>
              <w:ind w:right="1735"/>
              <w:rPr>
                <w:rFonts w:ascii="Times New Roman" w:hAnsi="Times New Roman" w:cs="Times New Roman"/>
                <w:b/>
                <w:i/>
                <w:sz w:val="24"/>
                <w:szCs w:val="24"/>
              </w:rPr>
            </w:pPr>
            <w:r w:rsidRPr="00FB20C9">
              <w:rPr>
                <w:rFonts w:ascii="Times New Roman" w:hAnsi="Times New Roman" w:cs="Times New Roman"/>
                <w:b/>
                <w:i/>
                <w:sz w:val="24"/>
                <w:szCs w:val="24"/>
              </w:rPr>
              <w:t>TOČKUJE SE na enoten predlog komisije za vsa strokovna področja oz</w:t>
            </w:r>
            <w:r>
              <w:rPr>
                <w:rFonts w:ascii="Times New Roman" w:hAnsi="Times New Roman" w:cs="Times New Roman"/>
                <w:b/>
                <w:i/>
                <w:sz w:val="24"/>
                <w:szCs w:val="24"/>
              </w:rPr>
              <w:t>.</w:t>
            </w:r>
            <w:r w:rsidRPr="00FB20C9">
              <w:rPr>
                <w:rFonts w:ascii="Times New Roman" w:hAnsi="Times New Roman" w:cs="Times New Roman"/>
                <w:b/>
                <w:i/>
                <w:sz w:val="24"/>
                <w:szCs w:val="24"/>
              </w:rPr>
              <w:t xml:space="preserve"> napredovanja v nazive enako</w:t>
            </w:r>
            <w:r>
              <w:rPr>
                <w:rFonts w:ascii="Times New Roman" w:hAnsi="Times New Roman" w:cs="Times New Roman"/>
                <w:b/>
                <w:i/>
                <w:sz w:val="24"/>
                <w:szCs w:val="24"/>
              </w:rPr>
              <w:t>.</w:t>
            </w:r>
            <w:r w:rsidRPr="00FB20C9">
              <w:rPr>
                <w:rFonts w:ascii="Times New Roman" w:hAnsi="Times New Roman" w:cs="Times New Roman"/>
                <w:b/>
                <w:i/>
                <w:sz w:val="24"/>
                <w:szCs w:val="24"/>
              </w:rPr>
              <w:t xml:space="preserve"> </w:t>
            </w:r>
          </w:p>
        </w:tc>
        <w:tc>
          <w:tcPr>
            <w:tcW w:w="1701" w:type="dxa"/>
          </w:tcPr>
          <w:p w:rsidR="002308B2" w:rsidRPr="00FB20C9" w:rsidRDefault="002308B2" w:rsidP="002308B2">
            <w:pPr>
              <w:shd w:val="clear" w:color="auto" w:fill="FFFFFF"/>
              <w:spacing w:line="276" w:lineRule="auto"/>
              <w:jc w:val="right"/>
              <w:rPr>
                <w:rFonts w:ascii="Times New Roman" w:hAnsi="Times New Roman" w:cs="Times New Roman"/>
                <w:sz w:val="24"/>
                <w:szCs w:val="24"/>
                <w:highlight w:val="yellow"/>
              </w:rPr>
            </w:pPr>
          </w:p>
        </w:tc>
        <w:tc>
          <w:tcPr>
            <w:tcW w:w="1701" w:type="dxa"/>
          </w:tcPr>
          <w:p w:rsidR="002308B2" w:rsidRPr="00004BD4" w:rsidRDefault="002308B2" w:rsidP="002308B2">
            <w:r w:rsidRPr="00004BD4">
              <w:t xml:space="preserve">samoocenitev </w:t>
            </w:r>
          </w:p>
        </w:tc>
        <w:tc>
          <w:tcPr>
            <w:tcW w:w="1667" w:type="dxa"/>
          </w:tcPr>
          <w:p w:rsidR="002308B2" w:rsidRDefault="002308B2" w:rsidP="002308B2">
            <w:r w:rsidRPr="00004BD4">
              <w:t xml:space="preserve">mnenje komisije </w:t>
            </w:r>
          </w:p>
        </w:tc>
      </w:tr>
      <w:tr w:rsidR="002F1069" w:rsidRPr="00FB20C9" w:rsidTr="002308B2">
        <w:trPr>
          <w:trHeight w:val="567"/>
        </w:trPr>
        <w:tc>
          <w:tcPr>
            <w:tcW w:w="6980" w:type="dxa"/>
            <w:vAlign w:val="bottom"/>
          </w:tcPr>
          <w:p w:rsidR="002F1069" w:rsidRPr="00FB20C9" w:rsidRDefault="002F1069" w:rsidP="002308B2">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b/>
                <w:sz w:val="24"/>
                <w:szCs w:val="24"/>
              </w:rPr>
              <w:t xml:space="preserve">Izdane knjige ali monografske publikacije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Doktorska disertacija </w:t>
            </w:r>
          </w:p>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i/>
                <w:sz w:val="24"/>
                <w:szCs w:val="24"/>
              </w:rPr>
              <w:t>(vpišete</w:t>
            </w:r>
            <w:r>
              <w:rPr>
                <w:rFonts w:ascii="Times New Roman" w:hAnsi="Times New Roman" w:cs="Times New Roman"/>
                <w:i/>
                <w:sz w:val="24"/>
                <w:szCs w:val="24"/>
              </w:rPr>
              <w:t>, če</w:t>
            </w:r>
            <w:r w:rsidRPr="00FB20C9">
              <w:rPr>
                <w:rFonts w:ascii="Times New Roman" w:hAnsi="Times New Roman" w:cs="Times New Roman"/>
                <w:i/>
                <w:sz w:val="24"/>
                <w:szCs w:val="24"/>
              </w:rPr>
              <w:t xml:space="preserve"> ne zasedate delovnega mesta, ki zahteva opravljen znanstveni doktorat iz področja</w:t>
            </w:r>
            <w:r w:rsidRPr="0051270C">
              <w:rPr>
                <w:rFonts w:ascii="Times New Roman" w:hAnsi="Times New Roman" w:cs="Times New Roman"/>
                <w:i/>
                <w:sz w:val="24"/>
                <w:szCs w:val="24"/>
              </w:rPr>
              <w:t>)</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 xml:space="preserve">            100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Magistrsko delo (magisterij znanosti)</w:t>
            </w:r>
          </w:p>
          <w:p w:rsidR="002F1069" w:rsidRPr="00FB20C9" w:rsidRDefault="002F1069" w:rsidP="002308B2">
            <w:pPr>
              <w:shd w:val="clear" w:color="auto" w:fill="FFFFFF"/>
              <w:tabs>
                <w:tab w:val="left" w:pos="1711"/>
              </w:tabs>
              <w:spacing w:before="0" w:line="276" w:lineRule="auto"/>
              <w:jc w:val="left"/>
              <w:rPr>
                <w:rFonts w:ascii="Times New Roman" w:hAnsi="Times New Roman" w:cs="Times New Roman"/>
                <w:i/>
                <w:sz w:val="24"/>
                <w:szCs w:val="24"/>
              </w:rPr>
            </w:pPr>
            <w:r w:rsidRPr="00FB20C9">
              <w:rPr>
                <w:rFonts w:ascii="Times New Roman" w:hAnsi="Times New Roman" w:cs="Times New Roman"/>
                <w:i/>
                <w:sz w:val="24"/>
                <w:szCs w:val="24"/>
              </w:rPr>
              <w:t>(vpišete</w:t>
            </w:r>
            <w:r>
              <w:rPr>
                <w:rFonts w:ascii="Times New Roman" w:hAnsi="Times New Roman" w:cs="Times New Roman"/>
                <w:i/>
                <w:sz w:val="24"/>
                <w:szCs w:val="24"/>
              </w:rPr>
              <w:t>, če</w:t>
            </w:r>
            <w:r w:rsidRPr="00FB20C9">
              <w:rPr>
                <w:rFonts w:ascii="Times New Roman" w:hAnsi="Times New Roman" w:cs="Times New Roman"/>
                <w:i/>
                <w:sz w:val="24"/>
                <w:szCs w:val="24"/>
              </w:rPr>
              <w:t xml:space="preserve"> ne zasedate delovnega mesta, ki zahteva opravljen znanstveni magisterij iz področja)</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70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lastRenderedPageBreak/>
              <w:t>Izdana monografska publikacija</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(najmanj 90.000 znakov, recenzirana)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uppressAutoHyphens w:val="0"/>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Izdana strokovna knjiga (najmanj 90.000 znakov)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Strokovni priročnik ali učbenik (najmanj 60.000 znakov)</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60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Poglavje v recenzirani monografski publikaciji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Poglavje v strokovni knjigi ali razstavnem katalogu (najmanj 30.000 znakov)</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num" w:pos="1112"/>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Poglavje ali članek</w:t>
            </w:r>
            <w:r>
              <w:rPr>
                <w:rFonts w:ascii="Times New Roman" w:hAnsi="Times New Roman" w:cs="Times New Roman"/>
                <w:sz w:val="24"/>
                <w:szCs w:val="24"/>
              </w:rPr>
              <w:t xml:space="preserve"> </w:t>
            </w:r>
            <w:r w:rsidRPr="00FB20C9">
              <w:rPr>
                <w:rFonts w:ascii="Times New Roman" w:hAnsi="Times New Roman" w:cs="Times New Roman"/>
                <w:sz w:val="24"/>
                <w:szCs w:val="24"/>
              </w:rPr>
              <w:t>v strokovni knjigi oz. monografski publikaciji ali razstavnem katalogu (manj kot 30.000 znakov</w:t>
            </w:r>
            <w:r>
              <w:rPr>
                <w:rFonts w:ascii="Times New Roman" w:hAnsi="Times New Roman" w:cs="Times New Roman"/>
                <w:sz w:val="24"/>
                <w:szCs w:val="24"/>
              </w:rPr>
              <w:t xml:space="preserve"> in </w:t>
            </w:r>
            <w:r w:rsidRPr="00FB20C9">
              <w:rPr>
                <w:rFonts w:ascii="Times New Roman" w:hAnsi="Times New Roman" w:cs="Times New Roman"/>
                <w:sz w:val="24"/>
                <w:szCs w:val="24"/>
              </w:rPr>
              <w:t>več kot 10.000)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Uredništvo zbornika, strokovne knjige ali periodičnih strokovnih publikacij (240.000 znakov)</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tabs>
                <w:tab w:val="left" w:pos="3153"/>
              </w:tabs>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Razstavni katalog ali zbornik (manj kot 60.000 znakov)</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 </w:t>
            </w:r>
          </w:p>
          <w:p w:rsidR="002F1069" w:rsidRPr="00FB20C9" w:rsidRDefault="002F1069" w:rsidP="002308B2">
            <w:pPr>
              <w:shd w:val="clear" w:color="auto" w:fill="FFFFFF"/>
              <w:spacing w:line="276" w:lineRule="auto"/>
              <w:jc w:val="left"/>
              <w:rPr>
                <w:rFonts w:ascii="Times New Roman" w:hAnsi="Times New Roman" w:cs="Times New Roman"/>
                <w:sz w:val="24"/>
                <w:szCs w:val="24"/>
              </w:rPr>
            </w:pPr>
            <w:r>
              <w:rPr>
                <w:rFonts w:ascii="Times New Roman" w:hAnsi="Times New Roman" w:cs="Times New Roman"/>
                <w:sz w:val="24"/>
                <w:szCs w:val="24"/>
              </w:rPr>
              <w:t>k</w:t>
            </w:r>
            <w:r w:rsidRPr="00FB20C9">
              <w:rPr>
                <w:rFonts w:ascii="Times New Roman" w:hAnsi="Times New Roman" w:cs="Times New Roman"/>
                <w:sz w:val="24"/>
                <w:szCs w:val="24"/>
              </w:rPr>
              <w:t xml:space="preserve">i ni zaveden kot del </w:t>
            </w:r>
            <w:proofErr w:type="spellStart"/>
            <w:r w:rsidRPr="00FB20C9">
              <w:rPr>
                <w:rFonts w:ascii="Times New Roman" w:hAnsi="Times New Roman" w:cs="Times New Roman"/>
                <w:sz w:val="24"/>
                <w:szCs w:val="24"/>
              </w:rPr>
              <w:t>obrazstavnega</w:t>
            </w:r>
            <w:proofErr w:type="spellEnd"/>
            <w:r w:rsidRPr="00FB20C9">
              <w:rPr>
                <w:rFonts w:ascii="Times New Roman" w:hAnsi="Times New Roman" w:cs="Times New Roman"/>
                <w:sz w:val="24"/>
                <w:szCs w:val="24"/>
              </w:rPr>
              <w:t xml:space="preserve"> programa v predelu »Razstave«</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b/>
                <w:sz w:val="24"/>
                <w:szCs w:val="24"/>
              </w:rPr>
              <w:t>Objavljeni znanstveni ali strokovni članki</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 </w:t>
            </w:r>
          </w:p>
          <w:p w:rsidR="002F1069" w:rsidRPr="00FB20C9" w:rsidRDefault="002F1069" w:rsidP="002308B2">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i/>
                <w:sz w:val="24"/>
                <w:szCs w:val="24"/>
              </w:rPr>
              <w:t xml:space="preserve">Obvezen izpis iz </w:t>
            </w:r>
            <w:r>
              <w:rPr>
                <w:rFonts w:ascii="Times New Roman" w:hAnsi="Times New Roman" w:cs="Times New Roman"/>
                <w:i/>
                <w:sz w:val="24"/>
                <w:szCs w:val="24"/>
              </w:rPr>
              <w:t>COBISS-</w:t>
            </w:r>
            <w:r w:rsidRPr="00FB20C9">
              <w:rPr>
                <w:rFonts w:ascii="Times New Roman" w:hAnsi="Times New Roman" w:cs="Times New Roman"/>
                <w:i/>
                <w:sz w:val="24"/>
                <w:szCs w:val="24"/>
              </w:rPr>
              <w:t>a</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highlight w:val="yellow"/>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sz w:val="24"/>
                <w:szCs w:val="24"/>
              </w:rPr>
              <w:t>Izvirni znanstveni članek, objavljen v ugledni mednarodni znanstveni reviji (najmanj 30.000 znakov, recenzirano)</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sz w:val="24"/>
                <w:szCs w:val="24"/>
              </w:rPr>
              <w:t>Izvirni/pregledni</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znanstveni članek, objavljen v znanstveni reviji (najmanj 30.000 znakov, recenzirano)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Kratek znanstven prispevek/</w:t>
            </w:r>
            <w:r>
              <w:rPr>
                <w:rFonts w:ascii="Times New Roman" w:hAnsi="Times New Roman" w:cs="Times New Roman"/>
                <w:sz w:val="24"/>
                <w:szCs w:val="24"/>
              </w:rPr>
              <w:t>s</w:t>
            </w:r>
            <w:r w:rsidRPr="00FB20C9">
              <w:rPr>
                <w:rFonts w:ascii="Times New Roman" w:hAnsi="Times New Roman" w:cs="Times New Roman"/>
                <w:sz w:val="24"/>
                <w:szCs w:val="24"/>
              </w:rPr>
              <w:t>trokovni članek</w:t>
            </w:r>
            <w:r>
              <w:rPr>
                <w:rFonts w:ascii="Times New Roman" w:hAnsi="Times New Roman" w:cs="Times New Roman"/>
                <w:sz w:val="24"/>
                <w:szCs w:val="24"/>
              </w:rPr>
              <w:t>,</w:t>
            </w:r>
            <w:r w:rsidRPr="00FB20C9">
              <w:rPr>
                <w:rFonts w:ascii="Times New Roman" w:hAnsi="Times New Roman" w:cs="Times New Roman"/>
                <w:sz w:val="24"/>
                <w:szCs w:val="24"/>
              </w:rPr>
              <w:t xml:space="preserve"> objavljen v strokovni reviji (manj kot 30.000 znakov)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Strokovni članek v spletnem mediju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lastRenderedPageBreak/>
              <w:t xml:space="preserve">Poljudni članek v dnevnem/tedenskem časopisju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Urejanje </w:t>
            </w:r>
            <w:proofErr w:type="spellStart"/>
            <w:r w:rsidRPr="00FB20C9">
              <w:rPr>
                <w:rFonts w:ascii="Times New Roman" w:hAnsi="Times New Roman" w:cs="Times New Roman"/>
                <w:sz w:val="24"/>
                <w:szCs w:val="24"/>
              </w:rPr>
              <w:t>bloga</w:t>
            </w:r>
            <w:proofErr w:type="spellEnd"/>
            <w:r w:rsidRPr="00FB20C9">
              <w:rPr>
                <w:rFonts w:ascii="Times New Roman" w:hAnsi="Times New Roman" w:cs="Times New Roman"/>
                <w:sz w:val="24"/>
                <w:szCs w:val="24"/>
              </w:rPr>
              <w:t xml:space="preserve"> (tedenska objava)</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Predgovor, spremna beseda</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Recenzije</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Recenzija monografije</w:t>
            </w:r>
            <w:r>
              <w:rPr>
                <w:rFonts w:ascii="Times New Roman" w:hAnsi="Times New Roman" w:cs="Times New Roman"/>
                <w:sz w:val="24"/>
                <w:szCs w:val="24"/>
              </w:rPr>
              <w:t>,</w:t>
            </w:r>
            <w:r w:rsidRPr="00FB20C9">
              <w:rPr>
                <w:rFonts w:ascii="Times New Roman" w:hAnsi="Times New Roman" w:cs="Times New Roman"/>
                <w:sz w:val="24"/>
                <w:szCs w:val="24"/>
              </w:rPr>
              <w:t xml:space="preserve"> objavljena v reviji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0,5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b/>
                <w:sz w:val="24"/>
                <w:szCs w:val="24"/>
              </w:rPr>
              <w:t>Prispevki na znanstvenih in strokovnih srečanjih, predavanja na znanstvenih in strokovnih ustanovah. Strokovna predavanja</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Vabljeno predavanje na/za tuji strokovni ustanovi (nad 30 min.)</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Predavanje na mednarodni znanstveni konferenci (v tujem jeziku)</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Predavanje na strokovni konferenci v Sloveniji</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Izvedba referata v Sloveniji</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Javne predstavitve, posterji</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Sodelovanje na okroglih mizah, debatah, predstavitvah</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F1069" w:rsidRPr="00FB20C9" w:rsidTr="002308B2">
        <w:trPr>
          <w:trHeight w:val="567"/>
        </w:trPr>
        <w:tc>
          <w:tcPr>
            <w:tcW w:w="6980" w:type="dxa"/>
            <w:vAlign w:val="bottom"/>
          </w:tcPr>
          <w:p w:rsidR="002F1069" w:rsidRPr="00FB20C9" w:rsidRDefault="002F1069" w:rsidP="002308B2">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Intervju </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w:t>
            </w:r>
          </w:p>
        </w:tc>
        <w:tc>
          <w:tcPr>
            <w:tcW w:w="1701"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c>
          <w:tcPr>
            <w:tcW w:w="1667" w:type="dxa"/>
          </w:tcPr>
          <w:p w:rsidR="002F1069" w:rsidRPr="00FB20C9" w:rsidRDefault="002F1069" w:rsidP="002308B2">
            <w:pPr>
              <w:shd w:val="clear" w:color="auto" w:fill="FFFFFF"/>
              <w:spacing w:line="276" w:lineRule="auto"/>
              <w:jc w:val="right"/>
              <w:rPr>
                <w:rFonts w:ascii="Times New Roman" w:hAnsi="Times New Roman" w:cs="Times New Roman"/>
                <w:sz w:val="24"/>
                <w:szCs w:val="24"/>
              </w:rPr>
            </w:pPr>
          </w:p>
        </w:tc>
      </w:tr>
      <w:tr w:rsidR="002308B2" w:rsidRPr="00FB20C9" w:rsidTr="002308B2">
        <w:trPr>
          <w:trHeight w:val="567"/>
        </w:trPr>
        <w:tc>
          <w:tcPr>
            <w:tcW w:w="6980" w:type="dxa"/>
            <w:vAlign w:val="bottom"/>
          </w:tcPr>
          <w:p w:rsidR="002308B2" w:rsidRPr="00FB20C9" w:rsidRDefault="002308B2" w:rsidP="002308B2">
            <w:pPr>
              <w:shd w:val="clear" w:color="auto" w:fill="FFFFFF"/>
              <w:spacing w:before="0" w:line="276" w:lineRule="auto"/>
              <w:jc w:val="left"/>
              <w:rPr>
                <w:rFonts w:ascii="Times New Roman" w:hAnsi="Times New Roman" w:cs="Times New Roman"/>
                <w:sz w:val="24"/>
                <w:szCs w:val="24"/>
              </w:rPr>
            </w:pPr>
          </w:p>
        </w:tc>
        <w:tc>
          <w:tcPr>
            <w:tcW w:w="1701" w:type="dxa"/>
          </w:tcPr>
          <w:p w:rsidR="002308B2" w:rsidRPr="00FB20C9" w:rsidRDefault="002308B2" w:rsidP="002308B2">
            <w:pPr>
              <w:shd w:val="clear" w:color="auto" w:fill="FFFFFF"/>
              <w:spacing w:line="276" w:lineRule="auto"/>
              <w:jc w:val="right"/>
              <w:rPr>
                <w:rFonts w:ascii="Times New Roman" w:hAnsi="Times New Roman" w:cs="Times New Roman"/>
                <w:sz w:val="24"/>
                <w:szCs w:val="24"/>
              </w:rPr>
            </w:pPr>
          </w:p>
        </w:tc>
        <w:tc>
          <w:tcPr>
            <w:tcW w:w="1701" w:type="dxa"/>
          </w:tcPr>
          <w:p w:rsidR="002308B2" w:rsidRPr="00FB20C9" w:rsidRDefault="002308B2" w:rsidP="002308B2">
            <w:pPr>
              <w:shd w:val="clear" w:color="auto" w:fill="FFFFFF"/>
              <w:spacing w:line="276" w:lineRule="auto"/>
              <w:jc w:val="right"/>
              <w:rPr>
                <w:rFonts w:ascii="Times New Roman" w:hAnsi="Times New Roman" w:cs="Times New Roman"/>
                <w:sz w:val="24"/>
                <w:szCs w:val="24"/>
              </w:rPr>
            </w:pPr>
          </w:p>
        </w:tc>
        <w:tc>
          <w:tcPr>
            <w:tcW w:w="1667" w:type="dxa"/>
          </w:tcPr>
          <w:p w:rsidR="002308B2" w:rsidRPr="00FB20C9" w:rsidRDefault="002308B2" w:rsidP="002308B2">
            <w:pPr>
              <w:shd w:val="clear" w:color="auto" w:fill="FFFFFF"/>
              <w:spacing w:line="276" w:lineRule="auto"/>
              <w:jc w:val="right"/>
              <w:rPr>
                <w:rFonts w:ascii="Times New Roman" w:hAnsi="Times New Roman" w:cs="Times New Roman"/>
                <w:sz w:val="24"/>
                <w:szCs w:val="24"/>
              </w:rPr>
            </w:pPr>
          </w:p>
        </w:tc>
      </w:tr>
    </w:tbl>
    <w:p w:rsidR="002F1069" w:rsidRDefault="002F1069" w:rsidP="002F1069">
      <w:pPr>
        <w:shd w:val="clear" w:color="auto" w:fill="FFFFFF"/>
        <w:spacing w:line="276" w:lineRule="auto"/>
        <w:rPr>
          <w:rFonts w:ascii="Times New Roman" w:hAnsi="Times New Roman" w:cs="Times New Roman"/>
          <w:color w:val="FF0000"/>
          <w:sz w:val="24"/>
          <w:szCs w:val="24"/>
        </w:rPr>
      </w:pPr>
    </w:p>
    <w:p w:rsidR="002F1069" w:rsidRDefault="002F1069" w:rsidP="002F1069">
      <w:pPr>
        <w:shd w:val="clear" w:color="auto" w:fill="FFFFFF"/>
        <w:spacing w:line="276" w:lineRule="auto"/>
        <w:rPr>
          <w:rFonts w:ascii="Times New Roman" w:hAnsi="Times New Roman" w:cs="Times New Roman"/>
          <w:color w:val="FF0000"/>
          <w:sz w:val="24"/>
          <w:szCs w:val="24"/>
        </w:rPr>
      </w:pPr>
    </w:p>
    <w:p w:rsidR="002F1069" w:rsidRPr="00FB20C9" w:rsidRDefault="002F1069" w:rsidP="002F1069">
      <w:pPr>
        <w:shd w:val="clear" w:color="auto" w:fill="FFFFFF"/>
        <w:spacing w:line="276" w:lineRule="auto"/>
        <w:rPr>
          <w:rFonts w:ascii="Times New Roman" w:hAnsi="Times New Roman" w:cs="Times New Roman"/>
          <w:color w:val="FF0000"/>
          <w:sz w:val="24"/>
          <w:szCs w:val="24"/>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975"/>
        </w:trPr>
        <w:tc>
          <w:tcPr>
            <w:tcW w:w="12475" w:type="dxa"/>
          </w:tcPr>
          <w:p w:rsidR="002F1069" w:rsidRPr="00FB20C9" w:rsidRDefault="002F1069" w:rsidP="0060448E">
            <w:pPr>
              <w:shd w:val="clear" w:color="auto" w:fill="FFFFFF"/>
              <w:spacing w:before="0" w:line="276" w:lineRule="auto"/>
              <w:ind w:left="33"/>
              <w:rPr>
                <w:rFonts w:ascii="Times New Roman" w:hAnsi="Times New Roman" w:cs="Times New Roman"/>
                <w:sz w:val="24"/>
                <w:szCs w:val="24"/>
              </w:rPr>
            </w:pPr>
            <w:r w:rsidRPr="00FB20C9">
              <w:rPr>
                <w:rFonts w:ascii="Times New Roman" w:hAnsi="Times New Roman" w:cs="Times New Roman"/>
                <w:sz w:val="24"/>
                <w:szCs w:val="24"/>
              </w:rPr>
              <w:t xml:space="preserve">Izpis iz </w:t>
            </w:r>
            <w:r>
              <w:rPr>
                <w:rFonts w:ascii="Times New Roman" w:hAnsi="Times New Roman" w:cs="Times New Roman"/>
                <w:sz w:val="24"/>
                <w:szCs w:val="24"/>
              </w:rPr>
              <w:t>COBISS-</w:t>
            </w:r>
            <w:r w:rsidRPr="00FB20C9">
              <w:rPr>
                <w:rFonts w:ascii="Times New Roman" w:hAnsi="Times New Roman" w:cs="Times New Roman"/>
                <w:sz w:val="24"/>
                <w:szCs w:val="24"/>
              </w:rPr>
              <w:t xml:space="preserve">a je referenca za opravljeno merilo </w:t>
            </w:r>
            <w:r>
              <w:rPr>
                <w:rFonts w:ascii="Times New Roman" w:hAnsi="Times New Roman" w:cs="Times New Roman"/>
                <w:sz w:val="24"/>
                <w:szCs w:val="24"/>
              </w:rPr>
              <w:t>objavljanja</w:t>
            </w:r>
            <w:r w:rsidRPr="00FB20C9">
              <w:rPr>
                <w:rFonts w:ascii="Times New Roman" w:hAnsi="Times New Roman" w:cs="Times New Roman"/>
                <w:sz w:val="24"/>
                <w:szCs w:val="24"/>
              </w:rPr>
              <w:t>.</w:t>
            </w:r>
          </w:p>
          <w:p w:rsidR="002F1069" w:rsidRPr="00FB20C9" w:rsidRDefault="002F1069" w:rsidP="0060448E">
            <w:pPr>
              <w:shd w:val="clear" w:color="auto" w:fill="FFFFFF"/>
              <w:spacing w:line="276" w:lineRule="auto"/>
              <w:ind w:left="33"/>
              <w:rPr>
                <w:rFonts w:ascii="Times New Roman" w:hAnsi="Times New Roman" w:cs="Times New Roman"/>
                <w:sz w:val="24"/>
                <w:szCs w:val="24"/>
              </w:rPr>
            </w:pPr>
            <w:r>
              <w:rPr>
                <w:rFonts w:ascii="Times New Roman" w:hAnsi="Times New Roman" w:cs="Times New Roman"/>
                <w:sz w:val="24"/>
                <w:szCs w:val="24"/>
              </w:rPr>
              <w:t>S</w:t>
            </w:r>
            <w:r w:rsidRPr="00FB20C9">
              <w:rPr>
                <w:rFonts w:ascii="Times New Roman" w:hAnsi="Times New Roman" w:cs="Times New Roman"/>
                <w:sz w:val="24"/>
                <w:szCs w:val="24"/>
              </w:rPr>
              <w:t xml:space="preserve">trokovni delavec lahko </w:t>
            </w:r>
            <w:r>
              <w:rPr>
                <w:rFonts w:ascii="Times New Roman" w:hAnsi="Times New Roman" w:cs="Times New Roman"/>
                <w:sz w:val="24"/>
                <w:szCs w:val="24"/>
              </w:rPr>
              <w:t>p</w:t>
            </w:r>
            <w:r w:rsidRPr="00FB20C9">
              <w:rPr>
                <w:rFonts w:ascii="Times New Roman" w:hAnsi="Times New Roman" w:cs="Times New Roman"/>
                <w:sz w:val="24"/>
                <w:szCs w:val="24"/>
              </w:rPr>
              <w:t xml:space="preserve">redavanja izkazuje tudi </w:t>
            </w:r>
            <w:r>
              <w:rPr>
                <w:rFonts w:ascii="Times New Roman" w:hAnsi="Times New Roman" w:cs="Times New Roman"/>
                <w:sz w:val="24"/>
                <w:szCs w:val="24"/>
              </w:rPr>
              <w:t>s</w:t>
            </w:r>
            <w:r w:rsidRPr="00FB20C9">
              <w:rPr>
                <w:rFonts w:ascii="Times New Roman" w:hAnsi="Times New Roman" w:cs="Times New Roman"/>
                <w:sz w:val="24"/>
                <w:szCs w:val="24"/>
              </w:rPr>
              <w:t xml:space="preserve"> predložitvijo vabil in potrdil</w:t>
            </w:r>
            <w:r>
              <w:rPr>
                <w:rFonts w:ascii="Times New Roman" w:hAnsi="Times New Roman" w:cs="Times New Roman"/>
                <w:sz w:val="24"/>
                <w:szCs w:val="24"/>
              </w:rPr>
              <w:t xml:space="preserve"> o</w:t>
            </w:r>
            <w:r w:rsidRPr="00FB20C9">
              <w:rPr>
                <w:rFonts w:ascii="Times New Roman" w:hAnsi="Times New Roman" w:cs="Times New Roman"/>
                <w:sz w:val="24"/>
                <w:szCs w:val="24"/>
              </w:rPr>
              <w:t xml:space="preserve"> udeležb</w:t>
            </w:r>
            <w:r>
              <w:rPr>
                <w:rFonts w:ascii="Times New Roman" w:hAnsi="Times New Roman" w:cs="Times New Roman"/>
                <w:sz w:val="24"/>
                <w:szCs w:val="24"/>
              </w:rPr>
              <w:t>i</w:t>
            </w:r>
            <w:r w:rsidRPr="00FB20C9">
              <w:rPr>
                <w:rFonts w:ascii="Times New Roman" w:hAnsi="Times New Roman" w:cs="Times New Roman"/>
                <w:sz w:val="24"/>
                <w:szCs w:val="24"/>
              </w:rPr>
              <w:t xml:space="preserve">. Prispevki in predavanja, ki nimajo </w:t>
            </w:r>
            <w:r w:rsidRPr="00FB20C9">
              <w:rPr>
                <w:rFonts w:ascii="Times New Roman" w:hAnsi="Times New Roman" w:cs="Times New Roman"/>
                <w:sz w:val="24"/>
                <w:szCs w:val="24"/>
              </w:rPr>
              <w:lastRenderedPageBreak/>
              <w:t xml:space="preserve">vpisa ali potrdila o izvedbi, se ne upoštevajo. </w:t>
            </w: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gridCol w:w="1843"/>
        <w:gridCol w:w="1843"/>
      </w:tblGrid>
      <w:tr w:rsidR="002308B2" w:rsidRPr="00FB20C9" w:rsidTr="0060448E">
        <w:tc>
          <w:tcPr>
            <w:tcW w:w="6946" w:type="dxa"/>
          </w:tcPr>
          <w:p w:rsidR="002308B2" w:rsidRPr="00FB20C9" w:rsidRDefault="002308B2" w:rsidP="002308B2">
            <w:pPr>
              <w:numPr>
                <w:ilvl w:val="0"/>
                <w:numId w:val="12"/>
              </w:numPr>
              <w:shd w:val="clear" w:color="auto" w:fill="FFFFFF"/>
              <w:spacing w:line="276" w:lineRule="auto"/>
              <w:ind w:hanging="686"/>
              <w:rPr>
                <w:rFonts w:ascii="Times New Roman" w:hAnsi="Times New Roman" w:cs="Times New Roman"/>
                <w:b/>
                <w:sz w:val="24"/>
                <w:szCs w:val="24"/>
              </w:rPr>
            </w:pPr>
            <w:r w:rsidRPr="00FB20C9">
              <w:rPr>
                <w:rFonts w:ascii="Times New Roman" w:hAnsi="Times New Roman" w:cs="Times New Roman"/>
                <w:b/>
                <w:sz w:val="24"/>
                <w:szCs w:val="24"/>
              </w:rPr>
              <w:t xml:space="preserve">PROJEKTI       </w:t>
            </w:r>
          </w:p>
          <w:p w:rsidR="002308B2" w:rsidRPr="00FB20C9" w:rsidRDefault="002308B2" w:rsidP="0060448E">
            <w:pPr>
              <w:shd w:val="clear" w:color="auto" w:fill="FFFFFF"/>
              <w:spacing w:line="276" w:lineRule="auto"/>
              <w:rPr>
                <w:rFonts w:ascii="Times New Roman" w:hAnsi="Times New Roman" w:cs="Times New Roman"/>
                <w:i/>
                <w:sz w:val="24"/>
                <w:szCs w:val="24"/>
              </w:rPr>
            </w:pPr>
            <w:r w:rsidRPr="00FB20C9">
              <w:rPr>
                <w:rFonts w:ascii="Times New Roman" w:hAnsi="Times New Roman" w:cs="Times New Roman"/>
                <w:i/>
                <w:sz w:val="24"/>
                <w:szCs w:val="24"/>
              </w:rPr>
              <w:t>Obvezno se vpiše</w:t>
            </w:r>
            <w:r>
              <w:rPr>
                <w:rFonts w:ascii="Times New Roman" w:hAnsi="Times New Roman" w:cs="Times New Roman"/>
                <w:i/>
                <w:sz w:val="24"/>
                <w:szCs w:val="24"/>
              </w:rPr>
              <w:t>jo:</w:t>
            </w:r>
            <w:r w:rsidRPr="00FB20C9">
              <w:rPr>
                <w:rFonts w:ascii="Times New Roman" w:hAnsi="Times New Roman" w:cs="Times New Roman"/>
                <w:i/>
                <w:sz w:val="24"/>
                <w:szCs w:val="24"/>
              </w:rPr>
              <w:t xml:space="preserve"> naslov, nosilec, koordinator, vpetost v delo projekta.</w:t>
            </w:r>
          </w:p>
        </w:tc>
        <w:tc>
          <w:tcPr>
            <w:tcW w:w="1843" w:type="dxa"/>
          </w:tcPr>
          <w:p w:rsidR="002308B2" w:rsidRPr="00FB20C9" w:rsidRDefault="002308B2" w:rsidP="0060448E">
            <w:pPr>
              <w:shd w:val="clear" w:color="auto" w:fill="FFFFFF"/>
              <w:spacing w:line="276" w:lineRule="auto"/>
              <w:jc w:val="right"/>
              <w:rPr>
                <w:rFonts w:ascii="Times New Roman" w:hAnsi="Times New Roman" w:cs="Times New Roman"/>
                <w:sz w:val="24"/>
                <w:szCs w:val="24"/>
              </w:rPr>
            </w:pPr>
          </w:p>
        </w:tc>
        <w:tc>
          <w:tcPr>
            <w:tcW w:w="1843" w:type="dxa"/>
          </w:tcPr>
          <w:p w:rsidR="002308B2" w:rsidRPr="00004BD4" w:rsidRDefault="002308B2" w:rsidP="0060448E">
            <w:r w:rsidRPr="00004BD4">
              <w:t xml:space="preserve">samoocenitev </w:t>
            </w:r>
          </w:p>
        </w:tc>
        <w:tc>
          <w:tcPr>
            <w:tcW w:w="1843" w:type="dxa"/>
          </w:tcPr>
          <w:p w:rsidR="002308B2" w:rsidRDefault="002308B2" w:rsidP="0060448E">
            <w:r w:rsidRPr="00004BD4">
              <w:t xml:space="preserve">mnenje komisije </w:t>
            </w: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Evropski projekti, Norveški </w:t>
            </w:r>
            <w:r w:rsidRPr="00D5091B">
              <w:rPr>
                <w:rFonts w:ascii="Times New Roman" w:hAnsi="Times New Roman" w:cs="Times New Roman"/>
                <w:b/>
                <w:sz w:val="24"/>
                <w:szCs w:val="24"/>
              </w:rPr>
              <w:t xml:space="preserve">finančni mehanizem </w:t>
            </w:r>
            <w:r w:rsidRPr="00FB20C9">
              <w:rPr>
                <w:rFonts w:ascii="Times New Roman" w:hAnsi="Times New Roman" w:cs="Times New Roman"/>
                <w:b/>
                <w:sz w:val="24"/>
                <w:szCs w:val="24"/>
              </w:rPr>
              <w:t xml:space="preserve">in </w:t>
            </w:r>
            <w:r>
              <w:rPr>
                <w:rFonts w:ascii="Times New Roman" w:hAnsi="Times New Roman" w:cs="Times New Roman"/>
                <w:b/>
                <w:sz w:val="24"/>
                <w:szCs w:val="24"/>
              </w:rPr>
              <w:t>F</w:t>
            </w:r>
            <w:r w:rsidRPr="00FB20C9">
              <w:rPr>
                <w:rFonts w:ascii="Times New Roman" w:hAnsi="Times New Roman" w:cs="Times New Roman"/>
                <w:b/>
                <w:sz w:val="24"/>
                <w:szCs w:val="24"/>
              </w:rPr>
              <w:t xml:space="preserve">inančni mehanizem EPG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Večletni projekti</w:t>
            </w:r>
          </w:p>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(financirajo iz  sredstev</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EU, </w:t>
            </w:r>
            <w:r>
              <w:rPr>
                <w:rFonts w:ascii="Times New Roman" w:hAnsi="Times New Roman" w:cs="Times New Roman"/>
                <w:sz w:val="24"/>
                <w:szCs w:val="24"/>
              </w:rPr>
              <w:t>n</w:t>
            </w:r>
            <w:r w:rsidRPr="00FB20C9">
              <w:rPr>
                <w:rFonts w:ascii="Times New Roman" w:hAnsi="Times New Roman" w:cs="Times New Roman"/>
                <w:sz w:val="24"/>
                <w:szCs w:val="24"/>
              </w:rPr>
              <w:t>orveškega in EPG fina</w:t>
            </w:r>
            <w:r>
              <w:rPr>
                <w:rFonts w:ascii="Times New Roman" w:hAnsi="Times New Roman" w:cs="Times New Roman"/>
                <w:sz w:val="24"/>
                <w:szCs w:val="24"/>
              </w:rPr>
              <w:t>n</w:t>
            </w:r>
            <w:r w:rsidRPr="00FB20C9">
              <w:rPr>
                <w:rFonts w:ascii="Times New Roman" w:hAnsi="Times New Roman" w:cs="Times New Roman"/>
                <w:sz w:val="24"/>
                <w:szCs w:val="24"/>
              </w:rPr>
              <w:t>čnega mehanizma)</w:t>
            </w:r>
          </w:p>
        </w:tc>
        <w:tc>
          <w:tcPr>
            <w:tcW w:w="1843" w:type="dxa"/>
          </w:tcPr>
          <w:p w:rsidR="002F1069" w:rsidRPr="00FB20C9" w:rsidRDefault="002F1069" w:rsidP="0060448E">
            <w:pPr>
              <w:shd w:val="clear" w:color="auto" w:fill="FFFFFF"/>
              <w:rPr>
                <w:rFonts w:ascii="Times New Roman" w:hAnsi="Times New Roman" w:cs="Times New Roman"/>
                <w:sz w:val="24"/>
                <w:szCs w:val="24"/>
              </w:rPr>
            </w:pPr>
          </w:p>
        </w:tc>
        <w:tc>
          <w:tcPr>
            <w:tcW w:w="1843" w:type="dxa"/>
          </w:tcPr>
          <w:p w:rsidR="002F1069" w:rsidRPr="00FB20C9" w:rsidRDefault="002F1069" w:rsidP="0060448E">
            <w:pPr>
              <w:shd w:val="clear" w:color="auto" w:fill="FFFFFF"/>
              <w:rPr>
                <w:rFonts w:ascii="Times New Roman" w:hAnsi="Times New Roman" w:cs="Times New Roman"/>
                <w:sz w:val="24"/>
                <w:szCs w:val="24"/>
              </w:rPr>
            </w:pPr>
          </w:p>
        </w:tc>
        <w:tc>
          <w:tcPr>
            <w:tcW w:w="1843" w:type="dxa"/>
          </w:tcPr>
          <w:p w:rsidR="002F1069" w:rsidRPr="00FB20C9" w:rsidRDefault="002F1069" w:rsidP="0060448E">
            <w:pPr>
              <w:shd w:val="clear" w:color="auto" w:fill="FFFFFF"/>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line="276" w:lineRule="auto"/>
              <w:ind w:left="709"/>
              <w:jc w:val="left"/>
              <w:rPr>
                <w:rFonts w:ascii="Times New Roman" w:hAnsi="Times New Roman" w:cs="Times New Roman"/>
                <w:sz w:val="24"/>
                <w:szCs w:val="24"/>
              </w:rPr>
            </w:pPr>
            <w:r w:rsidRPr="00FB20C9">
              <w:rPr>
                <w:rFonts w:ascii="Times New Roman" w:hAnsi="Times New Roman" w:cs="Times New Roman"/>
                <w:sz w:val="24"/>
                <w:szCs w:val="24"/>
              </w:rPr>
              <w:t xml:space="preserve">                         Vodja projekta</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80</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line="276" w:lineRule="auto"/>
              <w:ind w:left="709"/>
              <w:jc w:val="left"/>
              <w:rPr>
                <w:rFonts w:ascii="Times New Roman" w:hAnsi="Times New Roman" w:cs="Times New Roman"/>
                <w:sz w:val="24"/>
                <w:szCs w:val="24"/>
              </w:rPr>
            </w:pPr>
            <w:r w:rsidRPr="00FB20C9">
              <w:rPr>
                <w:rFonts w:ascii="Times New Roman" w:hAnsi="Times New Roman" w:cs="Times New Roman"/>
                <w:sz w:val="24"/>
                <w:szCs w:val="24"/>
              </w:rPr>
              <w:t xml:space="preserve">                         Nacionalni koordinator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line="276" w:lineRule="auto"/>
              <w:ind w:left="709"/>
              <w:jc w:val="left"/>
              <w:rPr>
                <w:rFonts w:ascii="Times New Roman" w:hAnsi="Times New Roman" w:cs="Times New Roman"/>
                <w:sz w:val="24"/>
                <w:szCs w:val="24"/>
              </w:rPr>
            </w:pPr>
            <w:r w:rsidRPr="00FB20C9">
              <w:rPr>
                <w:rFonts w:ascii="Times New Roman" w:hAnsi="Times New Roman" w:cs="Times New Roman"/>
                <w:sz w:val="24"/>
                <w:szCs w:val="24"/>
              </w:rPr>
              <w:t xml:space="preserve">                         Sodelovanje </w:t>
            </w:r>
            <w:r>
              <w:rPr>
                <w:rFonts w:ascii="Times New Roman" w:hAnsi="Times New Roman" w:cs="Times New Roman"/>
                <w:sz w:val="24"/>
                <w:szCs w:val="24"/>
              </w:rPr>
              <w:t>pri</w:t>
            </w:r>
            <w:r w:rsidRPr="00FB20C9">
              <w:rPr>
                <w:rFonts w:ascii="Times New Roman" w:hAnsi="Times New Roman" w:cs="Times New Roman"/>
                <w:sz w:val="24"/>
                <w:szCs w:val="24"/>
              </w:rPr>
              <w:t xml:space="preserve"> projektu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Dvoletni projekti </w:t>
            </w: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Koordinator</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r w:rsidRPr="00FB20C9">
              <w:rPr>
                <w:rFonts w:ascii="Times New Roman" w:hAnsi="Times New Roman" w:cs="Times New Roman"/>
                <w:sz w:val="24"/>
                <w:szCs w:val="24"/>
              </w:rPr>
              <w:t xml:space="preserve">                       30 </w:t>
            </w: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Partner</w:t>
            </w: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r w:rsidRPr="00FB20C9">
              <w:rPr>
                <w:rFonts w:ascii="Times New Roman" w:hAnsi="Times New Roman" w:cs="Times New Roman"/>
                <w:sz w:val="24"/>
                <w:szCs w:val="24"/>
              </w:rPr>
              <w:t xml:space="preserve">                      20</w:t>
            </w: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Enoletni projekti </w:t>
            </w: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r w:rsidRPr="00FB20C9">
              <w:rPr>
                <w:rFonts w:ascii="Times New Roman" w:hAnsi="Times New Roman" w:cs="Times New Roman"/>
                <w:sz w:val="24"/>
                <w:szCs w:val="24"/>
              </w:rPr>
              <w:t xml:space="preserve">                     20</w:t>
            </w: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Projekti iz gospodarstva</w:t>
            </w: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r w:rsidRPr="00FB20C9">
              <w:rPr>
                <w:rFonts w:ascii="Times New Roman" w:hAnsi="Times New Roman" w:cs="Times New Roman"/>
                <w:sz w:val="24"/>
                <w:szCs w:val="24"/>
              </w:rPr>
              <w:t xml:space="preserve">                       25        </w:t>
            </w: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lastRenderedPageBreak/>
              <w:t xml:space="preserve">Mednarodni projekti, ki niso financirani s strani EU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Večletni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 xml:space="preserve">30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Enoletni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15</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Projekti z znanstvenimi in</w:t>
            </w:r>
            <w:r>
              <w:rPr>
                <w:rFonts w:ascii="Times New Roman" w:hAnsi="Times New Roman" w:cs="Times New Roman"/>
                <w:b/>
                <w:sz w:val="24"/>
                <w:szCs w:val="24"/>
              </w:rPr>
              <w:t>s</w:t>
            </w:r>
            <w:r w:rsidRPr="00FB20C9">
              <w:rPr>
                <w:rFonts w:ascii="Times New Roman" w:hAnsi="Times New Roman" w:cs="Times New Roman"/>
                <w:b/>
                <w:sz w:val="24"/>
                <w:szCs w:val="24"/>
              </w:rPr>
              <w:t>titucijami</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Vodenje projekta na državni ravni (prijava</w:t>
            </w:r>
            <w:r>
              <w:rPr>
                <w:rFonts w:ascii="Times New Roman" w:hAnsi="Times New Roman" w:cs="Times New Roman"/>
                <w:sz w:val="24"/>
                <w:szCs w:val="24"/>
              </w:rPr>
              <w:t xml:space="preserve"> pri </w:t>
            </w:r>
            <w:r w:rsidRPr="00FB20C9">
              <w:rPr>
                <w:rFonts w:ascii="Times New Roman" w:hAnsi="Times New Roman" w:cs="Times New Roman"/>
                <w:sz w:val="24"/>
                <w:szCs w:val="24"/>
              </w:rPr>
              <w:t xml:space="preserve">ARRS)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 xml:space="preserve">  30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6" w:type="dxa"/>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                              Sodelovanje </w:t>
            </w:r>
            <w:r>
              <w:rPr>
                <w:rFonts w:ascii="Times New Roman" w:hAnsi="Times New Roman" w:cs="Times New Roman"/>
                <w:sz w:val="24"/>
                <w:szCs w:val="24"/>
              </w:rPr>
              <w:t>pri</w:t>
            </w:r>
            <w:r w:rsidRPr="00FB20C9">
              <w:rPr>
                <w:rFonts w:ascii="Times New Roman" w:hAnsi="Times New Roman" w:cs="Times New Roman"/>
                <w:sz w:val="24"/>
                <w:szCs w:val="24"/>
              </w:rPr>
              <w:t xml:space="preserve"> projektu </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15</w:t>
            </w: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3"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before="0" w:line="276" w:lineRule="auto"/>
        <w:rPr>
          <w:rFonts w:ascii="Times New Roman" w:hAnsi="Times New Roman" w:cs="Times New Roman"/>
          <w:sz w:val="24"/>
          <w:szCs w:val="24"/>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708"/>
        </w:trPr>
        <w:tc>
          <w:tcPr>
            <w:tcW w:w="12475" w:type="dxa"/>
          </w:tcPr>
          <w:p w:rsidR="002F1069" w:rsidRPr="00FB20C9" w:rsidRDefault="002F1069" w:rsidP="0060448E">
            <w:pPr>
              <w:shd w:val="clear" w:color="auto" w:fill="FFFFFF"/>
              <w:spacing w:before="0" w:line="276" w:lineRule="auto"/>
              <w:rPr>
                <w:rFonts w:ascii="Times New Roman" w:hAnsi="Times New Roman" w:cs="Times New Roman"/>
                <w:sz w:val="24"/>
                <w:szCs w:val="24"/>
              </w:rPr>
            </w:pPr>
            <w:r w:rsidRPr="00FB20C9">
              <w:rPr>
                <w:rFonts w:ascii="Times New Roman" w:hAnsi="Times New Roman" w:cs="Times New Roman"/>
                <w:sz w:val="24"/>
                <w:szCs w:val="24"/>
              </w:rPr>
              <w:t xml:space="preserve">Vodenje </w:t>
            </w:r>
            <w:r>
              <w:rPr>
                <w:rFonts w:ascii="Times New Roman" w:hAnsi="Times New Roman" w:cs="Times New Roman"/>
                <w:sz w:val="24"/>
                <w:szCs w:val="24"/>
              </w:rPr>
              <w:t xml:space="preserve">projektov </w:t>
            </w:r>
            <w:r w:rsidRPr="00FB20C9">
              <w:rPr>
                <w:rFonts w:ascii="Times New Roman" w:hAnsi="Times New Roman" w:cs="Times New Roman"/>
                <w:sz w:val="24"/>
                <w:szCs w:val="24"/>
              </w:rPr>
              <w:t xml:space="preserve">in sodelovanje </w:t>
            </w:r>
            <w:r>
              <w:rPr>
                <w:rFonts w:ascii="Times New Roman" w:hAnsi="Times New Roman" w:cs="Times New Roman"/>
                <w:sz w:val="24"/>
                <w:szCs w:val="24"/>
              </w:rPr>
              <w:t>pri njih</w:t>
            </w:r>
            <w:r w:rsidRPr="00FB20C9">
              <w:rPr>
                <w:rFonts w:ascii="Times New Roman" w:hAnsi="Times New Roman" w:cs="Times New Roman"/>
                <w:sz w:val="24"/>
                <w:szCs w:val="24"/>
              </w:rPr>
              <w:t xml:space="preserve"> mora</w:t>
            </w:r>
            <w:r>
              <w:rPr>
                <w:rFonts w:ascii="Times New Roman" w:hAnsi="Times New Roman" w:cs="Times New Roman"/>
                <w:sz w:val="24"/>
                <w:szCs w:val="24"/>
              </w:rPr>
              <w:t>ta</w:t>
            </w:r>
            <w:r w:rsidRPr="00FB20C9">
              <w:rPr>
                <w:rFonts w:ascii="Times New Roman" w:hAnsi="Times New Roman" w:cs="Times New Roman"/>
                <w:sz w:val="24"/>
                <w:szCs w:val="24"/>
              </w:rPr>
              <w:t xml:space="preserve"> biti razvidn</w:t>
            </w:r>
            <w:r>
              <w:rPr>
                <w:rFonts w:ascii="Times New Roman" w:hAnsi="Times New Roman" w:cs="Times New Roman"/>
                <w:sz w:val="24"/>
                <w:szCs w:val="24"/>
              </w:rPr>
              <w:t>a</w:t>
            </w:r>
            <w:r w:rsidRPr="00FB20C9">
              <w:rPr>
                <w:rFonts w:ascii="Times New Roman" w:hAnsi="Times New Roman" w:cs="Times New Roman"/>
                <w:sz w:val="24"/>
                <w:szCs w:val="24"/>
              </w:rPr>
              <w:t xml:space="preserve"> iz predloženih dokumentov prijave/poročila </w:t>
            </w:r>
            <w:r>
              <w:rPr>
                <w:rFonts w:ascii="Times New Roman" w:hAnsi="Times New Roman" w:cs="Times New Roman"/>
                <w:sz w:val="24"/>
                <w:szCs w:val="24"/>
              </w:rPr>
              <w:t xml:space="preserve">o </w:t>
            </w:r>
            <w:r w:rsidRPr="00FB20C9">
              <w:rPr>
                <w:rFonts w:ascii="Times New Roman" w:hAnsi="Times New Roman" w:cs="Times New Roman"/>
                <w:sz w:val="24"/>
                <w:szCs w:val="24"/>
              </w:rPr>
              <w:t>projekt</w:t>
            </w:r>
            <w:r>
              <w:rPr>
                <w:rFonts w:ascii="Times New Roman" w:hAnsi="Times New Roman" w:cs="Times New Roman"/>
                <w:sz w:val="24"/>
                <w:szCs w:val="24"/>
              </w:rPr>
              <w:t>u</w:t>
            </w:r>
            <w:r w:rsidRPr="00FB20C9">
              <w:rPr>
                <w:rFonts w:ascii="Times New Roman" w:hAnsi="Times New Roman" w:cs="Times New Roman"/>
                <w:sz w:val="24"/>
                <w:szCs w:val="24"/>
              </w:rPr>
              <w:t xml:space="preserve">. </w:t>
            </w:r>
            <w:r>
              <w:rPr>
                <w:rFonts w:ascii="Times New Roman" w:hAnsi="Times New Roman" w:cs="Times New Roman"/>
                <w:sz w:val="24"/>
                <w:szCs w:val="24"/>
              </w:rPr>
              <w:t>Če</w:t>
            </w:r>
            <w:r w:rsidRPr="00FB20C9">
              <w:rPr>
                <w:rFonts w:ascii="Times New Roman" w:hAnsi="Times New Roman" w:cs="Times New Roman"/>
                <w:sz w:val="24"/>
                <w:szCs w:val="24"/>
              </w:rPr>
              <w:t xml:space="preserve"> rezultati projektov niso javno objavljeni</w:t>
            </w:r>
            <w:r>
              <w:rPr>
                <w:rFonts w:ascii="Times New Roman" w:hAnsi="Times New Roman" w:cs="Times New Roman"/>
                <w:sz w:val="24"/>
                <w:szCs w:val="24"/>
              </w:rPr>
              <w:t>,</w:t>
            </w:r>
            <w:r w:rsidRPr="00FB20C9">
              <w:rPr>
                <w:rFonts w:ascii="Times New Roman" w:hAnsi="Times New Roman" w:cs="Times New Roman"/>
                <w:sz w:val="24"/>
                <w:szCs w:val="24"/>
              </w:rPr>
              <w:t xml:space="preserve"> mora za vključenost in obseg dela </w:t>
            </w:r>
            <w:r>
              <w:rPr>
                <w:rFonts w:ascii="Times New Roman" w:hAnsi="Times New Roman" w:cs="Times New Roman"/>
                <w:sz w:val="24"/>
                <w:szCs w:val="24"/>
              </w:rPr>
              <w:t>pri</w:t>
            </w:r>
            <w:r w:rsidRPr="00FB20C9">
              <w:rPr>
                <w:rFonts w:ascii="Times New Roman" w:hAnsi="Times New Roman" w:cs="Times New Roman"/>
                <w:sz w:val="24"/>
                <w:szCs w:val="24"/>
              </w:rPr>
              <w:t xml:space="preserve"> projektu izkazovati vključenost v projekt.</w:t>
            </w: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4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308B2" w:rsidRPr="00FB20C9" w:rsidTr="0060448E">
        <w:tc>
          <w:tcPr>
            <w:tcW w:w="6947" w:type="dxa"/>
          </w:tcPr>
          <w:p w:rsidR="002308B2" w:rsidRPr="00FB20C9" w:rsidRDefault="002308B2" w:rsidP="0060448E">
            <w:pPr>
              <w:shd w:val="clear" w:color="auto" w:fill="FFFFFF"/>
              <w:suppressAutoHyphens w:val="0"/>
              <w:overflowPunct/>
              <w:autoSpaceDE/>
              <w:spacing w:before="0" w:line="276" w:lineRule="auto"/>
              <w:ind w:left="1140"/>
              <w:textAlignment w:val="auto"/>
              <w:rPr>
                <w:rFonts w:ascii="Times New Roman" w:hAnsi="Times New Roman" w:cs="Times New Roman"/>
                <w:sz w:val="24"/>
                <w:szCs w:val="24"/>
              </w:rPr>
            </w:pPr>
          </w:p>
          <w:p w:rsidR="002308B2" w:rsidRPr="00FB20C9" w:rsidRDefault="002308B2" w:rsidP="002308B2">
            <w:pPr>
              <w:numPr>
                <w:ilvl w:val="0"/>
                <w:numId w:val="12"/>
              </w:numPr>
              <w:shd w:val="clear" w:color="auto" w:fill="FFFFFF"/>
              <w:suppressAutoHyphens w:val="0"/>
              <w:overflowPunct/>
              <w:autoSpaceDE/>
              <w:spacing w:before="0" w:line="276" w:lineRule="auto"/>
              <w:ind w:left="34" w:firstLine="0"/>
              <w:textAlignment w:val="auto"/>
              <w:rPr>
                <w:rFonts w:ascii="Times New Roman" w:hAnsi="Times New Roman" w:cs="Times New Roman"/>
                <w:b/>
                <w:sz w:val="24"/>
                <w:szCs w:val="24"/>
              </w:rPr>
            </w:pPr>
            <w:r w:rsidRPr="00FB20C9">
              <w:rPr>
                <w:rFonts w:ascii="Times New Roman" w:hAnsi="Times New Roman" w:cs="Times New Roman"/>
                <w:b/>
                <w:sz w:val="24"/>
                <w:szCs w:val="24"/>
              </w:rPr>
              <w:t xml:space="preserve">NAGRADE, POHVALE IN DELO V STROKOVNIH TELESIH </w:t>
            </w:r>
          </w:p>
        </w:tc>
        <w:tc>
          <w:tcPr>
            <w:tcW w:w="1842" w:type="dxa"/>
          </w:tcPr>
          <w:p w:rsidR="002308B2" w:rsidRPr="00FB20C9" w:rsidRDefault="002308B2" w:rsidP="0060448E">
            <w:pPr>
              <w:shd w:val="clear" w:color="auto" w:fill="FFFFFF"/>
              <w:spacing w:line="276" w:lineRule="auto"/>
              <w:jc w:val="right"/>
              <w:rPr>
                <w:rFonts w:ascii="Times New Roman" w:hAnsi="Times New Roman" w:cs="Times New Roman"/>
                <w:sz w:val="24"/>
                <w:szCs w:val="24"/>
              </w:rPr>
            </w:pPr>
          </w:p>
        </w:tc>
        <w:tc>
          <w:tcPr>
            <w:tcW w:w="1842" w:type="dxa"/>
          </w:tcPr>
          <w:p w:rsidR="002308B2" w:rsidRPr="00004BD4" w:rsidRDefault="002308B2" w:rsidP="0060448E">
            <w:r w:rsidRPr="00004BD4">
              <w:t xml:space="preserve">samoocenitev </w:t>
            </w:r>
          </w:p>
        </w:tc>
        <w:tc>
          <w:tcPr>
            <w:tcW w:w="1842" w:type="dxa"/>
          </w:tcPr>
          <w:p w:rsidR="002308B2" w:rsidRDefault="002308B2" w:rsidP="0060448E">
            <w:r w:rsidRPr="00004BD4">
              <w:t xml:space="preserve">mnenje komisije </w:t>
            </w: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 xml:space="preserve">Nagrade, pohvale in priznanja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highlight w:val="yellow"/>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highlight w:val="yellow"/>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highlight w:val="yellow"/>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Samostojna strokovna nagrada osrednjega strokovnega društva na območju Republike Slovenije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Skupinska strokovna nagrada osrednjega strokovnega društva na območju Republike Slovenije</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Strokovno priznanje osrednjega strokovnega društva na območju Republike Slovenije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 xml:space="preserve">50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lastRenderedPageBreak/>
              <w:t>Strokovna</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nagrada nacionalnega mednarodnega </w:t>
            </w:r>
            <w:r>
              <w:rPr>
                <w:rFonts w:ascii="Times New Roman" w:hAnsi="Times New Roman" w:cs="Times New Roman"/>
                <w:sz w:val="24"/>
                <w:szCs w:val="24"/>
              </w:rPr>
              <w:t>odbor</w:t>
            </w:r>
            <w:r w:rsidRPr="00FB20C9">
              <w:rPr>
                <w:rFonts w:ascii="Times New Roman" w:hAnsi="Times New Roman" w:cs="Times New Roman"/>
                <w:sz w:val="24"/>
                <w:szCs w:val="24"/>
              </w:rPr>
              <w:t>a na območju R</w:t>
            </w:r>
            <w:r>
              <w:rPr>
                <w:rFonts w:ascii="Times New Roman" w:hAnsi="Times New Roman" w:cs="Times New Roman"/>
                <w:sz w:val="24"/>
                <w:szCs w:val="24"/>
              </w:rPr>
              <w:t xml:space="preserve">epublike </w:t>
            </w:r>
            <w:r w:rsidRPr="00FB20C9">
              <w:rPr>
                <w:rFonts w:ascii="Times New Roman" w:hAnsi="Times New Roman" w:cs="Times New Roman"/>
                <w:sz w:val="24"/>
                <w:szCs w:val="24"/>
              </w:rPr>
              <w:t>S</w:t>
            </w:r>
            <w:r>
              <w:rPr>
                <w:rFonts w:ascii="Times New Roman" w:hAnsi="Times New Roman" w:cs="Times New Roman"/>
                <w:sz w:val="24"/>
                <w:szCs w:val="24"/>
              </w:rPr>
              <w:t>lovenije</w:t>
            </w:r>
            <w:r w:rsidRPr="00FB20C9">
              <w:rPr>
                <w:rFonts w:ascii="Times New Roman" w:hAnsi="Times New Roman" w:cs="Times New Roman"/>
                <w:sz w:val="24"/>
                <w:szCs w:val="24"/>
              </w:rPr>
              <w:t>, občinska nagrada ali drugo javno priznanje s področja varstva</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kulturne dediščine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Mednarodna</w:t>
            </w:r>
            <w:r>
              <w:rPr>
                <w:rFonts w:ascii="Times New Roman" w:hAnsi="Times New Roman" w:cs="Times New Roman"/>
                <w:sz w:val="24"/>
                <w:szCs w:val="24"/>
              </w:rPr>
              <w:t xml:space="preserve"> </w:t>
            </w:r>
            <w:r w:rsidRPr="00FB20C9">
              <w:rPr>
                <w:rFonts w:ascii="Times New Roman" w:hAnsi="Times New Roman" w:cs="Times New Roman"/>
                <w:sz w:val="24"/>
                <w:szCs w:val="24"/>
              </w:rPr>
              <w:t>ali državna nagrada za delo na področju stroke</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Mednarodno ali državno priznanje za delo na področju stroke</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Državna nagrada (druga ministrstva)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 xml:space="preserve">Vodenje in delo v strokovnih telesih in združenjih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Mandatno vodenje javnega zavoda, ministrstva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Mandatno vodenje sveta zavoda ali strokovnega sveta zavoda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ind w:left="-108"/>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 Mandatno članstvo v svetu ali strokovnem svetu zavoda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Mandatno vodenje stanovskega ali strokovnega društva ali mednarodnega </w:t>
            </w:r>
            <w:r>
              <w:rPr>
                <w:rFonts w:ascii="Times New Roman" w:hAnsi="Times New Roman" w:cs="Times New Roman"/>
                <w:sz w:val="24"/>
                <w:szCs w:val="24"/>
              </w:rPr>
              <w:t>odbor</w:t>
            </w:r>
            <w:r w:rsidRPr="00FB20C9">
              <w:rPr>
                <w:rFonts w:ascii="Times New Roman" w:hAnsi="Times New Roman" w:cs="Times New Roman"/>
                <w:sz w:val="24"/>
                <w:szCs w:val="24"/>
              </w:rPr>
              <w:t>a ali združenja v posamezni dejavnosti</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30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Mandatno članstvo v organu stanovskega ali strokovnega društva ali mednarodnega </w:t>
            </w:r>
            <w:r>
              <w:rPr>
                <w:rFonts w:ascii="Times New Roman" w:hAnsi="Times New Roman" w:cs="Times New Roman"/>
                <w:sz w:val="24"/>
                <w:szCs w:val="24"/>
              </w:rPr>
              <w:t>odbor</w:t>
            </w:r>
            <w:r w:rsidRPr="00FB20C9">
              <w:rPr>
                <w:rFonts w:ascii="Times New Roman" w:hAnsi="Times New Roman" w:cs="Times New Roman"/>
                <w:sz w:val="24"/>
                <w:szCs w:val="24"/>
              </w:rPr>
              <w:t>a ali združenja v posamezni dejavnosti</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 xml:space="preserve">10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Imenovanje v nacionalno komisijo mednarodne zveze</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Mandatno vodenje strokovnega organa v mednarodnih strokovnih združenjih</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Mandatno članstvo v strokovnem organu mednarodnega strokovnega združenja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Vodenje delovne skupine za pripravo zakonskega ali podzakonskega akta (za en akt)</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jc w:val="left"/>
              <w:rPr>
                <w:rFonts w:ascii="Times New Roman" w:hAnsi="Times New Roman" w:cs="Times New Roman"/>
                <w:sz w:val="24"/>
                <w:szCs w:val="24"/>
              </w:rPr>
            </w:pPr>
            <w:r w:rsidRPr="00FB20C9">
              <w:rPr>
                <w:rFonts w:ascii="Times New Roman" w:hAnsi="Times New Roman" w:cs="Times New Roman"/>
                <w:sz w:val="24"/>
                <w:szCs w:val="24"/>
              </w:rPr>
              <w:t>Sodelovanje v skupini za pripravo zakonskega ali podzakonskega akta (za en akt)</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jc w:val="left"/>
              <w:rPr>
                <w:rFonts w:ascii="Times New Roman" w:hAnsi="Times New Roman" w:cs="Times New Roman"/>
                <w:color w:val="000000"/>
                <w:sz w:val="24"/>
                <w:szCs w:val="24"/>
              </w:rPr>
            </w:pPr>
            <w:r w:rsidRPr="00FB20C9">
              <w:rPr>
                <w:rFonts w:ascii="Times New Roman" w:hAnsi="Times New Roman" w:cs="Times New Roman"/>
                <w:color w:val="000000"/>
                <w:sz w:val="24"/>
                <w:szCs w:val="24"/>
              </w:rPr>
              <w:lastRenderedPageBreak/>
              <w:t>Izdelava strokovnih mnenj, analiz, elaboratov, uvajanj</w:t>
            </w:r>
            <w:r>
              <w:rPr>
                <w:rFonts w:ascii="Times New Roman" w:hAnsi="Times New Roman" w:cs="Times New Roman"/>
                <w:color w:val="000000"/>
                <w:sz w:val="24"/>
                <w:szCs w:val="24"/>
              </w:rPr>
              <w:t>e</w:t>
            </w:r>
            <w:r w:rsidRPr="00FB20C9">
              <w:rPr>
                <w:rFonts w:ascii="Times New Roman" w:hAnsi="Times New Roman" w:cs="Times New Roman"/>
                <w:color w:val="000000"/>
                <w:sz w:val="24"/>
                <w:szCs w:val="24"/>
              </w:rPr>
              <w:t xml:space="preserve"> metod in standardov za posamezno nalogo</w:t>
            </w:r>
            <w:r>
              <w:rPr>
                <w:rFonts w:ascii="Times New Roman" w:hAnsi="Times New Roman" w:cs="Times New Roman"/>
                <w:color w:val="000000"/>
                <w:sz w:val="24"/>
                <w:szCs w:val="24"/>
              </w:rPr>
              <w:t xml:space="preserve"> </w:t>
            </w:r>
            <w:r w:rsidRPr="00FB20C9">
              <w:rPr>
                <w:rFonts w:ascii="Times New Roman" w:hAnsi="Times New Roman" w:cs="Times New Roman"/>
                <w:color w:val="000000"/>
                <w:sz w:val="24"/>
                <w:szCs w:val="24"/>
              </w:rPr>
              <w:t>varstva z obvezn</w:t>
            </w:r>
            <w:r>
              <w:rPr>
                <w:rFonts w:ascii="Times New Roman" w:hAnsi="Times New Roman" w:cs="Times New Roman"/>
                <w:color w:val="000000"/>
                <w:sz w:val="24"/>
                <w:szCs w:val="24"/>
              </w:rPr>
              <w:t>o objavo</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color w:val="000000"/>
                <w:sz w:val="24"/>
                <w:szCs w:val="24"/>
              </w:rPr>
            </w:pPr>
            <w:r w:rsidRPr="00FB20C9">
              <w:rPr>
                <w:rFonts w:ascii="Times New Roman" w:hAnsi="Times New Roman" w:cs="Times New Roman"/>
                <w:color w:val="000000"/>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color w:val="000000"/>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color w:val="000000"/>
                <w:sz w:val="24"/>
                <w:szCs w:val="24"/>
              </w:rPr>
            </w:pPr>
          </w:p>
        </w:tc>
      </w:tr>
    </w:tbl>
    <w:p w:rsidR="002F1069" w:rsidRPr="00FB20C9" w:rsidRDefault="002F1069" w:rsidP="002F1069">
      <w:pPr>
        <w:shd w:val="clear" w:color="auto" w:fill="FFFFFF"/>
        <w:spacing w:before="0" w:line="276" w:lineRule="auto"/>
        <w:rPr>
          <w:rFonts w:ascii="Times New Roman" w:hAnsi="Times New Roman" w:cs="Times New Roman"/>
          <w:sz w:val="24"/>
          <w:szCs w:val="24"/>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840"/>
        </w:trPr>
        <w:tc>
          <w:tcPr>
            <w:tcW w:w="12475" w:type="dxa"/>
          </w:tcPr>
          <w:p w:rsidR="002F1069" w:rsidRPr="00FB20C9" w:rsidRDefault="002F1069" w:rsidP="0060448E">
            <w:pPr>
              <w:shd w:val="clear" w:color="auto" w:fill="FFFFFF"/>
              <w:spacing w:before="0" w:line="276" w:lineRule="auto"/>
              <w:ind w:left="34"/>
              <w:rPr>
                <w:rFonts w:ascii="Times New Roman" w:hAnsi="Times New Roman" w:cs="Times New Roman"/>
                <w:sz w:val="24"/>
                <w:szCs w:val="24"/>
              </w:rPr>
            </w:pPr>
            <w:r w:rsidRPr="00FB20C9">
              <w:rPr>
                <w:rFonts w:ascii="Times New Roman" w:hAnsi="Times New Roman" w:cs="Times New Roman"/>
                <w:sz w:val="24"/>
                <w:szCs w:val="24"/>
              </w:rPr>
              <w:t>Priznanja in pohvale, imenovanja po sklepu vlade ali ministrstva v komisije ali odbore, sklep za imenovanje predsednika/člana strokovnih komisij ali odborov se predloži</w:t>
            </w:r>
            <w:r>
              <w:rPr>
                <w:rFonts w:ascii="Times New Roman" w:hAnsi="Times New Roman" w:cs="Times New Roman"/>
                <w:sz w:val="24"/>
                <w:szCs w:val="24"/>
              </w:rPr>
              <w:t>jo</w:t>
            </w:r>
            <w:r w:rsidRPr="00FB20C9">
              <w:rPr>
                <w:rFonts w:ascii="Times New Roman" w:hAnsi="Times New Roman" w:cs="Times New Roman"/>
                <w:sz w:val="24"/>
                <w:szCs w:val="24"/>
              </w:rPr>
              <w:t xml:space="preserve"> v kopiji k prošnji za prehod v nov naziv. </w:t>
            </w:r>
          </w:p>
        </w:tc>
      </w:tr>
    </w:tbl>
    <w:p w:rsidR="002F1069" w:rsidRPr="00FB20C9" w:rsidRDefault="002F1069" w:rsidP="002F1069">
      <w:pPr>
        <w:shd w:val="clear" w:color="auto" w:fill="FFFFFF"/>
        <w:spacing w:line="276" w:lineRule="auto"/>
        <w:rPr>
          <w:rFonts w:ascii="Times New Roman" w:hAnsi="Times New Roman" w:cs="Times New Roman"/>
          <w:b/>
          <w:sz w:val="24"/>
          <w:szCs w:val="24"/>
        </w:rPr>
      </w:pPr>
    </w:p>
    <w:tbl>
      <w:tblPr>
        <w:tblW w:w="124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308B2" w:rsidRPr="00FB20C9" w:rsidTr="0060448E">
        <w:tc>
          <w:tcPr>
            <w:tcW w:w="6947" w:type="dxa"/>
          </w:tcPr>
          <w:p w:rsidR="002308B2" w:rsidRPr="00FB20C9" w:rsidRDefault="002308B2" w:rsidP="002308B2">
            <w:pPr>
              <w:numPr>
                <w:ilvl w:val="0"/>
                <w:numId w:val="12"/>
              </w:numPr>
              <w:shd w:val="clear" w:color="auto" w:fill="FFFFFF"/>
              <w:spacing w:line="276" w:lineRule="auto"/>
              <w:ind w:hanging="720"/>
              <w:jc w:val="left"/>
              <w:rPr>
                <w:rFonts w:ascii="Times New Roman" w:hAnsi="Times New Roman" w:cs="Times New Roman"/>
                <w:b/>
                <w:i/>
                <w:sz w:val="24"/>
                <w:szCs w:val="24"/>
              </w:rPr>
            </w:pPr>
            <w:r w:rsidRPr="00FB20C9">
              <w:rPr>
                <w:rFonts w:ascii="Times New Roman" w:hAnsi="Times New Roman" w:cs="Times New Roman"/>
                <w:b/>
                <w:sz w:val="24"/>
                <w:szCs w:val="24"/>
              </w:rPr>
              <w:t>STROKOVNA IZPOPOLNJEVANJA</w:t>
            </w:r>
          </w:p>
        </w:tc>
        <w:tc>
          <w:tcPr>
            <w:tcW w:w="1842" w:type="dxa"/>
          </w:tcPr>
          <w:p w:rsidR="002308B2" w:rsidRPr="00FB20C9" w:rsidRDefault="002308B2" w:rsidP="0060448E">
            <w:pPr>
              <w:shd w:val="clear" w:color="auto" w:fill="FFFFFF"/>
              <w:spacing w:line="276" w:lineRule="auto"/>
              <w:jc w:val="left"/>
              <w:rPr>
                <w:rFonts w:ascii="Times New Roman" w:hAnsi="Times New Roman" w:cs="Times New Roman"/>
                <w:sz w:val="24"/>
                <w:szCs w:val="24"/>
              </w:rPr>
            </w:pPr>
          </w:p>
        </w:tc>
        <w:tc>
          <w:tcPr>
            <w:tcW w:w="1842" w:type="dxa"/>
          </w:tcPr>
          <w:p w:rsidR="002308B2" w:rsidRPr="00004BD4" w:rsidRDefault="002308B2" w:rsidP="0060448E">
            <w:r w:rsidRPr="00004BD4">
              <w:t xml:space="preserve">samoocenitev </w:t>
            </w:r>
          </w:p>
        </w:tc>
        <w:tc>
          <w:tcPr>
            <w:tcW w:w="1842" w:type="dxa"/>
          </w:tcPr>
          <w:p w:rsidR="002308B2" w:rsidRDefault="002308B2" w:rsidP="0060448E">
            <w:r w:rsidRPr="00004BD4">
              <w:t xml:space="preserve">mnenje komisije </w:t>
            </w:r>
          </w:p>
        </w:tc>
      </w:tr>
      <w:tr w:rsidR="002F1069" w:rsidRPr="00FB20C9" w:rsidTr="0060448E">
        <w:trPr>
          <w:trHeight w:val="567"/>
        </w:trPr>
        <w:tc>
          <w:tcPr>
            <w:tcW w:w="6947" w:type="dxa"/>
            <w:vAlign w:val="bottom"/>
          </w:tcPr>
          <w:p w:rsidR="002F1069" w:rsidRPr="00FB20C9" w:rsidRDefault="002F1069" w:rsidP="0060448E">
            <w:pPr>
              <w:shd w:val="clear" w:color="auto" w:fill="FFFFFF"/>
              <w:spacing w:line="276" w:lineRule="auto"/>
              <w:jc w:val="left"/>
              <w:rPr>
                <w:rFonts w:ascii="Times New Roman" w:hAnsi="Times New Roman" w:cs="Times New Roman"/>
                <w:sz w:val="24"/>
                <w:szCs w:val="24"/>
              </w:rPr>
            </w:pPr>
            <w:r w:rsidRPr="00FB20C9">
              <w:rPr>
                <w:rFonts w:ascii="Times New Roman" w:hAnsi="Times New Roman" w:cs="Times New Roman"/>
                <w:i/>
                <w:sz w:val="24"/>
                <w:szCs w:val="24"/>
              </w:rPr>
              <w:t>Obvezno priložiti dokazila o aktivnem sodelovanju.</w:t>
            </w: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line="276" w:lineRule="auto"/>
              <w:jc w:val="left"/>
              <w:rPr>
                <w:rFonts w:ascii="Times New Roman" w:hAnsi="Times New Roman" w:cs="Times New Roman"/>
                <w:b/>
                <w:sz w:val="24"/>
                <w:szCs w:val="24"/>
              </w:rPr>
            </w:pPr>
            <w:r w:rsidRPr="00FB20C9">
              <w:rPr>
                <w:rFonts w:ascii="Times New Roman" w:hAnsi="Times New Roman" w:cs="Times New Roman"/>
                <w:b/>
                <w:sz w:val="24"/>
                <w:szCs w:val="24"/>
              </w:rPr>
              <w:t xml:space="preserve">Izobraževalno delo na področju varstva </w:t>
            </w: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lef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sz w:val="24"/>
                <w:szCs w:val="24"/>
              </w:rPr>
              <w:t xml:space="preserve">Mentorsko delo za strokovne izpite  </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i/>
                <w:sz w:val="24"/>
                <w:szCs w:val="24"/>
              </w:rPr>
              <w:t>Obvezno priložiti dokazila.</w:t>
            </w:r>
          </w:p>
        </w:tc>
        <w:tc>
          <w:tcPr>
            <w:tcW w:w="1842"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r w:rsidRPr="00FB20C9">
              <w:rPr>
                <w:rFonts w:ascii="Times New Roman" w:hAnsi="Times New Roman" w:cs="Times New Roman"/>
                <w:sz w:val="24"/>
                <w:szCs w:val="24"/>
              </w:rPr>
              <w:t xml:space="preserve">                       10</w:t>
            </w:r>
          </w:p>
        </w:tc>
        <w:tc>
          <w:tcPr>
            <w:tcW w:w="1842"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center"/>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i/>
                <w:sz w:val="24"/>
                <w:szCs w:val="24"/>
              </w:rPr>
            </w:pPr>
            <w:r w:rsidRPr="00FB20C9">
              <w:rPr>
                <w:rFonts w:ascii="Times New Roman" w:hAnsi="Times New Roman" w:cs="Times New Roman"/>
                <w:sz w:val="24"/>
                <w:szCs w:val="24"/>
              </w:rPr>
              <w:t>Mentorsko delo za praktična izobraževanja (točke veljajo za trimesečno izobraževanje</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in </w:t>
            </w:r>
            <w:r>
              <w:rPr>
                <w:rFonts w:ascii="Times New Roman" w:hAnsi="Times New Roman" w:cs="Times New Roman"/>
                <w:sz w:val="24"/>
                <w:szCs w:val="24"/>
              </w:rPr>
              <w:t>daljše</w:t>
            </w:r>
            <w:r w:rsidRPr="00FB20C9">
              <w:rPr>
                <w:rFonts w:ascii="Times New Roman" w:hAnsi="Times New Roman" w:cs="Times New Roman"/>
                <w:sz w:val="24"/>
                <w:szCs w:val="24"/>
              </w:rPr>
              <w:t xml:space="preserve">) </w:t>
            </w:r>
            <w:r w:rsidRPr="00FB20C9">
              <w:rPr>
                <w:rFonts w:ascii="Times New Roman" w:hAnsi="Times New Roman" w:cs="Times New Roman"/>
                <w:i/>
                <w:sz w:val="24"/>
                <w:szCs w:val="24"/>
              </w:rPr>
              <w:t xml:space="preserve"> </w:t>
            </w:r>
          </w:p>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i/>
                <w:sz w:val="24"/>
                <w:szCs w:val="24"/>
              </w:rPr>
            </w:pPr>
            <w:r w:rsidRPr="00FB20C9">
              <w:rPr>
                <w:rFonts w:ascii="Times New Roman" w:hAnsi="Times New Roman" w:cs="Times New Roman"/>
                <w:i/>
                <w:sz w:val="24"/>
                <w:szCs w:val="24"/>
              </w:rPr>
              <w:t>Obvezno priložiti dokazila.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 xml:space="preserve">Organizacija in vodenje strokovnih izobraževanj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 xml:space="preserve">Organizacija mednarodnega kongresa ali posveta </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i/>
                <w:sz w:val="24"/>
                <w:szCs w:val="24"/>
              </w:rPr>
              <w:t>Obvezno priložiti dokazila.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20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EC34FE"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Organizacija mednarodnega srečanja ali delavnice</w:t>
            </w:r>
          </w:p>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i/>
                <w:sz w:val="24"/>
                <w:szCs w:val="24"/>
              </w:rPr>
              <w:t>Obvezno priložiti dokazila</w:t>
            </w:r>
            <w:r>
              <w:rPr>
                <w:rFonts w:ascii="Times New Roman" w:hAnsi="Times New Roman" w:cs="Times New Roman"/>
                <w:i/>
                <w:sz w:val="24"/>
                <w:szCs w:val="24"/>
              </w:rPr>
              <w:t>.</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10</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Organizacija domačega kongresa, delavnice, srečanja, posveta ali izobraževanja za potrebe izboljšav strokovnega dela</w:t>
            </w:r>
          </w:p>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i/>
                <w:sz w:val="24"/>
                <w:szCs w:val="24"/>
              </w:rPr>
              <w:t>Obvezno priložiti dokazila.</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5</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b/>
                <w:sz w:val="24"/>
                <w:szCs w:val="24"/>
              </w:rPr>
            </w:pPr>
            <w:r w:rsidRPr="00FB20C9">
              <w:rPr>
                <w:rFonts w:ascii="Times New Roman" w:hAnsi="Times New Roman" w:cs="Times New Roman"/>
                <w:b/>
                <w:sz w:val="24"/>
                <w:szCs w:val="24"/>
              </w:rPr>
              <w:t xml:space="preserve">Strokovno izpopolnjevanje na področju varstva </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lastRenderedPageBreak/>
              <w:t xml:space="preserve">Znanja in veščine, pridobljene z aktivnim sodelovanjem na tečaju, seminarju ali usposabljanju (večdnevno izobraževanje – za vsak dan se prišteje ena točka, </w:t>
            </w:r>
            <w:r>
              <w:rPr>
                <w:rFonts w:ascii="Times New Roman" w:hAnsi="Times New Roman" w:cs="Times New Roman"/>
                <w:sz w:val="24"/>
                <w:szCs w:val="24"/>
              </w:rPr>
              <w:t>najvišja</w:t>
            </w:r>
            <w:r w:rsidRPr="00FB20C9">
              <w:rPr>
                <w:rFonts w:ascii="Times New Roman" w:hAnsi="Times New Roman" w:cs="Times New Roman"/>
                <w:sz w:val="24"/>
                <w:szCs w:val="24"/>
              </w:rPr>
              <w:t xml:space="preserve"> vrednost seminarja</w:t>
            </w:r>
            <w:r>
              <w:rPr>
                <w:rFonts w:ascii="Times New Roman" w:hAnsi="Times New Roman" w:cs="Times New Roman"/>
                <w:sz w:val="24"/>
                <w:szCs w:val="24"/>
              </w:rPr>
              <w:t xml:space="preserve">, ki </w:t>
            </w:r>
            <w:r w:rsidRPr="00FB20C9">
              <w:rPr>
                <w:rFonts w:ascii="Times New Roman" w:hAnsi="Times New Roman" w:cs="Times New Roman"/>
                <w:sz w:val="24"/>
                <w:szCs w:val="24"/>
              </w:rPr>
              <w:t>traja štiri dni ali več</w:t>
            </w:r>
            <w:r>
              <w:rPr>
                <w:rFonts w:ascii="Times New Roman" w:hAnsi="Times New Roman" w:cs="Times New Roman"/>
                <w:sz w:val="24"/>
                <w:szCs w:val="24"/>
              </w:rPr>
              <w:t xml:space="preserve">, je </w:t>
            </w:r>
            <w:r w:rsidRPr="00FB20C9">
              <w:rPr>
                <w:rFonts w:ascii="Times New Roman" w:hAnsi="Times New Roman" w:cs="Times New Roman"/>
                <w:sz w:val="24"/>
                <w:szCs w:val="24"/>
              </w:rPr>
              <w:t>4 točk</w:t>
            </w:r>
            <w:r>
              <w:rPr>
                <w:rFonts w:ascii="Times New Roman" w:hAnsi="Times New Roman" w:cs="Times New Roman"/>
                <w:sz w:val="24"/>
                <w:szCs w:val="24"/>
              </w:rPr>
              <w:t>e</w:t>
            </w:r>
            <w:r w:rsidRPr="00FB20C9">
              <w:rPr>
                <w:rFonts w:ascii="Times New Roman" w:hAnsi="Times New Roman" w:cs="Times New Roman"/>
                <w:sz w:val="24"/>
                <w:szCs w:val="24"/>
              </w:rPr>
              <w:t xml:space="preserve">) </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i/>
                <w:sz w:val="24"/>
                <w:szCs w:val="24"/>
              </w:rPr>
              <w:t>Obvezno priložiti dokazila o aktivnem sodelovanju.</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4</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r w:rsidR="002F1069" w:rsidRPr="00FB20C9" w:rsidTr="0060448E">
        <w:trPr>
          <w:trHeight w:val="567"/>
        </w:trPr>
        <w:tc>
          <w:tcPr>
            <w:tcW w:w="6947" w:type="dxa"/>
            <w:vAlign w:val="bottom"/>
          </w:tcPr>
          <w:p w:rsidR="002F1069" w:rsidRPr="00FB20C9" w:rsidRDefault="002F1069" w:rsidP="0060448E">
            <w:pPr>
              <w:shd w:val="clear" w:color="auto" w:fill="FFFFFF"/>
              <w:suppressAutoHyphens w:val="0"/>
              <w:overflowPunct/>
              <w:autoSpaceDE/>
              <w:spacing w:before="0" w:line="276" w:lineRule="auto"/>
              <w:jc w:val="left"/>
              <w:textAlignment w:val="auto"/>
              <w:rPr>
                <w:rFonts w:ascii="Times New Roman" w:hAnsi="Times New Roman" w:cs="Times New Roman"/>
                <w:sz w:val="24"/>
                <w:szCs w:val="24"/>
              </w:rPr>
            </w:pPr>
            <w:r w:rsidRPr="00FB20C9">
              <w:rPr>
                <w:rFonts w:ascii="Times New Roman" w:hAnsi="Times New Roman" w:cs="Times New Roman"/>
                <w:sz w:val="24"/>
                <w:szCs w:val="24"/>
              </w:rPr>
              <w:t>Znanja in veščine, pridobljen</w:t>
            </w:r>
            <w:r>
              <w:rPr>
                <w:rFonts w:ascii="Times New Roman" w:hAnsi="Times New Roman" w:cs="Times New Roman"/>
                <w:sz w:val="24"/>
                <w:szCs w:val="24"/>
              </w:rPr>
              <w:t>i</w:t>
            </w:r>
            <w:r w:rsidRPr="00FB20C9">
              <w:rPr>
                <w:rFonts w:ascii="Times New Roman" w:hAnsi="Times New Roman" w:cs="Times New Roman"/>
                <w:sz w:val="24"/>
                <w:szCs w:val="24"/>
              </w:rPr>
              <w:t xml:space="preserve"> z aktivnim sodelovanjem na tečaju, seminarju ali usposabljanju (do 1 dan)</w:t>
            </w:r>
          </w:p>
          <w:p w:rsidR="002F1069" w:rsidRPr="00FB20C9" w:rsidRDefault="002F1069" w:rsidP="0060448E">
            <w:pPr>
              <w:shd w:val="clear" w:color="auto" w:fill="FFFFFF"/>
              <w:spacing w:before="0" w:line="276" w:lineRule="auto"/>
              <w:jc w:val="left"/>
              <w:rPr>
                <w:rFonts w:ascii="Times New Roman" w:hAnsi="Times New Roman" w:cs="Times New Roman"/>
                <w:sz w:val="24"/>
                <w:szCs w:val="24"/>
              </w:rPr>
            </w:pPr>
            <w:r w:rsidRPr="00FB20C9">
              <w:rPr>
                <w:rFonts w:ascii="Times New Roman" w:hAnsi="Times New Roman" w:cs="Times New Roman"/>
                <w:i/>
                <w:sz w:val="24"/>
                <w:szCs w:val="24"/>
              </w:rPr>
              <w:t>Obvezno priložiti dokazila o aktivnem sodelovanju.</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r w:rsidRPr="00FB20C9">
              <w:rPr>
                <w:rFonts w:ascii="Times New Roman" w:hAnsi="Times New Roman" w:cs="Times New Roman"/>
                <w:sz w:val="24"/>
                <w:szCs w:val="24"/>
              </w:rPr>
              <w:t>1</w:t>
            </w: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c>
          <w:tcPr>
            <w:tcW w:w="1842" w:type="dxa"/>
          </w:tcPr>
          <w:p w:rsidR="002F1069" w:rsidRPr="00FB20C9" w:rsidRDefault="002F1069" w:rsidP="0060448E">
            <w:pPr>
              <w:shd w:val="clear" w:color="auto" w:fill="FFFFFF"/>
              <w:spacing w:line="276" w:lineRule="auto"/>
              <w:jc w:val="right"/>
              <w:rPr>
                <w:rFonts w:ascii="Times New Roman" w:hAnsi="Times New Roman" w:cs="Times New Roman"/>
                <w:sz w:val="24"/>
                <w:szCs w:val="24"/>
              </w:rPr>
            </w:pPr>
          </w:p>
        </w:tc>
      </w:tr>
    </w:tbl>
    <w:p w:rsidR="002F1069" w:rsidRPr="00FB20C9" w:rsidRDefault="002F1069" w:rsidP="002F1069">
      <w:pPr>
        <w:shd w:val="clear" w:color="auto" w:fill="FFFFFF"/>
        <w:spacing w:before="0" w:line="276" w:lineRule="auto"/>
        <w:rPr>
          <w:rFonts w:ascii="Times New Roman" w:hAnsi="Times New Roman" w:cs="Times New Roman"/>
          <w:sz w:val="24"/>
          <w:szCs w:val="24"/>
        </w:rPr>
      </w:pPr>
    </w:p>
    <w:tbl>
      <w:tblPr>
        <w:tblW w:w="12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5"/>
      </w:tblGrid>
      <w:tr w:rsidR="002F1069" w:rsidRPr="00FB20C9" w:rsidTr="0060448E">
        <w:trPr>
          <w:trHeight w:val="825"/>
        </w:trPr>
        <w:tc>
          <w:tcPr>
            <w:tcW w:w="12475" w:type="dxa"/>
          </w:tcPr>
          <w:p w:rsidR="002F1069" w:rsidRPr="00FB20C9" w:rsidRDefault="002F1069" w:rsidP="0060448E">
            <w:pPr>
              <w:shd w:val="clear" w:color="auto" w:fill="FFFFFF"/>
              <w:spacing w:before="0" w:line="276" w:lineRule="auto"/>
              <w:ind w:left="34"/>
              <w:rPr>
                <w:rFonts w:ascii="Times New Roman" w:hAnsi="Times New Roman" w:cs="Times New Roman"/>
                <w:sz w:val="24"/>
                <w:szCs w:val="24"/>
              </w:rPr>
            </w:pPr>
            <w:r w:rsidRPr="00FB20C9">
              <w:rPr>
                <w:rFonts w:ascii="Times New Roman" w:hAnsi="Times New Roman" w:cs="Times New Roman"/>
                <w:sz w:val="24"/>
                <w:szCs w:val="24"/>
              </w:rPr>
              <w:t xml:space="preserve">Aktivna udeležba </w:t>
            </w:r>
            <w:r>
              <w:rPr>
                <w:rFonts w:ascii="Times New Roman" w:hAnsi="Times New Roman" w:cs="Times New Roman"/>
                <w:sz w:val="24"/>
                <w:szCs w:val="24"/>
              </w:rPr>
              <w:t>pomeni</w:t>
            </w:r>
            <w:r w:rsidRPr="00FB20C9">
              <w:rPr>
                <w:rFonts w:ascii="Times New Roman" w:hAnsi="Times New Roman" w:cs="Times New Roman"/>
                <w:sz w:val="24"/>
                <w:szCs w:val="24"/>
              </w:rPr>
              <w:t xml:space="preserve"> sodelovanje in delo na delavnici/posvetu, sodelovanj</w:t>
            </w:r>
            <w:r>
              <w:rPr>
                <w:rFonts w:ascii="Times New Roman" w:hAnsi="Times New Roman" w:cs="Times New Roman"/>
                <w:sz w:val="24"/>
                <w:szCs w:val="24"/>
              </w:rPr>
              <w:t>e</w:t>
            </w:r>
            <w:r w:rsidRPr="00FB20C9">
              <w:rPr>
                <w:rFonts w:ascii="Times New Roman" w:hAnsi="Times New Roman" w:cs="Times New Roman"/>
                <w:sz w:val="24"/>
                <w:szCs w:val="24"/>
              </w:rPr>
              <w:t xml:space="preserve"> ali usposabljanj</w:t>
            </w:r>
            <w:r>
              <w:rPr>
                <w:rFonts w:ascii="Times New Roman" w:hAnsi="Times New Roman" w:cs="Times New Roman"/>
                <w:sz w:val="24"/>
                <w:szCs w:val="24"/>
              </w:rPr>
              <w:t>e</w:t>
            </w:r>
            <w:r w:rsidRPr="00FB20C9">
              <w:rPr>
                <w:rFonts w:ascii="Times New Roman" w:hAnsi="Times New Roman" w:cs="Times New Roman"/>
                <w:sz w:val="24"/>
                <w:szCs w:val="24"/>
              </w:rPr>
              <w:t xml:space="preserve"> iz stroke z namenom izboljšave delovnih procesov za potrebe opravljanja strokovnega dela </w:t>
            </w:r>
            <w:r>
              <w:rPr>
                <w:rFonts w:ascii="Times New Roman" w:hAnsi="Times New Roman" w:cs="Times New Roman"/>
                <w:sz w:val="24"/>
                <w:szCs w:val="24"/>
              </w:rPr>
              <w:t>na tem</w:t>
            </w:r>
            <w:r w:rsidRPr="00FB20C9">
              <w:rPr>
                <w:rFonts w:ascii="Times New Roman" w:hAnsi="Times New Roman" w:cs="Times New Roman"/>
                <w:sz w:val="24"/>
                <w:szCs w:val="24"/>
              </w:rPr>
              <w:t xml:space="preserve"> področj</w:t>
            </w:r>
            <w:r>
              <w:rPr>
                <w:rFonts w:ascii="Times New Roman" w:hAnsi="Times New Roman" w:cs="Times New Roman"/>
                <w:sz w:val="24"/>
                <w:szCs w:val="24"/>
              </w:rPr>
              <w:t>u</w:t>
            </w:r>
            <w:r w:rsidRPr="00FB20C9">
              <w:rPr>
                <w:rFonts w:ascii="Times New Roman" w:hAnsi="Times New Roman" w:cs="Times New Roman"/>
                <w:sz w:val="24"/>
                <w:szCs w:val="24"/>
              </w:rPr>
              <w:t xml:space="preserve">. </w:t>
            </w:r>
          </w:p>
        </w:tc>
      </w:tr>
    </w:tbl>
    <w:p w:rsidR="002F1069" w:rsidRPr="00FB20C9" w:rsidRDefault="002F1069" w:rsidP="002F1069">
      <w:pPr>
        <w:shd w:val="clear" w:color="auto" w:fill="FFFFFF"/>
        <w:spacing w:line="276" w:lineRule="auto"/>
        <w:rPr>
          <w:rFonts w:ascii="Times New Roman" w:hAnsi="Times New Roman" w:cs="Times New Roman"/>
          <w:sz w:val="24"/>
          <w:szCs w:val="24"/>
        </w:rPr>
      </w:pPr>
    </w:p>
    <w:tbl>
      <w:tblPr>
        <w:tblW w:w="124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F1069" w:rsidRPr="00FB20C9" w:rsidTr="0060448E">
        <w:tc>
          <w:tcPr>
            <w:tcW w:w="6947" w:type="dxa"/>
            <w:tcBorders>
              <w:top w:val="single" w:sz="4" w:space="0" w:color="auto"/>
              <w:left w:val="single" w:sz="4" w:space="0" w:color="auto"/>
              <w:bottom w:val="single" w:sz="4" w:space="0" w:color="auto"/>
              <w:right w:val="single" w:sz="4" w:space="0" w:color="auto"/>
            </w:tcBorders>
          </w:tcPr>
          <w:p w:rsidR="002F1069" w:rsidRPr="00FB20C9" w:rsidRDefault="002F1069" w:rsidP="002308B2">
            <w:pPr>
              <w:numPr>
                <w:ilvl w:val="0"/>
                <w:numId w:val="12"/>
              </w:numPr>
              <w:shd w:val="clear" w:color="auto" w:fill="FFFFFF"/>
              <w:spacing w:line="276" w:lineRule="auto"/>
              <w:ind w:hanging="720"/>
              <w:rPr>
                <w:rFonts w:ascii="Times New Roman" w:hAnsi="Times New Roman" w:cs="Times New Roman"/>
                <w:b/>
                <w:sz w:val="24"/>
                <w:szCs w:val="24"/>
              </w:rPr>
            </w:pPr>
            <w:r w:rsidRPr="00FB20C9">
              <w:rPr>
                <w:rFonts w:ascii="Times New Roman" w:hAnsi="Times New Roman" w:cs="Times New Roman"/>
                <w:b/>
                <w:sz w:val="24"/>
                <w:szCs w:val="24"/>
              </w:rPr>
              <w:t xml:space="preserve">POMEMBNE NETIPIČNE NALOGE </w:t>
            </w:r>
          </w:p>
          <w:p w:rsidR="002F1069" w:rsidRPr="00FB20C9" w:rsidRDefault="002F1069" w:rsidP="0060448E">
            <w:pPr>
              <w:shd w:val="clear" w:color="auto" w:fill="FFFFFF"/>
              <w:spacing w:line="276" w:lineRule="auto"/>
              <w:rPr>
                <w:rFonts w:ascii="Times New Roman" w:hAnsi="Times New Roman" w:cs="Times New Roman"/>
                <w:i/>
                <w:sz w:val="24"/>
                <w:szCs w:val="24"/>
              </w:rPr>
            </w:pPr>
            <w:r w:rsidRPr="00FB20C9">
              <w:rPr>
                <w:rFonts w:ascii="Times New Roman" w:hAnsi="Times New Roman" w:cs="Times New Roman"/>
                <w:i/>
                <w:sz w:val="24"/>
                <w:szCs w:val="24"/>
              </w:rPr>
              <w:t xml:space="preserve">              </w:t>
            </w:r>
            <w:r>
              <w:rPr>
                <w:rFonts w:ascii="Times New Roman" w:hAnsi="Times New Roman" w:cs="Times New Roman"/>
                <w:i/>
                <w:sz w:val="24"/>
                <w:szCs w:val="24"/>
              </w:rPr>
              <w:t>P</w:t>
            </w:r>
            <w:r w:rsidRPr="00FB20C9">
              <w:rPr>
                <w:rFonts w:ascii="Times New Roman" w:hAnsi="Times New Roman" w:cs="Times New Roman"/>
                <w:i/>
                <w:sz w:val="24"/>
                <w:szCs w:val="24"/>
              </w:rPr>
              <w:t xml:space="preserve">redlaga </w:t>
            </w:r>
            <w:r>
              <w:rPr>
                <w:rFonts w:ascii="Times New Roman" w:hAnsi="Times New Roman" w:cs="Times New Roman"/>
                <w:i/>
                <w:sz w:val="24"/>
                <w:szCs w:val="24"/>
              </w:rPr>
              <w:t>s</w:t>
            </w:r>
            <w:r w:rsidRPr="00FB20C9">
              <w:rPr>
                <w:rFonts w:ascii="Times New Roman" w:hAnsi="Times New Roman" w:cs="Times New Roman"/>
                <w:i/>
                <w:sz w:val="24"/>
                <w:szCs w:val="24"/>
              </w:rPr>
              <w:t>trokovni delavec</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line="276" w:lineRule="auto"/>
              <w:jc w:val="right"/>
              <w:rPr>
                <w:rFonts w:ascii="Times New Roman" w:hAnsi="Times New Roman" w:cs="Times New Roman"/>
                <w:i/>
                <w:sz w:val="24"/>
                <w:szCs w:val="24"/>
              </w:rPr>
            </w:pPr>
            <w:r>
              <w:rPr>
                <w:rFonts w:ascii="Times New Roman" w:hAnsi="Times New Roman" w:cs="Times New Roman"/>
                <w:i/>
                <w:sz w:val="24"/>
                <w:szCs w:val="24"/>
              </w:rPr>
              <w:t>O</w:t>
            </w:r>
            <w:r w:rsidRPr="00FB20C9">
              <w:rPr>
                <w:rFonts w:ascii="Times New Roman" w:hAnsi="Times New Roman" w:cs="Times New Roman"/>
                <w:i/>
                <w:sz w:val="24"/>
                <w:szCs w:val="24"/>
              </w:rPr>
              <w:t>ceni komisija</w:t>
            </w:r>
          </w:p>
          <w:p w:rsidR="002F1069" w:rsidRPr="00FB20C9" w:rsidRDefault="002F1069" w:rsidP="0060448E">
            <w:pPr>
              <w:shd w:val="clear" w:color="auto" w:fill="FFFFFF"/>
              <w:spacing w:line="276" w:lineRule="auto"/>
              <w:jc w:val="right"/>
              <w:rPr>
                <w:rFonts w:ascii="Times New Roman" w:hAnsi="Times New Roman" w:cs="Times New Roman"/>
                <w:i/>
                <w:sz w:val="24"/>
                <w:szCs w:val="24"/>
              </w:rPr>
            </w:pPr>
            <w:r w:rsidRPr="00FB20C9">
              <w:rPr>
                <w:rFonts w:ascii="Times New Roman" w:hAnsi="Times New Roman" w:cs="Times New Roman"/>
                <w:i/>
                <w:sz w:val="24"/>
                <w:szCs w:val="24"/>
              </w:rPr>
              <w:t xml:space="preserve"> in predlaga število točk</w:t>
            </w:r>
          </w:p>
        </w:tc>
        <w:tc>
          <w:tcPr>
            <w:tcW w:w="1842" w:type="dxa"/>
            <w:tcBorders>
              <w:top w:val="single" w:sz="4" w:space="0" w:color="auto"/>
              <w:left w:val="single" w:sz="4" w:space="0" w:color="auto"/>
              <w:bottom w:val="single" w:sz="4" w:space="0" w:color="auto"/>
              <w:right w:val="single" w:sz="4" w:space="0" w:color="auto"/>
            </w:tcBorders>
          </w:tcPr>
          <w:p w:rsidR="002F1069" w:rsidRDefault="002F1069" w:rsidP="0060448E">
            <w:pPr>
              <w:shd w:val="clear" w:color="auto" w:fill="FFFFFF"/>
              <w:spacing w:line="276" w:lineRule="auto"/>
              <w:jc w:val="right"/>
              <w:rPr>
                <w:rFonts w:ascii="Times New Roman"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Default="002F1069" w:rsidP="0060448E">
            <w:pPr>
              <w:shd w:val="clear" w:color="auto" w:fill="FFFFFF"/>
              <w:spacing w:line="276" w:lineRule="auto"/>
              <w:jc w:val="right"/>
              <w:rPr>
                <w:rFonts w:ascii="Times New Roman" w:hAnsi="Times New Roman" w:cs="Times New Roman"/>
                <w:i/>
                <w:sz w:val="24"/>
                <w:szCs w:val="24"/>
              </w:rPr>
            </w:pPr>
          </w:p>
        </w:tc>
      </w:tr>
    </w:tbl>
    <w:p w:rsidR="002F1069" w:rsidRPr="00FB20C9" w:rsidRDefault="002F1069" w:rsidP="002F1069">
      <w:pPr>
        <w:shd w:val="clear" w:color="auto" w:fill="FFFFFF"/>
        <w:spacing w:line="276" w:lineRule="auto"/>
        <w:rPr>
          <w:rFonts w:ascii="Times New Roman" w:hAnsi="Times New Roman" w:cs="Times New Roman"/>
          <w:sz w:val="24"/>
          <w:szCs w:val="24"/>
        </w:rPr>
      </w:pPr>
    </w:p>
    <w:tbl>
      <w:tblPr>
        <w:tblW w:w="124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842"/>
        <w:gridCol w:w="1842"/>
        <w:gridCol w:w="1842"/>
      </w:tblGrid>
      <w:tr w:rsidR="002F1069" w:rsidRPr="00FB20C9" w:rsidTr="0060448E">
        <w:tc>
          <w:tcPr>
            <w:tcW w:w="6947" w:type="dxa"/>
            <w:tcBorders>
              <w:top w:val="single" w:sz="4" w:space="0" w:color="auto"/>
              <w:left w:val="single" w:sz="4" w:space="0" w:color="auto"/>
              <w:bottom w:val="single" w:sz="4" w:space="0" w:color="auto"/>
              <w:right w:val="single" w:sz="4" w:space="0" w:color="auto"/>
            </w:tcBorders>
          </w:tcPr>
          <w:p w:rsidR="002F1069" w:rsidRPr="00FB20C9" w:rsidRDefault="002F1069" w:rsidP="002308B2">
            <w:pPr>
              <w:numPr>
                <w:ilvl w:val="0"/>
                <w:numId w:val="12"/>
              </w:numPr>
              <w:shd w:val="clear" w:color="auto" w:fill="FFFFFF"/>
              <w:spacing w:line="276" w:lineRule="auto"/>
              <w:ind w:left="0" w:firstLine="0"/>
              <w:rPr>
                <w:rFonts w:ascii="Times New Roman" w:hAnsi="Times New Roman" w:cs="Times New Roman"/>
                <w:b/>
                <w:sz w:val="24"/>
                <w:szCs w:val="24"/>
              </w:rPr>
            </w:pPr>
            <w:r w:rsidRPr="00FB20C9">
              <w:rPr>
                <w:rFonts w:ascii="Times New Roman" w:hAnsi="Times New Roman" w:cs="Times New Roman"/>
                <w:b/>
                <w:sz w:val="24"/>
                <w:szCs w:val="24"/>
              </w:rPr>
              <w:t xml:space="preserve">IZJEMNI DOSEŽKI </w:t>
            </w:r>
          </w:p>
          <w:p w:rsidR="002F1069" w:rsidRPr="00FB20C9" w:rsidRDefault="002F1069" w:rsidP="0060448E">
            <w:pPr>
              <w:shd w:val="clear" w:color="auto" w:fill="FFFFFF"/>
              <w:spacing w:line="276" w:lineRule="auto"/>
              <w:rPr>
                <w:rFonts w:ascii="Times New Roman" w:hAnsi="Times New Roman" w:cs="Times New Roman"/>
                <w:i/>
                <w:sz w:val="24"/>
                <w:szCs w:val="24"/>
              </w:rPr>
            </w:pPr>
            <w:r w:rsidRPr="00FB20C9">
              <w:rPr>
                <w:rFonts w:ascii="Times New Roman" w:hAnsi="Times New Roman" w:cs="Times New Roman"/>
                <w:i/>
                <w:sz w:val="24"/>
                <w:szCs w:val="24"/>
              </w:rPr>
              <w:t xml:space="preserve">              </w:t>
            </w:r>
            <w:r>
              <w:rPr>
                <w:rFonts w:ascii="Times New Roman" w:hAnsi="Times New Roman" w:cs="Times New Roman"/>
                <w:i/>
                <w:sz w:val="24"/>
                <w:szCs w:val="24"/>
              </w:rPr>
              <w:t>P</w:t>
            </w:r>
            <w:r w:rsidRPr="00FB20C9">
              <w:rPr>
                <w:rFonts w:ascii="Times New Roman" w:hAnsi="Times New Roman" w:cs="Times New Roman"/>
                <w:i/>
                <w:sz w:val="24"/>
                <w:szCs w:val="24"/>
              </w:rPr>
              <w:t xml:space="preserve">redlaga </w:t>
            </w:r>
            <w:r>
              <w:rPr>
                <w:rFonts w:ascii="Times New Roman" w:hAnsi="Times New Roman" w:cs="Times New Roman"/>
                <w:i/>
                <w:sz w:val="24"/>
                <w:szCs w:val="24"/>
              </w:rPr>
              <w:t>s</w:t>
            </w:r>
            <w:r w:rsidRPr="00FB20C9">
              <w:rPr>
                <w:rFonts w:ascii="Times New Roman" w:hAnsi="Times New Roman" w:cs="Times New Roman"/>
                <w:i/>
                <w:sz w:val="24"/>
                <w:szCs w:val="24"/>
              </w:rPr>
              <w:t>trokovni delavec</w:t>
            </w:r>
          </w:p>
        </w:tc>
        <w:tc>
          <w:tcPr>
            <w:tcW w:w="1842" w:type="dxa"/>
            <w:tcBorders>
              <w:top w:val="single" w:sz="4" w:space="0" w:color="auto"/>
              <w:left w:val="single" w:sz="4" w:space="0" w:color="auto"/>
              <w:bottom w:val="single" w:sz="4" w:space="0" w:color="auto"/>
              <w:right w:val="single" w:sz="4" w:space="0" w:color="auto"/>
            </w:tcBorders>
          </w:tcPr>
          <w:p w:rsidR="002F1069" w:rsidRPr="00FB20C9" w:rsidRDefault="002F1069" w:rsidP="0060448E">
            <w:pPr>
              <w:shd w:val="clear" w:color="auto" w:fill="FFFFFF"/>
              <w:spacing w:line="276" w:lineRule="auto"/>
              <w:jc w:val="right"/>
              <w:rPr>
                <w:rFonts w:ascii="Times New Roman" w:hAnsi="Times New Roman" w:cs="Times New Roman"/>
                <w:i/>
                <w:sz w:val="24"/>
                <w:szCs w:val="24"/>
              </w:rPr>
            </w:pPr>
            <w:r>
              <w:rPr>
                <w:rFonts w:ascii="Times New Roman" w:hAnsi="Times New Roman" w:cs="Times New Roman"/>
                <w:i/>
                <w:sz w:val="24"/>
                <w:szCs w:val="24"/>
              </w:rPr>
              <w:t>O</w:t>
            </w:r>
            <w:r w:rsidRPr="00FB20C9">
              <w:rPr>
                <w:rFonts w:ascii="Times New Roman" w:hAnsi="Times New Roman" w:cs="Times New Roman"/>
                <w:i/>
                <w:sz w:val="24"/>
                <w:szCs w:val="24"/>
              </w:rPr>
              <w:t>ceni komisija</w:t>
            </w:r>
          </w:p>
          <w:p w:rsidR="002F1069" w:rsidRPr="00FB20C9" w:rsidRDefault="002F1069" w:rsidP="0060448E">
            <w:pPr>
              <w:shd w:val="clear" w:color="auto" w:fill="FFFFFF"/>
              <w:spacing w:line="276" w:lineRule="auto"/>
              <w:jc w:val="right"/>
              <w:rPr>
                <w:rFonts w:ascii="Times New Roman" w:hAnsi="Times New Roman" w:cs="Times New Roman"/>
                <w:i/>
                <w:sz w:val="24"/>
                <w:szCs w:val="24"/>
              </w:rPr>
            </w:pPr>
            <w:r w:rsidRPr="00FB20C9">
              <w:rPr>
                <w:rFonts w:ascii="Times New Roman" w:hAnsi="Times New Roman" w:cs="Times New Roman"/>
                <w:i/>
                <w:sz w:val="24"/>
                <w:szCs w:val="24"/>
              </w:rPr>
              <w:t xml:space="preserve"> in predlaga število točk</w:t>
            </w:r>
          </w:p>
        </w:tc>
        <w:tc>
          <w:tcPr>
            <w:tcW w:w="1842" w:type="dxa"/>
            <w:tcBorders>
              <w:top w:val="single" w:sz="4" w:space="0" w:color="auto"/>
              <w:left w:val="single" w:sz="4" w:space="0" w:color="auto"/>
              <w:bottom w:val="single" w:sz="4" w:space="0" w:color="auto"/>
              <w:right w:val="single" w:sz="4" w:space="0" w:color="auto"/>
            </w:tcBorders>
          </w:tcPr>
          <w:p w:rsidR="002F1069" w:rsidRDefault="002F1069" w:rsidP="0060448E">
            <w:pPr>
              <w:shd w:val="clear" w:color="auto" w:fill="FFFFFF"/>
              <w:spacing w:line="276" w:lineRule="auto"/>
              <w:jc w:val="right"/>
              <w:rPr>
                <w:rFonts w:ascii="Times New Roman"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1069" w:rsidRDefault="002F1069" w:rsidP="0060448E">
            <w:pPr>
              <w:shd w:val="clear" w:color="auto" w:fill="FFFFFF"/>
              <w:spacing w:line="276" w:lineRule="auto"/>
              <w:jc w:val="right"/>
              <w:rPr>
                <w:rFonts w:ascii="Times New Roman" w:hAnsi="Times New Roman" w:cs="Times New Roman"/>
                <w:i/>
                <w:sz w:val="24"/>
                <w:szCs w:val="24"/>
              </w:rPr>
            </w:pPr>
          </w:p>
        </w:tc>
      </w:tr>
    </w:tbl>
    <w:p w:rsidR="004350CE" w:rsidRPr="00FB20C9" w:rsidRDefault="004350CE" w:rsidP="004350CE">
      <w:pPr>
        <w:numPr>
          <w:ilvl w:val="0"/>
          <w:numId w:val="28"/>
        </w:numPr>
        <w:shd w:val="clear" w:color="auto" w:fill="FFFFFF"/>
        <w:autoSpaceDN w:val="0"/>
        <w:adjustRightInd w:val="0"/>
        <w:spacing w:line="276" w:lineRule="auto"/>
        <w:rPr>
          <w:rFonts w:ascii="Times New Roman" w:hAnsi="Times New Roman" w:cs="Times New Roman"/>
          <w:sz w:val="24"/>
          <w:szCs w:val="24"/>
        </w:rPr>
      </w:pPr>
      <w:r w:rsidRPr="00FB20C9">
        <w:rPr>
          <w:rFonts w:ascii="Times New Roman" w:hAnsi="Times New Roman" w:cs="Times New Roman"/>
          <w:sz w:val="24"/>
          <w:szCs w:val="24"/>
        </w:rPr>
        <w:t>Razdelki 1, 2, 3, 4, 5 in 7 se upoštevajo za strokovno delo, razdelek</w:t>
      </w:r>
      <w:r>
        <w:rPr>
          <w:rFonts w:ascii="Times New Roman" w:hAnsi="Times New Roman" w:cs="Times New Roman"/>
          <w:sz w:val="24"/>
          <w:szCs w:val="24"/>
        </w:rPr>
        <w:t xml:space="preserve"> </w:t>
      </w:r>
      <w:r w:rsidRPr="00FB20C9">
        <w:rPr>
          <w:rFonts w:ascii="Times New Roman" w:hAnsi="Times New Roman" w:cs="Times New Roman"/>
          <w:sz w:val="24"/>
          <w:szCs w:val="24"/>
        </w:rPr>
        <w:t>6 za objave ter</w:t>
      </w:r>
      <w:r>
        <w:rPr>
          <w:rFonts w:ascii="Times New Roman" w:hAnsi="Times New Roman" w:cs="Times New Roman"/>
          <w:sz w:val="24"/>
          <w:szCs w:val="24"/>
        </w:rPr>
        <w:t xml:space="preserve"> </w:t>
      </w:r>
      <w:r w:rsidRPr="00FB20C9">
        <w:rPr>
          <w:rFonts w:ascii="Times New Roman" w:hAnsi="Times New Roman" w:cs="Times New Roman"/>
          <w:sz w:val="24"/>
          <w:szCs w:val="24"/>
        </w:rPr>
        <w:t>razdelka 8 in 9</w:t>
      </w:r>
      <w:r>
        <w:rPr>
          <w:rFonts w:ascii="Times New Roman" w:hAnsi="Times New Roman" w:cs="Times New Roman"/>
          <w:sz w:val="24"/>
          <w:szCs w:val="24"/>
        </w:rPr>
        <w:t xml:space="preserve"> </w:t>
      </w:r>
      <w:r w:rsidRPr="00FB20C9">
        <w:rPr>
          <w:rFonts w:ascii="Times New Roman" w:hAnsi="Times New Roman" w:cs="Times New Roman"/>
          <w:sz w:val="24"/>
          <w:szCs w:val="24"/>
        </w:rPr>
        <w:t>za</w:t>
      </w:r>
      <w:r>
        <w:rPr>
          <w:rFonts w:ascii="Times New Roman" w:hAnsi="Times New Roman" w:cs="Times New Roman"/>
          <w:sz w:val="24"/>
          <w:szCs w:val="24"/>
        </w:rPr>
        <w:t xml:space="preserve"> </w:t>
      </w:r>
      <w:r w:rsidRPr="00FB20C9">
        <w:rPr>
          <w:rFonts w:ascii="Times New Roman" w:hAnsi="Times New Roman" w:cs="Times New Roman"/>
          <w:sz w:val="24"/>
          <w:szCs w:val="24"/>
        </w:rPr>
        <w:t xml:space="preserve">izpopolnjevanje. Razdelka 10 in 11 se upoštevata </w:t>
      </w:r>
      <w:r>
        <w:rPr>
          <w:rFonts w:ascii="Times New Roman" w:hAnsi="Times New Roman" w:cs="Times New Roman"/>
          <w:sz w:val="24"/>
          <w:szCs w:val="24"/>
        </w:rPr>
        <w:t>na podlagi</w:t>
      </w:r>
      <w:r w:rsidRPr="00FB20C9">
        <w:rPr>
          <w:rFonts w:ascii="Times New Roman" w:hAnsi="Times New Roman" w:cs="Times New Roman"/>
          <w:sz w:val="24"/>
          <w:szCs w:val="24"/>
        </w:rPr>
        <w:t xml:space="preserve"> ocene komisije. </w:t>
      </w:r>
    </w:p>
    <w:p w:rsidR="004350CE" w:rsidRPr="00FB20C9" w:rsidRDefault="004350CE" w:rsidP="004350CE">
      <w:pPr>
        <w:numPr>
          <w:ilvl w:val="0"/>
          <w:numId w:val="28"/>
        </w:numPr>
        <w:shd w:val="clear" w:color="auto" w:fill="FFFFFF"/>
        <w:autoSpaceDN w:val="0"/>
        <w:adjustRightInd w:val="0"/>
        <w:spacing w:line="276" w:lineRule="auto"/>
        <w:rPr>
          <w:rFonts w:ascii="Times New Roman" w:hAnsi="Times New Roman" w:cs="Times New Roman"/>
          <w:sz w:val="24"/>
          <w:szCs w:val="24"/>
        </w:rPr>
      </w:pPr>
      <w:r w:rsidRPr="00FB20C9">
        <w:rPr>
          <w:rFonts w:ascii="Times New Roman" w:hAnsi="Times New Roman" w:cs="Times New Roman"/>
          <w:sz w:val="24"/>
          <w:szCs w:val="24"/>
        </w:rPr>
        <w:t xml:space="preserve"> Vrhunsko delo je</w:t>
      </w:r>
      <w:r>
        <w:rPr>
          <w:rFonts w:ascii="Times New Roman" w:hAnsi="Times New Roman" w:cs="Times New Roman"/>
          <w:sz w:val="24"/>
          <w:szCs w:val="24"/>
        </w:rPr>
        <w:t xml:space="preserve"> </w:t>
      </w:r>
      <w:r w:rsidRPr="00FB20C9">
        <w:rPr>
          <w:rFonts w:ascii="Times New Roman" w:hAnsi="Times New Roman" w:cs="Times New Roman"/>
          <w:sz w:val="24"/>
          <w:szCs w:val="24"/>
        </w:rPr>
        <w:t>opredeljeno v merilih za pridobitev naziva svetnik.</w:t>
      </w:r>
    </w:p>
    <w:p w:rsidR="004350CE" w:rsidRPr="00FB20C9" w:rsidRDefault="004350CE" w:rsidP="004350CE">
      <w:pPr>
        <w:numPr>
          <w:ilvl w:val="0"/>
          <w:numId w:val="28"/>
        </w:numPr>
        <w:shd w:val="clear" w:color="auto" w:fill="FFFFFF"/>
        <w:autoSpaceDN w:val="0"/>
        <w:adjustRightInd w:val="0"/>
        <w:spacing w:line="276" w:lineRule="auto"/>
        <w:ind w:left="567" w:hanging="207"/>
        <w:rPr>
          <w:rFonts w:ascii="Times New Roman" w:hAnsi="Times New Roman" w:cs="Times New Roman"/>
          <w:sz w:val="24"/>
          <w:szCs w:val="24"/>
        </w:rPr>
      </w:pPr>
      <w:r w:rsidRPr="00FB20C9">
        <w:rPr>
          <w:rFonts w:ascii="Times New Roman" w:hAnsi="Times New Roman" w:cs="Times New Roman"/>
          <w:sz w:val="24"/>
          <w:szCs w:val="24"/>
        </w:rPr>
        <w:lastRenderedPageBreak/>
        <w:t>Znanstveno ali raziskovalno delo mora biti javno izkazano kot objava v znanstvenih publikacijah.</w:t>
      </w:r>
    </w:p>
    <w:p w:rsidR="004350CE" w:rsidRPr="00FB20C9" w:rsidRDefault="004350CE" w:rsidP="004350CE">
      <w:pPr>
        <w:numPr>
          <w:ilvl w:val="0"/>
          <w:numId w:val="28"/>
        </w:numPr>
        <w:shd w:val="clear" w:color="auto" w:fill="FFFFFF"/>
        <w:autoSpaceDN w:val="0"/>
        <w:adjustRightInd w:val="0"/>
        <w:spacing w:line="276" w:lineRule="auto"/>
        <w:ind w:left="567" w:hanging="207"/>
        <w:rPr>
          <w:rFonts w:ascii="Times New Roman" w:hAnsi="Times New Roman" w:cs="Times New Roman"/>
          <w:sz w:val="24"/>
          <w:szCs w:val="24"/>
        </w:rPr>
      </w:pPr>
      <w:r w:rsidRPr="00FB20C9">
        <w:rPr>
          <w:rFonts w:ascii="Times New Roman" w:hAnsi="Times New Roman" w:cs="Times New Roman"/>
          <w:sz w:val="24"/>
          <w:szCs w:val="24"/>
        </w:rPr>
        <w:t xml:space="preserve"> Število točk obsega razpon od 0 do navedene vrednosti glede na obseg in zahtevnost objave ali strokovnega dela.</w:t>
      </w:r>
    </w:p>
    <w:p w:rsidR="004350CE" w:rsidRPr="00FB20C9" w:rsidRDefault="004350CE" w:rsidP="004350CE">
      <w:pPr>
        <w:numPr>
          <w:ilvl w:val="0"/>
          <w:numId w:val="28"/>
        </w:numPr>
        <w:shd w:val="clear" w:color="auto" w:fill="FFFFFF"/>
        <w:autoSpaceDN w:val="0"/>
        <w:adjustRightInd w:val="0"/>
        <w:spacing w:line="276" w:lineRule="auto"/>
        <w:ind w:left="567" w:hanging="207"/>
        <w:rPr>
          <w:rFonts w:ascii="Times New Roman" w:hAnsi="Times New Roman" w:cs="Times New Roman"/>
          <w:sz w:val="24"/>
          <w:szCs w:val="24"/>
        </w:rPr>
      </w:pPr>
      <w:r w:rsidRPr="00FB20C9">
        <w:rPr>
          <w:rFonts w:ascii="Times New Roman" w:hAnsi="Times New Roman" w:cs="Times New Roman"/>
          <w:sz w:val="24"/>
          <w:szCs w:val="24"/>
        </w:rPr>
        <w:t>V razdelkih, kjer so točke navedene s poševnico, velja zgornja vrstica kot vrednost cel</w:t>
      </w:r>
      <w:r>
        <w:rPr>
          <w:rFonts w:ascii="Times New Roman" w:hAnsi="Times New Roman" w:cs="Times New Roman"/>
          <w:sz w:val="24"/>
          <w:szCs w:val="24"/>
        </w:rPr>
        <w:t>otn</w:t>
      </w:r>
      <w:r w:rsidRPr="00FB20C9">
        <w:rPr>
          <w:rFonts w:ascii="Times New Roman" w:hAnsi="Times New Roman" w:cs="Times New Roman"/>
          <w:sz w:val="24"/>
          <w:szCs w:val="24"/>
        </w:rPr>
        <w:t>ega projekta in spodnja kot število točk za nosilca projekta ali avtorja oz. sodelavca. Če je nosilcev in/ali sodelavcev projekta</w:t>
      </w:r>
      <w:r>
        <w:rPr>
          <w:rFonts w:ascii="Times New Roman" w:hAnsi="Times New Roman" w:cs="Times New Roman"/>
          <w:sz w:val="24"/>
          <w:szCs w:val="24"/>
        </w:rPr>
        <w:t xml:space="preserve"> </w:t>
      </w:r>
      <w:r w:rsidRPr="00FB20C9">
        <w:rPr>
          <w:rFonts w:ascii="Times New Roman" w:hAnsi="Times New Roman" w:cs="Times New Roman"/>
          <w:sz w:val="24"/>
          <w:szCs w:val="24"/>
        </w:rPr>
        <w:t>več, se določene točke porazdelijo glede na obseg in zahtevnost prispevka posameznika.</w:t>
      </w:r>
    </w:p>
    <w:p w:rsidR="004350CE" w:rsidRPr="00FB20C9" w:rsidRDefault="004350CE" w:rsidP="004350CE">
      <w:pPr>
        <w:numPr>
          <w:ilvl w:val="0"/>
          <w:numId w:val="28"/>
        </w:numPr>
        <w:shd w:val="clear" w:color="auto" w:fill="FFFFFF"/>
        <w:autoSpaceDN w:val="0"/>
        <w:adjustRightInd w:val="0"/>
        <w:spacing w:line="276" w:lineRule="auto"/>
        <w:rPr>
          <w:rFonts w:ascii="Times New Roman" w:hAnsi="Times New Roman" w:cs="Times New Roman"/>
          <w:sz w:val="24"/>
          <w:szCs w:val="24"/>
        </w:rPr>
      </w:pPr>
      <w:r w:rsidRPr="00FB20C9">
        <w:rPr>
          <w:rFonts w:ascii="Times New Roman" w:hAnsi="Times New Roman" w:cs="Times New Roman"/>
          <w:sz w:val="24"/>
          <w:szCs w:val="24"/>
        </w:rPr>
        <w:t>Število navedenih znakov je določeno glede na obseg avtorske pole besedila (30.000 znakov)</w:t>
      </w:r>
      <w:r>
        <w:rPr>
          <w:rFonts w:ascii="Times New Roman" w:hAnsi="Times New Roman" w:cs="Times New Roman"/>
          <w:sz w:val="24"/>
          <w:szCs w:val="24"/>
        </w:rPr>
        <w:t>.</w:t>
      </w:r>
    </w:p>
    <w:p w:rsidR="004350CE" w:rsidRPr="00FB20C9" w:rsidRDefault="004350CE" w:rsidP="004350CE">
      <w:pPr>
        <w:numPr>
          <w:ilvl w:val="0"/>
          <w:numId w:val="28"/>
        </w:numPr>
        <w:shd w:val="clear" w:color="auto" w:fill="FFFFFF"/>
        <w:autoSpaceDN w:val="0"/>
        <w:adjustRightInd w:val="0"/>
        <w:spacing w:line="276" w:lineRule="auto"/>
        <w:ind w:left="567" w:hanging="207"/>
        <w:rPr>
          <w:rFonts w:ascii="Times New Roman" w:hAnsi="Times New Roman" w:cs="Times New Roman"/>
          <w:sz w:val="24"/>
          <w:szCs w:val="24"/>
        </w:rPr>
      </w:pPr>
      <w:r w:rsidRPr="00FB20C9">
        <w:rPr>
          <w:rFonts w:ascii="Times New Roman" w:hAnsi="Times New Roman" w:cs="Times New Roman"/>
          <w:sz w:val="24"/>
          <w:szCs w:val="24"/>
        </w:rPr>
        <w:t>Kot publikacija se šteje vsak zapis informacije na katerem koli nosilcu, ki je izdan, založen, izdelan, prirejen ali fizično ali elektronsko distribuiran za uporabo v javnosti.</w:t>
      </w:r>
    </w:p>
    <w:p w:rsidR="004350CE" w:rsidRPr="00FB20C9" w:rsidRDefault="004350CE" w:rsidP="004350CE">
      <w:pPr>
        <w:numPr>
          <w:ilvl w:val="0"/>
          <w:numId w:val="28"/>
        </w:numPr>
        <w:shd w:val="clear" w:color="auto" w:fill="FFFFFF"/>
        <w:autoSpaceDN w:val="0"/>
        <w:adjustRightInd w:val="0"/>
        <w:spacing w:line="276" w:lineRule="auto"/>
        <w:rPr>
          <w:rFonts w:ascii="Times New Roman" w:hAnsi="Times New Roman" w:cs="Times New Roman"/>
          <w:sz w:val="24"/>
          <w:szCs w:val="24"/>
        </w:rPr>
      </w:pPr>
      <w:r w:rsidRPr="00FB20C9">
        <w:rPr>
          <w:rFonts w:ascii="Times New Roman" w:hAnsi="Times New Roman" w:cs="Times New Roman"/>
          <w:sz w:val="24"/>
          <w:szCs w:val="24"/>
        </w:rPr>
        <w:t xml:space="preserve">Kot avdiovizualni projekt se šteje projekt, namenjen predvajanju v medijih. </w:t>
      </w:r>
    </w:p>
    <w:p w:rsidR="002F1069" w:rsidRPr="00FB20C9" w:rsidRDefault="002F1069" w:rsidP="002F1069">
      <w:pPr>
        <w:shd w:val="clear" w:color="auto" w:fill="FFFFFF"/>
        <w:spacing w:line="276" w:lineRule="auto"/>
        <w:rPr>
          <w:rFonts w:ascii="Times New Roman" w:hAnsi="Times New Roman" w:cs="Times New Roman"/>
          <w:sz w:val="24"/>
          <w:szCs w:val="24"/>
        </w:rPr>
      </w:pPr>
    </w:p>
    <w:p w:rsidR="00F82B47" w:rsidRDefault="00F82B47"/>
    <w:sectPr w:rsidR="00F82B47" w:rsidSect="002F1069">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lowerLetter"/>
      <w:pStyle w:val="rkovnatokazaodstavkom"/>
      <w:lvlText w:val="%1)"/>
      <w:lvlJc w:val="left"/>
      <w:pPr>
        <w:tabs>
          <w:tab w:val="num" w:pos="0"/>
        </w:tabs>
        <w:ind w:left="720" w:hanging="360"/>
      </w:pPr>
      <w:rPr>
        <w:rFonts w:hint="default"/>
      </w:rPr>
    </w:lvl>
  </w:abstractNum>
  <w:abstractNum w:abstractNumId="2">
    <w:nsid w:val="00000004"/>
    <w:multiLevelType w:val="singleLevel"/>
    <w:tmpl w:val="00000004"/>
    <w:name w:val="WW8Num4"/>
    <w:lvl w:ilvl="0">
      <w:start w:val="1"/>
      <w:numFmt w:val="decimal"/>
      <w:pStyle w:val="clen"/>
      <w:lvlText w:val="%1."/>
      <w:lvlJc w:val="left"/>
      <w:pPr>
        <w:tabs>
          <w:tab w:val="num" w:pos="720"/>
        </w:tabs>
        <w:ind w:left="720" w:hanging="360"/>
      </w:pPr>
    </w:lvl>
  </w:abstractNum>
  <w:abstractNum w:abstractNumId="3">
    <w:nsid w:val="00000005"/>
    <w:multiLevelType w:val="singleLevel"/>
    <w:tmpl w:val="00000005"/>
    <w:name w:val="WW8Num5"/>
    <w:lvl w:ilvl="0">
      <w:start w:val="1"/>
      <w:numFmt w:val="bullet"/>
      <w:pStyle w:val="Alineja"/>
      <w:lvlText w:val="-"/>
      <w:lvlJc w:val="left"/>
      <w:pPr>
        <w:tabs>
          <w:tab w:val="num" w:pos="0"/>
        </w:tabs>
        <w:ind w:left="1440" w:hanging="360"/>
      </w:pPr>
      <w:rPr>
        <w:rFonts w:ascii="Arial" w:hAnsi="Arial" w:cs="Arial" w:hint="default"/>
      </w:rPr>
    </w:lvl>
  </w:abstractNum>
  <w:abstractNum w:abstractNumId="4">
    <w:nsid w:val="00000006"/>
    <w:multiLevelType w:val="singleLevel"/>
    <w:tmpl w:val="00000006"/>
    <w:lvl w:ilvl="0">
      <w:start w:val="1"/>
      <w:numFmt w:val="bullet"/>
      <w:pStyle w:val="Alinejazarkovnotoko"/>
      <w:lvlText w:val="-"/>
      <w:lvlJc w:val="left"/>
      <w:pPr>
        <w:tabs>
          <w:tab w:val="num" w:pos="397"/>
        </w:tabs>
        <w:ind w:left="397" w:hanging="397"/>
      </w:pPr>
      <w:rPr>
        <w:rFonts w:ascii="Arial" w:hAnsi="Arial" w:cs="Arial" w:hint="default"/>
      </w:rPr>
    </w:lvl>
  </w:abstractNum>
  <w:abstractNum w:abstractNumId="5">
    <w:nsid w:val="00000007"/>
    <w:multiLevelType w:val="singleLevel"/>
    <w:tmpl w:val="00000007"/>
    <w:name w:val="WW8Num7"/>
    <w:lvl w:ilvl="0">
      <w:start w:val="1"/>
      <w:numFmt w:val="lowerLetter"/>
      <w:pStyle w:val="rkovnatokazatevilnotoko"/>
      <w:lvlText w:val="%1)"/>
      <w:lvlJc w:val="left"/>
      <w:pPr>
        <w:tabs>
          <w:tab w:val="num" w:pos="0"/>
        </w:tabs>
        <w:ind w:left="757" w:hanging="360"/>
      </w:pPr>
      <w:rPr>
        <w:rFonts w:hint="default"/>
      </w:rPr>
    </w:lvl>
  </w:abstractNum>
  <w:abstractNum w:abstractNumId="6">
    <w:nsid w:val="04376D01"/>
    <w:multiLevelType w:val="hybridMultilevel"/>
    <w:tmpl w:val="06BE0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7DC4019"/>
    <w:multiLevelType w:val="hybridMultilevel"/>
    <w:tmpl w:val="92DEDAF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B810A6A"/>
    <w:multiLevelType w:val="hybridMultilevel"/>
    <w:tmpl w:val="50960A74"/>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2C76C05"/>
    <w:multiLevelType w:val="hybridMultilevel"/>
    <w:tmpl w:val="CC56BA94"/>
    <w:lvl w:ilvl="0" w:tplc="0424000D">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5BA7FB0"/>
    <w:multiLevelType w:val="hybridMultilevel"/>
    <w:tmpl w:val="0890E586"/>
    <w:lvl w:ilvl="0" w:tplc="0424000D">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B42372"/>
    <w:multiLevelType w:val="hybridMultilevel"/>
    <w:tmpl w:val="0B1ECAF6"/>
    <w:lvl w:ilvl="0" w:tplc="A41A22CC">
      <w:start w:val="1"/>
      <w:numFmt w:val="decimal"/>
      <w:pStyle w:val="Pripombabesedilo"/>
      <w:lvlText w:val="%1."/>
      <w:lvlJc w:val="left"/>
      <w:pPr>
        <w:tabs>
          <w:tab w:val="num" w:pos="720"/>
        </w:tabs>
        <w:ind w:left="720" w:hanging="360"/>
      </w:pPr>
    </w:lvl>
    <w:lvl w:ilvl="1" w:tplc="FA44C21E">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2232E5E"/>
    <w:multiLevelType w:val="hybridMultilevel"/>
    <w:tmpl w:val="665AE0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4335876"/>
    <w:multiLevelType w:val="hybridMultilevel"/>
    <w:tmpl w:val="C6F41AA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CF25BB1"/>
    <w:multiLevelType w:val="hybridMultilevel"/>
    <w:tmpl w:val="B3B23122"/>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5">
    <w:nsid w:val="3DC32156"/>
    <w:multiLevelType w:val="multilevel"/>
    <w:tmpl w:val="8CC60C48"/>
    <w:styleLink w:val="Slog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5866CB5"/>
    <w:multiLevelType w:val="hybridMultilevel"/>
    <w:tmpl w:val="35CC2188"/>
    <w:lvl w:ilvl="0" w:tplc="29BEB104">
      <w:start w:val="1"/>
      <w:numFmt w:val="bullet"/>
      <w:pStyle w:val="alineja0"/>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B2F16D5"/>
    <w:multiLevelType w:val="hybridMultilevel"/>
    <w:tmpl w:val="5CF0D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6DB4DB6"/>
    <w:multiLevelType w:val="hybridMultilevel"/>
    <w:tmpl w:val="0EAC5888"/>
    <w:lvl w:ilvl="0" w:tplc="1010BA0A">
      <w:start w:val="1"/>
      <w:numFmt w:val="bullet"/>
      <w:lvlText w:val="‒"/>
      <w:lvlJc w:val="left"/>
      <w:pPr>
        <w:ind w:left="1117" w:hanging="360"/>
      </w:pPr>
      <w:rPr>
        <w:rFonts w:ascii="Times New Roman" w:eastAsia="Times New Roman" w:hAnsi="Times New Roman" w:cs="Times New Roman"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9">
    <w:nsid w:val="58A159EE"/>
    <w:multiLevelType w:val="hybridMultilevel"/>
    <w:tmpl w:val="3FA88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BBE4A34"/>
    <w:multiLevelType w:val="hybridMultilevel"/>
    <w:tmpl w:val="561A9626"/>
    <w:lvl w:ilvl="0" w:tplc="0424000D">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A870AC5"/>
    <w:multiLevelType w:val="hybridMultilevel"/>
    <w:tmpl w:val="D56C18C4"/>
    <w:lvl w:ilvl="0" w:tplc="81064D80">
      <w:start w:val="1"/>
      <w:numFmt w:val="bullet"/>
      <w:pStyle w:val="esegmenth4"/>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70235"/>
    <w:multiLevelType w:val="hybridMultilevel"/>
    <w:tmpl w:val="D98C8A48"/>
    <w:lvl w:ilvl="0" w:tplc="1010BA0A">
      <w:start w:val="1"/>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nsid w:val="6E41748A"/>
    <w:multiLevelType w:val="hybridMultilevel"/>
    <w:tmpl w:val="691CED98"/>
    <w:lvl w:ilvl="0" w:tplc="0424000D">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F945E62"/>
    <w:multiLevelType w:val="hybridMultilevel"/>
    <w:tmpl w:val="1EBEE546"/>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14E126F"/>
    <w:multiLevelType w:val="hybridMultilevel"/>
    <w:tmpl w:val="AD8A271C"/>
    <w:lvl w:ilvl="0" w:tplc="1010BA0A">
      <w:start w:val="1"/>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753C41C6"/>
    <w:multiLevelType w:val="hybridMultilevel"/>
    <w:tmpl w:val="2DA0AE3C"/>
    <w:lvl w:ilvl="0" w:tplc="F210F534">
      <w:start w:val="1"/>
      <w:numFmt w:val="decimal"/>
      <w:lvlText w:val="(%1)"/>
      <w:lvlJc w:val="left"/>
      <w:pPr>
        <w:ind w:left="420" w:hanging="360"/>
      </w:pPr>
      <w:rPr>
        <w:rFonts w:hint="default"/>
      </w:rPr>
    </w:lvl>
    <w:lvl w:ilvl="1" w:tplc="C798CBE6">
      <w:start w:val="1"/>
      <w:numFmt w:val="decimal"/>
      <w:lvlText w:val="%2."/>
      <w:lvlJc w:val="left"/>
      <w:pPr>
        <w:ind w:left="1140" w:hanging="360"/>
      </w:pPr>
      <w:rPr>
        <w:rFonts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nsid w:val="7DD5290C"/>
    <w:multiLevelType w:val="hybridMultilevel"/>
    <w:tmpl w:val="05723AC8"/>
    <w:lvl w:ilvl="0" w:tplc="6526D376">
      <w:start w:val="1"/>
      <w:numFmt w:val="bullet"/>
      <w:pStyle w:val="rkovnatokazatevilnotokoa"/>
      <w:lvlText w:val=""/>
      <w:lvlJc w:val="left"/>
      <w:pPr>
        <w:tabs>
          <w:tab w:val="num" w:pos="925"/>
        </w:tabs>
        <w:ind w:left="925" w:hanging="357"/>
      </w:pPr>
      <w:rPr>
        <w:rFonts w:ascii="Symbol" w:hAnsi="Symbol"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6"/>
  </w:num>
  <w:num w:numId="9">
    <w:abstractNumId w:val="21"/>
  </w:num>
  <w:num w:numId="10">
    <w:abstractNumId w:val="26"/>
  </w:num>
  <w:num w:numId="11">
    <w:abstractNumId w:val="27"/>
  </w:num>
  <w:num w:numId="12">
    <w:abstractNumId w:val="7"/>
  </w:num>
  <w:num w:numId="13">
    <w:abstractNumId w:val="15"/>
  </w:num>
  <w:num w:numId="14">
    <w:abstractNumId w:val="14"/>
  </w:num>
  <w:num w:numId="15">
    <w:abstractNumId w:val="19"/>
  </w:num>
  <w:num w:numId="16">
    <w:abstractNumId w:val="17"/>
  </w:num>
  <w:num w:numId="17">
    <w:abstractNumId w:val="6"/>
  </w:num>
  <w:num w:numId="18">
    <w:abstractNumId w:val="25"/>
  </w:num>
  <w:num w:numId="19">
    <w:abstractNumId w:val="9"/>
  </w:num>
  <w:num w:numId="20">
    <w:abstractNumId w:val="23"/>
  </w:num>
  <w:num w:numId="21">
    <w:abstractNumId w:val="13"/>
  </w:num>
  <w:num w:numId="22">
    <w:abstractNumId w:val="20"/>
  </w:num>
  <w:num w:numId="23">
    <w:abstractNumId w:val="18"/>
  </w:num>
  <w:num w:numId="24">
    <w:abstractNumId w:val="22"/>
  </w:num>
  <w:num w:numId="25">
    <w:abstractNumId w:val="10"/>
  </w:num>
  <w:num w:numId="26">
    <w:abstractNumId w:val="24"/>
  </w:num>
  <w:num w:numId="27">
    <w:abstractNumId w:val="8"/>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VerticalDrawingGridEvery w:val="0"/>
  <w:doNotUseMarginsForDrawingGridOrigin/>
  <w:drawingGridVerticalOrigin w:val="198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69"/>
    <w:rsid w:val="002308B2"/>
    <w:rsid w:val="002F1069"/>
    <w:rsid w:val="004350CE"/>
    <w:rsid w:val="004475C8"/>
    <w:rsid w:val="006C477E"/>
    <w:rsid w:val="00786C25"/>
    <w:rsid w:val="00D91643"/>
    <w:rsid w:val="00F82B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F1069"/>
    <w:pPr>
      <w:suppressAutoHyphens/>
      <w:overflowPunct w:val="0"/>
      <w:autoSpaceDE w:val="0"/>
      <w:spacing w:before="240"/>
      <w:jc w:val="both"/>
      <w:textAlignment w:val="baseline"/>
    </w:pPr>
    <w:rPr>
      <w:rFonts w:ascii="Arial" w:hAnsi="Arial" w:cs="Arial"/>
      <w:bCs/>
    </w:rPr>
  </w:style>
  <w:style w:type="paragraph" w:styleId="Naslov1">
    <w:name w:val="heading 1"/>
    <w:basedOn w:val="Naslov10"/>
    <w:next w:val="Navaden"/>
    <w:link w:val="Naslov1Znak"/>
    <w:qFormat/>
    <w:rsid w:val="002F1069"/>
    <w:pPr>
      <w:numPr>
        <w:numId w:val="1"/>
      </w:numPr>
      <w:spacing w:after="0"/>
      <w:ind w:left="431" w:hanging="431"/>
      <w:jc w:val="center"/>
      <w:outlineLvl w:val="0"/>
    </w:pPr>
    <w:rPr>
      <w:rFonts w:ascii="Arial" w:hAnsi="Arial"/>
      <w:b/>
      <w:bCs w:val="0"/>
      <w:sz w:val="20"/>
      <w:szCs w:val="36"/>
    </w:rPr>
  </w:style>
  <w:style w:type="paragraph" w:styleId="Naslov2">
    <w:name w:val="heading 2"/>
    <w:basedOn w:val="Navaden"/>
    <w:next w:val="Navaden"/>
    <w:link w:val="Naslov2Znak"/>
    <w:qFormat/>
    <w:rsid w:val="002F1069"/>
    <w:pPr>
      <w:keepNext/>
      <w:numPr>
        <w:ilvl w:val="1"/>
        <w:numId w:val="1"/>
      </w:numPr>
      <w:spacing w:after="60"/>
      <w:outlineLvl w:val="1"/>
    </w:pPr>
    <w:rPr>
      <w:b/>
      <w:i/>
      <w:iCs/>
      <w:sz w:val="28"/>
      <w:szCs w:val="28"/>
    </w:rPr>
  </w:style>
  <w:style w:type="paragraph" w:styleId="Naslov3">
    <w:name w:val="heading 3"/>
    <w:basedOn w:val="Naslov10"/>
    <w:next w:val="Navaden"/>
    <w:link w:val="Naslov3Znak"/>
    <w:qFormat/>
    <w:rsid w:val="002F1069"/>
    <w:pPr>
      <w:numPr>
        <w:ilvl w:val="2"/>
        <w:numId w:val="1"/>
      </w:numPr>
      <w:spacing w:before="140"/>
      <w:outlineLvl w:val="2"/>
    </w:pPr>
    <w:rPr>
      <w:b/>
    </w:rPr>
  </w:style>
  <w:style w:type="paragraph" w:styleId="Naslov4">
    <w:name w:val="heading 4"/>
    <w:basedOn w:val="Navaden"/>
    <w:next w:val="Navaden"/>
    <w:link w:val="Naslov4Znak"/>
    <w:qFormat/>
    <w:rsid w:val="002F1069"/>
    <w:pPr>
      <w:numPr>
        <w:ilvl w:val="3"/>
        <w:numId w:val="1"/>
      </w:numPr>
      <w:overflowPunct/>
      <w:autoSpaceDE/>
      <w:spacing w:before="280" w:after="280"/>
      <w:jc w:val="center"/>
      <w:textAlignment w:val="auto"/>
      <w:outlineLvl w:val="3"/>
    </w:pPr>
    <w:rPr>
      <w:b/>
      <w:color w:val="000000"/>
      <w:sz w:val="27"/>
      <w:szCs w:val="27"/>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1069"/>
    <w:rPr>
      <w:rFonts w:ascii="Arial" w:eastAsia="Droid Sans Fallback" w:hAnsi="Arial" w:cs="FreeSans"/>
      <w:b/>
      <w:szCs w:val="36"/>
    </w:rPr>
  </w:style>
  <w:style w:type="character" w:customStyle="1" w:styleId="Naslov2Znak">
    <w:name w:val="Naslov 2 Znak"/>
    <w:basedOn w:val="Privzetapisavaodstavka"/>
    <w:link w:val="Naslov2"/>
    <w:rsid w:val="002F1069"/>
    <w:rPr>
      <w:rFonts w:ascii="Arial" w:hAnsi="Arial" w:cs="Arial"/>
      <w:b/>
      <w:bCs/>
      <w:i/>
      <w:iCs/>
      <w:sz w:val="28"/>
      <w:szCs w:val="28"/>
    </w:rPr>
  </w:style>
  <w:style w:type="character" w:customStyle="1" w:styleId="Naslov3Znak">
    <w:name w:val="Naslov 3 Znak"/>
    <w:basedOn w:val="Privzetapisavaodstavka"/>
    <w:link w:val="Naslov3"/>
    <w:rsid w:val="002F1069"/>
    <w:rPr>
      <w:rFonts w:ascii="Liberation Sans" w:eastAsia="Droid Sans Fallback" w:hAnsi="Liberation Sans" w:cs="FreeSans"/>
      <w:b/>
      <w:bCs/>
      <w:sz w:val="28"/>
      <w:szCs w:val="28"/>
    </w:rPr>
  </w:style>
  <w:style w:type="character" w:customStyle="1" w:styleId="Naslov4Znak">
    <w:name w:val="Naslov 4 Znak"/>
    <w:basedOn w:val="Privzetapisavaodstavka"/>
    <w:link w:val="Naslov4"/>
    <w:rsid w:val="002F1069"/>
    <w:rPr>
      <w:rFonts w:ascii="Arial" w:hAnsi="Arial" w:cs="Arial"/>
      <w:b/>
      <w:bCs/>
      <w:color w:val="000000"/>
      <w:sz w:val="27"/>
      <w:szCs w:val="27"/>
      <w:lang w:val="x-none"/>
    </w:rPr>
  </w:style>
  <w:style w:type="paragraph" w:customStyle="1" w:styleId="Naslov10">
    <w:name w:val="Naslov1"/>
    <w:basedOn w:val="Navaden"/>
    <w:next w:val="Navaden"/>
    <w:rsid w:val="002F1069"/>
    <w:pPr>
      <w:keepNext/>
      <w:spacing w:after="120"/>
    </w:pPr>
    <w:rPr>
      <w:rFonts w:ascii="Liberation Sans" w:eastAsia="Droid Sans Fallback" w:hAnsi="Liberation Sans" w:cs="FreeSans"/>
      <w:sz w:val="28"/>
      <w:szCs w:val="28"/>
    </w:rPr>
  </w:style>
  <w:style w:type="character" w:customStyle="1" w:styleId="WW8Num1z0">
    <w:name w:val="WW8Num1z0"/>
    <w:rsid w:val="002F1069"/>
  </w:style>
  <w:style w:type="character" w:customStyle="1" w:styleId="WW8Num1z1">
    <w:name w:val="WW8Num1z1"/>
    <w:rsid w:val="002F1069"/>
  </w:style>
  <w:style w:type="character" w:customStyle="1" w:styleId="WW8Num1z2">
    <w:name w:val="WW8Num1z2"/>
    <w:rsid w:val="002F1069"/>
  </w:style>
  <w:style w:type="character" w:customStyle="1" w:styleId="WW8Num1z3">
    <w:name w:val="WW8Num1z3"/>
    <w:rsid w:val="002F1069"/>
  </w:style>
  <w:style w:type="character" w:customStyle="1" w:styleId="WW8Num1z4">
    <w:name w:val="WW8Num1z4"/>
    <w:rsid w:val="002F1069"/>
  </w:style>
  <w:style w:type="character" w:customStyle="1" w:styleId="WW8Num1z5">
    <w:name w:val="WW8Num1z5"/>
    <w:rsid w:val="002F1069"/>
  </w:style>
  <w:style w:type="character" w:customStyle="1" w:styleId="WW8Num1z6">
    <w:name w:val="WW8Num1z6"/>
    <w:rsid w:val="002F1069"/>
  </w:style>
  <w:style w:type="character" w:customStyle="1" w:styleId="WW8Num1z7">
    <w:name w:val="WW8Num1z7"/>
    <w:rsid w:val="002F1069"/>
  </w:style>
  <w:style w:type="character" w:customStyle="1" w:styleId="WW8Num1z8">
    <w:name w:val="WW8Num1z8"/>
    <w:rsid w:val="002F1069"/>
  </w:style>
  <w:style w:type="character" w:customStyle="1" w:styleId="WW8Num2z0">
    <w:name w:val="WW8Num2z0"/>
    <w:rsid w:val="002F1069"/>
    <w:rPr>
      <w:rFonts w:cs="Arial" w:hint="default"/>
      <w:sz w:val="20"/>
      <w:szCs w:val="20"/>
      <w:lang w:val="sl-SI"/>
    </w:rPr>
  </w:style>
  <w:style w:type="character" w:customStyle="1" w:styleId="WW8Num3z0">
    <w:name w:val="WW8Num3z0"/>
    <w:rsid w:val="002F1069"/>
    <w:rPr>
      <w:rFonts w:hint="default"/>
    </w:rPr>
  </w:style>
  <w:style w:type="character" w:customStyle="1" w:styleId="WW8Num4z0">
    <w:name w:val="WW8Num4z0"/>
    <w:rsid w:val="002F1069"/>
  </w:style>
  <w:style w:type="character" w:customStyle="1" w:styleId="WW8Num5z0">
    <w:name w:val="WW8Num5z0"/>
    <w:rsid w:val="002F1069"/>
    <w:rPr>
      <w:rFonts w:ascii="Arial" w:hAnsi="Arial" w:cs="Arial" w:hint="default"/>
    </w:rPr>
  </w:style>
  <w:style w:type="character" w:customStyle="1" w:styleId="WW8Num6z0">
    <w:name w:val="WW8Num6z0"/>
    <w:rsid w:val="002F1069"/>
    <w:rPr>
      <w:rFonts w:ascii="Arial" w:hAnsi="Arial" w:cs="Arial" w:hint="default"/>
    </w:rPr>
  </w:style>
  <w:style w:type="character" w:customStyle="1" w:styleId="WW8Num7z0">
    <w:name w:val="WW8Num7z0"/>
    <w:rsid w:val="002F1069"/>
    <w:rPr>
      <w:rFonts w:hint="default"/>
    </w:rPr>
  </w:style>
  <w:style w:type="character" w:customStyle="1" w:styleId="WW8Num8z0">
    <w:name w:val="WW8Num8z0"/>
    <w:rsid w:val="002F1069"/>
    <w:rPr>
      <w:rFonts w:hint="default"/>
    </w:rPr>
  </w:style>
  <w:style w:type="character" w:customStyle="1" w:styleId="WW8Num8z1">
    <w:name w:val="WW8Num8z1"/>
    <w:rsid w:val="002F1069"/>
  </w:style>
  <w:style w:type="character" w:customStyle="1" w:styleId="WW8Num8z2">
    <w:name w:val="WW8Num8z2"/>
    <w:rsid w:val="002F1069"/>
  </w:style>
  <w:style w:type="character" w:customStyle="1" w:styleId="WW8Num8z3">
    <w:name w:val="WW8Num8z3"/>
    <w:rsid w:val="002F1069"/>
  </w:style>
  <w:style w:type="character" w:customStyle="1" w:styleId="WW8Num8z4">
    <w:name w:val="WW8Num8z4"/>
    <w:rsid w:val="002F1069"/>
  </w:style>
  <w:style w:type="character" w:customStyle="1" w:styleId="WW8Num8z5">
    <w:name w:val="WW8Num8z5"/>
    <w:rsid w:val="002F1069"/>
  </w:style>
  <w:style w:type="character" w:customStyle="1" w:styleId="WW8Num8z6">
    <w:name w:val="WW8Num8z6"/>
    <w:rsid w:val="002F1069"/>
  </w:style>
  <w:style w:type="character" w:customStyle="1" w:styleId="WW8Num8z7">
    <w:name w:val="WW8Num8z7"/>
    <w:rsid w:val="002F1069"/>
  </w:style>
  <w:style w:type="character" w:customStyle="1" w:styleId="WW8Num8z8">
    <w:name w:val="WW8Num8z8"/>
    <w:rsid w:val="002F1069"/>
  </w:style>
  <w:style w:type="character" w:customStyle="1" w:styleId="WW8Num2z2">
    <w:name w:val="WW8Num2z2"/>
    <w:rsid w:val="002F1069"/>
  </w:style>
  <w:style w:type="character" w:customStyle="1" w:styleId="WW8Num2z3">
    <w:name w:val="WW8Num2z3"/>
    <w:rsid w:val="002F1069"/>
  </w:style>
  <w:style w:type="character" w:customStyle="1" w:styleId="WW8Num2z4">
    <w:name w:val="WW8Num2z4"/>
    <w:rsid w:val="002F1069"/>
  </w:style>
  <w:style w:type="character" w:customStyle="1" w:styleId="WW8Num2z5">
    <w:name w:val="WW8Num2z5"/>
    <w:rsid w:val="002F1069"/>
  </w:style>
  <w:style w:type="character" w:customStyle="1" w:styleId="WW8Num2z6">
    <w:name w:val="WW8Num2z6"/>
    <w:rsid w:val="002F1069"/>
  </w:style>
  <w:style w:type="character" w:customStyle="1" w:styleId="WW8Num2z7">
    <w:name w:val="WW8Num2z7"/>
    <w:rsid w:val="002F1069"/>
  </w:style>
  <w:style w:type="character" w:customStyle="1" w:styleId="WW8Num2z8">
    <w:name w:val="WW8Num2z8"/>
    <w:rsid w:val="002F1069"/>
  </w:style>
  <w:style w:type="character" w:customStyle="1" w:styleId="WW8Num3z1">
    <w:name w:val="WW8Num3z1"/>
    <w:rsid w:val="002F1069"/>
    <w:rPr>
      <w:rFonts w:ascii="Courier New" w:hAnsi="Courier New" w:cs="Courier New" w:hint="default"/>
    </w:rPr>
  </w:style>
  <w:style w:type="character" w:customStyle="1" w:styleId="WW8Num3z2">
    <w:name w:val="WW8Num3z2"/>
    <w:rsid w:val="002F1069"/>
    <w:rPr>
      <w:rFonts w:ascii="Wingdings" w:hAnsi="Wingdings" w:cs="Wingdings" w:hint="default"/>
    </w:rPr>
  </w:style>
  <w:style w:type="character" w:customStyle="1" w:styleId="WW8Num3z3">
    <w:name w:val="WW8Num3z3"/>
    <w:rsid w:val="002F1069"/>
    <w:rPr>
      <w:rFonts w:ascii="Symbol" w:hAnsi="Symbol" w:cs="Symbol" w:hint="default"/>
    </w:rPr>
  </w:style>
  <w:style w:type="character" w:customStyle="1" w:styleId="WW8Num4z1">
    <w:name w:val="WW8Num4z1"/>
    <w:rsid w:val="002F1069"/>
    <w:rPr>
      <w:rFonts w:ascii="Courier New" w:hAnsi="Courier New" w:cs="Courier New" w:hint="default"/>
    </w:rPr>
  </w:style>
  <w:style w:type="character" w:customStyle="1" w:styleId="WW8Num4z2">
    <w:name w:val="WW8Num4z2"/>
    <w:rsid w:val="002F1069"/>
    <w:rPr>
      <w:rFonts w:ascii="Wingdings" w:hAnsi="Wingdings" w:cs="Wingdings" w:hint="default"/>
    </w:rPr>
  </w:style>
  <w:style w:type="character" w:customStyle="1" w:styleId="WW8Num4z3">
    <w:name w:val="WW8Num4z3"/>
    <w:rsid w:val="002F1069"/>
    <w:rPr>
      <w:rFonts w:ascii="Symbol" w:hAnsi="Symbol" w:cs="Symbol" w:hint="default"/>
    </w:rPr>
  </w:style>
  <w:style w:type="character" w:customStyle="1" w:styleId="WW8Num5z1">
    <w:name w:val="WW8Num5z1"/>
    <w:rsid w:val="002F1069"/>
  </w:style>
  <w:style w:type="character" w:customStyle="1" w:styleId="WW8Num5z2">
    <w:name w:val="WW8Num5z2"/>
    <w:rsid w:val="002F1069"/>
  </w:style>
  <w:style w:type="character" w:customStyle="1" w:styleId="WW8Num5z3">
    <w:name w:val="WW8Num5z3"/>
    <w:rsid w:val="002F1069"/>
  </w:style>
  <w:style w:type="character" w:customStyle="1" w:styleId="WW8Num5z4">
    <w:name w:val="WW8Num5z4"/>
    <w:rsid w:val="002F1069"/>
  </w:style>
  <w:style w:type="character" w:customStyle="1" w:styleId="WW8Num5z5">
    <w:name w:val="WW8Num5z5"/>
    <w:rsid w:val="002F1069"/>
  </w:style>
  <w:style w:type="character" w:customStyle="1" w:styleId="WW8Num5z6">
    <w:name w:val="WW8Num5z6"/>
    <w:rsid w:val="002F1069"/>
  </w:style>
  <w:style w:type="character" w:customStyle="1" w:styleId="WW8Num5z7">
    <w:name w:val="WW8Num5z7"/>
    <w:rsid w:val="002F1069"/>
  </w:style>
  <w:style w:type="character" w:customStyle="1" w:styleId="WW8Num5z8">
    <w:name w:val="WW8Num5z8"/>
    <w:rsid w:val="002F1069"/>
  </w:style>
  <w:style w:type="character" w:customStyle="1" w:styleId="WW8Num6z1">
    <w:name w:val="WW8Num6z1"/>
    <w:rsid w:val="002F1069"/>
  </w:style>
  <w:style w:type="character" w:customStyle="1" w:styleId="WW8Num6z2">
    <w:name w:val="WW8Num6z2"/>
    <w:rsid w:val="002F1069"/>
  </w:style>
  <w:style w:type="character" w:customStyle="1" w:styleId="WW8Num6z3">
    <w:name w:val="WW8Num6z3"/>
    <w:rsid w:val="002F1069"/>
  </w:style>
  <w:style w:type="character" w:customStyle="1" w:styleId="WW8Num6z4">
    <w:name w:val="WW8Num6z4"/>
    <w:rsid w:val="002F1069"/>
  </w:style>
  <w:style w:type="character" w:customStyle="1" w:styleId="WW8Num6z5">
    <w:name w:val="WW8Num6z5"/>
    <w:rsid w:val="002F1069"/>
  </w:style>
  <w:style w:type="character" w:customStyle="1" w:styleId="WW8Num6z6">
    <w:name w:val="WW8Num6z6"/>
    <w:rsid w:val="002F1069"/>
  </w:style>
  <w:style w:type="character" w:customStyle="1" w:styleId="WW8Num6z7">
    <w:name w:val="WW8Num6z7"/>
    <w:rsid w:val="002F1069"/>
  </w:style>
  <w:style w:type="character" w:customStyle="1" w:styleId="WW8Num6z8">
    <w:name w:val="WW8Num6z8"/>
    <w:rsid w:val="002F1069"/>
  </w:style>
  <w:style w:type="character" w:customStyle="1" w:styleId="WW8Num7z1">
    <w:name w:val="WW8Num7z1"/>
    <w:rsid w:val="002F1069"/>
  </w:style>
  <w:style w:type="character" w:customStyle="1" w:styleId="WW8Num7z2">
    <w:name w:val="WW8Num7z2"/>
    <w:rsid w:val="002F1069"/>
  </w:style>
  <w:style w:type="character" w:customStyle="1" w:styleId="WW8Num7z3">
    <w:name w:val="WW8Num7z3"/>
    <w:rsid w:val="002F1069"/>
  </w:style>
  <w:style w:type="character" w:customStyle="1" w:styleId="WW8Num7z4">
    <w:name w:val="WW8Num7z4"/>
    <w:rsid w:val="002F1069"/>
  </w:style>
  <w:style w:type="character" w:customStyle="1" w:styleId="WW8Num7z5">
    <w:name w:val="WW8Num7z5"/>
    <w:rsid w:val="002F1069"/>
  </w:style>
  <w:style w:type="character" w:customStyle="1" w:styleId="WW8Num7z6">
    <w:name w:val="WW8Num7z6"/>
    <w:rsid w:val="002F1069"/>
  </w:style>
  <w:style w:type="character" w:customStyle="1" w:styleId="WW8Num7z7">
    <w:name w:val="WW8Num7z7"/>
    <w:rsid w:val="002F1069"/>
  </w:style>
  <w:style w:type="character" w:customStyle="1" w:styleId="WW8Num7z8">
    <w:name w:val="WW8Num7z8"/>
    <w:rsid w:val="002F1069"/>
  </w:style>
  <w:style w:type="character" w:customStyle="1" w:styleId="WW8Num9z0">
    <w:name w:val="WW8Num9z0"/>
    <w:rsid w:val="002F1069"/>
  </w:style>
  <w:style w:type="character" w:customStyle="1" w:styleId="WW8Num9z1">
    <w:name w:val="WW8Num9z1"/>
    <w:rsid w:val="002F1069"/>
  </w:style>
  <w:style w:type="character" w:customStyle="1" w:styleId="WW8Num9z2">
    <w:name w:val="WW8Num9z2"/>
    <w:rsid w:val="002F1069"/>
  </w:style>
  <w:style w:type="character" w:customStyle="1" w:styleId="WW8Num9z3">
    <w:name w:val="WW8Num9z3"/>
    <w:rsid w:val="002F1069"/>
  </w:style>
  <w:style w:type="character" w:customStyle="1" w:styleId="WW8Num9z4">
    <w:name w:val="WW8Num9z4"/>
    <w:rsid w:val="002F1069"/>
  </w:style>
  <w:style w:type="character" w:customStyle="1" w:styleId="WW8Num9z5">
    <w:name w:val="WW8Num9z5"/>
    <w:rsid w:val="002F1069"/>
  </w:style>
  <w:style w:type="character" w:customStyle="1" w:styleId="WW8Num9z6">
    <w:name w:val="WW8Num9z6"/>
    <w:rsid w:val="002F1069"/>
  </w:style>
  <w:style w:type="character" w:customStyle="1" w:styleId="WW8Num9z7">
    <w:name w:val="WW8Num9z7"/>
    <w:rsid w:val="002F1069"/>
  </w:style>
  <w:style w:type="character" w:customStyle="1" w:styleId="WW8Num9z8">
    <w:name w:val="WW8Num9z8"/>
    <w:rsid w:val="002F1069"/>
  </w:style>
  <w:style w:type="character" w:customStyle="1" w:styleId="WW8Num10z0">
    <w:name w:val="WW8Num10z0"/>
    <w:rsid w:val="002F1069"/>
    <w:rPr>
      <w:rFonts w:ascii="Arial" w:eastAsia="Times New Roman" w:hAnsi="Arial" w:cs="Arial" w:hint="default"/>
    </w:rPr>
  </w:style>
  <w:style w:type="character" w:customStyle="1" w:styleId="WW8Num10z1">
    <w:name w:val="WW8Num10z1"/>
    <w:rsid w:val="002F1069"/>
    <w:rPr>
      <w:rFonts w:ascii="Courier New" w:hAnsi="Courier New" w:cs="Courier New" w:hint="default"/>
    </w:rPr>
  </w:style>
  <w:style w:type="character" w:customStyle="1" w:styleId="WW8Num10z2">
    <w:name w:val="WW8Num10z2"/>
    <w:rsid w:val="002F1069"/>
    <w:rPr>
      <w:rFonts w:ascii="Wingdings" w:hAnsi="Wingdings" w:cs="Wingdings" w:hint="default"/>
    </w:rPr>
  </w:style>
  <w:style w:type="character" w:customStyle="1" w:styleId="WW8Num10z3">
    <w:name w:val="WW8Num10z3"/>
    <w:rsid w:val="002F1069"/>
    <w:rPr>
      <w:rFonts w:ascii="Symbol" w:hAnsi="Symbol" w:cs="Symbol" w:hint="default"/>
    </w:rPr>
  </w:style>
  <w:style w:type="character" w:customStyle="1" w:styleId="WW8Num11z0">
    <w:name w:val="WW8Num11z0"/>
    <w:rsid w:val="002F1069"/>
    <w:rPr>
      <w:rFonts w:ascii="Arial" w:eastAsia="Times New Roman" w:hAnsi="Arial" w:cs="Arial" w:hint="default"/>
    </w:rPr>
  </w:style>
  <w:style w:type="character" w:customStyle="1" w:styleId="WW8Num11z1">
    <w:name w:val="WW8Num11z1"/>
    <w:rsid w:val="002F1069"/>
    <w:rPr>
      <w:rFonts w:ascii="Courier New" w:hAnsi="Courier New" w:cs="Courier New" w:hint="default"/>
    </w:rPr>
  </w:style>
  <w:style w:type="character" w:customStyle="1" w:styleId="WW8Num11z2">
    <w:name w:val="WW8Num11z2"/>
    <w:rsid w:val="002F1069"/>
    <w:rPr>
      <w:rFonts w:ascii="Wingdings" w:hAnsi="Wingdings" w:cs="Wingdings" w:hint="default"/>
    </w:rPr>
  </w:style>
  <w:style w:type="character" w:customStyle="1" w:styleId="WW8Num11z3">
    <w:name w:val="WW8Num11z3"/>
    <w:rsid w:val="002F1069"/>
    <w:rPr>
      <w:rFonts w:ascii="Symbol" w:hAnsi="Symbol" w:cs="Symbol" w:hint="default"/>
    </w:rPr>
  </w:style>
  <w:style w:type="character" w:customStyle="1" w:styleId="WW8Num12z0">
    <w:name w:val="WW8Num12z0"/>
    <w:rsid w:val="002F1069"/>
    <w:rPr>
      <w:rFonts w:ascii="Arial" w:hAnsi="Arial" w:cs="Arial" w:hint="default"/>
    </w:rPr>
  </w:style>
  <w:style w:type="character" w:customStyle="1" w:styleId="WW8Num12z1">
    <w:name w:val="WW8Num12z1"/>
    <w:rsid w:val="002F1069"/>
    <w:rPr>
      <w:rFonts w:ascii="Courier New" w:hAnsi="Courier New" w:cs="Courier New" w:hint="default"/>
    </w:rPr>
  </w:style>
  <w:style w:type="character" w:customStyle="1" w:styleId="WW8Num12z2">
    <w:name w:val="WW8Num12z2"/>
    <w:rsid w:val="002F1069"/>
    <w:rPr>
      <w:rFonts w:ascii="Wingdings" w:hAnsi="Wingdings" w:cs="Wingdings" w:hint="default"/>
    </w:rPr>
  </w:style>
  <w:style w:type="character" w:customStyle="1" w:styleId="WW8Num12z3">
    <w:name w:val="WW8Num12z3"/>
    <w:rsid w:val="002F1069"/>
    <w:rPr>
      <w:rFonts w:ascii="Symbol" w:hAnsi="Symbol" w:cs="Symbol" w:hint="default"/>
    </w:rPr>
  </w:style>
  <w:style w:type="character" w:customStyle="1" w:styleId="WW8Num13z0">
    <w:name w:val="WW8Num13z0"/>
    <w:rsid w:val="002F1069"/>
    <w:rPr>
      <w:rFonts w:ascii="Symbol" w:hAnsi="Symbol" w:cs="Symbol" w:hint="default"/>
    </w:rPr>
  </w:style>
  <w:style w:type="character" w:customStyle="1" w:styleId="WW8Num13z1">
    <w:name w:val="WW8Num13z1"/>
    <w:rsid w:val="002F1069"/>
    <w:rPr>
      <w:rFonts w:ascii="Courier New" w:hAnsi="Courier New" w:cs="Courier New" w:hint="default"/>
    </w:rPr>
  </w:style>
  <w:style w:type="character" w:customStyle="1" w:styleId="WW8Num13z2">
    <w:name w:val="WW8Num13z2"/>
    <w:rsid w:val="002F1069"/>
    <w:rPr>
      <w:rFonts w:ascii="Wingdings" w:hAnsi="Wingdings" w:cs="Wingdings" w:hint="default"/>
    </w:rPr>
  </w:style>
  <w:style w:type="character" w:customStyle="1" w:styleId="WW8Num14z0">
    <w:name w:val="WW8Num14z0"/>
    <w:rsid w:val="002F1069"/>
    <w:rPr>
      <w:rFonts w:hint="default"/>
    </w:rPr>
  </w:style>
  <w:style w:type="character" w:customStyle="1" w:styleId="WW8Num14z1">
    <w:name w:val="WW8Num14z1"/>
    <w:rsid w:val="002F1069"/>
  </w:style>
  <w:style w:type="character" w:customStyle="1" w:styleId="WW8Num14z2">
    <w:name w:val="WW8Num14z2"/>
    <w:rsid w:val="002F1069"/>
  </w:style>
  <w:style w:type="character" w:customStyle="1" w:styleId="WW8Num14z3">
    <w:name w:val="WW8Num14z3"/>
    <w:rsid w:val="002F1069"/>
  </w:style>
  <w:style w:type="character" w:customStyle="1" w:styleId="WW8Num14z4">
    <w:name w:val="WW8Num14z4"/>
    <w:rsid w:val="002F1069"/>
  </w:style>
  <w:style w:type="character" w:customStyle="1" w:styleId="WW8Num14z5">
    <w:name w:val="WW8Num14z5"/>
    <w:rsid w:val="002F1069"/>
  </w:style>
  <w:style w:type="character" w:customStyle="1" w:styleId="WW8Num14z6">
    <w:name w:val="WW8Num14z6"/>
    <w:rsid w:val="002F1069"/>
  </w:style>
  <w:style w:type="character" w:customStyle="1" w:styleId="WW8Num14z7">
    <w:name w:val="WW8Num14z7"/>
    <w:rsid w:val="002F1069"/>
  </w:style>
  <w:style w:type="character" w:customStyle="1" w:styleId="WW8Num14z8">
    <w:name w:val="WW8Num14z8"/>
    <w:rsid w:val="002F1069"/>
  </w:style>
  <w:style w:type="character" w:customStyle="1" w:styleId="WW8Num15z0">
    <w:name w:val="WW8Num15z0"/>
    <w:rsid w:val="002F1069"/>
    <w:rPr>
      <w:rFonts w:ascii="Symbol" w:hAnsi="Symbol" w:cs="Symbol" w:hint="default"/>
    </w:rPr>
  </w:style>
  <w:style w:type="character" w:customStyle="1" w:styleId="WW8Num15z1">
    <w:name w:val="WW8Num15z1"/>
    <w:rsid w:val="002F1069"/>
    <w:rPr>
      <w:rFonts w:ascii="Courier New" w:hAnsi="Courier New" w:cs="Courier New" w:hint="default"/>
    </w:rPr>
  </w:style>
  <w:style w:type="character" w:customStyle="1" w:styleId="WW8Num15z2">
    <w:name w:val="WW8Num15z2"/>
    <w:rsid w:val="002F1069"/>
    <w:rPr>
      <w:rFonts w:ascii="Wingdings" w:hAnsi="Wingdings" w:cs="Wingdings" w:hint="default"/>
    </w:rPr>
  </w:style>
  <w:style w:type="character" w:customStyle="1" w:styleId="Privzetapisavaodstavka1">
    <w:name w:val="Privzeta pisava odstavka1"/>
    <w:rsid w:val="002F1069"/>
  </w:style>
  <w:style w:type="character" w:customStyle="1" w:styleId="ZnakZnak3">
    <w:name w:val="Znak Znak3"/>
    <w:rsid w:val="002F1069"/>
    <w:rPr>
      <w:rFonts w:ascii="Times New Roman" w:hAnsi="Times New Roman" w:cs="Times New Roman"/>
    </w:rPr>
  </w:style>
  <w:style w:type="character" w:customStyle="1" w:styleId="ZnakZnak2">
    <w:name w:val="Znak Znak2"/>
    <w:rsid w:val="002F1069"/>
    <w:rPr>
      <w:rFonts w:ascii="Arial" w:eastAsia="Times New Roman" w:hAnsi="Arial" w:cs="Times New Roman"/>
      <w:sz w:val="16"/>
      <w:szCs w:val="16"/>
    </w:rPr>
  </w:style>
  <w:style w:type="character" w:customStyle="1" w:styleId="VrstapredpisaZnak">
    <w:name w:val="Vrsta predpisa Znak"/>
    <w:link w:val="Vrstapredpisa"/>
    <w:rsid w:val="002F1069"/>
    <w:rPr>
      <w:rFonts w:ascii="Arial" w:hAnsi="Arial" w:cs="Arial"/>
      <w:b/>
      <w:bCs/>
      <w:color w:val="000000"/>
      <w:spacing w:val="40"/>
      <w:sz w:val="22"/>
      <w:szCs w:val="22"/>
    </w:rPr>
  </w:style>
  <w:style w:type="paragraph" w:customStyle="1" w:styleId="Vrstapredpisa">
    <w:name w:val="Vrsta predpisa"/>
    <w:basedOn w:val="Navaden"/>
    <w:link w:val="VrstapredpisaZnak"/>
    <w:qFormat/>
    <w:rsid w:val="002F1069"/>
    <w:pPr>
      <w:autoSpaceDN w:val="0"/>
      <w:adjustRightInd w:val="0"/>
      <w:spacing w:before="480"/>
      <w:jc w:val="center"/>
    </w:pPr>
    <w:rPr>
      <w:b/>
      <w:color w:val="000000"/>
      <w:spacing w:val="40"/>
      <w:sz w:val="22"/>
      <w:szCs w:val="22"/>
    </w:rPr>
  </w:style>
  <w:style w:type="character" w:customStyle="1" w:styleId="NaslovpredpisaZnak">
    <w:name w:val="Naslov_predpisa Znak"/>
    <w:rsid w:val="002F1069"/>
    <w:rPr>
      <w:rFonts w:ascii="Arial" w:eastAsia="Times New Roman" w:hAnsi="Arial" w:cs="Arial"/>
      <w:b/>
      <w:sz w:val="22"/>
      <w:szCs w:val="22"/>
    </w:rPr>
  </w:style>
  <w:style w:type="character" w:customStyle="1" w:styleId="lenZnak">
    <w:name w:val="Člen Znak"/>
    <w:rsid w:val="002F1069"/>
    <w:rPr>
      <w:rFonts w:ascii="Arial" w:eastAsia="Times New Roman" w:hAnsi="Arial" w:cs="Arial"/>
      <w:b/>
      <w:sz w:val="22"/>
      <w:szCs w:val="22"/>
    </w:rPr>
  </w:style>
  <w:style w:type="character" w:customStyle="1" w:styleId="OdstavekZnak">
    <w:name w:val="Odstavek Znak"/>
    <w:link w:val="Odstavek"/>
    <w:rsid w:val="002F1069"/>
    <w:rPr>
      <w:rFonts w:ascii="Arial" w:hAnsi="Arial" w:cs="Arial"/>
      <w:sz w:val="22"/>
      <w:szCs w:val="22"/>
    </w:rPr>
  </w:style>
  <w:style w:type="paragraph" w:customStyle="1" w:styleId="Odstavek">
    <w:name w:val="Odstavek"/>
    <w:basedOn w:val="Navaden"/>
    <w:link w:val="OdstavekZnak"/>
    <w:qFormat/>
    <w:rsid w:val="002F1069"/>
    <w:pPr>
      <w:suppressAutoHyphens w:val="0"/>
      <w:autoSpaceDN w:val="0"/>
      <w:adjustRightInd w:val="0"/>
      <w:ind w:firstLine="1021"/>
    </w:pPr>
    <w:rPr>
      <w:bCs w:val="0"/>
      <w:sz w:val="22"/>
      <w:szCs w:val="22"/>
    </w:rPr>
  </w:style>
  <w:style w:type="character" w:customStyle="1" w:styleId="AlinejazarkovnotokoZnak">
    <w:name w:val="Alineja za črkovno točko Znak"/>
    <w:rsid w:val="002F1069"/>
    <w:rPr>
      <w:rFonts w:ascii="Arial" w:eastAsia="Times New Roman" w:hAnsi="Arial" w:cs="Arial"/>
      <w:sz w:val="22"/>
      <w:szCs w:val="22"/>
    </w:rPr>
  </w:style>
  <w:style w:type="character" w:customStyle="1" w:styleId="ZnakZnak1">
    <w:name w:val="Znak Znak1"/>
    <w:rsid w:val="002F1069"/>
    <w:rPr>
      <w:rFonts w:ascii="Tahoma" w:eastAsia="Times New Roman" w:hAnsi="Tahoma" w:cs="Tahoma"/>
      <w:sz w:val="16"/>
      <w:szCs w:val="16"/>
    </w:rPr>
  </w:style>
  <w:style w:type="character" w:customStyle="1" w:styleId="OddelekZnak1">
    <w:name w:val="Oddelek Znak1"/>
    <w:rsid w:val="002F1069"/>
    <w:rPr>
      <w:rFonts w:ascii="Arial" w:eastAsia="Times New Roman" w:hAnsi="Arial" w:cs="Arial"/>
      <w:sz w:val="22"/>
      <w:szCs w:val="22"/>
    </w:rPr>
  </w:style>
  <w:style w:type="character" w:customStyle="1" w:styleId="OdsekZnak">
    <w:name w:val="Odsek Znak"/>
    <w:rsid w:val="002F1069"/>
    <w:rPr>
      <w:rFonts w:ascii="Arial" w:eastAsia="Times New Roman" w:hAnsi="Arial" w:cs="Arial"/>
      <w:sz w:val="22"/>
      <w:szCs w:val="22"/>
    </w:rPr>
  </w:style>
  <w:style w:type="character" w:customStyle="1" w:styleId="DelZnak">
    <w:name w:val="Del Znak"/>
    <w:rsid w:val="002F1069"/>
    <w:rPr>
      <w:rFonts w:ascii="Arial" w:eastAsia="Times New Roman" w:hAnsi="Arial" w:cs="Arial"/>
      <w:sz w:val="22"/>
      <w:szCs w:val="22"/>
    </w:rPr>
  </w:style>
  <w:style w:type="character" w:customStyle="1" w:styleId="NaslovnadlenomZnak">
    <w:name w:val="Naslov nad členom Znak"/>
    <w:rsid w:val="002F1069"/>
    <w:rPr>
      <w:rFonts w:ascii="Arial" w:eastAsia="Times New Roman" w:hAnsi="Arial" w:cs="Arial"/>
      <w:b/>
      <w:sz w:val="22"/>
      <w:szCs w:val="22"/>
    </w:rPr>
  </w:style>
  <w:style w:type="character" w:customStyle="1" w:styleId="NazivpodpisnikaZnak">
    <w:name w:val="Naziv podpisnika Znak"/>
    <w:rsid w:val="002F1069"/>
    <w:rPr>
      <w:rFonts w:ascii="Arial" w:eastAsia="Times New Roman" w:hAnsi="Arial" w:cs="Arial"/>
      <w:sz w:val="22"/>
      <w:szCs w:val="22"/>
    </w:rPr>
  </w:style>
  <w:style w:type="character" w:customStyle="1" w:styleId="rkovnatokazaodstavkomZnak">
    <w:name w:val="Črkovna točka_za odstavkom Znak"/>
    <w:rsid w:val="002F1069"/>
    <w:rPr>
      <w:rFonts w:ascii="Arial" w:eastAsia="Times New Roman" w:hAnsi="Arial" w:cs="Arial"/>
      <w:sz w:val="22"/>
      <w:szCs w:val="22"/>
    </w:rPr>
  </w:style>
  <w:style w:type="character" w:customStyle="1" w:styleId="AlineazatevilnotokoZnak">
    <w:name w:val="Alinea za številčno točko Znak"/>
    <w:link w:val="Alineazatevilnotoko"/>
    <w:rsid w:val="002F1069"/>
    <w:rPr>
      <w:bCs/>
      <w:sz w:val="22"/>
      <w:szCs w:val="22"/>
    </w:rPr>
  </w:style>
  <w:style w:type="paragraph" w:customStyle="1" w:styleId="Alineazatevilnotoko">
    <w:name w:val="Alinea za številčno točko"/>
    <w:basedOn w:val="Alineazaodstavkom"/>
    <w:link w:val="AlineazatevilnotokoZnak"/>
    <w:qFormat/>
    <w:rsid w:val="002F1069"/>
    <w:pPr>
      <w:ind w:left="567" w:hanging="170"/>
    </w:pPr>
  </w:style>
  <w:style w:type="paragraph" w:customStyle="1" w:styleId="Alineazaodstavkom">
    <w:name w:val="Alinea za odstavkom"/>
    <w:basedOn w:val="Navaden"/>
    <w:link w:val="AlineazaodstavkomZnak"/>
    <w:qFormat/>
    <w:rsid w:val="002F1069"/>
    <w:pPr>
      <w:tabs>
        <w:tab w:val="num" w:pos="397"/>
        <w:tab w:val="left" w:pos="540"/>
        <w:tab w:val="left" w:pos="900"/>
      </w:tabs>
      <w:suppressAutoHyphens w:val="0"/>
      <w:overflowPunct/>
      <w:autoSpaceDE/>
      <w:spacing w:before="0"/>
      <w:ind w:left="397" w:hanging="397"/>
      <w:textAlignment w:val="auto"/>
    </w:pPr>
    <w:rPr>
      <w:rFonts w:ascii="Times New Roman" w:hAnsi="Times New Roman" w:cs="Times New Roman"/>
      <w:sz w:val="22"/>
      <w:szCs w:val="22"/>
    </w:rPr>
  </w:style>
  <w:style w:type="character" w:customStyle="1" w:styleId="AlineazaodstavkomZnak">
    <w:name w:val="Alinea za odstavkom Znak"/>
    <w:link w:val="Alineazaodstavkom"/>
    <w:rsid w:val="002F1069"/>
    <w:rPr>
      <w:bCs/>
      <w:sz w:val="22"/>
      <w:szCs w:val="22"/>
    </w:rPr>
  </w:style>
  <w:style w:type="character" w:customStyle="1" w:styleId="tevilnatokaZnak">
    <w:name w:val="Številčna točka Znak"/>
    <w:link w:val="tevilnatoka"/>
    <w:rsid w:val="002F1069"/>
    <w:rPr>
      <w:rFonts w:ascii="Arial" w:hAnsi="Arial" w:cs="Arial"/>
      <w:sz w:val="22"/>
      <w:szCs w:val="22"/>
    </w:rPr>
  </w:style>
  <w:style w:type="paragraph" w:customStyle="1" w:styleId="tevilnatoka">
    <w:name w:val="Številčna točka"/>
    <w:basedOn w:val="Navaden"/>
    <w:link w:val="tevilnatokaZnak"/>
    <w:qFormat/>
    <w:rsid w:val="002F1069"/>
    <w:pPr>
      <w:tabs>
        <w:tab w:val="left" w:pos="540"/>
        <w:tab w:val="left" w:pos="900"/>
      </w:tabs>
      <w:suppressAutoHyphens w:val="0"/>
      <w:overflowPunct/>
      <w:autoSpaceDE/>
      <w:spacing w:before="0"/>
      <w:textAlignment w:val="auto"/>
    </w:pPr>
    <w:rPr>
      <w:bCs w:val="0"/>
      <w:sz w:val="22"/>
      <w:szCs w:val="22"/>
    </w:rPr>
  </w:style>
  <w:style w:type="character" w:customStyle="1" w:styleId="rkovnatokazatevilnotokoZnak">
    <w:name w:val="Črkovna točka za številčno točko Znak"/>
    <w:rsid w:val="002F1069"/>
    <w:rPr>
      <w:rFonts w:ascii="Arial" w:eastAsia="Times New Roman" w:hAnsi="Arial" w:cs="Arial"/>
      <w:sz w:val="22"/>
      <w:szCs w:val="22"/>
    </w:rPr>
  </w:style>
  <w:style w:type="character" w:customStyle="1" w:styleId="tevilkanakoncupredpisaZnak">
    <w:name w:val="Številka na koncu predpisa Znak"/>
    <w:rsid w:val="002F1069"/>
    <w:rPr>
      <w:rFonts w:ascii="Arial" w:eastAsia="Times New Roman" w:hAnsi="Arial" w:cs="Arial"/>
      <w:color w:val="000000"/>
      <w:sz w:val="22"/>
      <w:szCs w:val="22"/>
    </w:rPr>
  </w:style>
  <w:style w:type="character" w:customStyle="1" w:styleId="DatumsprejetjaZnak">
    <w:name w:val="Datum sprejetja Znak"/>
    <w:rsid w:val="002F1069"/>
    <w:rPr>
      <w:rFonts w:ascii="Arial" w:eastAsia="Times New Roman" w:hAnsi="Arial" w:cs="Arial"/>
      <w:color w:val="000000"/>
      <w:sz w:val="22"/>
      <w:szCs w:val="22"/>
    </w:rPr>
  </w:style>
  <w:style w:type="character" w:customStyle="1" w:styleId="PodpisnikZnak">
    <w:name w:val="Podpisnik Znak"/>
    <w:rsid w:val="002F1069"/>
    <w:rPr>
      <w:rFonts w:ascii="Arial" w:eastAsia="Times New Roman" w:hAnsi="Arial" w:cs="Arial"/>
      <w:sz w:val="22"/>
      <w:szCs w:val="22"/>
    </w:rPr>
  </w:style>
  <w:style w:type="character" w:customStyle="1" w:styleId="PravnapodlagaZnak">
    <w:name w:val="Pravna podlaga Znak"/>
    <w:rsid w:val="002F1069"/>
    <w:rPr>
      <w:rFonts w:ascii="Arial" w:eastAsia="Times New Roman" w:hAnsi="Arial" w:cs="Arial"/>
      <w:sz w:val="22"/>
      <w:szCs w:val="22"/>
    </w:rPr>
  </w:style>
  <w:style w:type="character" w:customStyle="1" w:styleId="Komentar-sklic">
    <w:name w:val="Komentar - sklic"/>
    <w:rsid w:val="002F1069"/>
    <w:rPr>
      <w:sz w:val="16"/>
      <w:szCs w:val="16"/>
    </w:rPr>
  </w:style>
  <w:style w:type="character" w:customStyle="1" w:styleId="PododdelekZnak">
    <w:name w:val="Pododdelek Znak"/>
    <w:rsid w:val="002F1069"/>
    <w:rPr>
      <w:rFonts w:ascii="Arial" w:eastAsia="Times New Roman" w:hAnsi="Arial" w:cs="Arial"/>
      <w:sz w:val="22"/>
      <w:szCs w:val="22"/>
    </w:rPr>
  </w:style>
  <w:style w:type="character" w:customStyle="1" w:styleId="EVAZnak">
    <w:name w:val="EVA Znak"/>
    <w:rsid w:val="002F1069"/>
    <w:rPr>
      <w:rFonts w:ascii="Arial" w:eastAsia="Times New Roman" w:hAnsi="Arial" w:cs="Arial"/>
      <w:color w:val="000000"/>
      <w:sz w:val="22"/>
      <w:szCs w:val="22"/>
    </w:rPr>
  </w:style>
  <w:style w:type="character" w:customStyle="1" w:styleId="ZnakZnak">
    <w:name w:val="Znak Znak"/>
    <w:rsid w:val="002F1069"/>
    <w:rPr>
      <w:rFonts w:ascii="Arial" w:eastAsia="Times New Roman" w:hAnsi="Arial" w:cs="Arial"/>
    </w:rPr>
  </w:style>
  <w:style w:type="character" w:customStyle="1" w:styleId="ZnakZnak4">
    <w:name w:val="Znak Znak4"/>
    <w:rsid w:val="002F1069"/>
    <w:rPr>
      <w:rFonts w:ascii="Arial" w:eastAsia="Times New Roman" w:hAnsi="Arial" w:cs="Arial"/>
      <w:b/>
      <w:bCs/>
      <w:color w:val="000000"/>
      <w:sz w:val="27"/>
      <w:szCs w:val="27"/>
    </w:rPr>
  </w:style>
  <w:style w:type="character" w:customStyle="1" w:styleId="AlinejaZnak">
    <w:name w:val="Alineja Znak"/>
    <w:rsid w:val="002F1069"/>
    <w:rPr>
      <w:rFonts w:ascii="Arial" w:eastAsia="Times New Roman" w:hAnsi="Arial" w:cs="Arial"/>
      <w:sz w:val="17"/>
      <w:szCs w:val="17"/>
    </w:rPr>
  </w:style>
  <w:style w:type="character" w:customStyle="1" w:styleId="OpozoriloZnak">
    <w:name w:val="Opozorilo Znak"/>
    <w:rsid w:val="002F1069"/>
    <w:rPr>
      <w:rFonts w:ascii="Arial" w:eastAsia="Times New Roman" w:hAnsi="Arial" w:cs="Arial"/>
      <w:color w:val="808080"/>
      <w:sz w:val="17"/>
      <w:szCs w:val="17"/>
    </w:rPr>
  </w:style>
  <w:style w:type="character" w:customStyle="1" w:styleId="lennoveleZnak">
    <w:name w:val="Člen_novele Znak"/>
    <w:rsid w:val="002F1069"/>
    <w:rPr>
      <w:rFonts w:ascii="Arial" w:eastAsia="Times New Roman" w:hAnsi="Arial" w:cs="Arial"/>
      <w:b w:val="0"/>
      <w:sz w:val="22"/>
      <w:szCs w:val="22"/>
    </w:rPr>
  </w:style>
  <w:style w:type="character" w:customStyle="1" w:styleId="PrilogaZnak">
    <w:name w:val="Priloga Znak"/>
    <w:rsid w:val="002F1069"/>
    <w:rPr>
      <w:rFonts w:ascii="Arial" w:eastAsia="Times New Roman" w:hAnsi="Arial" w:cs="Arial"/>
      <w:b/>
      <w:sz w:val="17"/>
      <w:szCs w:val="17"/>
    </w:rPr>
  </w:style>
  <w:style w:type="character" w:customStyle="1" w:styleId="rtaZnak">
    <w:name w:val="Črta Znak"/>
    <w:link w:val="rta"/>
    <w:rsid w:val="002F1069"/>
    <w:rPr>
      <w:rFonts w:ascii="Arial" w:hAnsi="Arial" w:cs="Arial"/>
      <w:sz w:val="22"/>
      <w:szCs w:val="22"/>
    </w:rPr>
  </w:style>
  <w:style w:type="paragraph" w:customStyle="1" w:styleId="rta">
    <w:name w:val="Črta"/>
    <w:basedOn w:val="Navaden"/>
    <w:link w:val="rtaZnak"/>
    <w:qFormat/>
    <w:rsid w:val="002F1069"/>
    <w:pPr>
      <w:suppressAutoHyphens w:val="0"/>
      <w:autoSpaceDN w:val="0"/>
      <w:adjustRightInd w:val="0"/>
      <w:spacing w:before="360"/>
      <w:jc w:val="center"/>
    </w:pPr>
    <w:rPr>
      <w:bCs w:val="0"/>
      <w:sz w:val="22"/>
      <w:szCs w:val="22"/>
    </w:rPr>
  </w:style>
  <w:style w:type="character" w:customStyle="1" w:styleId="ZamaknjenadolobaprvinivoZnak">
    <w:name w:val="Zamaknjena določba_prvi nivo Znak"/>
    <w:rsid w:val="002F1069"/>
    <w:rPr>
      <w:rFonts w:ascii="Arial" w:eastAsia="Times New Roman" w:hAnsi="Arial" w:cs="Arial"/>
      <w:sz w:val="22"/>
      <w:szCs w:val="22"/>
    </w:rPr>
  </w:style>
  <w:style w:type="character" w:customStyle="1" w:styleId="ZamaknjenadolobadruginivoZnak">
    <w:name w:val="Zamaknjena določba_drugi nivo Znak"/>
    <w:rsid w:val="002F1069"/>
    <w:rPr>
      <w:rFonts w:ascii="Arial" w:eastAsia="Times New Roman" w:hAnsi="Arial" w:cs="Arial"/>
      <w:sz w:val="22"/>
      <w:szCs w:val="22"/>
    </w:rPr>
  </w:style>
  <w:style w:type="character" w:customStyle="1" w:styleId="AlineazapodtokoZnak">
    <w:name w:val="Alinea za podtočko Znak"/>
    <w:rsid w:val="002F1069"/>
    <w:rPr>
      <w:rFonts w:ascii="Arial" w:eastAsia="Times New Roman" w:hAnsi="Arial" w:cs="Arial"/>
      <w:sz w:val="22"/>
      <w:szCs w:val="22"/>
    </w:rPr>
  </w:style>
  <w:style w:type="character" w:customStyle="1" w:styleId="ZamakanjenadolobatretjinivoZnak">
    <w:name w:val="Zamakanjena določba_tretji nivo Znak"/>
    <w:rsid w:val="002F1069"/>
    <w:rPr>
      <w:rFonts w:ascii="Arial" w:eastAsia="Times New Roman" w:hAnsi="Arial" w:cs="Arial"/>
      <w:sz w:val="22"/>
      <w:szCs w:val="22"/>
    </w:rPr>
  </w:style>
  <w:style w:type="character" w:customStyle="1" w:styleId="ImeorganaZnak">
    <w:name w:val="Ime organa Znak"/>
    <w:rsid w:val="002F1069"/>
    <w:rPr>
      <w:rFonts w:ascii="Arial" w:eastAsia="Times New Roman" w:hAnsi="Arial" w:cs="Arial"/>
      <w:sz w:val="22"/>
      <w:szCs w:val="22"/>
    </w:rPr>
  </w:style>
  <w:style w:type="character" w:styleId="Hiperpovezava">
    <w:name w:val="Hyperlink"/>
    <w:uiPriority w:val="99"/>
    <w:rsid w:val="002F1069"/>
    <w:rPr>
      <w:color w:val="0000FF"/>
      <w:u w:val="single"/>
    </w:rPr>
  </w:style>
  <w:style w:type="character" w:customStyle="1" w:styleId="clenZnak">
    <w:name w:val="clen Znak"/>
    <w:rsid w:val="002F1069"/>
    <w:rPr>
      <w:sz w:val="22"/>
      <w:szCs w:val="24"/>
      <w:lang w:val="sl-SI" w:bidi="ar-SA"/>
    </w:rPr>
  </w:style>
  <w:style w:type="character" w:customStyle="1" w:styleId="Simbolizaotevilevanje">
    <w:name w:val="Simboli za oštevilčevanje"/>
    <w:rsid w:val="002F1069"/>
  </w:style>
  <w:style w:type="paragraph" w:styleId="Seznam">
    <w:name w:val="List"/>
    <w:basedOn w:val="Navaden"/>
    <w:rsid w:val="002F1069"/>
    <w:pPr>
      <w:spacing w:before="0" w:after="140" w:line="288" w:lineRule="auto"/>
    </w:pPr>
    <w:rPr>
      <w:rFonts w:cs="FreeSans"/>
    </w:rPr>
  </w:style>
  <w:style w:type="paragraph" w:styleId="Napis">
    <w:name w:val="caption"/>
    <w:basedOn w:val="Navaden"/>
    <w:qFormat/>
    <w:rsid w:val="002F1069"/>
    <w:pPr>
      <w:suppressLineNumbers/>
      <w:spacing w:before="120" w:after="120"/>
    </w:pPr>
    <w:rPr>
      <w:rFonts w:cs="FreeSans"/>
      <w:i/>
      <w:iCs/>
      <w:sz w:val="24"/>
      <w:szCs w:val="24"/>
    </w:rPr>
  </w:style>
  <w:style w:type="paragraph" w:customStyle="1" w:styleId="Kazalo">
    <w:name w:val="Kazalo"/>
    <w:basedOn w:val="Navaden"/>
    <w:rsid w:val="002F1069"/>
    <w:pPr>
      <w:suppressLineNumbers/>
    </w:pPr>
    <w:rPr>
      <w:rFonts w:cs="FreeSans"/>
    </w:rPr>
  </w:style>
  <w:style w:type="paragraph" w:customStyle="1" w:styleId="Alinejazarkovnotoko">
    <w:name w:val="Alineja za črkovno točko"/>
    <w:basedOn w:val="Navaden"/>
    <w:rsid w:val="002F1069"/>
    <w:pPr>
      <w:numPr>
        <w:numId w:val="5"/>
      </w:numPr>
      <w:overflowPunct/>
      <w:autoSpaceDE/>
      <w:ind w:left="454" w:hanging="170"/>
      <w:textAlignment w:val="auto"/>
    </w:pPr>
    <w:rPr>
      <w:szCs w:val="22"/>
      <w:lang w:val="x-none"/>
    </w:rPr>
  </w:style>
  <w:style w:type="paragraph" w:styleId="Noga">
    <w:name w:val="footer"/>
    <w:basedOn w:val="Navaden"/>
    <w:link w:val="NogaZnak"/>
    <w:uiPriority w:val="99"/>
    <w:rsid w:val="002F1069"/>
    <w:rPr>
      <w:rFonts w:ascii="Times New Roman" w:eastAsia="Calibri" w:hAnsi="Times New Roman" w:cs="Times New Roman"/>
      <w:lang w:val="x-none" w:eastAsia="x-none"/>
    </w:rPr>
  </w:style>
  <w:style w:type="character" w:customStyle="1" w:styleId="NogaZnak">
    <w:name w:val="Noga Znak"/>
    <w:basedOn w:val="Privzetapisavaodstavka"/>
    <w:link w:val="Noga"/>
    <w:uiPriority w:val="99"/>
    <w:rsid w:val="002F1069"/>
    <w:rPr>
      <w:rFonts w:eastAsia="Calibri"/>
      <w:bCs/>
      <w:lang w:val="x-none" w:eastAsia="x-none"/>
    </w:rPr>
  </w:style>
  <w:style w:type="paragraph" w:styleId="Glava">
    <w:name w:val="header"/>
    <w:basedOn w:val="Navaden"/>
    <w:link w:val="GlavaZnak"/>
    <w:uiPriority w:val="99"/>
    <w:rsid w:val="002F1069"/>
    <w:rPr>
      <w:rFonts w:cs="Times New Roman"/>
      <w:sz w:val="16"/>
      <w:lang w:val="x-none" w:eastAsia="x-none"/>
    </w:rPr>
  </w:style>
  <w:style w:type="character" w:customStyle="1" w:styleId="GlavaZnak">
    <w:name w:val="Glava Znak"/>
    <w:basedOn w:val="Privzetapisavaodstavka"/>
    <w:link w:val="Glava"/>
    <w:uiPriority w:val="99"/>
    <w:rsid w:val="002F1069"/>
    <w:rPr>
      <w:rFonts w:ascii="Arial" w:hAnsi="Arial"/>
      <w:bCs/>
      <w:sz w:val="16"/>
      <w:lang w:val="x-none" w:eastAsia="x-none"/>
    </w:rPr>
  </w:style>
  <w:style w:type="paragraph" w:customStyle="1" w:styleId="Naslovpredpisa">
    <w:name w:val="Naslov_predpisa"/>
    <w:basedOn w:val="Navaden"/>
    <w:qFormat/>
    <w:rsid w:val="002F1069"/>
    <w:pPr>
      <w:jc w:val="center"/>
    </w:pPr>
    <w:rPr>
      <w:b/>
      <w:szCs w:val="22"/>
      <w:lang w:val="x-none"/>
    </w:rPr>
  </w:style>
  <w:style w:type="paragraph" w:styleId="Besedilooblaka">
    <w:name w:val="Balloon Text"/>
    <w:basedOn w:val="Navaden"/>
    <w:link w:val="BesedilooblakaZnak"/>
    <w:rsid w:val="002F1069"/>
    <w:rPr>
      <w:rFonts w:ascii="Tahoma" w:hAnsi="Tahoma" w:cs="Tahoma"/>
      <w:sz w:val="16"/>
      <w:lang w:val="x-none"/>
    </w:rPr>
  </w:style>
  <w:style w:type="character" w:customStyle="1" w:styleId="BesedilooblakaZnak">
    <w:name w:val="Besedilo oblačka Znak"/>
    <w:basedOn w:val="Privzetapisavaodstavka"/>
    <w:link w:val="Besedilooblaka"/>
    <w:rsid w:val="002F1069"/>
    <w:rPr>
      <w:rFonts w:ascii="Tahoma" w:hAnsi="Tahoma" w:cs="Tahoma"/>
      <w:bCs/>
      <w:sz w:val="16"/>
      <w:lang w:val="x-none"/>
    </w:rPr>
  </w:style>
  <w:style w:type="paragraph" w:customStyle="1" w:styleId="Pravnapodlaga">
    <w:name w:val="Pravna podlaga"/>
    <w:basedOn w:val="Navaden"/>
    <w:rsid w:val="002F1069"/>
    <w:pPr>
      <w:spacing w:before="480"/>
      <w:ind w:firstLine="1021"/>
    </w:pPr>
    <w:rPr>
      <w:szCs w:val="22"/>
      <w:lang w:val="x-none"/>
    </w:rPr>
  </w:style>
  <w:style w:type="paragraph" w:customStyle="1" w:styleId="Pa0">
    <w:name w:val="Pa0"/>
    <w:basedOn w:val="Navaden"/>
    <w:next w:val="Navaden"/>
    <w:rsid w:val="002F1069"/>
    <w:pPr>
      <w:overflowPunct/>
      <w:spacing w:line="201" w:lineRule="atLeast"/>
      <w:jc w:val="left"/>
      <w:textAlignment w:val="auto"/>
    </w:pPr>
    <w:rPr>
      <w:rFonts w:eastAsia="Calibri"/>
      <w:sz w:val="24"/>
      <w:szCs w:val="24"/>
    </w:rPr>
  </w:style>
  <w:style w:type="paragraph" w:customStyle="1" w:styleId="atekst">
    <w:name w:val="a_tekst"/>
    <w:rsid w:val="002F1069"/>
    <w:pPr>
      <w:suppressAutoHyphens/>
      <w:overflowPunct w:val="0"/>
      <w:autoSpaceDE w:val="0"/>
      <w:spacing w:line="200" w:lineRule="exact"/>
      <w:ind w:firstLine="397"/>
      <w:jc w:val="both"/>
    </w:pPr>
    <w:rPr>
      <w:rFonts w:ascii="Arial" w:hAnsi="Arial" w:cs="Arial"/>
      <w:bCs/>
      <w:sz w:val="19"/>
      <w:lang w:eastAsia="zh-CN"/>
    </w:rPr>
  </w:style>
  <w:style w:type="paragraph" w:customStyle="1" w:styleId="aodloktekst">
    <w:name w:val="a_odloktekst"/>
    <w:basedOn w:val="atekst"/>
    <w:next w:val="atekst"/>
    <w:rsid w:val="002F1069"/>
    <w:pPr>
      <w:spacing w:before="60" w:line="220" w:lineRule="exact"/>
      <w:ind w:firstLine="0"/>
      <w:jc w:val="center"/>
    </w:pPr>
    <w:rPr>
      <w:b/>
      <w:color w:val="0000FF"/>
      <w:sz w:val="21"/>
    </w:rPr>
  </w:style>
  <w:style w:type="paragraph" w:customStyle="1" w:styleId="aodlok">
    <w:name w:val="a_odlok"/>
    <w:basedOn w:val="atekst"/>
    <w:next w:val="aodloktekst"/>
    <w:rsid w:val="002F1069"/>
    <w:pPr>
      <w:spacing w:before="240" w:line="220" w:lineRule="exact"/>
      <w:ind w:firstLine="0"/>
      <w:jc w:val="center"/>
    </w:pPr>
    <w:rPr>
      <w:b/>
      <w:color w:val="0000FF"/>
      <w:sz w:val="21"/>
    </w:rPr>
  </w:style>
  <w:style w:type="paragraph" w:customStyle="1" w:styleId="aclen">
    <w:name w:val="a_clen"/>
    <w:basedOn w:val="atekst"/>
    <w:next w:val="atekst"/>
    <w:rsid w:val="002F1069"/>
    <w:pPr>
      <w:spacing w:before="120" w:after="60"/>
      <w:ind w:firstLine="0"/>
      <w:jc w:val="center"/>
    </w:pPr>
  </w:style>
  <w:style w:type="paragraph" w:customStyle="1" w:styleId="Oddelek">
    <w:name w:val="Oddelek"/>
    <w:basedOn w:val="Navaden"/>
    <w:rsid w:val="002F1069"/>
    <w:pPr>
      <w:spacing w:before="480"/>
      <w:jc w:val="center"/>
    </w:pPr>
    <w:rPr>
      <w:szCs w:val="22"/>
      <w:lang w:val="x-none"/>
    </w:rPr>
  </w:style>
  <w:style w:type="paragraph" w:customStyle="1" w:styleId="Odsek">
    <w:name w:val="Odsek"/>
    <w:basedOn w:val="Navaden"/>
    <w:rsid w:val="002F1069"/>
    <w:pPr>
      <w:spacing w:before="480" w:line="240" w:lineRule="atLeast"/>
      <w:jc w:val="center"/>
    </w:pPr>
    <w:rPr>
      <w:szCs w:val="22"/>
      <w:lang w:val="x-none"/>
    </w:rPr>
  </w:style>
  <w:style w:type="paragraph" w:customStyle="1" w:styleId="Del">
    <w:name w:val="Del"/>
    <w:basedOn w:val="Navaden"/>
    <w:rsid w:val="002F1069"/>
    <w:pPr>
      <w:spacing w:before="480"/>
      <w:jc w:val="center"/>
    </w:pPr>
    <w:rPr>
      <w:rFonts w:cs="Times New Roman"/>
      <w:szCs w:val="22"/>
      <w:lang w:val="x-none"/>
    </w:rPr>
  </w:style>
  <w:style w:type="paragraph" w:customStyle="1" w:styleId="Naslovnadlenom">
    <w:name w:val="Naslov nad členom"/>
    <w:basedOn w:val="Navaden"/>
    <w:rsid w:val="002F1069"/>
    <w:pPr>
      <w:spacing w:before="480"/>
      <w:jc w:val="center"/>
    </w:pPr>
    <w:rPr>
      <w:b/>
      <w:szCs w:val="22"/>
      <w:lang w:val="x-none"/>
    </w:rPr>
  </w:style>
  <w:style w:type="paragraph" w:customStyle="1" w:styleId="aclenpodnaslov">
    <w:name w:val="a_clenpodnaslov"/>
    <w:basedOn w:val="aclen"/>
    <w:next w:val="atekst"/>
    <w:rsid w:val="002F1069"/>
    <w:pPr>
      <w:spacing w:before="0"/>
    </w:pPr>
  </w:style>
  <w:style w:type="paragraph" w:customStyle="1" w:styleId="apodpis">
    <w:name w:val="a_podpis"/>
    <w:basedOn w:val="atekst"/>
    <w:rsid w:val="002F1069"/>
    <w:pPr>
      <w:ind w:left="1134" w:firstLine="0"/>
      <w:jc w:val="center"/>
    </w:pPr>
  </w:style>
  <w:style w:type="paragraph" w:customStyle="1" w:styleId="astevilka">
    <w:name w:val="a_stevilka"/>
    <w:basedOn w:val="atekst"/>
    <w:next w:val="atekst"/>
    <w:rsid w:val="002F1069"/>
    <w:pPr>
      <w:spacing w:after="240" w:line="180" w:lineRule="exact"/>
      <w:ind w:left="1077" w:hanging="680"/>
      <w:textAlignment w:val="baseline"/>
    </w:pPr>
    <w:rPr>
      <w:b/>
      <w:color w:val="0000FF"/>
      <w:sz w:val="20"/>
    </w:rPr>
  </w:style>
  <w:style w:type="paragraph" w:customStyle="1" w:styleId="Nazivpodpisnika">
    <w:name w:val="Naziv podpisnika"/>
    <w:basedOn w:val="Navaden"/>
    <w:rsid w:val="002F1069"/>
    <w:pPr>
      <w:ind w:left="5670"/>
    </w:pPr>
    <w:rPr>
      <w:szCs w:val="22"/>
      <w:lang w:val="x-none"/>
    </w:rPr>
  </w:style>
  <w:style w:type="paragraph" w:customStyle="1" w:styleId="anaslovsv">
    <w:name w:val="a_naslovsv"/>
    <w:basedOn w:val="atekst"/>
    <w:next w:val="atekst"/>
    <w:rsid w:val="002F1069"/>
    <w:pPr>
      <w:spacing w:before="240"/>
      <w:ind w:firstLine="0"/>
      <w:jc w:val="center"/>
      <w:textAlignment w:val="baseline"/>
    </w:pPr>
    <w:rPr>
      <w:sz w:val="17"/>
      <w:szCs w:val="17"/>
    </w:rPr>
  </w:style>
  <w:style w:type="paragraph" w:customStyle="1" w:styleId="rkovnatokazaodstavkom">
    <w:name w:val="Črkovna točka_za odstavkom"/>
    <w:basedOn w:val="Navaden"/>
    <w:rsid w:val="002F1069"/>
    <w:pPr>
      <w:numPr>
        <w:numId w:val="2"/>
      </w:numPr>
      <w:ind w:left="284" w:hanging="284"/>
    </w:pPr>
    <w:rPr>
      <w:szCs w:val="22"/>
      <w:lang w:val="x-none"/>
    </w:rPr>
  </w:style>
  <w:style w:type="paragraph" w:customStyle="1" w:styleId="rkovnatokazatevilnotoko">
    <w:name w:val="Črkovna točka za številčno točko"/>
    <w:basedOn w:val="Navaden"/>
    <w:qFormat/>
    <w:rsid w:val="002F1069"/>
    <w:pPr>
      <w:numPr>
        <w:numId w:val="6"/>
      </w:numPr>
      <w:overflowPunct/>
      <w:autoSpaceDE/>
      <w:ind w:left="907" w:hanging="510"/>
      <w:textAlignment w:val="auto"/>
    </w:pPr>
    <w:rPr>
      <w:szCs w:val="22"/>
      <w:lang w:val="x-none"/>
    </w:rPr>
  </w:style>
  <w:style w:type="paragraph" w:customStyle="1" w:styleId="Datumsprejetja">
    <w:name w:val="Datum sprejetja"/>
    <w:basedOn w:val="Navaden"/>
    <w:rsid w:val="002F1069"/>
    <w:rPr>
      <w:color w:val="000000"/>
      <w:szCs w:val="22"/>
      <w:lang w:val="x-none"/>
    </w:rPr>
  </w:style>
  <w:style w:type="paragraph" w:customStyle="1" w:styleId="tevilkanakoncupredpisa">
    <w:name w:val="Številka na koncu predpisa"/>
    <w:basedOn w:val="Datumsprejetja"/>
    <w:rsid w:val="002F1069"/>
    <w:pPr>
      <w:spacing w:before="480"/>
    </w:pPr>
  </w:style>
  <w:style w:type="paragraph" w:customStyle="1" w:styleId="Podpisnik">
    <w:name w:val="Podpisnik"/>
    <w:basedOn w:val="Navaden"/>
    <w:rsid w:val="002F1069"/>
    <w:pPr>
      <w:ind w:left="5670"/>
    </w:pPr>
    <w:rPr>
      <w:szCs w:val="22"/>
      <w:lang w:val="x-none"/>
    </w:rPr>
  </w:style>
  <w:style w:type="paragraph" w:customStyle="1" w:styleId="anaslovpk">
    <w:name w:val="a_naslovpk"/>
    <w:basedOn w:val="atekst"/>
    <w:next w:val="atekst"/>
    <w:rsid w:val="002F1069"/>
    <w:pPr>
      <w:spacing w:before="180"/>
      <w:ind w:firstLine="0"/>
      <w:jc w:val="center"/>
      <w:textAlignment w:val="baseline"/>
    </w:pPr>
    <w:rPr>
      <w:sz w:val="17"/>
      <w:szCs w:val="17"/>
    </w:rPr>
  </w:style>
  <w:style w:type="paragraph" w:customStyle="1" w:styleId="atekstdat">
    <w:name w:val="a_tekst_dat"/>
    <w:basedOn w:val="atekst"/>
    <w:rsid w:val="002F1069"/>
    <w:pPr>
      <w:textAlignment w:val="baseline"/>
    </w:pPr>
    <w:rPr>
      <w:b/>
      <w:color w:val="FF0000"/>
      <w:sz w:val="17"/>
      <w:szCs w:val="17"/>
    </w:rPr>
  </w:style>
  <w:style w:type="paragraph" w:customStyle="1" w:styleId="atekstbezum">
    <w:name w:val="a_tekst_bezum"/>
    <w:basedOn w:val="atekst"/>
    <w:rsid w:val="002F1069"/>
    <w:pPr>
      <w:ind w:firstLine="85"/>
      <w:textAlignment w:val="baseline"/>
    </w:pPr>
    <w:rPr>
      <w:sz w:val="17"/>
      <w:szCs w:val="17"/>
    </w:rPr>
  </w:style>
  <w:style w:type="paragraph" w:customStyle="1" w:styleId="NoParagraphStyle">
    <w:name w:val="[No Paragraph Style]"/>
    <w:rsid w:val="002F1069"/>
    <w:pPr>
      <w:widowControl w:val="0"/>
      <w:suppressAutoHyphens/>
      <w:autoSpaceDE w:val="0"/>
      <w:spacing w:line="288" w:lineRule="auto"/>
      <w:textAlignment w:val="center"/>
    </w:pPr>
    <w:rPr>
      <w:rFonts w:ascii="Arial" w:hAnsi="Arial" w:cs="Arial"/>
      <w:bCs/>
      <w:color w:val="000000"/>
      <w:sz w:val="24"/>
      <w:szCs w:val="24"/>
      <w:lang w:val="en-GB" w:eastAsia="zh-CN"/>
    </w:rPr>
  </w:style>
  <w:style w:type="paragraph" w:customStyle="1" w:styleId="lennaslov">
    <w:name w:val="Člen_naslov"/>
    <w:basedOn w:val="Navaden"/>
    <w:rsid w:val="002F1069"/>
    <w:pPr>
      <w:spacing w:before="0"/>
      <w:jc w:val="center"/>
    </w:pPr>
    <w:rPr>
      <w:b/>
      <w:szCs w:val="22"/>
      <w:lang w:val="x-none"/>
    </w:rPr>
  </w:style>
  <w:style w:type="paragraph" w:customStyle="1" w:styleId="Pododdelek">
    <w:name w:val="Pododdelek"/>
    <w:basedOn w:val="Navaden"/>
    <w:rsid w:val="002F1069"/>
    <w:pPr>
      <w:spacing w:before="480"/>
      <w:jc w:val="center"/>
    </w:pPr>
    <w:rPr>
      <w:szCs w:val="22"/>
      <w:lang w:val="x-none"/>
    </w:rPr>
  </w:style>
  <w:style w:type="paragraph" w:customStyle="1" w:styleId="EVA">
    <w:name w:val="EVA"/>
    <w:basedOn w:val="Navaden"/>
    <w:rsid w:val="002F1069"/>
    <w:rPr>
      <w:color w:val="000000"/>
      <w:szCs w:val="22"/>
      <w:lang w:val="x-none"/>
    </w:rPr>
  </w:style>
  <w:style w:type="paragraph" w:customStyle="1" w:styleId="Komentar-besedilo">
    <w:name w:val="Komentar - besedilo"/>
    <w:basedOn w:val="Navaden"/>
    <w:rsid w:val="002F1069"/>
    <w:pPr>
      <w:overflowPunct/>
      <w:autoSpaceDE/>
      <w:textAlignment w:val="auto"/>
    </w:pPr>
    <w:rPr>
      <w:lang w:val="x-none"/>
    </w:rPr>
  </w:style>
  <w:style w:type="paragraph" w:customStyle="1" w:styleId="Imeorgana">
    <w:name w:val="Ime organa"/>
    <w:basedOn w:val="Navaden"/>
    <w:rsid w:val="002F1069"/>
    <w:pPr>
      <w:spacing w:before="480"/>
      <w:ind w:left="5670"/>
      <w:jc w:val="left"/>
    </w:pPr>
    <w:rPr>
      <w:szCs w:val="22"/>
      <w:lang w:val="x-none"/>
    </w:rPr>
  </w:style>
  <w:style w:type="paragraph" w:customStyle="1" w:styleId="Alineja">
    <w:name w:val="Alineja"/>
    <w:basedOn w:val="Navaden"/>
    <w:rsid w:val="002F1069"/>
    <w:pPr>
      <w:numPr>
        <w:numId w:val="4"/>
      </w:numPr>
      <w:spacing w:line="200" w:lineRule="exact"/>
    </w:pPr>
    <w:rPr>
      <w:sz w:val="17"/>
      <w:szCs w:val="17"/>
      <w:lang w:val="x-none"/>
    </w:rPr>
  </w:style>
  <w:style w:type="paragraph" w:customStyle="1" w:styleId="Opozorilo">
    <w:name w:val="Opozorilo"/>
    <w:basedOn w:val="Navaden"/>
    <w:qFormat/>
    <w:rsid w:val="002F1069"/>
    <w:pPr>
      <w:spacing w:after="360" w:line="200" w:lineRule="exact"/>
    </w:pPr>
    <w:rPr>
      <w:color w:val="808080"/>
      <w:sz w:val="17"/>
      <w:szCs w:val="17"/>
      <w:lang w:val="x-none"/>
    </w:rPr>
  </w:style>
  <w:style w:type="paragraph" w:customStyle="1" w:styleId="lennovele">
    <w:name w:val="Člen_novele"/>
    <w:basedOn w:val="Navaden"/>
    <w:qFormat/>
    <w:rsid w:val="002F1069"/>
    <w:pPr>
      <w:spacing w:before="480"/>
      <w:jc w:val="center"/>
    </w:pPr>
    <w:rPr>
      <w:szCs w:val="22"/>
      <w:lang w:val="x-none"/>
    </w:rPr>
  </w:style>
  <w:style w:type="paragraph" w:customStyle="1" w:styleId="Zamaknjenadolobaprvinivo">
    <w:name w:val="Zamaknjena določba_prvi nivo"/>
    <w:basedOn w:val="Navaden"/>
    <w:rsid w:val="002F1069"/>
    <w:pPr>
      <w:overflowPunct/>
      <w:autoSpaceDE/>
      <w:textAlignment w:val="auto"/>
    </w:pPr>
    <w:rPr>
      <w:szCs w:val="22"/>
      <w:lang w:val="x-none"/>
    </w:rPr>
  </w:style>
  <w:style w:type="paragraph" w:customStyle="1" w:styleId="Zamaknjenadolobadruginivo">
    <w:name w:val="Zamaknjena določba_drugi nivo"/>
    <w:basedOn w:val="rkovnatokazatevilnotoko"/>
    <w:rsid w:val="002F1069"/>
    <w:pPr>
      <w:numPr>
        <w:numId w:val="0"/>
      </w:numPr>
      <w:ind w:left="397"/>
    </w:pPr>
  </w:style>
  <w:style w:type="paragraph" w:customStyle="1" w:styleId="Alineazapodtoko">
    <w:name w:val="Alinea za podtočko"/>
    <w:basedOn w:val="Navaden"/>
    <w:rsid w:val="002F1069"/>
    <w:pPr>
      <w:tabs>
        <w:tab w:val="num" w:pos="397"/>
      </w:tabs>
      <w:overflowPunct/>
      <w:autoSpaceDE/>
      <w:ind w:left="1134" w:hanging="227"/>
      <w:textAlignment w:val="auto"/>
    </w:pPr>
    <w:rPr>
      <w:szCs w:val="22"/>
      <w:lang w:val="x-none"/>
    </w:rPr>
  </w:style>
  <w:style w:type="paragraph" w:customStyle="1" w:styleId="Zamakanjenadolobatretjinivo">
    <w:name w:val="Zamakanjena določba_tretji nivo"/>
    <w:basedOn w:val="Zamaknjenadolobadruginivo"/>
    <w:rsid w:val="002F1069"/>
    <w:pPr>
      <w:ind w:left="907"/>
    </w:pPr>
  </w:style>
  <w:style w:type="paragraph" w:customStyle="1" w:styleId="Prehodneinkoncnedolocbe">
    <w:name w:val="Prehodne in koncne dolocbe"/>
    <w:basedOn w:val="Navaden"/>
    <w:rsid w:val="002F1069"/>
    <w:pPr>
      <w:spacing w:before="400" w:after="600"/>
    </w:pPr>
    <w:rPr>
      <w:b/>
    </w:rPr>
  </w:style>
  <w:style w:type="paragraph" w:customStyle="1" w:styleId="Zadevakomentarja">
    <w:name w:val="Zadeva komentarja"/>
    <w:basedOn w:val="Komentar-besedilo"/>
    <w:next w:val="Komentar-besedilo"/>
    <w:rsid w:val="002F1069"/>
    <w:pPr>
      <w:overflowPunct w:val="0"/>
      <w:autoSpaceDE w:val="0"/>
      <w:textAlignment w:val="baseline"/>
    </w:pPr>
    <w:rPr>
      <w:b/>
      <w:lang w:val="sl-SI"/>
    </w:rPr>
  </w:style>
  <w:style w:type="paragraph" w:customStyle="1" w:styleId="clen">
    <w:name w:val="clen"/>
    <w:basedOn w:val="Navaden"/>
    <w:next w:val="Navaden"/>
    <w:rsid w:val="002F1069"/>
    <w:pPr>
      <w:numPr>
        <w:numId w:val="3"/>
      </w:numPr>
      <w:overflowPunct/>
      <w:autoSpaceDE/>
      <w:ind w:left="714" w:hanging="357"/>
      <w:jc w:val="center"/>
      <w:textAlignment w:val="auto"/>
    </w:pPr>
    <w:rPr>
      <w:rFonts w:ascii="Times New Roman" w:hAnsi="Times New Roman" w:cs="Times New Roman"/>
      <w:szCs w:val="24"/>
    </w:rPr>
  </w:style>
  <w:style w:type="paragraph" w:customStyle="1" w:styleId="Vsebinatabele">
    <w:name w:val="Vsebina tabele"/>
    <w:basedOn w:val="Navaden"/>
    <w:rsid w:val="002F1069"/>
    <w:pPr>
      <w:suppressLineNumbers/>
    </w:pPr>
  </w:style>
  <w:style w:type="paragraph" w:customStyle="1" w:styleId="Naslovtabele">
    <w:name w:val="Naslov tabele"/>
    <w:basedOn w:val="Vsebinatabele"/>
    <w:rsid w:val="002F1069"/>
    <w:pPr>
      <w:jc w:val="center"/>
    </w:pPr>
    <w:rPr>
      <w:b/>
    </w:rPr>
  </w:style>
  <w:style w:type="paragraph" w:customStyle="1" w:styleId="Citati">
    <w:name w:val="Citati"/>
    <w:basedOn w:val="Navaden"/>
    <w:rsid w:val="002F1069"/>
    <w:pPr>
      <w:spacing w:before="0" w:after="283"/>
      <w:ind w:left="567" w:right="567"/>
    </w:pPr>
  </w:style>
  <w:style w:type="paragraph" w:styleId="Naslov">
    <w:name w:val="Title"/>
    <w:basedOn w:val="Naslov10"/>
    <w:next w:val="Navaden"/>
    <w:link w:val="NaslovZnak"/>
    <w:qFormat/>
    <w:rsid w:val="002F1069"/>
    <w:pPr>
      <w:jc w:val="center"/>
    </w:pPr>
    <w:rPr>
      <w:b/>
      <w:sz w:val="56"/>
      <w:szCs w:val="56"/>
    </w:rPr>
  </w:style>
  <w:style w:type="character" w:customStyle="1" w:styleId="NaslovZnak">
    <w:name w:val="Naslov Znak"/>
    <w:basedOn w:val="Privzetapisavaodstavka"/>
    <w:link w:val="Naslov"/>
    <w:rsid w:val="002F1069"/>
    <w:rPr>
      <w:rFonts w:ascii="Liberation Sans" w:eastAsia="Droid Sans Fallback" w:hAnsi="Liberation Sans" w:cs="FreeSans"/>
      <w:b/>
      <w:bCs/>
      <w:sz w:val="56"/>
      <w:szCs w:val="56"/>
    </w:rPr>
  </w:style>
  <w:style w:type="paragraph" w:styleId="Podnaslov">
    <w:name w:val="Subtitle"/>
    <w:basedOn w:val="Naslov10"/>
    <w:next w:val="Navaden"/>
    <w:link w:val="PodnaslovZnak"/>
    <w:qFormat/>
    <w:rsid w:val="002F1069"/>
    <w:pPr>
      <w:spacing w:before="60"/>
      <w:jc w:val="center"/>
    </w:pPr>
    <w:rPr>
      <w:sz w:val="36"/>
      <w:szCs w:val="36"/>
    </w:rPr>
  </w:style>
  <w:style w:type="character" w:customStyle="1" w:styleId="PodnaslovZnak">
    <w:name w:val="Podnaslov Znak"/>
    <w:basedOn w:val="Privzetapisavaodstavka"/>
    <w:link w:val="Podnaslov"/>
    <w:rsid w:val="002F1069"/>
    <w:rPr>
      <w:rFonts w:ascii="Liberation Sans" w:eastAsia="Droid Sans Fallback" w:hAnsi="Liberation Sans" w:cs="FreeSans"/>
      <w:bCs/>
      <w:sz w:val="36"/>
      <w:szCs w:val="36"/>
    </w:rPr>
  </w:style>
  <w:style w:type="character" w:styleId="Pripombasklic">
    <w:name w:val="annotation reference"/>
    <w:rsid w:val="002F1069"/>
    <w:rPr>
      <w:sz w:val="16"/>
      <w:szCs w:val="16"/>
    </w:rPr>
  </w:style>
  <w:style w:type="paragraph" w:styleId="Pripombabesedilo">
    <w:name w:val="annotation text"/>
    <w:basedOn w:val="Navaden"/>
    <w:link w:val="PripombabesediloZnak"/>
    <w:uiPriority w:val="99"/>
    <w:rsid w:val="002F1069"/>
    <w:pPr>
      <w:numPr>
        <w:numId w:val="7"/>
      </w:numPr>
      <w:tabs>
        <w:tab w:val="clear" w:pos="720"/>
      </w:tabs>
      <w:ind w:left="0" w:firstLine="0"/>
    </w:pPr>
    <w:rPr>
      <w:rFonts w:cs="Times New Roman"/>
      <w:bCs w:val="0"/>
      <w:lang w:val="x-none" w:eastAsia="zh-CN"/>
    </w:rPr>
  </w:style>
  <w:style w:type="character" w:customStyle="1" w:styleId="PripombabesediloZnak">
    <w:name w:val="Pripomba – besedilo Znak"/>
    <w:basedOn w:val="Privzetapisavaodstavka"/>
    <w:link w:val="Pripombabesedilo"/>
    <w:uiPriority w:val="99"/>
    <w:rsid w:val="002F1069"/>
    <w:rPr>
      <w:rFonts w:ascii="Arial" w:hAnsi="Arial"/>
      <w:lang w:val="x-none" w:eastAsia="zh-CN"/>
    </w:rPr>
  </w:style>
  <w:style w:type="paragraph" w:styleId="Zadevapripombe">
    <w:name w:val="annotation subject"/>
    <w:basedOn w:val="Pripombabesedilo"/>
    <w:next w:val="Pripombabesedilo"/>
    <w:link w:val="ZadevapripombeZnak"/>
    <w:rsid w:val="002F1069"/>
    <w:rPr>
      <w:b/>
      <w:bCs/>
    </w:rPr>
  </w:style>
  <w:style w:type="character" w:customStyle="1" w:styleId="ZadevapripombeZnak">
    <w:name w:val="Zadeva pripombe Znak"/>
    <w:basedOn w:val="PripombabesediloZnak"/>
    <w:link w:val="Zadevapripombe"/>
    <w:rsid w:val="002F1069"/>
    <w:rPr>
      <w:rFonts w:ascii="Arial" w:hAnsi="Arial"/>
      <w:b/>
      <w:bCs/>
      <w:lang w:val="x-none" w:eastAsia="zh-CN"/>
    </w:rPr>
  </w:style>
  <w:style w:type="paragraph" w:customStyle="1" w:styleId="alineazaodstavkom1">
    <w:name w:val="alineazaodstavkom1"/>
    <w:basedOn w:val="Navaden"/>
    <w:rsid w:val="002F1069"/>
    <w:pPr>
      <w:suppressAutoHyphens w:val="0"/>
      <w:overflowPunct/>
      <w:autoSpaceDE/>
      <w:ind w:left="425" w:hanging="425"/>
      <w:textAlignment w:val="auto"/>
    </w:pPr>
    <w:rPr>
      <w:szCs w:val="22"/>
    </w:rPr>
  </w:style>
  <w:style w:type="paragraph" w:customStyle="1" w:styleId="Poglavje">
    <w:name w:val="Poglavje"/>
    <w:basedOn w:val="Navaden"/>
    <w:qFormat/>
    <w:rsid w:val="002F1069"/>
    <w:pPr>
      <w:keepNext/>
      <w:spacing w:before="480" w:line="260" w:lineRule="exact"/>
      <w:jc w:val="center"/>
    </w:pPr>
    <w:rPr>
      <w:b/>
      <w:szCs w:val="22"/>
    </w:rPr>
  </w:style>
  <w:style w:type="paragraph" w:customStyle="1" w:styleId="len">
    <w:name w:val="Člen"/>
    <w:basedOn w:val="Navaden"/>
    <w:qFormat/>
    <w:rsid w:val="002F1069"/>
    <w:pPr>
      <w:keepNext/>
      <w:tabs>
        <w:tab w:val="num" w:pos="720"/>
      </w:tabs>
      <w:spacing w:before="480" w:line="260" w:lineRule="exact"/>
      <w:ind w:left="714" w:hanging="357"/>
      <w:jc w:val="center"/>
    </w:pPr>
    <w:rPr>
      <w:b/>
      <w:szCs w:val="22"/>
      <w:lang w:val="x-none"/>
    </w:rPr>
  </w:style>
  <w:style w:type="paragraph" w:customStyle="1" w:styleId="alineja0">
    <w:name w:val="alineja"/>
    <w:basedOn w:val="Navaden"/>
    <w:rsid w:val="002F1069"/>
    <w:pPr>
      <w:numPr>
        <w:numId w:val="8"/>
      </w:numPr>
      <w:suppressAutoHyphens w:val="0"/>
      <w:overflowPunct/>
      <w:autoSpaceDE/>
      <w:spacing w:before="0" w:line="260" w:lineRule="exact"/>
      <w:jc w:val="left"/>
      <w:textAlignment w:val="auto"/>
    </w:pPr>
    <w:rPr>
      <w:rFonts w:cs="Times New Roman"/>
      <w:szCs w:val="24"/>
    </w:rPr>
  </w:style>
  <w:style w:type="character" w:styleId="tevilkastrani">
    <w:name w:val="page number"/>
    <w:rsid w:val="002F1069"/>
    <w:rPr>
      <w:rFonts w:ascii="Arial" w:hAnsi="Arial"/>
      <w:sz w:val="20"/>
    </w:rPr>
  </w:style>
  <w:style w:type="paragraph" w:styleId="Sprotnaopomba-besedilo">
    <w:name w:val="footnote text"/>
    <w:basedOn w:val="Navaden"/>
    <w:link w:val="Sprotnaopomba-besediloZnak"/>
    <w:rsid w:val="002F1069"/>
    <w:pPr>
      <w:suppressAutoHyphens w:val="0"/>
      <w:overflowPunct/>
      <w:autoSpaceDE/>
      <w:spacing w:line="260" w:lineRule="exact"/>
      <w:jc w:val="left"/>
      <w:textAlignment w:val="auto"/>
    </w:pPr>
    <w:rPr>
      <w:rFonts w:cs="Times New Roman"/>
      <w:bCs w:val="0"/>
      <w:lang w:val="x-none" w:eastAsia="x-none"/>
    </w:rPr>
  </w:style>
  <w:style w:type="character" w:customStyle="1" w:styleId="Sprotnaopomba-besediloZnak">
    <w:name w:val="Sprotna opomba - besedilo Znak"/>
    <w:basedOn w:val="Privzetapisavaodstavka"/>
    <w:link w:val="Sprotnaopomba-besedilo"/>
    <w:rsid w:val="002F1069"/>
    <w:rPr>
      <w:rFonts w:ascii="Arial" w:hAnsi="Arial"/>
      <w:lang w:val="x-none" w:eastAsia="x-none"/>
    </w:rPr>
  </w:style>
  <w:style w:type="character" w:styleId="Sprotnaopomba-sklic">
    <w:name w:val="footnote reference"/>
    <w:rsid w:val="002F1069"/>
    <w:rPr>
      <w:vertAlign w:val="superscript"/>
    </w:rPr>
  </w:style>
  <w:style w:type="paragraph" w:customStyle="1" w:styleId="SlogNasredini">
    <w:name w:val="Slog Na sredini"/>
    <w:basedOn w:val="Navaden"/>
    <w:rsid w:val="002F1069"/>
    <w:pPr>
      <w:keepNext/>
      <w:spacing w:before="0"/>
      <w:jc w:val="center"/>
    </w:pPr>
    <w:rPr>
      <w:rFonts w:cs="Times New Roman"/>
    </w:rPr>
  </w:style>
  <w:style w:type="paragraph" w:customStyle="1" w:styleId="odstavek1">
    <w:name w:val="odstavek1"/>
    <w:basedOn w:val="Navaden"/>
    <w:rsid w:val="002F1069"/>
    <w:pPr>
      <w:suppressAutoHyphens w:val="0"/>
      <w:overflowPunct/>
      <w:autoSpaceDE/>
      <w:ind w:firstLine="1021"/>
      <w:textAlignment w:val="auto"/>
    </w:pPr>
    <w:rPr>
      <w:sz w:val="22"/>
      <w:szCs w:val="22"/>
    </w:rPr>
  </w:style>
  <w:style w:type="paragraph" w:customStyle="1" w:styleId="NPB">
    <w:name w:val="NPB"/>
    <w:basedOn w:val="Vrstapredpisa"/>
    <w:qFormat/>
    <w:rsid w:val="002F1069"/>
    <w:rPr>
      <w:spacing w:val="0"/>
    </w:rPr>
  </w:style>
  <w:style w:type="paragraph" w:customStyle="1" w:styleId="datumtevilka">
    <w:name w:val="datum številka"/>
    <w:basedOn w:val="Navaden"/>
    <w:qFormat/>
    <w:rsid w:val="002F1069"/>
    <w:pPr>
      <w:tabs>
        <w:tab w:val="left" w:pos="1701"/>
      </w:tabs>
      <w:suppressAutoHyphens w:val="0"/>
      <w:overflowPunct/>
      <w:autoSpaceDE/>
      <w:spacing w:before="0" w:line="260" w:lineRule="atLeast"/>
      <w:jc w:val="left"/>
      <w:textAlignment w:val="auto"/>
    </w:pPr>
    <w:rPr>
      <w:rFonts w:cs="Times New Roman"/>
    </w:rPr>
  </w:style>
  <w:style w:type="paragraph" w:styleId="Navadensplet">
    <w:name w:val="Normal (Web)"/>
    <w:basedOn w:val="Navaden"/>
    <w:uiPriority w:val="99"/>
    <w:unhideWhenUsed/>
    <w:rsid w:val="002F1069"/>
    <w:pPr>
      <w:suppressAutoHyphens w:val="0"/>
      <w:overflowPunct/>
      <w:autoSpaceDE/>
      <w:spacing w:before="100" w:beforeAutospacing="1" w:after="100" w:afterAutospacing="1"/>
      <w:jc w:val="left"/>
      <w:textAlignment w:val="auto"/>
    </w:pPr>
    <w:rPr>
      <w:rFonts w:ascii="Times New Roman" w:hAnsi="Times New Roman" w:cs="Times New Roman"/>
      <w:sz w:val="24"/>
      <w:szCs w:val="24"/>
    </w:rPr>
  </w:style>
  <w:style w:type="paragraph" w:customStyle="1" w:styleId="esegmenth4">
    <w:name w:val="esegment_h4"/>
    <w:basedOn w:val="Navaden"/>
    <w:rsid w:val="002F1069"/>
    <w:pPr>
      <w:numPr>
        <w:numId w:val="9"/>
      </w:numPr>
      <w:tabs>
        <w:tab w:val="clear" w:pos="397"/>
      </w:tabs>
      <w:suppressAutoHyphens w:val="0"/>
      <w:overflowPunct/>
      <w:autoSpaceDE/>
      <w:spacing w:before="100" w:beforeAutospacing="1" w:after="100" w:afterAutospacing="1"/>
      <w:ind w:left="0" w:firstLine="0"/>
      <w:jc w:val="left"/>
      <w:textAlignment w:val="auto"/>
    </w:pPr>
    <w:rPr>
      <w:rFonts w:ascii="Times New Roman" w:hAnsi="Times New Roman" w:cs="Times New Roman"/>
      <w:sz w:val="24"/>
      <w:szCs w:val="24"/>
    </w:rPr>
  </w:style>
  <w:style w:type="paragraph" w:customStyle="1" w:styleId="Default">
    <w:name w:val="Default"/>
    <w:rsid w:val="002F1069"/>
    <w:pPr>
      <w:autoSpaceDE w:val="0"/>
      <w:autoSpaceDN w:val="0"/>
      <w:adjustRightInd w:val="0"/>
    </w:pPr>
    <w:rPr>
      <w:rFonts w:ascii="Calibri" w:eastAsia="Calibri" w:hAnsi="Calibri" w:cs="Calibri"/>
      <w:bCs/>
      <w:color w:val="000000"/>
      <w:sz w:val="24"/>
      <w:szCs w:val="24"/>
    </w:rPr>
  </w:style>
  <w:style w:type="character" w:styleId="Krepko">
    <w:name w:val="Strong"/>
    <w:uiPriority w:val="22"/>
    <w:qFormat/>
    <w:rsid w:val="002F1069"/>
    <w:rPr>
      <w:b/>
      <w:bCs/>
    </w:rPr>
  </w:style>
  <w:style w:type="paragraph" w:customStyle="1" w:styleId="BodyText21">
    <w:name w:val="Body Text 21"/>
    <w:basedOn w:val="Navaden"/>
    <w:rsid w:val="002F1069"/>
    <w:pPr>
      <w:widowControl w:val="0"/>
      <w:suppressAutoHyphens w:val="0"/>
      <w:overflowPunct/>
      <w:autoSpaceDE/>
      <w:spacing w:before="0"/>
      <w:jc w:val="left"/>
      <w:textAlignment w:val="auto"/>
    </w:pPr>
    <w:rPr>
      <w:rFonts w:ascii="Times New Roman" w:hAnsi="Times New Roman" w:cs="Times New Roman"/>
      <w:sz w:val="24"/>
    </w:rPr>
  </w:style>
  <w:style w:type="character" w:customStyle="1" w:styleId="apple-converted-space">
    <w:name w:val="apple-converted-space"/>
    <w:rsid w:val="002F1069"/>
  </w:style>
  <w:style w:type="paragraph" w:customStyle="1" w:styleId="rkovnatokazatevilnotokoa">
    <w:name w:val="Črkovna točka za številčno točko (a)"/>
    <w:basedOn w:val="Navaden"/>
    <w:rsid w:val="002F1069"/>
    <w:pPr>
      <w:numPr>
        <w:numId w:val="11"/>
      </w:numPr>
      <w:suppressAutoHyphens w:val="0"/>
      <w:overflowPunct/>
      <w:autoSpaceDE/>
      <w:spacing w:before="0"/>
      <w:textAlignment w:val="auto"/>
    </w:pPr>
    <w:rPr>
      <w:sz w:val="22"/>
      <w:szCs w:val="22"/>
    </w:rPr>
  </w:style>
  <w:style w:type="paragraph" w:styleId="Odstavekseznama">
    <w:name w:val="List Paragraph"/>
    <w:basedOn w:val="Navaden"/>
    <w:uiPriority w:val="34"/>
    <w:qFormat/>
    <w:rsid w:val="002F1069"/>
    <w:pPr>
      <w:ind w:left="720"/>
      <w:contextualSpacing/>
    </w:pPr>
  </w:style>
  <w:style w:type="character" w:customStyle="1" w:styleId="mrppsc">
    <w:name w:val="mrppsc"/>
    <w:rsid w:val="002F1069"/>
  </w:style>
  <w:style w:type="character" w:customStyle="1" w:styleId="mrppfcsl">
    <w:name w:val="mrppfcsl"/>
    <w:rsid w:val="002F1069"/>
  </w:style>
  <w:style w:type="paragraph" w:customStyle="1" w:styleId="odstavek0">
    <w:name w:val="odstavek"/>
    <w:basedOn w:val="Navaden"/>
    <w:rsid w:val="002F1069"/>
    <w:pPr>
      <w:suppressAutoHyphens w:val="0"/>
      <w:overflowPunct/>
      <w:autoSpaceDE/>
      <w:spacing w:before="100" w:beforeAutospacing="1" w:after="100" w:afterAutospacing="1"/>
      <w:jc w:val="left"/>
      <w:textAlignment w:val="auto"/>
    </w:pPr>
    <w:rPr>
      <w:rFonts w:ascii="Times New Roman" w:hAnsi="Times New Roman" w:cs="Times New Roman"/>
      <w:bCs w:val="0"/>
      <w:sz w:val="24"/>
      <w:szCs w:val="24"/>
    </w:rPr>
  </w:style>
  <w:style w:type="numbering" w:customStyle="1" w:styleId="Slog1">
    <w:name w:val="Slog1"/>
    <w:uiPriority w:val="99"/>
    <w:rsid w:val="002F1069"/>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F1069"/>
    <w:pPr>
      <w:suppressAutoHyphens/>
      <w:overflowPunct w:val="0"/>
      <w:autoSpaceDE w:val="0"/>
      <w:spacing w:before="240"/>
      <w:jc w:val="both"/>
      <w:textAlignment w:val="baseline"/>
    </w:pPr>
    <w:rPr>
      <w:rFonts w:ascii="Arial" w:hAnsi="Arial" w:cs="Arial"/>
      <w:bCs/>
    </w:rPr>
  </w:style>
  <w:style w:type="paragraph" w:styleId="Naslov1">
    <w:name w:val="heading 1"/>
    <w:basedOn w:val="Naslov10"/>
    <w:next w:val="Navaden"/>
    <w:link w:val="Naslov1Znak"/>
    <w:qFormat/>
    <w:rsid w:val="002F1069"/>
    <w:pPr>
      <w:numPr>
        <w:numId w:val="1"/>
      </w:numPr>
      <w:spacing w:after="0"/>
      <w:ind w:left="431" w:hanging="431"/>
      <w:jc w:val="center"/>
      <w:outlineLvl w:val="0"/>
    </w:pPr>
    <w:rPr>
      <w:rFonts w:ascii="Arial" w:hAnsi="Arial"/>
      <w:b/>
      <w:bCs w:val="0"/>
      <w:sz w:val="20"/>
      <w:szCs w:val="36"/>
    </w:rPr>
  </w:style>
  <w:style w:type="paragraph" w:styleId="Naslov2">
    <w:name w:val="heading 2"/>
    <w:basedOn w:val="Navaden"/>
    <w:next w:val="Navaden"/>
    <w:link w:val="Naslov2Znak"/>
    <w:qFormat/>
    <w:rsid w:val="002F1069"/>
    <w:pPr>
      <w:keepNext/>
      <w:numPr>
        <w:ilvl w:val="1"/>
        <w:numId w:val="1"/>
      </w:numPr>
      <w:spacing w:after="60"/>
      <w:outlineLvl w:val="1"/>
    </w:pPr>
    <w:rPr>
      <w:b/>
      <w:i/>
      <w:iCs/>
      <w:sz w:val="28"/>
      <w:szCs w:val="28"/>
    </w:rPr>
  </w:style>
  <w:style w:type="paragraph" w:styleId="Naslov3">
    <w:name w:val="heading 3"/>
    <w:basedOn w:val="Naslov10"/>
    <w:next w:val="Navaden"/>
    <w:link w:val="Naslov3Znak"/>
    <w:qFormat/>
    <w:rsid w:val="002F1069"/>
    <w:pPr>
      <w:numPr>
        <w:ilvl w:val="2"/>
        <w:numId w:val="1"/>
      </w:numPr>
      <w:spacing w:before="140"/>
      <w:outlineLvl w:val="2"/>
    </w:pPr>
    <w:rPr>
      <w:b/>
    </w:rPr>
  </w:style>
  <w:style w:type="paragraph" w:styleId="Naslov4">
    <w:name w:val="heading 4"/>
    <w:basedOn w:val="Navaden"/>
    <w:next w:val="Navaden"/>
    <w:link w:val="Naslov4Znak"/>
    <w:qFormat/>
    <w:rsid w:val="002F1069"/>
    <w:pPr>
      <w:numPr>
        <w:ilvl w:val="3"/>
        <w:numId w:val="1"/>
      </w:numPr>
      <w:overflowPunct/>
      <w:autoSpaceDE/>
      <w:spacing w:before="280" w:after="280"/>
      <w:jc w:val="center"/>
      <w:textAlignment w:val="auto"/>
      <w:outlineLvl w:val="3"/>
    </w:pPr>
    <w:rPr>
      <w:b/>
      <w:color w:val="000000"/>
      <w:sz w:val="27"/>
      <w:szCs w:val="27"/>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1069"/>
    <w:rPr>
      <w:rFonts w:ascii="Arial" w:eastAsia="Droid Sans Fallback" w:hAnsi="Arial" w:cs="FreeSans"/>
      <w:b/>
      <w:szCs w:val="36"/>
    </w:rPr>
  </w:style>
  <w:style w:type="character" w:customStyle="1" w:styleId="Naslov2Znak">
    <w:name w:val="Naslov 2 Znak"/>
    <w:basedOn w:val="Privzetapisavaodstavka"/>
    <w:link w:val="Naslov2"/>
    <w:rsid w:val="002F1069"/>
    <w:rPr>
      <w:rFonts w:ascii="Arial" w:hAnsi="Arial" w:cs="Arial"/>
      <w:b/>
      <w:bCs/>
      <w:i/>
      <w:iCs/>
      <w:sz w:val="28"/>
      <w:szCs w:val="28"/>
    </w:rPr>
  </w:style>
  <w:style w:type="character" w:customStyle="1" w:styleId="Naslov3Znak">
    <w:name w:val="Naslov 3 Znak"/>
    <w:basedOn w:val="Privzetapisavaodstavka"/>
    <w:link w:val="Naslov3"/>
    <w:rsid w:val="002F1069"/>
    <w:rPr>
      <w:rFonts w:ascii="Liberation Sans" w:eastAsia="Droid Sans Fallback" w:hAnsi="Liberation Sans" w:cs="FreeSans"/>
      <w:b/>
      <w:bCs/>
      <w:sz w:val="28"/>
      <w:szCs w:val="28"/>
    </w:rPr>
  </w:style>
  <w:style w:type="character" w:customStyle="1" w:styleId="Naslov4Znak">
    <w:name w:val="Naslov 4 Znak"/>
    <w:basedOn w:val="Privzetapisavaodstavka"/>
    <w:link w:val="Naslov4"/>
    <w:rsid w:val="002F1069"/>
    <w:rPr>
      <w:rFonts w:ascii="Arial" w:hAnsi="Arial" w:cs="Arial"/>
      <w:b/>
      <w:bCs/>
      <w:color w:val="000000"/>
      <w:sz w:val="27"/>
      <w:szCs w:val="27"/>
      <w:lang w:val="x-none"/>
    </w:rPr>
  </w:style>
  <w:style w:type="paragraph" w:customStyle="1" w:styleId="Naslov10">
    <w:name w:val="Naslov1"/>
    <w:basedOn w:val="Navaden"/>
    <w:next w:val="Navaden"/>
    <w:rsid w:val="002F1069"/>
    <w:pPr>
      <w:keepNext/>
      <w:spacing w:after="120"/>
    </w:pPr>
    <w:rPr>
      <w:rFonts w:ascii="Liberation Sans" w:eastAsia="Droid Sans Fallback" w:hAnsi="Liberation Sans" w:cs="FreeSans"/>
      <w:sz w:val="28"/>
      <w:szCs w:val="28"/>
    </w:rPr>
  </w:style>
  <w:style w:type="character" w:customStyle="1" w:styleId="WW8Num1z0">
    <w:name w:val="WW8Num1z0"/>
    <w:rsid w:val="002F1069"/>
  </w:style>
  <w:style w:type="character" w:customStyle="1" w:styleId="WW8Num1z1">
    <w:name w:val="WW8Num1z1"/>
    <w:rsid w:val="002F1069"/>
  </w:style>
  <w:style w:type="character" w:customStyle="1" w:styleId="WW8Num1z2">
    <w:name w:val="WW8Num1z2"/>
    <w:rsid w:val="002F1069"/>
  </w:style>
  <w:style w:type="character" w:customStyle="1" w:styleId="WW8Num1z3">
    <w:name w:val="WW8Num1z3"/>
    <w:rsid w:val="002F1069"/>
  </w:style>
  <w:style w:type="character" w:customStyle="1" w:styleId="WW8Num1z4">
    <w:name w:val="WW8Num1z4"/>
    <w:rsid w:val="002F1069"/>
  </w:style>
  <w:style w:type="character" w:customStyle="1" w:styleId="WW8Num1z5">
    <w:name w:val="WW8Num1z5"/>
    <w:rsid w:val="002F1069"/>
  </w:style>
  <w:style w:type="character" w:customStyle="1" w:styleId="WW8Num1z6">
    <w:name w:val="WW8Num1z6"/>
    <w:rsid w:val="002F1069"/>
  </w:style>
  <w:style w:type="character" w:customStyle="1" w:styleId="WW8Num1z7">
    <w:name w:val="WW8Num1z7"/>
    <w:rsid w:val="002F1069"/>
  </w:style>
  <w:style w:type="character" w:customStyle="1" w:styleId="WW8Num1z8">
    <w:name w:val="WW8Num1z8"/>
    <w:rsid w:val="002F1069"/>
  </w:style>
  <w:style w:type="character" w:customStyle="1" w:styleId="WW8Num2z0">
    <w:name w:val="WW8Num2z0"/>
    <w:rsid w:val="002F1069"/>
    <w:rPr>
      <w:rFonts w:cs="Arial" w:hint="default"/>
      <w:sz w:val="20"/>
      <w:szCs w:val="20"/>
      <w:lang w:val="sl-SI"/>
    </w:rPr>
  </w:style>
  <w:style w:type="character" w:customStyle="1" w:styleId="WW8Num3z0">
    <w:name w:val="WW8Num3z0"/>
    <w:rsid w:val="002F1069"/>
    <w:rPr>
      <w:rFonts w:hint="default"/>
    </w:rPr>
  </w:style>
  <w:style w:type="character" w:customStyle="1" w:styleId="WW8Num4z0">
    <w:name w:val="WW8Num4z0"/>
    <w:rsid w:val="002F1069"/>
  </w:style>
  <w:style w:type="character" w:customStyle="1" w:styleId="WW8Num5z0">
    <w:name w:val="WW8Num5z0"/>
    <w:rsid w:val="002F1069"/>
    <w:rPr>
      <w:rFonts w:ascii="Arial" w:hAnsi="Arial" w:cs="Arial" w:hint="default"/>
    </w:rPr>
  </w:style>
  <w:style w:type="character" w:customStyle="1" w:styleId="WW8Num6z0">
    <w:name w:val="WW8Num6z0"/>
    <w:rsid w:val="002F1069"/>
    <w:rPr>
      <w:rFonts w:ascii="Arial" w:hAnsi="Arial" w:cs="Arial" w:hint="default"/>
    </w:rPr>
  </w:style>
  <w:style w:type="character" w:customStyle="1" w:styleId="WW8Num7z0">
    <w:name w:val="WW8Num7z0"/>
    <w:rsid w:val="002F1069"/>
    <w:rPr>
      <w:rFonts w:hint="default"/>
    </w:rPr>
  </w:style>
  <w:style w:type="character" w:customStyle="1" w:styleId="WW8Num8z0">
    <w:name w:val="WW8Num8z0"/>
    <w:rsid w:val="002F1069"/>
    <w:rPr>
      <w:rFonts w:hint="default"/>
    </w:rPr>
  </w:style>
  <w:style w:type="character" w:customStyle="1" w:styleId="WW8Num8z1">
    <w:name w:val="WW8Num8z1"/>
    <w:rsid w:val="002F1069"/>
  </w:style>
  <w:style w:type="character" w:customStyle="1" w:styleId="WW8Num8z2">
    <w:name w:val="WW8Num8z2"/>
    <w:rsid w:val="002F1069"/>
  </w:style>
  <w:style w:type="character" w:customStyle="1" w:styleId="WW8Num8z3">
    <w:name w:val="WW8Num8z3"/>
    <w:rsid w:val="002F1069"/>
  </w:style>
  <w:style w:type="character" w:customStyle="1" w:styleId="WW8Num8z4">
    <w:name w:val="WW8Num8z4"/>
    <w:rsid w:val="002F1069"/>
  </w:style>
  <w:style w:type="character" w:customStyle="1" w:styleId="WW8Num8z5">
    <w:name w:val="WW8Num8z5"/>
    <w:rsid w:val="002F1069"/>
  </w:style>
  <w:style w:type="character" w:customStyle="1" w:styleId="WW8Num8z6">
    <w:name w:val="WW8Num8z6"/>
    <w:rsid w:val="002F1069"/>
  </w:style>
  <w:style w:type="character" w:customStyle="1" w:styleId="WW8Num8z7">
    <w:name w:val="WW8Num8z7"/>
    <w:rsid w:val="002F1069"/>
  </w:style>
  <w:style w:type="character" w:customStyle="1" w:styleId="WW8Num8z8">
    <w:name w:val="WW8Num8z8"/>
    <w:rsid w:val="002F1069"/>
  </w:style>
  <w:style w:type="character" w:customStyle="1" w:styleId="WW8Num2z2">
    <w:name w:val="WW8Num2z2"/>
    <w:rsid w:val="002F1069"/>
  </w:style>
  <w:style w:type="character" w:customStyle="1" w:styleId="WW8Num2z3">
    <w:name w:val="WW8Num2z3"/>
    <w:rsid w:val="002F1069"/>
  </w:style>
  <w:style w:type="character" w:customStyle="1" w:styleId="WW8Num2z4">
    <w:name w:val="WW8Num2z4"/>
    <w:rsid w:val="002F1069"/>
  </w:style>
  <w:style w:type="character" w:customStyle="1" w:styleId="WW8Num2z5">
    <w:name w:val="WW8Num2z5"/>
    <w:rsid w:val="002F1069"/>
  </w:style>
  <w:style w:type="character" w:customStyle="1" w:styleId="WW8Num2z6">
    <w:name w:val="WW8Num2z6"/>
    <w:rsid w:val="002F1069"/>
  </w:style>
  <w:style w:type="character" w:customStyle="1" w:styleId="WW8Num2z7">
    <w:name w:val="WW8Num2z7"/>
    <w:rsid w:val="002F1069"/>
  </w:style>
  <w:style w:type="character" w:customStyle="1" w:styleId="WW8Num2z8">
    <w:name w:val="WW8Num2z8"/>
    <w:rsid w:val="002F1069"/>
  </w:style>
  <w:style w:type="character" w:customStyle="1" w:styleId="WW8Num3z1">
    <w:name w:val="WW8Num3z1"/>
    <w:rsid w:val="002F1069"/>
    <w:rPr>
      <w:rFonts w:ascii="Courier New" w:hAnsi="Courier New" w:cs="Courier New" w:hint="default"/>
    </w:rPr>
  </w:style>
  <w:style w:type="character" w:customStyle="1" w:styleId="WW8Num3z2">
    <w:name w:val="WW8Num3z2"/>
    <w:rsid w:val="002F1069"/>
    <w:rPr>
      <w:rFonts w:ascii="Wingdings" w:hAnsi="Wingdings" w:cs="Wingdings" w:hint="default"/>
    </w:rPr>
  </w:style>
  <w:style w:type="character" w:customStyle="1" w:styleId="WW8Num3z3">
    <w:name w:val="WW8Num3z3"/>
    <w:rsid w:val="002F1069"/>
    <w:rPr>
      <w:rFonts w:ascii="Symbol" w:hAnsi="Symbol" w:cs="Symbol" w:hint="default"/>
    </w:rPr>
  </w:style>
  <w:style w:type="character" w:customStyle="1" w:styleId="WW8Num4z1">
    <w:name w:val="WW8Num4z1"/>
    <w:rsid w:val="002F1069"/>
    <w:rPr>
      <w:rFonts w:ascii="Courier New" w:hAnsi="Courier New" w:cs="Courier New" w:hint="default"/>
    </w:rPr>
  </w:style>
  <w:style w:type="character" w:customStyle="1" w:styleId="WW8Num4z2">
    <w:name w:val="WW8Num4z2"/>
    <w:rsid w:val="002F1069"/>
    <w:rPr>
      <w:rFonts w:ascii="Wingdings" w:hAnsi="Wingdings" w:cs="Wingdings" w:hint="default"/>
    </w:rPr>
  </w:style>
  <w:style w:type="character" w:customStyle="1" w:styleId="WW8Num4z3">
    <w:name w:val="WW8Num4z3"/>
    <w:rsid w:val="002F1069"/>
    <w:rPr>
      <w:rFonts w:ascii="Symbol" w:hAnsi="Symbol" w:cs="Symbol" w:hint="default"/>
    </w:rPr>
  </w:style>
  <w:style w:type="character" w:customStyle="1" w:styleId="WW8Num5z1">
    <w:name w:val="WW8Num5z1"/>
    <w:rsid w:val="002F1069"/>
  </w:style>
  <w:style w:type="character" w:customStyle="1" w:styleId="WW8Num5z2">
    <w:name w:val="WW8Num5z2"/>
    <w:rsid w:val="002F1069"/>
  </w:style>
  <w:style w:type="character" w:customStyle="1" w:styleId="WW8Num5z3">
    <w:name w:val="WW8Num5z3"/>
    <w:rsid w:val="002F1069"/>
  </w:style>
  <w:style w:type="character" w:customStyle="1" w:styleId="WW8Num5z4">
    <w:name w:val="WW8Num5z4"/>
    <w:rsid w:val="002F1069"/>
  </w:style>
  <w:style w:type="character" w:customStyle="1" w:styleId="WW8Num5z5">
    <w:name w:val="WW8Num5z5"/>
    <w:rsid w:val="002F1069"/>
  </w:style>
  <w:style w:type="character" w:customStyle="1" w:styleId="WW8Num5z6">
    <w:name w:val="WW8Num5z6"/>
    <w:rsid w:val="002F1069"/>
  </w:style>
  <w:style w:type="character" w:customStyle="1" w:styleId="WW8Num5z7">
    <w:name w:val="WW8Num5z7"/>
    <w:rsid w:val="002F1069"/>
  </w:style>
  <w:style w:type="character" w:customStyle="1" w:styleId="WW8Num5z8">
    <w:name w:val="WW8Num5z8"/>
    <w:rsid w:val="002F1069"/>
  </w:style>
  <w:style w:type="character" w:customStyle="1" w:styleId="WW8Num6z1">
    <w:name w:val="WW8Num6z1"/>
    <w:rsid w:val="002F1069"/>
  </w:style>
  <w:style w:type="character" w:customStyle="1" w:styleId="WW8Num6z2">
    <w:name w:val="WW8Num6z2"/>
    <w:rsid w:val="002F1069"/>
  </w:style>
  <w:style w:type="character" w:customStyle="1" w:styleId="WW8Num6z3">
    <w:name w:val="WW8Num6z3"/>
    <w:rsid w:val="002F1069"/>
  </w:style>
  <w:style w:type="character" w:customStyle="1" w:styleId="WW8Num6z4">
    <w:name w:val="WW8Num6z4"/>
    <w:rsid w:val="002F1069"/>
  </w:style>
  <w:style w:type="character" w:customStyle="1" w:styleId="WW8Num6z5">
    <w:name w:val="WW8Num6z5"/>
    <w:rsid w:val="002F1069"/>
  </w:style>
  <w:style w:type="character" w:customStyle="1" w:styleId="WW8Num6z6">
    <w:name w:val="WW8Num6z6"/>
    <w:rsid w:val="002F1069"/>
  </w:style>
  <w:style w:type="character" w:customStyle="1" w:styleId="WW8Num6z7">
    <w:name w:val="WW8Num6z7"/>
    <w:rsid w:val="002F1069"/>
  </w:style>
  <w:style w:type="character" w:customStyle="1" w:styleId="WW8Num6z8">
    <w:name w:val="WW8Num6z8"/>
    <w:rsid w:val="002F1069"/>
  </w:style>
  <w:style w:type="character" w:customStyle="1" w:styleId="WW8Num7z1">
    <w:name w:val="WW8Num7z1"/>
    <w:rsid w:val="002F1069"/>
  </w:style>
  <w:style w:type="character" w:customStyle="1" w:styleId="WW8Num7z2">
    <w:name w:val="WW8Num7z2"/>
    <w:rsid w:val="002F1069"/>
  </w:style>
  <w:style w:type="character" w:customStyle="1" w:styleId="WW8Num7z3">
    <w:name w:val="WW8Num7z3"/>
    <w:rsid w:val="002F1069"/>
  </w:style>
  <w:style w:type="character" w:customStyle="1" w:styleId="WW8Num7z4">
    <w:name w:val="WW8Num7z4"/>
    <w:rsid w:val="002F1069"/>
  </w:style>
  <w:style w:type="character" w:customStyle="1" w:styleId="WW8Num7z5">
    <w:name w:val="WW8Num7z5"/>
    <w:rsid w:val="002F1069"/>
  </w:style>
  <w:style w:type="character" w:customStyle="1" w:styleId="WW8Num7z6">
    <w:name w:val="WW8Num7z6"/>
    <w:rsid w:val="002F1069"/>
  </w:style>
  <w:style w:type="character" w:customStyle="1" w:styleId="WW8Num7z7">
    <w:name w:val="WW8Num7z7"/>
    <w:rsid w:val="002F1069"/>
  </w:style>
  <w:style w:type="character" w:customStyle="1" w:styleId="WW8Num7z8">
    <w:name w:val="WW8Num7z8"/>
    <w:rsid w:val="002F1069"/>
  </w:style>
  <w:style w:type="character" w:customStyle="1" w:styleId="WW8Num9z0">
    <w:name w:val="WW8Num9z0"/>
    <w:rsid w:val="002F1069"/>
  </w:style>
  <w:style w:type="character" w:customStyle="1" w:styleId="WW8Num9z1">
    <w:name w:val="WW8Num9z1"/>
    <w:rsid w:val="002F1069"/>
  </w:style>
  <w:style w:type="character" w:customStyle="1" w:styleId="WW8Num9z2">
    <w:name w:val="WW8Num9z2"/>
    <w:rsid w:val="002F1069"/>
  </w:style>
  <w:style w:type="character" w:customStyle="1" w:styleId="WW8Num9z3">
    <w:name w:val="WW8Num9z3"/>
    <w:rsid w:val="002F1069"/>
  </w:style>
  <w:style w:type="character" w:customStyle="1" w:styleId="WW8Num9z4">
    <w:name w:val="WW8Num9z4"/>
    <w:rsid w:val="002F1069"/>
  </w:style>
  <w:style w:type="character" w:customStyle="1" w:styleId="WW8Num9z5">
    <w:name w:val="WW8Num9z5"/>
    <w:rsid w:val="002F1069"/>
  </w:style>
  <w:style w:type="character" w:customStyle="1" w:styleId="WW8Num9z6">
    <w:name w:val="WW8Num9z6"/>
    <w:rsid w:val="002F1069"/>
  </w:style>
  <w:style w:type="character" w:customStyle="1" w:styleId="WW8Num9z7">
    <w:name w:val="WW8Num9z7"/>
    <w:rsid w:val="002F1069"/>
  </w:style>
  <w:style w:type="character" w:customStyle="1" w:styleId="WW8Num9z8">
    <w:name w:val="WW8Num9z8"/>
    <w:rsid w:val="002F1069"/>
  </w:style>
  <w:style w:type="character" w:customStyle="1" w:styleId="WW8Num10z0">
    <w:name w:val="WW8Num10z0"/>
    <w:rsid w:val="002F1069"/>
    <w:rPr>
      <w:rFonts w:ascii="Arial" w:eastAsia="Times New Roman" w:hAnsi="Arial" w:cs="Arial" w:hint="default"/>
    </w:rPr>
  </w:style>
  <w:style w:type="character" w:customStyle="1" w:styleId="WW8Num10z1">
    <w:name w:val="WW8Num10z1"/>
    <w:rsid w:val="002F1069"/>
    <w:rPr>
      <w:rFonts w:ascii="Courier New" w:hAnsi="Courier New" w:cs="Courier New" w:hint="default"/>
    </w:rPr>
  </w:style>
  <w:style w:type="character" w:customStyle="1" w:styleId="WW8Num10z2">
    <w:name w:val="WW8Num10z2"/>
    <w:rsid w:val="002F1069"/>
    <w:rPr>
      <w:rFonts w:ascii="Wingdings" w:hAnsi="Wingdings" w:cs="Wingdings" w:hint="default"/>
    </w:rPr>
  </w:style>
  <w:style w:type="character" w:customStyle="1" w:styleId="WW8Num10z3">
    <w:name w:val="WW8Num10z3"/>
    <w:rsid w:val="002F1069"/>
    <w:rPr>
      <w:rFonts w:ascii="Symbol" w:hAnsi="Symbol" w:cs="Symbol" w:hint="default"/>
    </w:rPr>
  </w:style>
  <w:style w:type="character" w:customStyle="1" w:styleId="WW8Num11z0">
    <w:name w:val="WW8Num11z0"/>
    <w:rsid w:val="002F1069"/>
    <w:rPr>
      <w:rFonts w:ascii="Arial" w:eastAsia="Times New Roman" w:hAnsi="Arial" w:cs="Arial" w:hint="default"/>
    </w:rPr>
  </w:style>
  <w:style w:type="character" w:customStyle="1" w:styleId="WW8Num11z1">
    <w:name w:val="WW8Num11z1"/>
    <w:rsid w:val="002F1069"/>
    <w:rPr>
      <w:rFonts w:ascii="Courier New" w:hAnsi="Courier New" w:cs="Courier New" w:hint="default"/>
    </w:rPr>
  </w:style>
  <w:style w:type="character" w:customStyle="1" w:styleId="WW8Num11z2">
    <w:name w:val="WW8Num11z2"/>
    <w:rsid w:val="002F1069"/>
    <w:rPr>
      <w:rFonts w:ascii="Wingdings" w:hAnsi="Wingdings" w:cs="Wingdings" w:hint="default"/>
    </w:rPr>
  </w:style>
  <w:style w:type="character" w:customStyle="1" w:styleId="WW8Num11z3">
    <w:name w:val="WW8Num11z3"/>
    <w:rsid w:val="002F1069"/>
    <w:rPr>
      <w:rFonts w:ascii="Symbol" w:hAnsi="Symbol" w:cs="Symbol" w:hint="default"/>
    </w:rPr>
  </w:style>
  <w:style w:type="character" w:customStyle="1" w:styleId="WW8Num12z0">
    <w:name w:val="WW8Num12z0"/>
    <w:rsid w:val="002F1069"/>
    <w:rPr>
      <w:rFonts w:ascii="Arial" w:hAnsi="Arial" w:cs="Arial" w:hint="default"/>
    </w:rPr>
  </w:style>
  <w:style w:type="character" w:customStyle="1" w:styleId="WW8Num12z1">
    <w:name w:val="WW8Num12z1"/>
    <w:rsid w:val="002F1069"/>
    <w:rPr>
      <w:rFonts w:ascii="Courier New" w:hAnsi="Courier New" w:cs="Courier New" w:hint="default"/>
    </w:rPr>
  </w:style>
  <w:style w:type="character" w:customStyle="1" w:styleId="WW8Num12z2">
    <w:name w:val="WW8Num12z2"/>
    <w:rsid w:val="002F1069"/>
    <w:rPr>
      <w:rFonts w:ascii="Wingdings" w:hAnsi="Wingdings" w:cs="Wingdings" w:hint="default"/>
    </w:rPr>
  </w:style>
  <w:style w:type="character" w:customStyle="1" w:styleId="WW8Num12z3">
    <w:name w:val="WW8Num12z3"/>
    <w:rsid w:val="002F1069"/>
    <w:rPr>
      <w:rFonts w:ascii="Symbol" w:hAnsi="Symbol" w:cs="Symbol" w:hint="default"/>
    </w:rPr>
  </w:style>
  <w:style w:type="character" w:customStyle="1" w:styleId="WW8Num13z0">
    <w:name w:val="WW8Num13z0"/>
    <w:rsid w:val="002F1069"/>
    <w:rPr>
      <w:rFonts w:ascii="Symbol" w:hAnsi="Symbol" w:cs="Symbol" w:hint="default"/>
    </w:rPr>
  </w:style>
  <w:style w:type="character" w:customStyle="1" w:styleId="WW8Num13z1">
    <w:name w:val="WW8Num13z1"/>
    <w:rsid w:val="002F1069"/>
    <w:rPr>
      <w:rFonts w:ascii="Courier New" w:hAnsi="Courier New" w:cs="Courier New" w:hint="default"/>
    </w:rPr>
  </w:style>
  <w:style w:type="character" w:customStyle="1" w:styleId="WW8Num13z2">
    <w:name w:val="WW8Num13z2"/>
    <w:rsid w:val="002F1069"/>
    <w:rPr>
      <w:rFonts w:ascii="Wingdings" w:hAnsi="Wingdings" w:cs="Wingdings" w:hint="default"/>
    </w:rPr>
  </w:style>
  <w:style w:type="character" w:customStyle="1" w:styleId="WW8Num14z0">
    <w:name w:val="WW8Num14z0"/>
    <w:rsid w:val="002F1069"/>
    <w:rPr>
      <w:rFonts w:hint="default"/>
    </w:rPr>
  </w:style>
  <w:style w:type="character" w:customStyle="1" w:styleId="WW8Num14z1">
    <w:name w:val="WW8Num14z1"/>
    <w:rsid w:val="002F1069"/>
  </w:style>
  <w:style w:type="character" w:customStyle="1" w:styleId="WW8Num14z2">
    <w:name w:val="WW8Num14z2"/>
    <w:rsid w:val="002F1069"/>
  </w:style>
  <w:style w:type="character" w:customStyle="1" w:styleId="WW8Num14z3">
    <w:name w:val="WW8Num14z3"/>
    <w:rsid w:val="002F1069"/>
  </w:style>
  <w:style w:type="character" w:customStyle="1" w:styleId="WW8Num14z4">
    <w:name w:val="WW8Num14z4"/>
    <w:rsid w:val="002F1069"/>
  </w:style>
  <w:style w:type="character" w:customStyle="1" w:styleId="WW8Num14z5">
    <w:name w:val="WW8Num14z5"/>
    <w:rsid w:val="002F1069"/>
  </w:style>
  <w:style w:type="character" w:customStyle="1" w:styleId="WW8Num14z6">
    <w:name w:val="WW8Num14z6"/>
    <w:rsid w:val="002F1069"/>
  </w:style>
  <w:style w:type="character" w:customStyle="1" w:styleId="WW8Num14z7">
    <w:name w:val="WW8Num14z7"/>
    <w:rsid w:val="002F1069"/>
  </w:style>
  <w:style w:type="character" w:customStyle="1" w:styleId="WW8Num14z8">
    <w:name w:val="WW8Num14z8"/>
    <w:rsid w:val="002F1069"/>
  </w:style>
  <w:style w:type="character" w:customStyle="1" w:styleId="WW8Num15z0">
    <w:name w:val="WW8Num15z0"/>
    <w:rsid w:val="002F1069"/>
    <w:rPr>
      <w:rFonts w:ascii="Symbol" w:hAnsi="Symbol" w:cs="Symbol" w:hint="default"/>
    </w:rPr>
  </w:style>
  <w:style w:type="character" w:customStyle="1" w:styleId="WW8Num15z1">
    <w:name w:val="WW8Num15z1"/>
    <w:rsid w:val="002F1069"/>
    <w:rPr>
      <w:rFonts w:ascii="Courier New" w:hAnsi="Courier New" w:cs="Courier New" w:hint="default"/>
    </w:rPr>
  </w:style>
  <w:style w:type="character" w:customStyle="1" w:styleId="WW8Num15z2">
    <w:name w:val="WW8Num15z2"/>
    <w:rsid w:val="002F1069"/>
    <w:rPr>
      <w:rFonts w:ascii="Wingdings" w:hAnsi="Wingdings" w:cs="Wingdings" w:hint="default"/>
    </w:rPr>
  </w:style>
  <w:style w:type="character" w:customStyle="1" w:styleId="Privzetapisavaodstavka1">
    <w:name w:val="Privzeta pisava odstavka1"/>
    <w:rsid w:val="002F1069"/>
  </w:style>
  <w:style w:type="character" w:customStyle="1" w:styleId="ZnakZnak3">
    <w:name w:val="Znak Znak3"/>
    <w:rsid w:val="002F1069"/>
    <w:rPr>
      <w:rFonts w:ascii="Times New Roman" w:hAnsi="Times New Roman" w:cs="Times New Roman"/>
    </w:rPr>
  </w:style>
  <w:style w:type="character" w:customStyle="1" w:styleId="ZnakZnak2">
    <w:name w:val="Znak Znak2"/>
    <w:rsid w:val="002F1069"/>
    <w:rPr>
      <w:rFonts w:ascii="Arial" w:eastAsia="Times New Roman" w:hAnsi="Arial" w:cs="Times New Roman"/>
      <w:sz w:val="16"/>
      <w:szCs w:val="16"/>
    </w:rPr>
  </w:style>
  <w:style w:type="character" w:customStyle="1" w:styleId="VrstapredpisaZnak">
    <w:name w:val="Vrsta predpisa Znak"/>
    <w:link w:val="Vrstapredpisa"/>
    <w:rsid w:val="002F1069"/>
    <w:rPr>
      <w:rFonts w:ascii="Arial" w:hAnsi="Arial" w:cs="Arial"/>
      <w:b/>
      <w:bCs/>
      <w:color w:val="000000"/>
      <w:spacing w:val="40"/>
      <w:sz w:val="22"/>
      <w:szCs w:val="22"/>
    </w:rPr>
  </w:style>
  <w:style w:type="paragraph" w:customStyle="1" w:styleId="Vrstapredpisa">
    <w:name w:val="Vrsta predpisa"/>
    <w:basedOn w:val="Navaden"/>
    <w:link w:val="VrstapredpisaZnak"/>
    <w:qFormat/>
    <w:rsid w:val="002F1069"/>
    <w:pPr>
      <w:autoSpaceDN w:val="0"/>
      <w:adjustRightInd w:val="0"/>
      <w:spacing w:before="480"/>
      <w:jc w:val="center"/>
    </w:pPr>
    <w:rPr>
      <w:b/>
      <w:color w:val="000000"/>
      <w:spacing w:val="40"/>
      <w:sz w:val="22"/>
      <w:szCs w:val="22"/>
    </w:rPr>
  </w:style>
  <w:style w:type="character" w:customStyle="1" w:styleId="NaslovpredpisaZnak">
    <w:name w:val="Naslov_predpisa Znak"/>
    <w:rsid w:val="002F1069"/>
    <w:rPr>
      <w:rFonts w:ascii="Arial" w:eastAsia="Times New Roman" w:hAnsi="Arial" w:cs="Arial"/>
      <w:b/>
      <w:sz w:val="22"/>
      <w:szCs w:val="22"/>
    </w:rPr>
  </w:style>
  <w:style w:type="character" w:customStyle="1" w:styleId="lenZnak">
    <w:name w:val="Člen Znak"/>
    <w:rsid w:val="002F1069"/>
    <w:rPr>
      <w:rFonts w:ascii="Arial" w:eastAsia="Times New Roman" w:hAnsi="Arial" w:cs="Arial"/>
      <w:b/>
      <w:sz w:val="22"/>
      <w:szCs w:val="22"/>
    </w:rPr>
  </w:style>
  <w:style w:type="character" w:customStyle="1" w:styleId="OdstavekZnak">
    <w:name w:val="Odstavek Znak"/>
    <w:link w:val="Odstavek"/>
    <w:rsid w:val="002F1069"/>
    <w:rPr>
      <w:rFonts w:ascii="Arial" w:hAnsi="Arial" w:cs="Arial"/>
      <w:sz w:val="22"/>
      <w:szCs w:val="22"/>
    </w:rPr>
  </w:style>
  <w:style w:type="paragraph" w:customStyle="1" w:styleId="Odstavek">
    <w:name w:val="Odstavek"/>
    <w:basedOn w:val="Navaden"/>
    <w:link w:val="OdstavekZnak"/>
    <w:qFormat/>
    <w:rsid w:val="002F1069"/>
    <w:pPr>
      <w:suppressAutoHyphens w:val="0"/>
      <w:autoSpaceDN w:val="0"/>
      <w:adjustRightInd w:val="0"/>
      <w:ind w:firstLine="1021"/>
    </w:pPr>
    <w:rPr>
      <w:bCs w:val="0"/>
      <w:sz w:val="22"/>
      <w:szCs w:val="22"/>
    </w:rPr>
  </w:style>
  <w:style w:type="character" w:customStyle="1" w:styleId="AlinejazarkovnotokoZnak">
    <w:name w:val="Alineja za črkovno točko Znak"/>
    <w:rsid w:val="002F1069"/>
    <w:rPr>
      <w:rFonts w:ascii="Arial" w:eastAsia="Times New Roman" w:hAnsi="Arial" w:cs="Arial"/>
      <w:sz w:val="22"/>
      <w:szCs w:val="22"/>
    </w:rPr>
  </w:style>
  <w:style w:type="character" w:customStyle="1" w:styleId="ZnakZnak1">
    <w:name w:val="Znak Znak1"/>
    <w:rsid w:val="002F1069"/>
    <w:rPr>
      <w:rFonts w:ascii="Tahoma" w:eastAsia="Times New Roman" w:hAnsi="Tahoma" w:cs="Tahoma"/>
      <w:sz w:val="16"/>
      <w:szCs w:val="16"/>
    </w:rPr>
  </w:style>
  <w:style w:type="character" w:customStyle="1" w:styleId="OddelekZnak1">
    <w:name w:val="Oddelek Znak1"/>
    <w:rsid w:val="002F1069"/>
    <w:rPr>
      <w:rFonts w:ascii="Arial" w:eastAsia="Times New Roman" w:hAnsi="Arial" w:cs="Arial"/>
      <w:sz w:val="22"/>
      <w:szCs w:val="22"/>
    </w:rPr>
  </w:style>
  <w:style w:type="character" w:customStyle="1" w:styleId="OdsekZnak">
    <w:name w:val="Odsek Znak"/>
    <w:rsid w:val="002F1069"/>
    <w:rPr>
      <w:rFonts w:ascii="Arial" w:eastAsia="Times New Roman" w:hAnsi="Arial" w:cs="Arial"/>
      <w:sz w:val="22"/>
      <w:szCs w:val="22"/>
    </w:rPr>
  </w:style>
  <w:style w:type="character" w:customStyle="1" w:styleId="DelZnak">
    <w:name w:val="Del Znak"/>
    <w:rsid w:val="002F1069"/>
    <w:rPr>
      <w:rFonts w:ascii="Arial" w:eastAsia="Times New Roman" w:hAnsi="Arial" w:cs="Arial"/>
      <w:sz w:val="22"/>
      <w:szCs w:val="22"/>
    </w:rPr>
  </w:style>
  <w:style w:type="character" w:customStyle="1" w:styleId="NaslovnadlenomZnak">
    <w:name w:val="Naslov nad členom Znak"/>
    <w:rsid w:val="002F1069"/>
    <w:rPr>
      <w:rFonts w:ascii="Arial" w:eastAsia="Times New Roman" w:hAnsi="Arial" w:cs="Arial"/>
      <w:b/>
      <w:sz w:val="22"/>
      <w:szCs w:val="22"/>
    </w:rPr>
  </w:style>
  <w:style w:type="character" w:customStyle="1" w:styleId="NazivpodpisnikaZnak">
    <w:name w:val="Naziv podpisnika Znak"/>
    <w:rsid w:val="002F1069"/>
    <w:rPr>
      <w:rFonts w:ascii="Arial" w:eastAsia="Times New Roman" w:hAnsi="Arial" w:cs="Arial"/>
      <w:sz w:val="22"/>
      <w:szCs w:val="22"/>
    </w:rPr>
  </w:style>
  <w:style w:type="character" w:customStyle="1" w:styleId="rkovnatokazaodstavkomZnak">
    <w:name w:val="Črkovna točka_za odstavkom Znak"/>
    <w:rsid w:val="002F1069"/>
    <w:rPr>
      <w:rFonts w:ascii="Arial" w:eastAsia="Times New Roman" w:hAnsi="Arial" w:cs="Arial"/>
      <w:sz w:val="22"/>
      <w:szCs w:val="22"/>
    </w:rPr>
  </w:style>
  <w:style w:type="character" w:customStyle="1" w:styleId="AlineazatevilnotokoZnak">
    <w:name w:val="Alinea za številčno točko Znak"/>
    <w:link w:val="Alineazatevilnotoko"/>
    <w:rsid w:val="002F1069"/>
    <w:rPr>
      <w:bCs/>
      <w:sz w:val="22"/>
      <w:szCs w:val="22"/>
    </w:rPr>
  </w:style>
  <w:style w:type="paragraph" w:customStyle="1" w:styleId="Alineazatevilnotoko">
    <w:name w:val="Alinea za številčno točko"/>
    <w:basedOn w:val="Alineazaodstavkom"/>
    <w:link w:val="AlineazatevilnotokoZnak"/>
    <w:qFormat/>
    <w:rsid w:val="002F1069"/>
    <w:pPr>
      <w:ind w:left="567" w:hanging="170"/>
    </w:pPr>
  </w:style>
  <w:style w:type="paragraph" w:customStyle="1" w:styleId="Alineazaodstavkom">
    <w:name w:val="Alinea za odstavkom"/>
    <w:basedOn w:val="Navaden"/>
    <w:link w:val="AlineazaodstavkomZnak"/>
    <w:qFormat/>
    <w:rsid w:val="002F1069"/>
    <w:pPr>
      <w:tabs>
        <w:tab w:val="num" w:pos="397"/>
        <w:tab w:val="left" w:pos="540"/>
        <w:tab w:val="left" w:pos="900"/>
      </w:tabs>
      <w:suppressAutoHyphens w:val="0"/>
      <w:overflowPunct/>
      <w:autoSpaceDE/>
      <w:spacing w:before="0"/>
      <w:ind w:left="397" w:hanging="397"/>
      <w:textAlignment w:val="auto"/>
    </w:pPr>
    <w:rPr>
      <w:rFonts w:ascii="Times New Roman" w:hAnsi="Times New Roman" w:cs="Times New Roman"/>
      <w:sz w:val="22"/>
      <w:szCs w:val="22"/>
    </w:rPr>
  </w:style>
  <w:style w:type="character" w:customStyle="1" w:styleId="AlineazaodstavkomZnak">
    <w:name w:val="Alinea za odstavkom Znak"/>
    <w:link w:val="Alineazaodstavkom"/>
    <w:rsid w:val="002F1069"/>
    <w:rPr>
      <w:bCs/>
      <w:sz w:val="22"/>
      <w:szCs w:val="22"/>
    </w:rPr>
  </w:style>
  <w:style w:type="character" w:customStyle="1" w:styleId="tevilnatokaZnak">
    <w:name w:val="Številčna točka Znak"/>
    <w:link w:val="tevilnatoka"/>
    <w:rsid w:val="002F1069"/>
    <w:rPr>
      <w:rFonts w:ascii="Arial" w:hAnsi="Arial" w:cs="Arial"/>
      <w:sz w:val="22"/>
      <w:szCs w:val="22"/>
    </w:rPr>
  </w:style>
  <w:style w:type="paragraph" w:customStyle="1" w:styleId="tevilnatoka">
    <w:name w:val="Številčna točka"/>
    <w:basedOn w:val="Navaden"/>
    <w:link w:val="tevilnatokaZnak"/>
    <w:qFormat/>
    <w:rsid w:val="002F1069"/>
    <w:pPr>
      <w:tabs>
        <w:tab w:val="left" w:pos="540"/>
        <w:tab w:val="left" w:pos="900"/>
      </w:tabs>
      <w:suppressAutoHyphens w:val="0"/>
      <w:overflowPunct/>
      <w:autoSpaceDE/>
      <w:spacing w:before="0"/>
      <w:textAlignment w:val="auto"/>
    </w:pPr>
    <w:rPr>
      <w:bCs w:val="0"/>
      <w:sz w:val="22"/>
      <w:szCs w:val="22"/>
    </w:rPr>
  </w:style>
  <w:style w:type="character" w:customStyle="1" w:styleId="rkovnatokazatevilnotokoZnak">
    <w:name w:val="Črkovna točka za številčno točko Znak"/>
    <w:rsid w:val="002F1069"/>
    <w:rPr>
      <w:rFonts w:ascii="Arial" w:eastAsia="Times New Roman" w:hAnsi="Arial" w:cs="Arial"/>
      <w:sz w:val="22"/>
      <w:szCs w:val="22"/>
    </w:rPr>
  </w:style>
  <w:style w:type="character" w:customStyle="1" w:styleId="tevilkanakoncupredpisaZnak">
    <w:name w:val="Številka na koncu predpisa Znak"/>
    <w:rsid w:val="002F1069"/>
    <w:rPr>
      <w:rFonts w:ascii="Arial" w:eastAsia="Times New Roman" w:hAnsi="Arial" w:cs="Arial"/>
      <w:color w:val="000000"/>
      <w:sz w:val="22"/>
      <w:szCs w:val="22"/>
    </w:rPr>
  </w:style>
  <w:style w:type="character" w:customStyle="1" w:styleId="DatumsprejetjaZnak">
    <w:name w:val="Datum sprejetja Znak"/>
    <w:rsid w:val="002F1069"/>
    <w:rPr>
      <w:rFonts w:ascii="Arial" w:eastAsia="Times New Roman" w:hAnsi="Arial" w:cs="Arial"/>
      <w:color w:val="000000"/>
      <w:sz w:val="22"/>
      <w:szCs w:val="22"/>
    </w:rPr>
  </w:style>
  <w:style w:type="character" w:customStyle="1" w:styleId="PodpisnikZnak">
    <w:name w:val="Podpisnik Znak"/>
    <w:rsid w:val="002F1069"/>
    <w:rPr>
      <w:rFonts w:ascii="Arial" w:eastAsia="Times New Roman" w:hAnsi="Arial" w:cs="Arial"/>
      <w:sz w:val="22"/>
      <w:szCs w:val="22"/>
    </w:rPr>
  </w:style>
  <w:style w:type="character" w:customStyle="1" w:styleId="PravnapodlagaZnak">
    <w:name w:val="Pravna podlaga Znak"/>
    <w:rsid w:val="002F1069"/>
    <w:rPr>
      <w:rFonts w:ascii="Arial" w:eastAsia="Times New Roman" w:hAnsi="Arial" w:cs="Arial"/>
      <w:sz w:val="22"/>
      <w:szCs w:val="22"/>
    </w:rPr>
  </w:style>
  <w:style w:type="character" w:customStyle="1" w:styleId="Komentar-sklic">
    <w:name w:val="Komentar - sklic"/>
    <w:rsid w:val="002F1069"/>
    <w:rPr>
      <w:sz w:val="16"/>
      <w:szCs w:val="16"/>
    </w:rPr>
  </w:style>
  <w:style w:type="character" w:customStyle="1" w:styleId="PododdelekZnak">
    <w:name w:val="Pododdelek Znak"/>
    <w:rsid w:val="002F1069"/>
    <w:rPr>
      <w:rFonts w:ascii="Arial" w:eastAsia="Times New Roman" w:hAnsi="Arial" w:cs="Arial"/>
      <w:sz w:val="22"/>
      <w:szCs w:val="22"/>
    </w:rPr>
  </w:style>
  <w:style w:type="character" w:customStyle="1" w:styleId="EVAZnak">
    <w:name w:val="EVA Znak"/>
    <w:rsid w:val="002F1069"/>
    <w:rPr>
      <w:rFonts w:ascii="Arial" w:eastAsia="Times New Roman" w:hAnsi="Arial" w:cs="Arial"/>
      <w:color w:val="000000"/>
      <w:sz w:val="22"/>
      <w:szCs w:val="22"/>
    </w:rPr>
  </w:style>
  <w:style w:type="character" w:customStyle="1" w:styleId="ZnakZnak">
    <w:name w:val="Znak Znak"/>
    <w:rsid w:val="002F1069"/>
    <w:rPr>
      <w:rFonts w:ascii="Arial" w:eastAsia="Times New Roman" w:hAnsi="Arial" w:cs="Arial"/>
    </w:rPr>
  </w:style>
  <w:style w:type="character" w:customStyle="1" w:styleId="ZnakZnak4">
    <w:name w:val="Znak Znak4"/>
    <w:rsid w:val="002F1069"/>
    <w:rPr>
      <w:rFonts w:ascii="Arial" w:eastAsia="Times New Roman" w:hAnsi="Arial" w:cs="Arial"/>
      <w:b/>
      <w:bCs/>
      <w:color w:val="000000"/>
      <w:sz w:val="27"/>
      <w:szCs w:val="27"/>
    </w:rPr>
  </w:style>
  <w:style w:type="character" w:customStyle="1" w:styleId="AlinejaZnak">
    <w:name w:val="Alineja Znak"/>
    <w:rsid w:val="002F1069"/>
    <w:rPr>
      <w:rFonts w:ascii="Arial" w:eastAsia="Times New Roman" w:hAnsi="Arial" w:cs="Arial"/>
      <w:sz w:val="17"/>
      <w:szCs w:val="17"/>
    </w:rPr>
  </w:style>
  <w:style w:type="character" w:customStyle="1" w:styleId="OpozoriloZnak">
    <w:name w:val="Opozorilo Znak"/>
    <w:rsid w:val="002F1069"/>
    <w:rPr>
      <w:rFonts w:ascii="Arial" w:eastAsia="Times New Roman" w:hAnsi="Arial" w:cs="Arial"/>
      <w:color w:val="808080"/>
      <w:sz w:val="17"/>
      <w:szCs w:val="17"/>
    </w:rPr>
  </w:style>
  <w:style w:type="character" w:customStyle="1" w:styleId="lennoveleZnak">
    <w:name w:val="Člen_novele Znak"/>
    <w:rsid w:val="002F1069"/>
    <w:rPr>
      <w:rFonts w:ascii="Arial" w:eastAsia="Times New Roman" w:hAnsi="Arial" w:cs="Arial"/>
      <w:b w:val="0"/>
      <w:sz w:val="22"/>
      <w:szCs w:val="22"/>
    </w:rPr>
  </w:style>
  <w:style w:type="character" w:customStyle="1" w:styleId="PrilogaZnak">
    <w:name w:val="Priloga Znak"/>
    <w:rsid w:val="002F1069"/>
    <w:rPr>
      <w:rFonts w:ascii="Arial" w:eastAsia="Times New Roman" w:hAnsi="Arial" w:cs="Arial"/>
      <w:b/>
      <w:sz w:val="17"/>
      <w:szCs w:val="17"/>
    </w:rPr>
  </w:style>
  <w:style w:type="character" w:customStyle="1" w:styleId="rtaZnak">
    <w:name w:val="Črta Znak"/>
    <w:link w:val="rta"/>
    <w:rsid w:val="002F1069"/>
    <w:rPr>
      <w:rFonts w:ascii="Arial" w:hAnsi="Arial" w:cs="Arial"/>
      <w:sz w:val="22"/>
      <w:szCs w:val="22"/>
    </w:rPr>
  </w:style>
  <w:style w:type="paragraph" w:customStyle="1" w:styleId="rta">
    <w:name w:val="Črta"/>
    <w:basedOn w:val="Navaden"/>
    <w:link w:val="rtaZnak"/>
    <w:qFormat/>
    <w:rsid w:val="002F1069"/>
    <w:pPr>
      <w:suppressAutoHyphens w:val="0"/>
      <w:autoSpaceDN w:val="0"/>
      <w:adjustRightInd w:val="0"/>
      <w:spacing w:before="360"/>
      <w:jc w:val="center"/>
    </w:pPr>
    <w:rPr>
      <w:bCs w:val="0"/>
      <w:sz w:val="22"/>
      <w:szCs w:val="22"/>
    </w:rPr>
  </w:style>
  <w:style w:type="character" w:customStyle="1" w:styleId="ZamaknjenadolobaprvinivoZnak">
    <w:name w:val="Zamaknjena določba_prvi nivo Znak"/>
    <w:rsid w:val="002F1069"/>
    <w:rPr>
      <w:rFonts w:ascii="Arial" w:eastAsia="Times New Roman" w:hAnsi="Arial" w:cs="Arial"/>
      <w:sz w:val="22"/>
      <w:szCs w:val="22"/>
    </w:rPr>
  </w:style>
  <w:style w:type="character" w:customStyle="1" w:styleId="ZamaknjenadolobadruginivoZnak">
    <w:name w:val="Zamaknjena določba_drugi nivo Znak"/>
    <w:rsid w:val="002F1069"/>
    <w:rPr>
      <w:rFonts w:ascii="Arial" w:eastAsia="Times New Roman" w:hAnsi="Arial" w:cs="Arial"/>
      <w:sz w:val="22"/>
      <w:szCs w:val="22"/>
    </w:rPr>
  </w:style>
  <w:style w:type="character" w:customStyle="1" w:styleId="AlineazapodtokoZnak">
    <w:name w:val="Alinea za podtočko Znak"/>
    <w:rsid w:val="002F1069"/>
    <w:rPr>
      <w:rFonts w:ascii="Arial" w:eastAsia="Times New Roman" w:hAnsi="Arial" w:cs="Arial"/>
      <w:sz w:val="22"/>
      <w:szCs w:val="22"/>
    </w:rPr>
  </w:style>
  <w:style w:type="character" w:customStyle="1" w:styleId="ZamakanjenadolobatretjinivoZnak">
    <w:name w:val="Zamakanjena določba_tretji nivo Znak"/>
    <w:rsid w:val="002F1069"/>
    <w:rPr>
      <w:rFonts w:ascii="Arial" w:eastAsia="Times New Roman" w:hAnsi="Arial" w:cs="Arial"/>
      <w:sz w:val="22"/>
      <w:szCs w:val="22"/>
    </w:rPr>
  </w:style>
  <w:style w:type="character" w:customStyle="1" w:styleId="ImeorganaZnak">
    <w:name w:val="Ime organa Znak"/>
    <w:rsid w:val="002F1069"/>
    <w:rPr>
      <w:rFonts w:ascii="Arial" w:eastAsia="Times New Roman" w:hAnsi="Arial" w:cs="Arial"/>
      <w:sz w:val="22"/>
      <w:szCs w:val="22"/>
    </w:rPr>
  </w:style>
  <w:style w:type="character" w:styleId="Hiperpovezava">
    <w:name w:val="Hyperlink"/>
    <w:uiPriority w:val="99"/>
    <w:rsid w:val="002F1069"/>
    <w:rPr>
      <w:color w:val="0000FF"/>
      <w:u w:val="single"/>
    </w:rPr>
  </w:style>
  <w:style w:type="character" w:customStyle="1" w:styleId="clenZnak">
    <w:name w:val="clen Znak"/>
    <w:rsid w:val="002F1069"/>
    <w:rPr>
      <w:sz w:val="22"/>
      <w:szCs w:val="24"/>
      <w:lang w:val="sl-SI" w:bidi="ar-SA"/>
    </w:rPr>
  </w:style>
  <w:style w:type="character" w:customStyle="1" w:styleId="Simbolizaotevilevanje">
    <w:name w:val="Simboli za oštevilčevanje"/>
    <w:rsid w:val="002F1069"/>
  </w:style>
  <w:style w:type="paragraph" w:styleId="Seznam">
    <w:name w:val="List"/>
    <w:basedOn w:val="Navaden"/>
    <w:rsid w:val="002F1069"/>
    <w:pPr>
      <w:spacing w:before="0" w:after="140" w:line="288" w:lineRule="auto"/>
    </w:pPr>
    <w:rPr>
      <w:rFonts w:cs="FreeSans"/>
    </w:rPr>
  </w:style>
  <w:style w:type="paragraph" w:styleId="Napis">
    <w:name w:val="caption"/>
    <w:basedOn w:val="Navaden"/>
    <w:qFormat/>
    <w:rsid w:val="002F1069"/>
    <w:pPr>
      <w:suppressLineNumbers/>
      <w:spacing w:before="120" w:after="120"/>
    </w:pPr>
    <w:rPr>
      <w:rFonts w:cs="FreeSans"/>
      <w:i/>
      <w:iCs/>
      <w:sz w:val="24"/>
      <w:szCs w:val="24"/>
    </w:rPr>
  </w:style>
  <w:style w:type="paragraph" w:customStyle="1" w:styleId="Kazalo">
    <w:name w:val="Kazalo"/>
    <w:basedOn w:val="Navaden"/>
    <w:rsid w:val="002F1069"/>
    <w:pPr>
      <w:suppressLineNumbers/>
    </w:pPr>
    <w:rPr>
      <w:rFonts w:cs="FreeSans"/>
    </w:rPr>
  </w:style>
  <w:style w:type="paragraph" w:customStyle="1" w:styleId="Alinejazarkovnotoko">
    <w:name w:val="Alineja za črkovno točko"/>
    <w:basedOn w:val="Navaden"/>
    <w:rsid w:val="002F1069"/>
    <w:pPr>
      <w:numPr>
        <w:numId w:val="5"/>
      </w:numPr>
      <w:overflowPunct/>
      <w:autoSpaceDE/>
      <w:ind w:left="454" w:hanging="170"/>
      <w:textAlignment w:val="auto"/>
    </w:pPr>
    <w:rPr>
      <w:szCs w:val="22"/>
      <w:lang w:val="x-none"/>
    </w:rPr>
  </w:style>
  <w:style w:type="paragraph" w:styleId="Noga">
    <w:name w:val="footer"/>
    <w:basedOn w:val="Navaden"/>
    <w:link w:val="NogaZnak"/>
    <w:uiPriority w:val="99"/>
    <w:rsid w:val="002F1069"/>
    <w:rPr>
      <w:rFonts w:ascii="Times New Roman" w:eastAsia="Calibri" w:hAnsi="Times New Roman" w:cs="Times New Roman"/>
      <w:lang w:val="x-none" w:eastAsia="x-none"/>
    </w:rPr>
  </w:style>
  <w:style w:type="character" w:customStyle="1" w:styleId="NogaZnak">
    <w:name w:val="Noga Znak"/>
    <w:basedOn w:val="Privzetapisavaodstavka"/>
    <w:link w:val="Noga"/>
    <w:uiPriority w:val="99"/>
    <w:rsid w:val="002F1069"/>
    <w:rPr>
      <w:rFonts w:eastAsia="Calibri"/>
      <w:bCs/>
      <w:lang w:val="x-none" w:eastAsia="x-none"/>
    </w:rPr>
  </w:style>
  <w:style w:type="paragraph" w:styleId="Glava">
    <w:name w:val="header"/>
    <w:basedOn w:val="Navaden"/>
    <w:link w:val="GlavaZnak"/>
    <w:uiPriority w:val="99"/>
    <w:rsid w:val="002F1069"/>
    <w:rPr>
      <w:rFonts w:cs="Times New Roman"/>
      <w:sz w:val="16"/>
      <w:lang w:val="x-none" w:eastAsia="x-none"/>
    </w:rPr>
  </w:style>
  <w:style w:type="character" w:customStyle="1" w:styleId="GlavaZnak">
    <w:name w:val="Glava Znak"/>
    <w:basedOn w:val="Privzetapisavaodstavka"/>
    <w:link w:val="Glava"/>
    <w:uiPriority w:val="99"/>
    <w:rsid w:val="002F1069"/>
    <w:rPr>
      <w:rFonts w:ascii="Arial" w:hAnsi="Arial"/>
      <w:bCs/>
      <w:sz w:val="16"/>
      <w:lang w:val="x-none" w:eastAsia="x-none"/>
    </w:rPr>
  </w:style>
  <w:style w:type="paragraph" w:customStyle="1" w:styleId="Naslovpredpisa">
    <w:name w:val="Naslov_predpisa"/>
    <w:basedOn w:val="Navaden"/>
    <w:qFormat/>
    <w:rsid w:val="002F1069"/>
    <w:pPr>
      <w:jc w:val="center"/>
    </w:pPr>
    <w:rPr>
      <w:b/>
      <w:szCs w:val="22"/>
      <w:lang w:val="x-none"/>
    </w:rPr>
  </w:style>
  <w:style w:type="paragraph" w:styleId="Besedilooblaka">
    <w:name w:val="Balloon Text"/>
    <w:basedOn w:val="Navaden"/>
    <w:link w:val="BesedilooblakaZnak"/>
    <w:rsid w:val="002F1069"/>
    <w:rPr>
      <w:rFonts w:ascii="Tahoma" w:hAnsi="Tahoma" w:cs="Tahoma"/>
      <w:sz w:val="16"/>
      <w:lang w:val="x-none"/>
    </w:rPr>
  </w:style>
  <w:style w:type="character" w:customStyle="1" w:styleId="BesedilooblakaZnak">
    <w:name w:val="Besedilo oblačka Znak"/>
    <w:basedOn w:val="Privzetapisavaodstavka"/>
    <w:link w:val="Besedilooblaka"/>
    <w:rsid w:val="002F1069"/>
    <w:rPr>
      <w:rFonts w:ascii="Tahoma" w:hAnsi="Tahoma" w:cs="Tahoma"/>
      <w:bCs/>
      <w:sz w:val="16"/>
      <w:lang w:val="x-none"/>
    </w:rPr>
  </w:style>
  <w:style w:type="paragraph" w:customStyle="1" w:styleId="Pravnapodlaga">
    <w:name w:val="Pravna podlaga"/>
    <w:basedOn w:val="Navaden"/>
    <w:rsid w:val="002F1069"/>
    <w:pPr>
      <w:spacing w:before="480"/>
      <w:ind w:firstLine="1021"/>
    </w:pPr>
    <w:rPr>
      <w:szCs w:val="22"/>
      <w:lang w:val="x-none"/>
    </w:rPr>
  </w:style>
  <w:style w:type="paragraph" w:customStyle="1" w:styleId="Pa0">
    <w:name w:val="Pa0"/>
    <w:basedOn w:val="Navaden"/>
    <w:next w:val="Navaden"/>
    <w:rsid w:val="002F1069"/>
    <w:pPr>
      <w:overflowPunct/>
      <w:spacing w:line="201" w:lineRule="atLeast"/>
      <w:jc w:val="left"/>
      <w:textAlignment w:val="auto"/>
    </w:pPr>
    <w:rPr>
      <w:rFonts w:eastAsia="Calibri"/>
      <w:sz w:val="24"/>
      <w:szCs w:val="24"/>
    </w:rPr>
  </w:style>
  <w:style w:type="paragraph" w:customStyle="1" w:styleId="atekst">
    <w:name w:val="a_tekst"/>
    <w:rsid w:val="002F1069"/>
    <w:pPr>
      <w:suppressAutoHyphens/>
      <w:overflowPunct w:val="0"/>
      <w:autoSpaceDE w:val="0"/>
      <w:spacing w:line="200" w:lineRule="exact"/>
      <w:ind w:firstLine="397"/>
      <w:jc w:val="both"/>
    </w:pPr>
    <w:rPr>
      <w:rFonts w:ascii="Arial" w:hAnsi="Arial" w:cs="Arial"/>
      <w:bCs/>
      <w:sz w:val="19"/>
      <w:lang w:eastAsia="zh-CN"/>
    </w:rPr>
  </w:style>
  <w:style w:type="paragraph" w:customStyle="1" w:styleId="aodloktekst">
    <w:name w:val="a_odloktekst"/>
    <w:basedOn w:val="atekst"/>
    <w:next w:val="atekst"/>
    <w:rsid w:val="002F1069"/>
    <w:pPr>
      <w:spacing w:before="60" w:line="220" w:lineRule="exact"/>
      <w:ind w:firstLine="0"/>
      <w:jc w:val="center"/>
    </w:pPr>
    <w:rPr>
      <w:b/>
      <w:color w:val="0000FF"/>
      <w:sz w:val="21"/>
    </w:rPr>
  </w:style>
  <w:style w:type="paragraph" w:customStyle="1" w:styleId="aodlok">
    <w:name w:val="a_odlok"/>
    <w:basedOn w:val="atekst"/>
    <w:next w:val="aodloktekst"/>
    <w:rsid w:val="002F1069"/>
    <w:pPr>
      <w:spacing w:before="240" w:line="220" w:lineRule="exact"/>
      <w:ind w:firstLine="0"/>
      <w:jc w:val="center"/>
    </w:pPr>
    <w:rPr>
      <w:b/>
      <w:color w:val="0000FF"/>
      <w:sz w:val="21"/>
    </w:rPr>
  </w:style>
  <w:style w:type="paragraph" w:customStyle="1" w:styleId="aclen">
    <w:name w:val="a_clen"/>
    <w:basedOn w:val="atekst"/>
    <w:next w:val="atekst"/>
    <w:rsid w:val="002F1069"/>
    <w:pPr>
      <w:spacing w:before="120" w:after="60"/>
      <w:ind w:firstLine="0"/>
      <w:jc w:val="center"/>
    </w:pPr>
  </w:style>
  <w:style w:type="paragraph" w:customStyle="1" w:styleId="Oddelek">
    <w:name w:val="Oddelek"/>
    <w:basedOn w:val="Navaden"/>
    <w:rsid w:val="002F1069"/>
    <w:pPr>
      <w:spacing w:before="480"/>
      <w:jc w:val="center"/>
    </w:pPr>
    <w:rPr>
      <w:szCs w:val="22"/>
      <w:lang w:val="x-none"/>
    </w:rPr>
  </w:style>
  <w:style w:type="paragraph" w:customStyle="1" w:styleId="Odsek">
    <w:name w:val="Odsek"/>
    <w:basedOn w:val="Navaden"/>
    <w:rsid w:val="002F1069"/>
    <w:pPr>
      <w:spacing w:before="480" w:line="240" w:lineRule="atLeast"/>
      <w:jc w:val="center"/>
    </w:pPr>
    <w:rPr>
      <w:szCs w:val="22"/>
      <w:lang w:val="x-none"/>
    </w:rPr>
  </w:style>
  <w:style w:type="paragraph" w:customStyle="1" w:styleId="Del">
    <w:name w:val="Del"/>
    <w:basedOn w:val="Navaden"/>
    <w:rsid w:val="002F1069"/>
    <w:pPr>
      <w:spacing w:before="480"/>
      <w:jc w:val="center"/>
    </w:pPr>
    <w:rPr>
      <w:rFonts w:cs="Times New Roman"/>
      <w:szCs w:val="22"/>
      <w:lang w:val="x-none"/>
    </w:rPr>
  </w:style>
  <w:style w:type="paragraph" w:customStyle="1" w:styleId="Naslovnadlenom">
    <w:name w:val="Naslov nad členom"/>
    <w:basedOn w:val="Navaden"/>
    <w:rsid w:val="002F1069"/>
    <w:pPr>
      <w:spacing w:before="480"/>
      <w:jc w:val="center"/>
    </w:pPr>
    <w:rPr>
      <w:b/>
      <w:szCs w:val="22"/>
      <w:lang w:val="x-none"/>
    </w:rPr>
  </w:style>
  <w:style w:type="paragraph" w:customStyle="1" w:styleId="aclenpodnaslov">
    <w:name w:val="a_clenpodnaslov"/>
    <w:basedOn w:val="aclen"/>
    <w:next w:val="atekst"/>
    <w:rsid w:val="002F1069"/>
    <w:pPr>
      <w:spacing w:before="0"/>
    </w:pPr>
  </w:style>
  <w:style w:type="paragraph" w:customStyle="1" w:styleId="apodpis">
    <w:name w:val="a_podpis"/>
    <w:basedOn w:val="atekst"/>
    <w:rsid w:val="002F1069"/>
    <w:pPr>
      <w:ind w:left="1134" w:firstLine="0"/>
      <w:jc w:val="center"/>
    </w:pPr>
  </w:style>
  <w:style w:type="paragraph" w:customStyle="1" w:styleId="astevilka">
    <w:name w:val="a_stevilka"/>
    <w:basedOn w:val="atekst"/>
    <w:next w:val="atekst"/>
    <w:rsid w:val="002F1069"/>
    <w:pPr>
      <w:spacing w:after="240" w:line="180" w:lineRule="exact"/>
      <w:ind w:left="1077" w:hanging="680"/>
      <w:textAlignment w:val="baseline"/>
    </w:pPr>
    <w:rPr>
      <w:b/>
      <w:color w:val="0000FF"/>
      <w:sz w:val="20"/>
    </w:rPr>
  </w:style>
  <w:style w:type="paragraph" w:customStyle="1" w:styleId="Nazivpodpisnika">
    <w:name w:val="Naziv podpisnika"/>
    <w:basedOn w:val="Navaden"/>
    <w:rsid w:val="002F1069"/>
    <w:pPr>
      <w:ind w:left="5670"/>
    </w:pPr>
    <w:rPr>
      <w:szCs w:val="22"/>
      <w:lang w:val="x-none"/>
    </w:rPr>
  </w:style>
  <w:style w:type="paragraph" w:customStyle="1" w:styleId="anaslovsv">
    <w:name w:val="a_naslovsv"/>
    <w:basedOn w:val="atekst"/>
    <w:next w:val="atekst"/>
    <w:rsid w:val="002F1069"/>
    <w:pPr>
      <w:spacing w:before="240"/>
      <w:ind w:firstLine="0"/>
      <w:jc w:val="center"/>
      <w:textAlignment w:val="baseline"/>
    </w:pPr>
    <w:rPr>
      <w:sz w:val="17"/>
      <w:szCs w:val="17"/>
    </w:rPr>
  </w:style>
  <w:style w:type="paragraph" w:customStyle="1" w:styleId="rkovnatokazaodstavkom">
    <w:name w:val="Črkovna točka_za odstavkom"/>
    <w:basedOn w:val="Navaden"/>
    <w:rsid w:val="002F1069"/>
    <w:pPr>
      <w:numPr>
        <w:numId w:val="2"/>
      </w:numPr>
      <w:ind w:left="284" w:hanging="284"/>
    </w:pPr>
    <w:rPr>
      <w:szCs w:val="22"/>
      <w:lang w:val="x-none"/>
    </w:rPr>
  </w:style>
  <w:style w:type="paragraph" w:customStyle="1" w:styleId="rkovnatokazatevilnotoko">
    <w:name w:val="Črkovna točka za številčno točko"/>
    <w:basedOn w:val="Navaden"/>
    <w:qFormat/>
    <w:rsid w:val="002F1069"/>
    <w:pPr>
      <w:numPr>
        <w:numId w:val="6"/>
      </w:numPr>
      <w:overflowPunct/>
      <w:autoSpaceDE/>
      <w:ind w:left="907" w:hanging="510"/>
      <w:textAlignment w:val="auto"/>
    </w:pPr>
    <w:rPr>
      <w:szCs w:val="22"/>
      <w:lang w:val="x-none"/>
    </w:rPr>
  </w:style>
  <w:style w:type="paragraph" w:customStyle="1" w:styleId="Datumsprejetja">
    <w:name w:val="Datum sprejetja"/>
    <w:basedOn w:val="Navaden"/>
    <w:rsid w:val="002F1069"/>
    <w:rPr>
      <w:color w:val="000000"/>
      <w:szCs w:val="22"/>
      <w:lang w:val="x-none"/>
    </w:rPr>
  </w:style>
  <w:style w:type="paragraph" w:customStyle="1" w:styleId="tevilkanakoncupredpisa">
    <w:name w:val="Številka na koncu predpisa"/>
    <w:basedOn w:val="Datumsprejetja"/>
    <w:rsid w:val="002F1069"/>
    <w:pPr>
      <w:spacing w:before="480"/>
    </w:pPr>
  </w:style>
  <w:style w:type="paragraph" w:customStyle="1" w:styleId="Podpisnik">
    <w:name w:val="Podpisnik"/>
    <w:basedOn w:val="Navaden"/>
    <w:rsid w:val="002F1069"/>
    <w:pPr>
      <w:ind w:left="5670"/>
    </w:pPr>
    <w:rPr>
      <w:szCs w:val="22"/>
      <w:lang w:val="x-none"/>
    </w:rPr>
  </w:style>
  <w:style w:type="paragraph" w:customStyle="1" w:styleId="anaslovpk">
    <w:name w:val="a_naslovpk"/>
    <w:basedOn w:val="atekst"/>
    <w:next w:val="atekst"/>
    <w:rsid w:val="002F1069"/>
    <w:pPr>
      <w:spacing w:before="180"/>
      <w:ind w:firstLine="0"/>
      <w:jc w:val="center"/>
      <w:textAlignment w:val="baseline"/>
    </w:pPr>
    <w:rPr>
      <w:sz w:val="17"/>
      <w:szCs w:val="17"/>
    </w:rPr>
  </w:style>
  <w:style w:type="paragraph" w:customStyle="1" w:styleId="atekstdat">
    <w:name w:val="a_tekst_dat"/>
    <w:basedOn w:val="atekst"/>
    <w:rsid w:val="002F1069"/>
    <w:pPr>
      <w:textAlignment w:val="baseline"/>
    </w:pPr>
    <w:rPr>
      <w:b/>
      <w:color w:val="FF0000"/>
      <w:sz w:val="17"/>
      <w:szCs w:val="17"/>
    </w:rPr>
  </w:style>
  <w:style w:type="paragraph" w:customStyle="1" w:styleId="atekstbezum">
    <w:name w:val="a_tekst_bezum"/>
    <w:basedOn w:val="atekst"/>
    <w:rsid w:val="002F1069"/>
    <w:pPr>
      <w:ind w:firstLine="85"/>
      <w:textAlignment w:val="baseline"/>
    </w:pPr>
    <w:rPr>
      <w:sz w:val="17"/>
      <w:szCs w:val="17"/>
    </w:rPr>
  </w:style>
  <w:style w:type="paragraph" w:customStyle="1" w:styleId="NoParagraphStyle">
    <w:name w:val="[No Paragraph Style]"/>
    <w:rsid w:val="002F1069"/>
    <w:pPr>
      <w:widowControl w:val="0"/>
      <w:suppressAutoHyphens/>
      <w:autoSpaceDE w:val="0"/>
      <w:spacing w:line="288" w:lineRule="auto"/>
      <w:textAlignment w:val="center"/>
    </w:pPr>
    <w:rPr>
      <w:rFonts w:ascii="Arial" w:hAnsi="Arial" w:cs="Arial"/>
      <w:bCs/>
      <w:color w:val="000000"/>
      <w:sz w:val="24"/>
      <w:szCs w:val="24"/>
      <w:lang w:val="en-GB" w:eastAsia="zh-CN"/>
    </w:rPr>
  </w:style>
  <w:style w:type="paragraph" w:customStyle="1" w:styleId="lennaslov">
    <w:name w:val="Člen_naslov"/>
    <w:basedOn w:val="Navaden"/>
    <w:rsid w:val="002F1069"/>
    <w:pPr>
      <w:spacing w:before="0"/>
      <w:jc w:val="center"/>
    </w:pPr>
    <w:rPr>
      <w:b/>
      <w:szCs w:val="22"/>
      <w:lang w:val="x-none"/>
    </w:rPr>
  </w:style>
  <w:style w:type="paragraph" w:customStyle="1" w:styleId="Pododdelek">
    <w:name w:val="Pododdelek"/>
    <w:basedOn w:val="Navaden"/>
    <w:rsid w:val="002F1069"/>
    <w:pPr>
      <w:spacing w:before="480"/>
      <w:jc w:val="center"/>
    </w:pPr>
    <w:rPr>
      <w:szCs w:val="22"/>
      <w:lang w:val="x-none"/>
    </w:rPr>
  </w:style>
  <w:style w:type="paragraph" w:customStyle="1" w:styleId="EVA">
    <w:name w:val="EVA"/>
    <w:basedOn w:val="Navaden"/>
    <w:rsid w:val="002F1069"/>
    <w:rPr>
      <w:color w:val="000000"/>
      <w:szCs w:val="22"/>
      <w:lang w:val="x-none"/>
    </w:rPr>
  </w:style>
  <w:style w:type="paragraph" w:customStyle="1" w:styleId="Komentar-besedilo">
    <w:name w:val="Komentar - besedilo"/>
    <w:basedOn w:val="Navaden"/>
    <w:rsid w:val="002F1069"/>
    <w:pPr>
      <w:overflowPunct/>
      <w:autoSpaceDE/>
      <w:textAlignment w:val="auto"/>
    </w:pPr>
    <w:rPr>
      <w:lang w:val="x-none"/>
    </w:rPr>
  </w:style>
  <w:style w:type="paragraph" w:customStyle="1" w:styleId="Imeorgana">
    <w:name w:val="Ime organa"/>
    <w:basedOn w:val="Navaden"/>
    <w:rsid w:val="002F1069"/>
    <w:pPr>
      <w:spacing w:before="480"/>
      <w:ind w:left="5670"/>
      <w:jc w:val="left"/>
    </w:pPr>
    <w:rPr>
      <w:szCs w:val="22"/>
      <w:lang w:val="x-none"/>
    </w:rPr>
  </w:style>
  <w:style w:type="paragraph" w:customStyle="1" w:styleId="Alineja">
    <w:name w:val="Alineja"/>
    <w:basedOn w:val="Navaden"/>
    <w:rsid w:val="002F1069"/>
    <w:pPr>
      <w:numPr>
        <w:numId w:val="4"/>
      </w:numPr>
      <w:spacing w:line="200" w:lineRule="exact"/>
    </w:pPr>
    <w:rPr>
      <w:sz w:val="17"/>
      <w:szCs w:val="17"/>
      <w:lang w:val="x-none"/>
    </w:rPr>
  </w:style>
  <w:style w:type="paragraph" w:customStyle="1" w:styleId="Opozorilo">
    <w:name w:val="Opozorilo"/>
    <w:basedOn w:val="Navaden"/>
    <w:qFormat/>
    <w:rsid w:val="002F1069"/>
    <w:pPr>
      <w:spacing w:after="360" w:line="200" w:lineRule="exact"/>
    </w:pPr>
    <w:rPr>
      <w:color w:val="808080"/>
      <w:sz w:val="17"/>
      <w:szCs w:val="17"/>
      <w:lang w:val="x-none"/>
    </w:rPr>
  </w:style>
  <w:style w:type="paragraph" w:customStyle="1" w:styleId="lennovele">
    <w:name w:val="Člen_novele"/>
    <w:basedOn w:val="Navaden"/>
    <w:qFormat/>
    <w:rsid w:val="002F1069"/>
    <w:pPr>
      <w:spacing w:before="480"/>
      <w:jc w:val="center"/>
    </w:pPr>
    <w:rPr>
      <w:szCs w:val="22"/>
      <w:lang w:val="x-none"/>
    </w:rPr>
  </w:style>
  <w:style w:type="paragraph" w:customStyle="1" w:styleId="Zamaknjenadolobaprvinivo">
    <w:name w:val="Zamaknjena določba_prvi nivo"/>
    <w:basedOn w:val="Navaden"/>
    <w:rsid w:val="002F1069"/>
    <w:pPr>
      <w:overflowPunct/>
      <w:autoSpaceDE/>
      <w:textAlignment w:val="auto"/>
    </w:pPr>
    <w:rPr>
      <w:szCs w:val="22"/>
      <w:lang w:val="x-none"/>
    </w:rPr>
  </w:style>
  <w:style w:type="paragraph" w:customStyle="1" w:styleId="Zamaknjenadolobadruginivo">
    <w:name w:val="Zamaknjena določba_drugi nivo"/>
    <w:basedOn w:val="rkovnatokazatevilnotoko"/>
    <w:rsid w:val="002F1069"/>
    <w:pPr>
      <w:numPr>
        <w:numId w:val="0"/>
      </w:numPr>
      <w:ind w:left="397"/>
    </w:pPr>
  </w:style>
  <w:style w:type="paragraph" w:customStyle="1" w:styleId="Alineazapodtoko">
    <w:name w:val="Alinea za podtočko"/>
    <w:basedOn w:val="Navaden"/>
    <w:rsid w:val="002F1069"/>
    <w:pPr>
      <w:tabs>
        <w:tab w:val="num" w:pos="397"/>
      </w:tabs>
      <w:overflowPunct/>
      <w:autoSpaceDE/>
      <w:ind w:left="1134" w:hanging="227"/>
      <w:textAlignment w:val="auto"/>
    </w:pPr>
    <w:rPr>
      <w:szCs w:val="22"/>
      <w:lang w:val="x-none"/>
    </w:rPr>
  </w:style>
  <w:style w:type="paragraph" w:customStyle="1" w:styleId="Zamakanjenadolobatretjinivo">
    <w:name w:val="Zamakanjena določba_tretji nivo"/>
    <w:basedOn w:val="Zamaknjenadolobadruginivo"/>
    <w:rsid w:val="002F1069"/>
    <w:pPr>
      <w:ind w:left="907"/>
    </w:pPr>
  </w:style>
  <w:style w:type="paragraph" w:customStyle="1" w:styleId="Prehodneinkoncnedolocbe">
    <w:name w:val="Prehodne in koncne dolocbe"/>
    <w:basedOn w:val="Navaden"/>
    <w:rsid w:val="002F1069"/>
    <w:pPr>
      <w:spacing w:before="400" w:after="600"/>
    </w:pPr>
    <w:rPr>
      <w:b/>
    </w:rPr>
  </w:style>
  <w:style w:type="paragraph" w:customStyle="1" w:styleId="Zadevakomentarja">
    <w:name w:val="Zadeva komentarja"/>
    <w:basedOn w:val="Komentar-besedilo"/>
    <w:next w:val="Komentar-besedilo"/>
    <w:rsid w:val="002F1069"/>
    <w:pPr>
      <w:overflowPunct w:val="0"/>
      <w:autoSpaceDE w:val="0"/>
      <w:textAlignment w:val="baseline"/>
    </w:pPr>
    <w:rPr>
      <w:b/>
      <w:lang w:val="sl-SI"/>
    </w:rPr>
  </w:style>
  <w:style w:type="paragraph" w:customStyle="1" w:styleId="clen">
    <w:name w:val="clen"/>
    <w:basedOn w:val="Navaden"/>
    <w:next w:val="Navaden"/>
    <w:rsid w:val="002F1069"/>
    <w:pPr>
      <w:numPr>
        <w:numId w:val="3"/>
      </w:numPr>
      <w:overflowPunct/>
      <w:autoSpaceDE/>
      <w:ind w:left="714" w:hanging="357"/>
      <w:jc w:val="center"/>
      <w:textAlignment w:val="auto"/>
    </w:pPr>
    <w:rPr>
      <w:rFonts w:ascii="Times New Roman" w:hAnsi="Times New Roman" w:cs="Times New Roman"/>
      <w:szCs w:val="24"/>
    </w:rPr>
  </w:style>
  <w:style w:type="paragraph" w:customStyle="1" w:styleId="Vsebinatabele">
    <w:name w:val="Vsebina tabele"/>
    <w:basedOn w:val="Navaden"/>
    <w:rsid w:val="002F1069"/>
    <w:pPr>
      <w:suppressLineNumbers/>
    </w:pPr>
  </w:style>
  <w:style w:type="paragraph" w:customStyle="1" w:styleId="Naslovtabele">
    <w:name w:val="Naslov tabele"/>
    <w:basedOn w:val="Vsebinatabele"/>
    <w:rsid w:val="002F1069"/>
    <w:pPr>
      <w:jc w:val="center"/>
    </w:pPr>
    <w:rPr>
      <w:b/>
    </w:rPr>
  </w:style>
  <w:style w:type="paragraph" w:customStyle="1" w:styleId="Citati">
    <w:name w:val="Citati"/>
    <w:basedOn w:val="Navaden"/>
    <w:rsid w:val="002F1069"/>
    <w:pPr>
      <w:spacing w:before="0" w:after="283"/>
      <w:ind w:left="567" w:right="567"/>
    </w:pPr>
  </w:style>
  <w:style w:type="paragraph" w:styleId="Naslov">
    <w:name w:val="Title"/>
    <w:basedOn w:val="Naslov10"/>
    <w:next w:val="Navaden"/>
    <w:link w:val="NaslovZnak"/>
    <w:qFormat/>
    <w:rsid w:val="002F1069"/>
    <w:pPr>
      <w:jc w:val="center"/>
    </w:pPr>
    <w:rPr>
      <w:b/>
      <w:sz w:val="56"/>
      <w:szCs w:val="56"/>
    </w:rPr>
  </w:style>
  <w:style w:type="character" w:customStyle="1" w:styleId="NaslovZnak">
    <w:name w:val="Naslov Znak"/>
    <w:basedOn w:val="Privzetapisavaodstavka"/>
    <w:link w:val="Naslov"/>
    <w:rsid w:val="002F1069"/>
    <w:rPr>
      <w:rFonts w:ascii="Liberation Sans" w:eastAsia="Droid Sans Fallback" w:hAnsi="Liberation Sans" w:cs="FreeSans"/>
      <w:b/>
      <w:bCs/>
      <w:sz w:val="56"/>
      <w:szCs w:val="56"/>
    </w:rPr>
  </w:style>
  <w:style w:type="paragraph" w:styleId="Podnaslov">
    <w:name w:val="Subtitle"/>
    <w:basedOn w:val="Naslov10"/>
    <w:next w:val="Navaden"/>
    <w:link w:val="PodnaslovZnak"/>
    <w:qFormat/>
    <w:rsid w:val="002F1069"/>
    <w:pPr>
      <w:spacing w:before="60"/>
      <w:jc w:val="center"/>
    </w:pPr>
    <w:rPr>
      <w:sz w:val="36"/>
      <w:szCs w:val="36"/>
    </w:rPr>
  </w:style>
  <w:style w:type="character" w:customStyle="1" w:styleId="PodnaslovZnak">
    <w:name w:val="Podnaslov Znak"/>
    <w:basedOn w:val="Privzetapisavaodstavka"/>
    <w:link w:val="Podnaslov"/>
    <w:rsid w:val="002F1069"/>
    <w:rPr>
      <w:rFonts w:ascii="Liberation Sans" w:eastAsia="Droid Sans Fallback" w:hAnsi="Liberation Sans" w:cs="FreeSans"/>
      <w:bCs/>
      <w:sz w:val="36"/>
      <w:szCs w:val="36"/>
    </w:rPr>
  </w:style>
  <w:style w:type="character" w:styleId="Pripombasklic">
    <w:name w:val="annotation reference"/>
    <w:rsid w:val="002F1069"/>
    <w:rPr>
      <w:sz w:val="16"/>
      <w:szCs w:val="16"/>
    </w:rPr>
  </w:style>
  <w:style w:type="paragraph" w:styleId="Pripombabesedilo">
    <w:name w:val="annotation text"/>
    <w:basedOn w:val="Navaden"/>
    <w:link w:val="PripombabesediloZnak"/>
    <w:uiPriority w:val="99"/>
    <w:rsid w:val="002F1069"/>
    <w:pPr>
      <w:numPr>
        <w:numId w:val="7"/>
      </w:numPr>
      <w:tabs>
        <w:tab w:val="clear" w:pos="720"/>
      </w:tabs>
      <w:ind w:left="0" w:firstLine="0"/>
    </w:pPr>
    <w:rPr>
      <w:rFonts w:cs="Times New Roman"/>
      <w:bCs w:val="0"/>
      <w:lang w:val="x-none" w:eastAsia="zh-CN"/>
    </w:rPr>
  </w:style>
  <w:style w:type="character" w:customStyle="1" w:styleId="PripombabesediloZnak">
    <w:name w:val="Pripomba – besedilo Znak"/>
    <w:basedOn w:val="Privzetapisavaodstavka"/>
    <w:link w:val="Pripombabesedilo"/>
    <w:uiPriority w:val="99"/>
    <w:rsid w:val="002F1069"/>
    <w:rPr>
      <w:rFonts w:ascii="Arial" w:hAnsi="Arial"/>
      <w:lang w:val="x-none" w:eastAsia="zh-CN"/>
    </w:rPr>
  </w:style>
  <w:style w:type="paragraph" w:styleId="Zadevapripombe">
    <w:name w:val="annotation subject"/>
    <w:basedOn w:val="Pripombabesedilo"/>
    <w:next w:val="Pripombabesedilo"/>
    <w:link w:val="ZadevapripombeZnak"/>
    <w:rsid w:val="002F1069"/>
    <w:rPr>
      <w:b/>
      <w:bCs/>
    </w:rPr>
  </w:style>
  <w:style w:type="character" w:customStyle="1" w:styleId="ZadevapripombeZnak">
    <w:name w:val="Zadeva pripombe Znak"/>
    <w:basedOn w:val="PripombabesediloZnak"/>
    <w:link w:val="Zadevapripombe"/>
    <w:rsid w:val="002F1069"/>
    <w:rPr>
      <w:rFonts w:ascii="Arial" w:hAnsi="Arial"/>
      <w:b/>
      <w:bCs/>
      <w:lang w:val="x-none" w:eastAsia="zh-CN"/>
    </w:rPr>
  </w:style>
  <w:style w:type="paragraph" w:customStyle="1" w:styleId="alineazaodstavkom1">
    <w:name w:val="alineazaodstavkom1"/>
    <w:basedOn w:val="Navaden"/>
    <w:rsid w:val="002F1069"/>
    <w:pPr>
      <w:suppressAutoHyphens w:val="0"/>
      <w:overflowPunct/>
      <w:autoSpaceDE/>
      <w:ind w:left="425" w:hanging="425"/>
      <w:textAlignment w:val="auto"/>
    </w:pPr>
    <w:rPr>
      <w:szCs w:val="22"/>
    </w:rPr>
  </w:style>
  <w:style w:type="paragraph" w:customStyle="1" w:styleId="Poglavje">
    <w:name w:val="Poglavje"/>
    <w:basedOn w:val="Navaden"/>
    <w:qFormat/>
    <w:rsid w:val="002F1069"/>
    <w:pPr>
      <w:keepNext/>
      <w:spacing w:before="480" w:line="260" w:lineRule="exact"/>
      <w:jc w:val="center"/>
    </w:pPr>
    <w:rPr>
      <w:b/>
      <w:szCs w:val="22"/>
    </w:rPr>
  </w:style>
  <w:style w:type="paragraph" w:customStyle="1" w:styleId="len">
    <w:name w:val="Člen"/>
    <w:basedOn w:val="Navaden"/>
    <w:qFormat/>
    <w:rsid w:val="002F1069"/>
    <w:pPr>
      <w:keepNext/>
      <w:tabs>
        <w:tab w:val="num" w:pos="720"/>
      </w:tabs>
      <w:spacing w:before="480" w:line="260" w:lineRule="exact"/>
      <w:ind w:left="714" w:hanging="357"/>
      <w:jc w:val="center"/>
    </w:pPr>
    <w:rPr>
      <w:b/>
      <w:szCs w:val="22"/>
      <w:lang w:val="x-none"/>
    </w:rPr>
  </w:style>
  <w:style w:type="paragraph" w:customStyle="1" w:styleId="alineja0">
    <w:name w:val="alineja"/>
    <w:basedOn w:val="Navaden"/>
    <w:rsid w:val="002F1069"/>
    <w:pPr>
      <w:numPr>
        <w:numId w:val="8"/>
      </w:numPr>
      <w:suppressAutoHyphens w:val="0"/>
      <w:overflowPunct/>
      <w:autoSpaceDE/>
      <w:spacing w:before="0" w:line="260" w:lineRule="exact"/>
      <w:jc w:val="left"/>
      <w:textAlignment w:val="auto"/>
    </w:pPr>
    <w:rPr>
      <w:rFonts w:cs="Times New Roman"/>
      <w:szCs w:val="24"/>
    </w:rPr>
  </w:style>
  <w:style w:type="character" w:styleId="tevilkastrani">
    <w:name w:val="page number"/>
    <w:rsid w:val="002F1069"/>
    <w:rPr>
      <w:rFonts w:ascii="Arial" w:hAnsi="Arial"/>
      <w:sz w:val="20"/>
    </w:rPr>
  </w:style>
  <w:style w:type="paragraph" w:styleId="Sprotnaopomba-besedilo">
    <w:name w:val="footnote text"/>
    <w:basedOn w:val="Navaden"/>
    <w:link w:val="Sprotnaopomba-besediloZnak"/>
    <w:rsid w:val="002F1069"/>
    <w:pPr>
      <w:suppressAutoHyphens w:val="0"/>
      <w:overflowPunct/>
      <w:autoSpaceDE/>
      <w:spacing w:line="260" w:lineRule="exact"/>
      <w:jc w:val="left"/>
      <w:textAlignment w:val="auto"/>
    </w:pPr>
    <w:rPr>
      <w:rFonts w:cs="Times New Roman"/>
      <w:bCs w:val="0"/>
      <w:lang w:val="x-none" w:eastAsia="x-none"/>
    </w:rPr>
  </w:style>
  <w:style w:type="character" w:customStyle="1" w:styleId="Sprotnaopomba-besediloZnak">
    <w:name w:val="Sprotna opomba - besedilo Znak"/>
    <w:basedOn w:val="Privzetapisavaodstavka"/>
    <w:link w:val="Sprotnaopomba-besedilo"/>
    <w:rsid w:val="002F1069"/>
    <w:rPr>
      <w:rFonts w:ascii="Arial" w:hAnsi="Arial"/>
      <w:lang w:val="x-none" w:eastAsia="x-none"/>
    </w:rPr>
  </w:style>
  <w:style w:type="character" w:styleId="Sprotnaopomba-sklic">
    <w:name w:val="footnote reference"/>
    <w:rsid w:val="002F1069"/>
    <w:rPr>
      <w:vertAlign w:val="superscript"/>
    </w:rPr>
  </w:style>
  <w:style w:type="paragraph" w:customStyle="1" w:styleId="SlogNasredini">
    <w:name w:val="Slog Na sredini"/>
    <w:basedOn w:val="Navaden"/>
    <w:rsid w:val="002F1069"/>
    <w:pPr>
      <w:keepNext/>
      <w:spacing w:before="0"/>
      <w:jc w:val="center"/>
    </w:pPr>
    <w:rPr>
      <w:rFonts w:cs="Times New Roman"/>
    </w:rPr>
  </w:style>
  <w:style w:type="paragraph" w:customStyle="1" w:styleId="odstavek1">
    <w:name w:val="odstavek1"/>
    <w:basedOn w:val="Navaden"/>
    <w:rsid w:val="002F1069"/>
    <w:pPr>
      <w:suppressAutoHyphens w:val="0"/>
      <w:overflowPunct/>
      <w:autoSpaceDE/>
      <w:ind w:firstLine="1021"/>
      <w:textAlignment w:val="auto"/>
    </w:pPr>
    <w:rPr>
      <w:sz w:val="22"/>
      <w:szCs w:val="22"/>
    </w:rPr>
  </w:style>
  <w:style w:type="paragraph" w:customStyle="1" w:styleId="NPB">
    <w:name w:val="NPB"/>
    <w:basedOn w:val="Vrstapredpisa"/>
    <w:qFormat/>
    <w:rsid w:val="002F1069"/>
    <w:rPr>
      <w:spacing w:val="0"/>
    </w:rPr>
  </w:style>
  <w:style w:type="paragraph" w:customStyle="1" w:styleId="datumtevilka">
    <w:name w:val="datum številka"/>
    <w:basedOn w:val="Navaden"/>
    <w:qFormat/>
    <w:rsid w:val="002F1069"/>
    <w:pPr>
      <w:tabs>
        <w:tab w:val="left" w:pos="1701"/>
      </w:tabs>
      <w:suppressAutoHyphens w:val="0"/>
      <w:overflowPunct/>
      <w:autoSpaceDE/>
      <w:spacing w:before="0" w:line="260" w:lineRule="atLeast"/>
      <w:jc w:val="left"/>
      <w:textAlignment w:val="auto"/>
    </w:pPr>
    <w:rPr>
      <w:rFonts w:cs="Times New Roman"/>
    </w:rPr>
  </w:style>
  <w:style w:type="paragraph" w:styleId="Navadensplet">
    <w:name w:val="Normal (Web)"/>
    <w:basedOn w:val="Navaden"/>
    <w:uiPriority w:val="99"/>
    <w:unhideWhenUsed/>
    <w:rsid w:val="002F1069"/>
    <w:pPr>
      <w:suppressAutoHyphens w:val="0"/>
      <w:overflowPunct/>
      <w:autoSpaceDE/>
      <w:spacing w:before="100" w:beforeAutospacing="1" w:after="100" w:afterAutospacing="1"/>
      <w:jc w:val="left"/>
      <w:textAlignment w:val="auto"/>
    </w:pPr>
    <w:rPr>
      <w:rFonts w:ascii="Times New Roman" w:hAnsi="Times New Roman" w:cs="Times New Roman"/>
      <w:sz w:val="24"/>
      <w:szCs w:val="24"/>
    </w:rPr>
  </w:style>
  <w:style w:type="paragraph" w:customStyle="1" w:styleId="esegmenth4">
    <w:name w:val="esegment_h4"/>
    <w:basedOn w:val="Navaden"/>
    <w:rsid w:val="002F1069"/>
    <w:pPr>
      <w:numPr>
        <w:numId w:val="9"/>
      </w:numPr>
      <w:tabs>
        <w:tab w:val="clear" w:pos="397"/>
      </w:tabs>
      <w:suppressAutoHyphens w:val="0"/>
      <w:overflowPunct/>
      <w:autoSpaceDE/>
      <w:spacing w:before="100" w:beforeAutospacing="1" w:after="100" w:afterAutospacing="1"/>
      <w:ind w:left="0" w:firstLine="0"/>
      <w:jc w:val="left"/>
      <w:textAlignment w:val="auto"/>
    </w:pPr>
    <w:rPr>
      <w:rFonts w:ascii="Times New Roman" w:hAnsi="Times New Roman" w:cs="Times New Roman"/>
      <w:sz w:val="24"/>
      <w:szCs w:val="24"/>
    </w:rPr>
  </w:style>
  <w:style w:type="paragraph" w:customStyle="1" w:styleId="Default">
    <w:name w:val="Default"/>
    <w:rsid w:val="002F1069"/>
    <w:pPr>
      <w:autoSpaceDE w:val="0"/>
      <w:autoSpaceDN w:val="0"/>
      <w:adjustRightInd w:val="0"/>
    </w:pPr>
    <w:rPr>
      <w:rFonts w:ascii="Calibri" w:eastAsia="Calibri" w:hAnsi="Calibri" w:cs="Calibri"/>
      <w:bCs/>
      <w:color w:val="000000"/>
      <w:sz w:val="24"/>
      <w:szCs w:val="24"/>
    </w:rPr>
  </w:style>
  <w:style w:type="character" w:styleId="Krepko">
    <w:name w:val="Strong"/>
    <w:uiPriority w:val="22"/>
    <w:qFormat/>
    <w:rsid w:val="002F1069"/>
    <w:rPr>
      <w:b/>
      <w:bCs/>
    </w:rPr>
  </w:style>
  <w:style w:type="paragraph" w:customStyle="1" w:styleId="BodyText21">
    <w:name w:val="Body Text 21"/>
    <w:basedOn w:val="Navaden"/>
    <w:rsid w:val="002F1069"/>
    <w:pPr>
      <w:widowControl w:val="0"/>
      <w:suppressAutoHyphens w:val="0"/>
      <w:overflowPunct/>
      <w:autoSpaceDE/>
      <w:spacing w:before="0"/>
      <w:jc w:val="left"/>
      <w:textAlignment w:val="auto"/>
    </w:pPr>
    <w:rPr>
      <w:rFonts w:ascii="Times New Roman" w:hAnsi="Times New Roman" w:cs="Times New Roman"/>
      <w:sz w:val="24"/>
    </w:rPr>
  </w:style>
  <w:style w:type="character" w:customStyle="1" w:styleId="apple-converted-space">
    <w:name w:val="apple-converted-space"/>
    <w:rsid w:val="002F1069"/>
  </w:style>
  <w:style w:type="paragraph" w:customStyle="1" w:styleId="rkovnatokazatevilnotokoa">
    <w:name w:val="Črkovna točka za številčno točko (a)"/>
    <w:basedOn w:val="Navaden"/>
    <w:rsid w:val="002F1069"/>
    <w:pPr>
      <w:numPr>
        <w:numId w:val="11"/>
      </w:numPr>
      <w:suppressAutoHyphens w:val="0"/>
      <w:overflowPunct/>
      <w:autoSpaceDE/>
      <w:spacing w:before="0"/>
      <w:textAlignment w:val="auto"/>
    </w:pPr>
    <w:rPr>
      <w:sz w:val="22"/>
      <w:szCs w:val="22"/>
    </w:rPr>
  </w:style>
  <w:style w:type="paragraph" w:styleId="Odstavekseznama">
    <w:name w:val="List Paragraph"/>
    <w:basedOn w:val="Navaden"/>
    <w:uiPriority w:val="34"/>
    <w:qFormat/>
    <w:rsid w:val="002F1069"/>
    <w:pPr>
      <w:ind w:left="720"/>
      <w:contextualSpacing/>
    </w:pPr>
  </w:style>
  <w:style w:type="character" w:customStyle="1" w:styleId="mrppsc">
    <w:name w:val="mrppsc"/>
    <w:rsid w:val="002F1069"/>
  </w:style>
  <w:style w:type="character" w:customStyle="1" w:styleId="mrppfcsl">
    <w:name w:val="mrppfcsl"/>
    <w:rsid w:val="002F1069"/>
  </w:style>
  <w:style w:type="paragraph" w:customStyle="1" w:styleId="odstavek0">
    <w:name w:val="odstavek"/>
    <w:basedOn w:val="Navaden"/>
    <w:rsid w:val="002F1069"/>
    <w:pPr>
      <w:suppressAutoHyphens w:val="0"/>
      <w:overflowPunct/>
      <w:autoSpaceDE/>
      <w:spacing w:before="100" w:beforeAutospacing="1" w:after="100" w:afterAutospacing="1"/>
      <w:jc w:val="left"/>
      <w:textAlignment w:val="auto"/>
    </w:pPr>
    <w:rPr>
      <w:rFonts w:ascii="Times New Roman" w:hAnsi="Times New Roman" w:cs="Times New Roman"/>
      <w:bCs w:val="0"/>
      <w:sz w:val="24"/>
      <w:szCs w:val="24"/>
    </w:rPr>
  </w:style>
  <w:style w:type="numbering" w:customStyle="1" w:styleId="Slog1">
    <w:name w:val="Slog1"/>
    <w:uiPriority w:val="99"/>
    <w:rsid w:val="002F106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DF02-CE86-42FE-971E-90FCF80A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3031</Words>
  <Characters>17279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Zoran</dc:creator>
  <cp:lastModifiedBy>Nada Zoran</cp:lastModifiedBy>
  <cp:revision>2</cp:revision>
  <dcterms:created xsi:type="dcterms:W3CDTF">2018-10-16T14:23:00Z</dcterms:created>
  <dcterms:modified xsi:type="dcterms:W3CDTF">2018-10-16T14:23:00Z</dcterms:modified>
</cp:coreProperties>
</file>