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02C1F684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Številka:</w:t>
      </w:r>
      <w:r w:rsidRPr="007744E9">
        <w:rPr>
          <w:rFonts w:cs="Arial"/>
        </w:rPr>
        <w:tab/>
      </w:r>
      <w:r w:rsidR="00626787" w:rsidRPr="00626787">
        <w:rPr>
          <w:rFonts w:cs="Arial"/>
        </w:rPr>
        <w:t>110-</w:t>
      </w:r>
      <w:r w:rsidR="00E13867">
        <w:rPr>
          <w:rFonts w:cs="Arial"/>
        </w:rPr>
        <w:t>45</w:t>
      </w:r>
      <w:r w:rsidR="00626787" w:rsidRPr="00626787">
        <w:rPr>
          <w:rFonts w:cs="Arial"/>
        </w:rPr>
        <w:t>/202</w:t>
      </w:r>
      <w:r w:rsidR="00A16491">
        <w:rPr>
          <w:rFonts w:cs="Arial"/>
        </w:rPr>
        <w:t>4</w:t>
      </w:r>
      <w:r w:rsidR="00626787" w:rsidRPr="00626787">
        <w:rPr>
          <w:rFonts w:cs="Arial"/>
        </w:rPr>
        <w:t>-3130-</w:t>
      </w:r>
      <w:r w:rsidR="002D21B8">
        <w:rPr>
          <w:rFonts w:cs="Arial"/>
        </w:rPr>
        <w:t>32</w:t>
      </w:r>
    </w:p>
    <w:p w14:paraId="645CDCD8" w14:textId="0FF330D6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7744E9">
        <w:rPr>
          <w:rFonts w:cs="Arial"/>
        </w:rPr>
        <w:t>Datum:</w:t>
      </w:r>
      <w:r w:rsidRPr="007744E9">
        <w:rPr>
          <w:rFonts w:cs="Arial"/>
        </w:rPr>
        <w:tab/>
      </w:r>
      <w:r w:rsidR="002D21B8">
        <w:rPr>
          <w:rFonts w:cs="Arial"/>
        </w:rPr>
        <w:t>21</w:t>
      </w:r>
      <w:r w:rsidR="00A16491">
        <w:rPr>
          <w:rFonts w:cs="Arial"/>
        </w:rPr>
        <w:t xml:space="preserve">. </w:t>
      </w:r>
      <w:r w:rsidR="00C71F61">
        <w:rPr>
          <w:rFonts w:cs="Arial"/>
        </w:rPr>
        <w:t>5</w:t>
      </w:r>
      <w:r w:rsidR="00A16491">
        <w:rPr>
          <w:rFonts w:cs="Arial"/>
        </w:rPr>
        <w:t>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0CE455CA" w14:textId="498C5A6F" w:rsidR="00774837" w:rsidRDefault="00A16491" w:rsidP="00774837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Pr="00EF691E">
        <w:rPr>
          <w:rFonts w:cs="Arial"/>
        </w:rPr>
        <w:t>svetovalec - pripravnik (šifra DM 59</w:t>
      </w:r>
      <w:r w:rsidR="00E13867">
        <w:rPr>
          <w:rFonts w:cs="Arial"/>
        </w:rPr>
        <w:t>757</w:t>
      </w:r>
      <w:r w:rsidRPr="00EF691E">
        <w:rPr>
          <w:rFonts w:cs="Arial"/>
        </w:rPr>
        <w:t xml:space="preserve">) v Direktoratu za </w:t>
      </w:r>
      <w:r w:rsidR="00E13867">
        <w:rPr>
          <w:rFonts w:cs="Arial"/>
        </w:rPr>
        <w:t xml:space="preserve">javno naročanje, </w:t>
      </w:r>
      <w:r w:rsidRPr="00EF691E">
        <w:rPr>
          <w:rFonts w:cs="Arial"/>
        </w:rPr>
        <w:t xml:space="preserve">Sektorju za </w:t>
      </w:r>
      <w:r w:rsidR="00E13867">
        <w:rPr>
          <w:rFonts w:cs="Arial"/>
        </w:rPr>
        <w:t>sistem javnega naročanja</w:t>
      </w:r>
      <w:r w:rsidRPr="00EF691E">
        <w:rPr>
          <w:rFonts w:cs="Arial"/>
        </w:rPr>
        <w:t>, 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2</w:t>
      </w:r>
      <w:r w:rsidR="00E13867">
        <w:rPr>
          <w:rFonts w:cs="Arial"/>
        </w:rPr>
        <w:t>6</w:t>
      </w:r>
      <w:r>
        <w:rPr>
          <w:rFonts w:cs="Arial"/>
        </w:rPr>
        <w:t xml:space="preserve">. </w:t>
      </w:r>
      <w:r w:rsidR="00E13867">
        <w:rPr>
          <w:rFonts w:cs="Arial"/>
        </w:rPr>
        <w:t>3</w:t>
      </w:r>
      <w:r>
        <w:rPr>
          <w:rFonts w:cs="Arial"/>
        </w:rPr>
        <w:t>. 2024</w:t>
      </w:r>
      <w:r w:rsidRPr="005E398C">
        <w:rPr>
          <w:rFonts w:cs="Arial"/>
        </w:rPr>
        <w:t>, neuspešno zaključen</w:t>
      </w:r>
      <w:r w:rsidR="00363923">
        <w:rPr>
          <w:rFonts w:cs="Arial"/>
        </w:rPr>
        <w:t>.</w:t>
      </w:r>
    </w:p>
    <w:p w14:paraId="512D760F" w14:textId="77777777" w:rsidR="00A16491" w:rsidRDefault="00A16491" w:rsidP="00774837">
      <w:pPr>
        <w:rPr>
          <w:rFonts w:cs="Arial"/>
        </w:rPr>
      </w:pPr>
    </w:p>
    <w:p w14:paraId="11E22900" w14:textId="77777777" w:rsidR="00EC66A3" w:rsidRDefault="00EC66A3" w:rsidP="00EC66A3">
      <w:r>
        <w:t>Kandidati lahko zaprosilo za vpogled v podatke izbirnega postopka, z navedbo številke zadeve, pošljejo na e-naslov</w:t>
      </w:r>
      <w:r w:rsidRPr="0042157F">
        <w:t xml:space="preserve">: </w:t>
      </w:r>
      <w:hyperlink r:id="rId8" w:history="1">
        <w:r w:rsidRPr="0042157F">
          <w:rPr>
            <w:rStyle w:val="Hiperpovezava"/>
            <w:color w:val="auto"/>
            <w:u w:val="none"/>
          </w:rPr>
          <w:t>gp.mju@gov.si</w:t>
        </w:r>
      </w:hyperlink>
      <w:r w:rsidRPr="0042157F">
        <w:t>.</w:t>
      </w:r>
    </w:p>
    <w:p w14:paraId="10EFEF8F" w14:textId="77777777" w:rsidR="00774837" w:rsidRDefault="00774837" w:rsidP="00774837">
      <w:pPr>
        <w:rPr>
          <w:rFonts w:cs="Arial"/>
        </w:rPr>
      </w:pPr>
    </w:p>
    <w:p w14:paraId="5FC603EF" w14:textId="77777777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388D4E80" w14:textId="77777777" w:rsidR="00804064" w:rsidRPr="00A345AE" w:rsidRDefault="00804064" w:rsidP="00804064">
      <w:pPr>
        <w:spacing w:after="0" w:line="260" w:lineRule="exact"/>
        <w:ind w:left="3540"/>
        <w:rPr>
          <w:rFonts w:cs="Arial"/>
        </w:rPr>
      </w:pPr>
      <w:r>
        <w:rPr>
          <w:rFonts w:cs="Arial"/>
        </w:rPr>
        <w:t xml:space="preserve">Po pooblastilu, št. </w:t>
      </w:r>
      <w:r>
        <w:t>1004-42/2022/110 z dne 7. 12. 2023</w:t>
      </w:r>
    </w:p>
    <w:p w14:paraId="20095A72" w14:textId="77777777" w:rsidR="00804064" w:rsidRPr="00A345AE" w:rsidRDefault="00804064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Ksenija Vencelj</w:t>
      </w:r>
    </w:p>
    <w:p w14:paraId="21DF8801" w14:textId="77777777" w:rsidR="00804064" w:rsidRPr="00A345AE" w:rsidRDefault="00804064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v. d. generalnega sekretarja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527B"/>
    <w:rsid w:val="002D5396"/>
    <w:rsid w:val="002E0626"/>
    <w:rsid w:val="00300A05"/>
    <w:rsid w:val="003152BC"/>
    <w:rsid w:val="00333615"/>
    <w:rsid w:val="003365CB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5278"/>
    <w:rsid w:val="00774837"/>
    <w:rsid w:val="007905E8"/>
    <w:rsid w:val="007C282D"/>
    <w:rsid w:val="00804064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8</cp:revision>
  <cp:lastPrinted>2023-09-13T13:08:00Z</cp:lastPrinted>
  <dcterms:created xsi:type="dcterms:W3CDTF">2024-05-20T07:26:00Z</dcterms:created>
  <dcterms:modified xsi:type="dcterms:W3CDTF">2024-05-21T08:42:00Z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