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51AB4281" w14:textId="7E5D9E06" w:rsidR="003B2B7E" w:rsidRPr="008F4796" w:rsidRDefault="003B2B7E" w:rsidP="008F4796">
      <w:pPr>
        <w:spacing w:after="0" w:line="260" w:lineRule="exact"/>
        <w:rPr>
          <w:rFonts w:cs="Arial"/>
        </w:rPr>
      </w:pPr>
      <w:r w:rsidRPr="008F4796">
        <w:rPr>
          <w:rFonts w:cs="Arial"/>
        </w:rPr>
        <w:t>Številka:</w:t>
      </w:r>
      <w:r w:rsidR="00D52887">
        <w:rPr>
          <w:rFonts w:cs="Arial"/>
        </w:rPr>
        <w:t xml:space="preserve"> </w:t>
      </w:r>
      <w:r w:rsidR="00D3465E">
        <w:rPr>
          <w:rFonts w:cs="Arial"/>
        </w:rPr>
        <w:t>1100-102/2022</w:t>
      </w:r>
      <w:r w:rsidR="00775DB8">
        <w:rPr>
          <w:rFonts w:cs="Arial"/>
        </w:rPr>
        <w:t>/1</w:t>
      </w:r>
    </w:p>
    <w:p w14:paraId="32233DC2" w14:textId="4A15A756" w:rsidR="003B2B7E" w:rsidRDefault="003B2B7E" w:rsidP="008F4796">
      <w:pPr>
        <w:spacing w:after="0" w:line="260" w:lineRule="exact"/>
        <w:rPr>
          <w:rFonts w:cs="Arial"/>
        </w:rPr>
      </w:pPr>
      <w:r w:rsidRPr="008F4796">
        <w:rPr>
          <w:rFonts w:cs="Arial"/>
        </w:rPr>
        <w:t>Datum:</w:t>
      </w:r>
      <w:r w:rsidRPr="008F4796">
        <w:rPr>
          <w:rFonts w:cs="Arial"/>
        </w:rPr>
        <w:tab/>
      </w:r>
      <w:r w:rsidR="00D52887">
        <w:rPr>
          <w:rFonts w:cs="Arial"/>
        </w:rPr>
        <w:t xml:space="preserve"> </w:t>
      </w:r>
      <w:r w:rsidR="00450685">
        <w:rPr>
          <w:rFonts w:cs="Arial"/>
        </w:rPr>
        <w:t>26. 8. 2022</w:t>
      </w:r>
      <w:r w:rsidRPr="008F4796">
        <w:rPr>
          <w:rFonts w:cs="Arial"/>
        </w:rPr>
        <w:tab/>
      </w:r>
    </w:p>
    <w:p w14:paraId="0D050EBA" w14:textId="77777777" w:rsidR="00C568E9" w:rsidRPr="008F4796" w:rsidRDefault="00C568E9" w:rsidP="008F4796">
      <w:pPr>
        <w:spacing w:after="0" w:line="260" w:lineRule="exact"/>
        <w:rPr>
          <w:rFonts w:cs="Arial"/>
        </w:rPr>
      </w:pPr>
    </w:p>
    <w:p w14:paraId="1612A17B" w14:textId="77777777" w:rsidR="003A1666" w:rsidRPr="008F4796" w:rsidRDefault="003A1666" w:rsidP="008F4796">
      <w:pPr>
        <w:spacing w:after="0" w:line="260" w:lineRule="exact"/>
        <w:rPr>
          <w:rFonts w:cs="Arial"/>
        </w:rPr>
      </w:pPr>
    </w:p>
    <w:p w14:paraId="63C9B017" w14:textId="579BCE03" w:rsidR="00677F9F" w:rsidRPr="00AD48D4" w:rsidRDefault="00677F9F" w:rsidP="008F4796">
      <w:pPr>
        <w:spacing w:after="0" w:line="260" w:lineRule="exact"/>
        <w:rPr>
          <w:rFonts w:cs="Arial"/>
        </w:rPr>
      </w:pPr>
      <w:r w:rsidRPr="00AD48D4">
        <w:rPr>
          <w:rFonts w:cs="Arial"/>
        </w:rPr>
        <w:t>Na podlagi 58. člena Z</w:t>
      </w:r>
      <w:r w:rsidRPr="00AD48D4">
        <w:rPr>
          <w:rFonts w:cs="Arial"/>
          <w:shd w:val="clear" w:color="auto" w:fill="FFFFFF"/>
        </w:rPr>
        <w:t xml:space="preserve">akona o javnih uslužbencih (Uradni list RS, št. 63/07 – uradno prečiščeno besedilo, 65/08, 69/08 – ZTFI-A, 69/08 – ZZavar-E, 40/12 – ZUJF, 158/20 – </w:t>
      </w:r>
      <w:proofErr w:type="spellStart"/>
      <w:r w:rsidRPr="00AD48D4">
        <w:rPr>
          <w:rFonts w:cs="Arial"/>
          <w:shd w:val="clear" w:color="auto" w:fill="FFFFFF"/>
        </w:rPr>
        <w:t>ZIntPK</w:t>
      </w:r>
      <w:proofErr w:type="spellEnd"/>
      <w:r w:rsidRPr="00AD48D4">
        <w:rPr>
          <w:rFonts w:cs="Arial"/>
          <w:shd w:val="clear" w:color="auto" w:fill="FFFFFF"/>
        </w:rPr>
        <w:t>-C in 203/20 – ZIUPOPDVE</w:t>
      </w:r>
      <w:r w:rsidR="00AD48D4" w:rsidRPr="00AD48D4">
        <w:rPr>
          <w:rFonts w:cs="Arial"/>
          <w:shd w:val="clear" w:color="auto" w:fill="FFFFFF"/>
        </w:rPr>
        <w:t xml:space="preserve"> in </w:t>
      </w:r>
      <w:hyperlink r:id="rId8" w:tgtFrame="_blank" w:tooltip="Zakon o debirokratizaciji" w:history="1">
        <w:r w:rsidR="00AD48D4" w:rsidRPr="00AD48D4">
          <w:rPr>
            <w:rStyle w:val="Hiperpovezava"/>
            <w:rFonts w:cs="Arial"/>
            <w:color w:val="auto"/>
            <w:u w:val="none"/>
            <w:shd w:val="clear" w:color="auto" w:fill="FFFFFF"/>
          </w:rPr>
          <w:t>3/22</w:t>
        </w:r>
      </w:hyperlink>
      <w:r w:rsidR="00AD48D4" w:rsidRPr="00AD48D4">
        <w:rPr>
          <w:rFonts w:cs="Arial"/>
          <w:shd w:val="clear" w:color="auto" w:fill="FFFFFF"/>
        </w:rPr>
        <w:t xml:space="preserve"> – </w:t>
      </w:r>
      <w:proofErr w:type="spellStart"/>
      <w:r w:rsidR="00AD48D4" w:rsidRPr="00AD48D4">
        <w:rPr>
          <w:rFonts w:cs="Arial"/>
          <w:shd w:val="clear" w:color="auto" w:fill="FFFFFF"/>
        </w:rPr>
        <w:t>ZDeb</w:t>
      </w:r>
      <w:proofErr w:type="spellEnd"/>
      <w:r w:rsidRPr="00AD48D4">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3DE20EDE" w:rsidR="003B2B7E" w:rsidRPr="00CA1224" w:rsidRDefault="00DC5D94" w:rsidP="008F4796">
      <w:pPr>
        <w:spacing w:after="0" w:line="260" w:lineRule="exact"/>
        <w:rPr>
          <w:rFonts w:cs="Arial"/>
          <w:b/>
          <w:bCs/>
        </w:rPr>
      </w:pPr>
      <w:bookmarkStart w:id="0" w:name="_Hlk112411789"/>
      <w:r>
        <w:rPr>
          <w:rFonts w:cs="Arial"/>
          <w:b/>
          <w:bCs/>
        </w:rPr>
        <w:t>višji 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450685">
        <w:rPr>
          <w:rFonts w:cs="Arial"/>
          <w:b/>
          <w:bCs/>
        </w:rPr>
        <w:t>59509</w:t>
      </w:r>
      <w:r w:rsidR="003B2B7E" w:rsidRPr="00CA1224">
        <w:rPr>
          <w:rFonts w:cs="Arial"/>
          <w:b/>
          <w:bCs/>
        </w:rPr>
        <w:t>) v</w:t>
      </w:r>
      <w:r w:rsidR="0075189C">
        <w:rPr>
          <w:rFonts w:cs="Arial"/>
          <w:b/>
          <w:bCs/>
        </w:rPr>
        <w:t xml:space="preserve"> </w:t>
      </w:r>
      <w:r w:rsidR="00450685">
        <w:rPr>
          <w:rFonts w:cs="Arial"/>
          <w:b/>
          <w:bCs/>
        </w:rPr>
        <w:t>Sekretariatu</w:t>
      </w:r>
      <w:r w:rsidR="00FE45D2">
        <w:rPr>
          <w:rFonts w:cs="Arial"/>
          <w:b/>
          <w:bCs/>
        </w:rPr>
        <w:t xml:space="preserve">, </w:t>
      </w:r>
      <w:r w:rsidR="00450685">
        <w:rPr>
          <w:rFonts w:cs="Arial"/>
          <w:b/>
          <w:bCs/>
        </w:rPr>
        <w:t>Službi za kadrovske zadeve</w:t>
      </w:r>
      <w:r w:rsidR="00443281">
        <w:rPr>
          <w:rFonts w:cs="Arial"/>
          <w:b/>
          <w:bCs/>
        </w:rPr>
        <w:t>,</w:t>
      </w:r>
      <w:r w:rsidR="00450685">
        <w:rPr>
          <w:rFonts w:cs="Arial"/>
          <w:b/>
          <w:bCs/>
        </w:rPr>
        <w:t xml:space="preserve"> Oddelku za plače,</w:t>
      </w:r>
      <w:r w:rsidR="00CA1224" w:rsidRPr="00CA1224">
        <w:rPr>
          <w:rFonts w:cs="Arial"/>
          <w:b/>
          <w:bCs/>
        </w:rPr>
        <w:t xml:space="preserve"> </w:t>
      </w:r>
      <w:r w:rsidR="003152BC">
        <w:rPr>
          <w:rFonts w:cs="Arial"/>
          <w:b/>
          <w:bCs/>
        </w:rPr>
        <w:t>z</w:t>
      </w:r>
      <w:r w:rsidR="00CA1224" w:rsidRPr="00CA1224">
        <w:rPr>
          <w:rFonts w:cs="Arial"/>
          <w:b/>
          <w:bCs/>
        </w:rPr>
        <w:t>a nedoločen čas</w:t>
      </w:r>
      <w:bookmarkEnd w:id="0"/>
      <w:r w:rsidR="00CA1224" w:rsidRPr="00CA1224">
        <w:rPr>
          <w:rFonts w:cs="Arial"/>
          <w:b/>
          <w:bCs/>
        </w:rPr>
        <w:t>, s 6-mesečnim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77777777" w:rsidR="00AA68EE" w:rsidRPr="00443281" w:rsidRDefault="003B2B7E" w:rsidP="008F4796">
      <w:pPr>
        <w:numPr>
          <w:ilvl w:val="0"/>
          <w:numId w:val="3"/>
        </w:numPr>
        <w:spacing w:after="0" w:line="260" w:lineRule="exact"/>
        <w:rPr>
          <w:rFonts w:cs="Arial"/>
        </w:rPr>
      </w:pPr>
      <w:r w:rsidRPr="00443281">
        <w:rPr>
          <w:rFonts w:cs="Arial"/>
        </w:rPr>
        <w:t xml:space="preserve">najmanj </w:t>
      </w:r>
      <w:r w:rsidR="000033AC">
        <w:rPr>
          <w:rFonts w:cs="Arial"/>
        </w:rPr>
        <w:t>5 let</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92EA4DA" w14:textId="77777777" w:rsidR="003B2B7E" w:rsidRPr="008F4796" w:rsidRDefault="003B2B7E" w:rsidP="008F4796">
      <w:pPr>
        <w:spacing w:after="0" w:line="260" w:lineRule="exact"/>
        <w:rPr>
          <w:rFonts w:cs="Arial"/>
        </w:rPr>
      </w:pPr>
    </w:p>
    <w:p w14:paraId="6D7736B4" w14:textId="77777777" w:rsidR="00D513CB" w:rsidRPr="00443281" w:rsidRDefault="003365CB" w:rsidP="008F4796">
      <w:pPr>
        <w:spacing w:after="0" w:line="260" w:lineRule="exact"/>
        <w:rPr>
          <w:rFonts w:cs="Arial"/>
        </w:rPr>
      </w:pPr>
      <w:r w:rsidRPr="0044328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17A8CBB" w14:textId="77777777" w:rsidR="003B2B7E" w:rsidRPr="00443281" w:rsidRDefault="003B2B7E" w:rsidP="008F4796">
      <w:pPr>
        <w:spacing w:after="0" w:line="260" w:lineRule="exact"/>
        <w:rPr>
          <w:rFonts w:cs="Arial"/>
        </w:rPr>
      </w:pPr>
    </w:p>
    <w:p w14:paraId="358CE40A" w14:textId="77777777" w:rsidR="0075189C" w:rsidRDefault="0075189C" w:rsidP="0075189C">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2D8C90D0" w14:textId="77777777" w:rsidR="008156C8" w:rsidRDefault="008156C8" w:rsidP="008F4796">
      <w:pPr>
        <w:spacing w:after="0" w:line="260" w:lineRule="exact"/>
        <w:rPr>
          <w:rFonts w:cs="Arial"/>
        </w:rPr>
      </w:pPr>
    </w:p>
    <w:p w14:paraId="049C57F4" w14:textId="0729D9EF" w:rsidR="00C75D1B" w:rsidRDefault="003B2B7E" w:rsidP="008F4796">
      <w:pPr>
        <w:spacing w:after="0" w:line="260" w:lineRule="exact"/>
        <w:rPr>
          <w:rFonts w:cs="Arial"/>
        </w:rPr>
      </w:pPr>
      <w:r w:rsidRPr="008F4796">
        <w:rPr>
          <w:rFonts w:cs="Arial"/>
        </w:rPr>
        <w:t xml:space="preserve">Naloge delovnega mesta: </w:t>
      </w:r>
    </w:p>
    <w:p w14:paraId="5790D4C8" w14:textId="5C4FB866" w:rsidR="00450685" w:rsidRPr="00450685" w:rsidRDefault="00450685" w:rsidP="00450685">
      <w:pPr>
        <w:pStyle w:val="Odstavekseznama"/>
        <w:numPr>
          <w:ilvl w:val="0"/>
          <w:numId w:val="28"/>
        </w:numPr>
        <w:autoSpaceDE w:val="0"/>
        <w:autoSpaceDN w:val="0"/>
        <w:adjustRightInd w:val="0"/>
        <w:spacing w:after="0"/>
        <w:rPr>
          <w:rFonts w:cs="Arial"/>
          <w:lang w:eastAsia="en-GB"/>
        </w:rPr>
      </w:pPr>
      <w:r w:rsidRPr="00450685">
        <w:rPr>
          <w:rFonts w:cs="Arial"/>
          <w:lang w:eastAsia="en-GB"/>
        </w:rPr>
        <w:t>organiziranje medsebojnega sodelovanja in usklajevanja notranjih organizacijskih enot in sodelovanja z drugimi organi</w:t>
      </w:r>
      <w:r>
        <w:rPr>
          <w:rFonts w:cs="Arial"/>
          <w:lang w:eastAsia="en-GB"/>
        </w:rPr>
        <w:t>,</w:t>
      </w:r>
    </w:p>
    <w:p w14:paraId="6A3FD3CC" w14:textId="79621497" w:rsidR="00450685" w:rsidRPr="00450685" w:rsidRDefault="00450685" w:rsidP="00450685">
      <w:pPr>
        <w:pStyle w:val="Odstavekseznama"/>
        <w:numPr>
          <w:ilvl w:val="0"/>
          <w:numId w:val="28"/>
        </w:numPr>
        <w:autoSpaceDE w:val="0"/>
        <w:autoSpaceDN w:val="0"/>
        <w:adjustRightInd w:val="0"/>
        <w:spacing w:after="0"/>
        <w:rPr>
          <w:rFonts w:cs="Arial"/>
          <w:lang w:eastAsia="en-GB"/>
        </w:rPr>
      </w:pPr>
      <w:r w:rsidRPr="00450685">
        <w:rPr>
          <w:rFonts w:cs="Arial"/>
          <w:lang w:eastAsia="en-GB"/>
        </w:rPr>
        <w:t>sodelovanje pri oblikovanju sistemskih rešitev in drugih najzahtevnejših gradiv</w:t>
      </w:r>
      <w:r>
        <w:rPr>
          <w:rFonts w:cs="Arial"/>
          <w:lang w:eastAsia="en-GB"/>
        </w:rPr>
        <w:t>,</w:t>
      </w:r>
    </w:p>
    <w:p w14:paraId="2DAD1C77" w14:textId="42BCE881" w:rsidR="00450685" w:rsidRPr="00450685" w:rsidRDefault="00450685" w:rsidP="00450685">
      <w:pPr>
        <w:pStyle w:val="Odstavekseznama"/>
        <w:numPr>
          <w:ilvl w:val="0"/>
          <w:numId w:val="28"/>
        </w:numPr>
        <w:autoSpaceDE w:val="0"/>
        <w:autoSpaceDN w:val="0"/>
        <w:adjustRightInd w:val="0"/>
        <w:spacing w:after="0"/>
        <w:rPr>
          <w:rFonts w:cs="Arial"/>
          <w:lang w:eastAsia="en-GB"/>
        </w:rPr>
      </w:pPr>
      <w:r w:rsidRPr="00450685">
        <w:rPr>
          <w:rFonts w:cs="Arial"/>
          <w:lang w:eastAsia="en-GB"/>
        </w:rPr>
        <w:t>samostojna priprava zahtevnih analiz, razvojnih projektov, informacij, poročil in drugih zahtevnih gradiv</w:t>
      </w:r>
      <w:r>
        <w:rPr>
          <w:rFonts w:cs="Arial"/>
          <w:lang w:eastAsia="en-GB"/>
        </w:rPr>
        <w:t>,</w:t>
      </w:r>
    </w:p>
    <w:p w14:paraId="6529D586" w14:textId="64307C3F" w:rsidR="00450685" w:rsidRPr="00450685" w:rsidRDefault="00450685" w:rsidP="00450685">
      <w:pPr>
        <w:pStyle w:val="Odstavekseznama"/>
        <w:numPr>
          <w:ilvl w:val="0"/>
          <w:numId w:val="28"/>
        </w:numPr>
        <w:autoSpaceDE w:val="0"/>
        <w:autoSpaceDN w:val="0"/>
        <w:adjustRightInd w:val="0"/>
        <w:spacing w:after="0"/>
        <w:rPr>
          <w:rFonts w:cs="Arial"/>
          <w:lang w:eastAsia="en-GB"/>
        </w:rPr>
      </w:pPr>
      <w:r w:rsidRPr="00450685">
        <w:rPr>
          <w:rFonts w:cs="Arial"/>
          <w:lang w:eastAsia="en-GB"/>
        </w:rPr>
        <w:t>samostojno opravljanje drugih zahtevnejših nalog</w:t>
      </w:r>
      <w:r>
        <w:rPr>
          <w:rFonts w:cs="Arial"/>
          <w:lang w:eastAsia="en-GB"/>
        </w:rPr>
        <w:t>,</w:t>
      </w:r>
    </w:p>
    <w:p w14:paraId="6B9A5B3F" w14:textId="331B5F7E" w:rsidR="00450685" w:rsidRPr="00450685" w:rsidRDefault="00450685" w:rsidP="00450685">
      <w:pPr>
        <w:pStyle w:val="Odstavekseznama"/>
        <w:numPr>
          <w:ilvl w:val="0"/>
          <w:numId w:val="28"/>
        </w:numPr>
        <w:spacing w:after="0" w:line="260" w:lineRule="exact"/>
        <w:rPr>
          <w:rFonts w:cs="Arial"/>
        </w:rPr>
      </w:pPr>
      <w:r w:rsidRPr="00450685">
        <w:rPr>
          <w:rFonts w:cs="Arial"/>
          <w:lang w:eastAsia="en-GB"/>
        </w:rPr>
        <w:t>opravljanje drugih nalog po navodilu vodje</w:t>
      </w:r>
      <w:r>
        <w:rPr>
          <w:rFonts w:cs="Arial"/>
          <w:lang w:eastAsia="en-GB"/>
        </w:rPr>
        <w:t>.</w:t>
      </w:r>
    </w:p>
    <w:p w14:paraId="3FD53CAB" w14:textId="72854E33" w:rsidR="0075189C" w:rsidRDefault="0075189C" w:rsidP="0075189C">
      <w:pPr>
        <w:suppressAutoHyphens w:val="0"/>
        <w:autoSpaceDE w:val="0"/>
        <w:autoSpaceDN w:val="0"/>
        <w:adjustRightInd w:val="0"/>
        <w:spacing w:after="0" w:line="240" w:lineRule="auto"/>
        <w:jc w:val="left"/>
        <w:rPr>
          <w:rFonts w:ascii="CIDFont+F5" w:hAnsi="CIDFont+F5" w:cs="CIDFont+F5"/>
          <w:sz w:val="16"/>
          <w:szCs w:val="16"/>
          <w:lang w:eastAsia="sl-SI"/>
        </w:rPr>
      </w:pPr>
    </w:p>
    <w:p w14:paraId="7F15F1CF" w14:textId="77777777" w:rsidR="0075189C" w:rsidRPr="0075189C" w:rsidRDefault="0075189C" w:rsidP="0075189C">
      <w:pPr>
        <w:suppressAutoHyphens w:val="0"/>
        <w:autoSpaceDE w:val="0"/>
        <w:autoSpaceDN w:val="0"/>
        <w:adjustRightInd w:val="0"/>
        <w:spacing w:after="0" w:line="240" w:lineRule="auto"/>
        <w:jc w:val="left"/>
        <w:rPr>
          <w:rFonts w:ascii="CIDFont+F5" w:hAnsi="CIDFont+F5" w:cs="CIDFont+F5"/>
          <w:sz w:val="16"/>
          <w:szCs w:val="16"/>
          <w:lang w:eastAsia="sl-SI"/>
        </w:rPr>
      </w:pPr>
    </w:p>
    <w:p w14:paraId="7257D106" w14:textId="1CF8AB5A" w:rsidR="00DA0E32" w:rsidRDefault="00A75B74" w:rsidP="008C6C70">
      <w:pPr>
        <w:shd w:val="clear" w:color="auto" w:fill="FFFFFF"/>
        <w:spacing w:after="0" w:line="260" w:lineRule="exact"/>
        <w:rPr>
          <w:rFonts w:cs="Arial"/>
        </w:rPr>
      </w:pPr>
      <w:r w:rsidRPr="008B4CB3">
        <w:rPr>
          <w:rFonts w:cs="Arial"/>
        </w:rPr>
        <w:t>Področje dela bo zajemalo</w:t>
      </w:r>
      <w:r w:rsidR="00C92E23">
        <w:rPr>
          <w:rFonts w:cs="Arial"/>
        </w:rPr>
        <w:t>:</w:t>
      </w:r>
    </w:p>
    <w:p w14:paraId="6529739B" w14:textId="0F29EFC1" w:rsidR="00C92E23" w:rsidRDefault="00C92E23" w:rsidP="00C92E23">
      <w:pPr>
        <w:pStyle w:val="Odstavekseznama"/>
        <w:numPr>
          <w:ilvl w:val="0"/>
          <w:numId w:val="29"/>
        </w:numPr>
        <w:spacing w:after="0"/>
        <w:contextualSpacing w:val="0"/>
        <w:jc w:val="left"/>
        <w:rPr>
          <w:rFonts w:ascii="Calibri" w:hAnsi="Calibri"/>
          <w:lang w:eastAsia="en-US"/>
        </w:rPr>
      </w:pPr>
      <w:r>
        <w:t xml:space="preserve">priprava in vnos podatkov za obračun plače v sistem </w:t>
      </w:r>
      <w:proofErr w:type="spellStart"/>
      <w:r>
        <w:t>Mferac</w:t>
      </w:r>
      <w:proofErr w:type="spellEnd"/>
      <w:r>
        <w:t>,</w:t>
      </w:r>
    </w:p>
    <w:p w14:paraId="0244E7ED" w14:textId="56DF7609" w:rsidR="00C92E23" w:rsidRDefault="00C92E23" w:rsidP="00C92E23">
      <w:pPr>
        <w:pStyle w:val="Odstavekseznama"/>
        <w:numPr>
          <w:ilvl w:val="0"/>
          <w:numId w:val="29"/>
        </w:numPr>
        <w:spacing w:after="0"/>
        <w:contextualSpacing w:val="0"/>
        <w:jc w:val="left"/>
      </w:pPr>
      <w:r>
        <w:t>priprava raznih sklepov (povečan obseg dela, delo preko polnega delovnega časa, ….),</w:t>
      </w:r>
    </w:p>
    <w:p w14:paraId="28822C64" w14:textId="55C01694" w:rsidR="00C92E23" w:rsidRDefault="00C92E23" w:rsidP="00C92E23">
      <w:pPr>
        <w:pStyle w:val="Odstavekseznama"/>
        <w:numPr>
          <w:ilvl w:val="0"/>
          <w:numId w:val="29"/>
        </w:numPr>
        <w:spacing w:after="0"/>
        <w:contextualSpacing w:val="0"/>
        <w:jc w:val="left"/>
      </w:pPr>
      <w:r>
        <w:t>priprava analiz in planov v zvezi s stroški dela.</w:t>
      </w:r>
    </w:p>
    <w:p w14:paraId="06DD52C5" w14:textId="77777777" w:rsidR="00DA0E32" w:rsidRPr="008B4CB3" w:rsidRDefault="00DA0E32" w:rsidP="008C6C70">
      <w:pPr>
        <w:shd w:val="clear" w:color="auto" w:fill="FFFFFF"/>
        <w:spacing w:after="0" w:line="260" w:lineRule="exact"/>
        <w:rPr>
          <w:rFonts w:cs="Arial"/>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77777777" w:rsidR="00E13466" w:rsidRPr="008F4796" w:rsidRDefault="00E13466" w:rsidP="008F4796">
      <w:pPr>
        <w:spacing w:after="0" w:line="260" w:lineRule="exact"/>
        <w:rPr>
          <w:rFonts w:cs="Arial"/>
        </w:rPr>
      </w:pPr>
    </w:p>
    <w:p w14:paraId="2092E1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3DEB8487" w14:textId="77777777" w:rsidR="008156C8" w:rsidRPr="008F4796" w:rsidRDefault="008156C8" w:rsidP="008F4796">
      <w:pPr>
        <w:spacing w:after="0" w:line="260" w:lineRule="exact"/>
        <w:rPr>
          <w:rFonts w:cs="Arial"/>
        </w:rPr>
      </w:pPr>
    </w:p>
    <w:p w14:paraId="502657A3" w14:textId="02ACA6FB" w:rsidR="0075189C" w:rsidRDefault="00B45CF7" w:rsidP="008F4796">
      <w:pPr>
        <w:spacing w:after="0" w:line="260" w:lineRule="exact"/>
        <w:rPr>
          <w:rFonts w:cs="Arial"/>
        </w:rPr>
      </w:pPr>
      <w:r w:rsidRPr="00211E61">
        <w:rPr>
          <w:rFonts w:cs="Arial"/>
        </w:rPr>
        <w:t>Prednost pri izbiri bodo imeli kandidati</w:t>
      </w:r>
      <w:r w:rsidR="0075189C" w:rsidRPr="00211E61">
        <w:rPr>
          <w:rFonts w:cs="Arial"/>
        </w:rPr>
        <w:t>:</w:t>
      </w:r>
    </w:p>
    <w:p w14:paraId="348EA122" w14:textId="49A77739" w:rsidR="00450685" w:rsidRPr="00211E61" w:rsidRDefault="00211E61" w:rsidP="00211E61">
      <w:pPr>
        <w:pStyle w:val="Odstavekseznama"/>
        <w:numPr>
          <w:ilvl w:val="0"/>
          <w:numId w:val="28"/>
        </w:numPr>
        <w:spacing w:after="0"/>
        <w:contextualSpacing w:val="0"/>
        <w:jc w:val="left"/>
        <w:rPr>
          <w:rFonts w:ascii="Calibri" w:hAnsi="Calibri"/>
          <w:lang w:eastAsia="en-US"/>
        </w:rPr>
      </w:pPr>
      <w:r>
        <w:t>z dobrim poznavanjem in izkušnjami z Excelom.</w:t>
      </w:r>
    </w:p>
    <w:p w14:paraId="53D0AA45" w14:textId="77777777" w:rsidR="001C400B" w:rsidRPr="00D32E6F" w:rsidRDefault="001C400B" w:rsidP="00D704E6">
      <w:pPr>
        <w:spacing w:after="0" w:line="260" w:lineRule="exact"/>
        <w:rPr>
          <w:rFonts w:cs="Arial"/>
        </w:rPr>
      </w:pPr>
    </w:p>
    <w:p w14:paraId="0F47F99A" w14:textId="69FCF10A"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77777777" w:rsidR="00925480" w:rsidRDefault="00925480" w:rsidP="008F4796">
      <w:pPr>
        <w:spacing w:after="0" w:line="260" w:lineRule="exact"/>
        <w:rPr>
          <w:rFonts w:cs="Arial"/>
        </w:rPr>
      </w:pPr>
      <w:r w:rsidRPr="008F4796">
        <w:rPr>
          <w:rFonts w:cs="Arial"/>
        </w:rPr>
        <w:lastRenderedPageBreak/>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451DB4D8" w:rsidR="007C282D" w:rsidRPr="00450685" w:rsidRDefault="007C282D" w:rsidP="007C282D">
      <w:pPr>
        <w:spacing w:after="0" w:line="260" w:lineRule="exact"/>
        <w:rPr>
          <w:rFonts w:cs="Arial"/>
        </w:rPr>
      </w:pPr>
      <w:r w:rsidRPr="00450685">
        <w:rPr>
          <w:rFonts w:cs="Arial"/>
        </w:rPr>
        <w:t>Izbrani kandidat bo delo na uradniškem delovnem mestu</w:t>
      </w:r>
      <w:r w:rsidR="00443281" w:rsidRPr="00450685">
        <w:rPr>
          <w:rFonts w:cs="Arial"/>
        </w:rPr>
        <w:t xml:space="preserve"> </w:t>
      </w:r>
      <w:r w:rsidR="00450685" w:rsidRPr="00450685">
        <w:rPr>
          <w:rFonts w:cs="Arial"/>
        </w:rPr>
        <w:t>višji svetovalec (šifra DM: 59509) v Sekretariatu, Službi za kadrovske zadeve, Oddelku za plače o</w:t>
      </w:r>
      <w:r w:rsidRPr="00450685">
        <w:rPr>
          <w:rFonts w:cs="Arial"/>
        </w:rPr>
        <w:t xml:space="preserve">pravljal v uradniškem nazivu </w:t>
      </w:r>
      <w:r w:rsidR="00915804" w:rsidRPr="00450685">
        <w:rPr>
          <w:rFonts w:cs="Arial"/>
        </w:rPr>
        <w:t xml:space="preserve">višji </w:t>
      </w:r>
      <w:r w:rsidR="00443281" w:rsidRPr="00450685">
        <w:rPr>
          <w:rFonts w:cs="Arial"/>
        </w:rPr>
        <w:t>svetovalec II</w:t>
      </w:r>
      <w:r w:rsidRPr="00450685">
        <w:rPr>
          <w:rFonts w:cs="Arial"/>
        </w:rPr>
        <w:t xml:space="preserve">, z možnostjo napredovanja v naziv </w:t>
      </w:r>
      <w:r w:rsidR="00915804" w:rsidRPr="00450685">
        <w:rPr>
          <w:rFonts w:cs="Arial"/>
        </w:rPr>
        <w:t xml:space="preserve">višji </w:t>
      </w:r>
      <w:r w:rsidR="00443281" w:rsidRPr="00450685">
        <w:rPr>
          <w:rFonts w:cs="Arial"/>
        </w:rPr>
        <w:t>svetovalec I</w:t>
      </w:r>
      <w:r w:rsidRPr="00450685">
        <w:rPr>
          <w:rFonts w:cs="Arial"/>
        </w:rPr>
        <w:t xml:space="preserve">. </w:t>
      </w:r>
    </w:p>
    <w:p w14:paraId="2818D9A2" w14:textId="77777777" w:rsidR="00925480" w:rsidRPr="00450685"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75189C">
        <w:rPr>
          <w:rFonts w:cs="Arial"/>
        </w:rPr>
        <w:t>Izbrani kandidat bo delo opravljal v prostorih Ministrstva za javno upravo</w:t>
      </w:r>
      <w:r w:rsidRPr="00915804">
        <w:rPr>
          <w:rFonts w:cs="Arial"/>
        </w:rPr>
        <w:t xml:space="preserve"> na Tržaški cesti 21 v Ljubljani oziroma v drugih njegovih uradnih prostorih.</w:t>
      </w:r>
    </w:p>
    <w:p w14:paraId="4592F54B" w14:textId="77777777" w:rsidR="008549D3" w:rsidRPr="00915804" w:rsidRDefault="008549D3" w:rsidP="008F4796">
      <w:pPr>
        <w:spacing w:after="0" w:line="260" w:lineRule="exact"/>
        <w:rPr>
          <w:rFonts w:cs="Arial"/>
        </w:rPr>
      </w:pPr>
    </w:p>
    <w:p w14:paraId="31D90E7F" w14:textId="0DD11E54" w:rsidR="003B2B7E" w:rsidRPr="008F4796" w:rsidRDefault="003B2B7E" w:rsidP="008F4796">
      <w:pPr>
        <w:spacing w:after="0" w:line="260" w:lineRule="exact"/>
        <w:rPr>
          <w:rFonts w:cs="Arial"/>
        </w:rPr>
      </w:pPr>
      <w:r w:rsidRPr="00915804">
        <w:rPr>
          <w:rFonts w:cs="Arial"/>
        </w:rPr>
        <w:t>Kandidat vloži prijavo v pisni obliki (na priloženem obrazcu Vloga za zaposlitev), ki jo pošlje v zaprti ovojnici z označbo: »</w:t>
      </w:r>
      <w:r w:rsidRPr="00D32E6F">
        <w:rPr>
          <w:rFonts w:cs="Arial"/>
          <w:b/>
          <w:bCs/>
        </w:rPr>
        <w:t>Za javn</w:t>
      </w:r>
      <w:r w:rsidR="00925480" w:rsidRPr="00D32E6F">
        <w:rPr>
          <w:rFonts w:cs="Arial"/>
          <w:b/>
          <w:bCs/>
        </w:rPr>
        <w:t>i natečaj</w:t>
      </w:r>
      <w:r w:rsidRPr="00D32E6F">
        <w:rPr>
          <w:rFonts w:cs="Arial"/>
          <w:b/>
          <w:bCs/>
        </w:rPr>
        <w:t xml:space="preserve"> za delovno mesto </w:t>
      </w:r>
      <w:r w:rsidR="00450685">
        <w:rPr>
          <w:rFonts w:cs="Arial"/>
          <w:b/>
          <w:bCs/>
        </w:rPr>
        <w:t>višji svetovalec</w:t>
      </w:r>
      <w:r w:rsidR="00450685" w:rsidRPr="00CA1224">
        <w:rPr>
          <w:rFonts w:cs="Arial"/>
          <w:b/>
          <w:bCs/>
        </w:rPr>
        <w:t xml:space="preserve"> (šifra DM: </w:t>
      </w:r>
      <w:r w:rsidR="00450685">
        <w:rPr>
          <w:rFonts w:cs="Arial"/>
          <w:b/>
          <w:bCs/>
        </w:rPr>
        <w:t>59509</w:t>
      </w:r>
      <w:r w:rsidR="00450685" w:rsidRPr="00CA1224">
        <w:rPr>
          <w:rFonts w:cs="Arial"/>
          <w:b/>
          <w:bCs/>
        </w:rPr>
        <w:t>) v</w:t>
      </w:r>
      <w:r w:rsidR="00450685">
        <w:rPr>
          <w:rFonts w:cs="Arial"/>
          <w:b/>
          <w:bCs/>
        </w:rPr>
        <w:t xml:space="preserve"> Sekretariatu, Službi za kadrovske zadeve, Oddelku za pla</w:t>
      </w:r>
      <w:r w:rsidR="008B5893">
        <w:rPr>
          <w:rFonts w:cs="Arial"/>
          <w:b/>
          <w:bCs/>
        </w:rPr>
        <w:t>č</w:t>
      </w:r>
      <w:r w:rsidR="00450685">
        <w:rPr>
          <w:rFonts w:cs="Arial"/>
          <w:b/>
          <w:bCs/>
        </w:rPr>
        <w:t>e</w:t>
      </w:r>
      <w:r w:rsidR="00443281" w:rsidRPr="00D32E6F">
        <w:rPr>
          <w:rFonts w:cs="Arial"/>
          <w:b/>
          <w:bCs/>
        </w:rPr>
        <w:t>,</w:t>
      </w:r>
      <w:r w:rsidR="00BB288F" w:rsidRPr="00D32E6F">
        <w:rPr>
          <w:rFonts w:cs="Arial"/>
          <w:b/>
          <w:bCs/>
        </w:rPr>
        <w:t xml:space="preserve"> </w:t>
      </w:r>
      <w:r w:rsidRPr="00D32E6F">
        <w:rPr>
          <w:rFonts w:cs="Arial"/>
          <w:b/>
          <w:bCs/>
        </w:rPr>
        <w:t xml:space="preserve">št. </w:t>
      </w:r>
      <w:r w:rsidR="00D704E6">
        <w:rPr>
          <w:rFonts w:cs="Arial"/>
          <w:b/>
          <w:bCs/>
        </w:rPr>
        <w:t>1100-102/2022</w:t>
      </w:r>
      <w:r w:rsidRPr="00915804">
        <w:rPr>
          <w:rFonts w:cs="Arial"/>
        </w:rPr>
        <w:t>« na naslov: Ministrstvo za javno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9" w:history="1">
        <w:r w:rsidR="008156C8" w:rsidRPr="00F80DDE">
          <w:rPr>
            <w:rStyle w:val="Hiperpovezava"/>
            <w:rFonts w:cs="Arial"/>
          </w:rPr>
          <w:t>gp.mju@gov.si</w:t>
        </w:r>
      </w:hyperlink>
      <w:r w:rsidRPr="008F4796">
        <w:rPr>
          <w:rFonts w:cs="Arial"/>
        </w:rPr>
        <w:t>, pri čemer veljavnost prijave ni pogojena z elektronskim podpisom.</w:t>
      </w:r>
    </w:p>
    <w:p w14:paraId="6F0DE63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10" w:history="1">
        <w:r w:rsidR="008156C8" w:rsidRPr="00841598">
          <w:rPr>
            <w:rStyle w:val="Hiperpovezava"/>
            <w:rFonts w:cs="Arial"/>
          </w:rPr>
          <w:t>https://www.gov.si</w:t>
        </w:r>
      </w:hyperlink>
      <w:r w:rsidR="008156C8">
        <w:rPr>
          <w:rFonts w:cs="Arial"/>
        </w:rPr>
        <w:t>.</w:t>
      </w:r>
    </w:p>
    <w:p w14:paraId="0345C225" w14:textId="77777777" w:rsidR="00D85840" w:rsidRPr="008F4796" w:rsidRDefault="00D85840" w:rsidP="008F4796">
      <w:pPr>
        <w:spacing w:after="0" w:line="260" w:lineRule="exact"/>
        <w:rPr>
          <w:rFonts w:cs="Arial"/>
        </w:rPr>
      </w:pPr>
    </w:p>
    <w:p w14:paraId="2635CA27" w14:textId="67DDAA7B" w:rsidR="003B2B7E" w:rsidRPr="00621010" w:rsidRDefault="003B2B7E" w:rsidP="008F4796">
      <w:pPr>
        <w:spacing w:after="0" w:line="260" w:lineRule="exact"/>
        <w:rPr>
          <w:rFonts w:cs="Arial"/>
        </w:rPr>
      </w:pPr>
      <w:r w:rsidRPr="00726EB9">
        <w:rPr>
          <w:rFonts w:cs="Arial"/>
        </w:rPr>
        <w:t xml:space="preserve">Informacije o izvedbi javne objave daje </w:t>
      </w:r>
      <w:r w:rsidR="0075189C">
        <w:rPr>
          <w:rFonts w:cs="Arial"/>
        </w:rPr>
        <w:t>Tina Slapar</w:t>
      </w:r>
      <w:r w:rsidRPr="00726EB9">
        <w:rPr>
          <w:rFonts w:cs="Arial"/>
        </w:rPr>
        <w:t>, tel. št. 01</w:t>
      </w:r>
      <w:r w:rsidR="00CD328F" w:rsidRPr="00726EB9">
        <w:rPr>
          <w:rFonts w:cs="Arial"/>
        </w:rPr>
        <w:t>/</w:t>
      </w:r>
      <w:r w:rsidRPr="00726EB9">
        <w:rPr>
          <w:rFonts w:cs="Arial"/>
        </w:rPr>
        <w:t xml:space="preserve">478 </w:t>
      </w:r>
      <w:r w:rsidR="00443281" w:rsidRPr="00726EB9">
        <w:rPr>
          <w:rFonts w:cs="Arial"/>
        </w:rPr>
        <w:t>8</w:t>
      </w:r>
      <w:r w:rsidR="0075189C">
        <w:rPr>
          <w:rFonts w:cs="Arial"/>
        </w:rPr>
        <w:t>9 29</w:t>
      </w:r>
      <w:r w:rsidRPr="00726EB9">
        <w:rPr>
          <w:rFonts w:cs="Arial"/>
        </w:rPr>
        <w:t xml:space="preserve">, informacije o delovnem </w:t>
      </w:r>
      <w:r w:rsidRPr="00621010">
        <w:rPr>
          <w:rFonts w:cs="Arial"/>
        </w:rPr>
        <w:t>področju pa</w:t>
      </w:r>
      <w:r w:rsidR="00450685">
        <w:rPr>
          <w:rFonts w:cs="Arial"/>
        </w:rPr>
        <w:t xml:space="preserve"> Danilo Tomažič</w:t>
      </w:r>
      <w:r w:rsidR="00D34E16" w:rsidRPr="008B4CB3">
        <w:rPr>
          <w:rFonts w:cs="Arial"/>
        </w:rPr>
        <w:t xml:space="preserve">, tel. št. 01/ 478 </w:t>
      </w:r>
      <w:r w:rsidR="00450685">
        <w:rPr>
          <w:rFonts w:cs="Arial"/>
        </w:rPr>
        <w:t>8748</w:t>
      </w:r>
      <w:r w:rsidR="00D34E16" w:rsidRPr="008B4CB3">
        <w:rPr>
          <w:rFonts w:cs="Arial"/>
        </w:rPr>
        <w:t>.</w:t>
      </w:r>
      <w:r w:rsidR="00D34E16">
        <w:rPr>
          <w:rFonts w:cs="Arial"/>
        </w:rPr>
        <w:t xml:space="preserve"> </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718D5125" w14:textId="79B36F1D" w:rsidR="003B2B7E" w:rsidRPr="008F4796" w:rsidRDefault="008B4CB3" w:rsidP="008F4796">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556EF8CB" w14:textId="1BD5E458" w:rsidR="003B2B7E" w:rsidRPr="008F4796" w:rsidRDefault="003B2B7E" w:rsidP="008F4796">
      <w:pPr>
        <w:spacing w:after="0" w:line="260" w:lineRule="exact"/>
        <w:ind w:left="4536"/>
        <w:rPr>
          <w:rFonts w:cs="Arial"/>
        </w:rPr>
      </w:pPr>
      <w:r w:rsidRPr="008F4796">
        <w:rPr>
          <w:rFonts w:cs="Arial"/>
        </w:rPr>
        <w:t>minist</w:t>
      </w:r>
      <w:r w:rsidR="008B4CB3">
        <w:rPr>
          <w:rFonts w:cs="Arial"/>
        </w:rPr>
        <w:t>rica</w:t>
      </w:r>
    </w:p>
    <w:p w14:paraId="1D4B636F" w14:textId="77777777" w:rsidR="003B2B7E" w:rsidRPr="00A11CB7" w:rsidRDefault="003B2B7E">
      <w:pPr>
        <w:rPr>
          <w:color w:val="FF0000"/>
        </w:rPr>
      </w:pPr>
    </w:p>
    <w:sectPr w:rsidR="003B2B7E" w:rsidRPr="00A11CB7" w:rsidSect="00A11CB7">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5390" w14:textId="77777777" w:rsidR="008C6C70" w:rsidRDefault="008C6C70" w:rsidP="00B150F3">
      <w:pPr>
        <w:spacing w:after="0" w:line="240" w:lineRule="auto"/>
      </w:pPr>
      <w:r>
        <w:separator/>
      </w:r>
    </w:p>
  </w:endnote>
  <w:endnote w:type="continuationSeparator" w:id="0">
    <w:p w14:paraId="31021784" w14:textId="77777777" w:rsidR="008C6C70" w:rsidRDefault="008C6C7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IDFont+F5">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8E98" w14:textId="77777777" w:rsidR="00A75B74" w:rsidRDefault="00A75B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BA46" w14:textId="77777777" w:rsidR="00A75B74" w:rsidRDefault="00A75B7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4E56" w14:textId="77777777" w:rsidR="00A75B74" w:rsidRDefault="00A75B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C858" w14:textId="77777777" w:rsidR="008C6C70" w:rsidRDefault="008C6C70" w:rsidP="00B150F3">
      <w:pPr>
        <w:spacing w:after="0" w:line="240" w:lineRule="auto"/>
      </w:pPr>
      <w:r>
        <w:separator/>
      </w:r>
    </w:p>
  </w:footnote>
  <w:footnote w:type="continuationSeparator" w:id="0">
    <w:p w14:paraId="25A0A884" w14:textId="77777777" w:rsidR="008C6C70" w:rsidRDefault="008C6C7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5E5" w14:textId="77777777" w:rsidR="00A75B74" w:rsidRDefault="00A75B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CAD5" w14:textId="77777777" w:rsidR="00A75B74" w:rsidRDefault="00A75B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227656EC" w:rsidR="00A11CB7" w:rsidRDefault="005D36DD" w:rsidP="00A11CB7">
    <w:pPr>
      <w:spacing w:after="0"/>
      <w:rPr>
        <w:rFonts w:cs="Arial"/>
      </w:rPr>
    </w:pPr>
    <w:r>
      <w:rPr>
        <w:noProof/>
      </w:rPr>
      <w:drawing>
        <wp:anchor distT="0" distB="0" distL="114300" distR="114300" simplePos="0" relativeHeight="251657728" behindDoc="1" locked="0" layoutInCell="1" allowOverlap="1" wp14:anchorId="7DB1D6A7" wp14:editId="59BF7EF5">
          <wp:simplePos x="0" y="0"/>
          <wp:positionH relativeFrom="page">
            <wp:posOffset>603885</wp:posOffset>
          </wp:positionH>
          <wp:positionV relativeFrom="page">
            <wp:posOffset>658495</wp:posOffset>
          </wp:positionV>
          <wp:extent cx="2367280" cy="31623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107B305A"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4B2100"/>
    <w:multiLevelType w:val="hybridMultilevel"/>
    <w:tmpl w:val="BBB45FE4"/>
    <w:lvl w:ilvl="0" w:tplc="D6FC18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26B6B5F"/>
    <w:multiLevelType w:val="hybridMultilevel"/>
    <w:tmpl w:val="218A1D70"/>
    <w:lvl w:ilvl="0" w:tplc="2410C24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F044EDF"/>
    <w:multiLevelType w:val="hybridMultilevel"/>
    <w:tmpl w:val="0152D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AD0995"/>
    <w:multiLevelType w:val="hybridMultilevel"/>
    <w:tmpl w:val="C4C68DFA"/>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1D73F91"/>
    <w:multiLevelType w:val="hybridMultilevel"/>
    <w:tmpl w:val="DD2C9A5C"/>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4A2911"/>
    <w:multiLevelType w:val="hybridMultilevel"/>
    <w:tmpl w:val="4D006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6575C1"/>
    <w:multiLevelType w:val="hybridMultilevel"/>
    <w:tmpl w:val="1ECCE050"/>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10"/>
  </w:num>
  <w:num w:numId="11">
    <w:abstractNumId w:val="13"/>
  </w:num>
  <w:num w:numId="12">
    <w:abstractNumId w:val="20"/>
  </w:num>
  <w:num w:numId="13">
    <w:abstractNumId w:val="21"/>
  </w:num>
  <w:num w:numId="14">
    <w:abstractNumId w:val="21"/>
  </w:num>
  <w:num w:numId="15">
    <w:abstractNumId w:val="25"/>
  </w:num>
  <w:num w:numId="16">
    <w:abstractNumId w:val="26"/>
  </w:num>
  <w:num w:numId="17">
    <w:abstractNumId w:val="17"/>
  </w:num>
  <w:num w:numId="18">
    <w:abstractNumId w:val="11"/>
  </w:num>
  <w:num w:numId="19">
    <w:abstractNumId w:val="22"/>
  </w:num>
  <w:num w:numId="20">
    <w:abstractNumId w:val="16"/>
  </w:num>
  <w:num w:numId="21">
    <w:abstractNumId w:val="11"/>
  </w:num>
  <w:num w:numId="22">
    <w:abstractNumId w:val="15"/>
  </w:num>
  <w:num w:numId="23">
    <w:abstractNumId w:val="19"/>
  </w:num>
  <w:num w:numId="24">
    <w:abstractNumId w:val="24"/>
  </w:num>
  <w:num w:numId="25">
    <w:abstractNumId w:val="23"/>
  </w:num>
  <w:num w:numId="26">
    <w:abstractNumId w:val="14"/>
  </w:num>
  <w:num w:numId="27">
    <w:abstractNumId w:val="12"/>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909EC"/>
    <w:rsid w:val="000B6B34"/>
    <w:rsid w:val="000B754C"/>
    <w:rsid w:val="00104C49"/>
    <w:rsid w:val="00114C13"/>
    <w:rsid w:val="00123984"/>
    <w:rsid w:val="00123F5B"/>
    <w:rsid w:val="00133FAE"/>
    <w:rsid w:val="001365BE"/>
    <w:rsid w:val="00145197"/>
    <w:rsid w:val="00145519"/>
    <w:rsid w:val="001652E1"/>
    <w:rsid w:val="001744B7"/>
    <w:rsid w:val="00181478"/>
    <w:rsid w:val="00190BD6"/>
    <w:rsid w:val="001912CE"/>
    <w:rsid w:val="001C3A0A"/>
    <w:rsid w:val="001C400B"/>
    <w:rsid w:val="001C7230"/>
    <w:rsid w:val="001E06E4"/>
    <w:rsid w:val="001F7FE9"/>
    <w:rsid w:val="00211E61"/>
    <w:rsid w:val="002406EB"/>
    <w:rsid w:val="0027324C"/>
    <w:rsid w:val="002806E1"/>
    <w:rsid w:val="002B404E"/>
    <w:rsid w:val="002B641F"/>
    <w:rsid w:val="002D527B"/>
    <w:rsid w:val="002D5396"/>
    <w:rsid w:val="002E0626"/>
    <w:rsid w:val="003152BC"/>
    <w:rsid w:val="003365CB"/>
    <w:rsid w:val="00360CA1"/>
    <w:rsid w:val="00370BF2"/>
    <w:rsid w:val="00377B77"/>
    <w:rsid w:val="00381AC4"/>
    <w:rsid w:val="00392323"/>
    <w:rsid w:val="00394610"/>
    <w:rsid w:val="003A1666"/>
    <w:rsid w:val="003A45AB"/>
    <w:rsid w:val="003B2B7E"/>
    <w:rsid w:val="003B7F45"/>
    <w:rsid w:val="003C0CF3"/>
    <w:rsid w:val="003C5394"/>
    <w:rsid w:val="003C7A91"/>
    <w:rsid w:val="003E1DEA"/>
    <w:rsid w:val="003E72FF"/>
    <w:rsid w:val="004137AE"/>
    <w:rsid w:val="0041765E"/>
    <w:rsid w:val="00443281"/>
    <w:rsid w:val="00450685"/>
    <w:rsid w:val="00452C3F"/>
    <w:rsid w:val="00454758"/>
    <w:rsid w:val="0047014E"/>
    <w:rsid w:val="004C1ECF"/>
    <w:rsid w:val="004D282F"/>
    <w:rsid w:val="004E72CD"/>
    <w:rsid w:val="00527EC0"/>
    <w:rsid w:val="00545297"/>
    <w:rsid w:val="00546A81"/>
    <w:rsid w:val="00551A58"/>
    <w:rsid w:val="00567BBD"/>
    <w:rsid w:val="005914A9"/>
    <w:rsid w:val="005B5685"/>
    <w:rsid w:val="005C2196"/>
    <w:rsid w:val="005D0D3E"/>
    <w:rsid w:val="005D36DD"/>
    <w:rsid w:val="005D7599"/>
    <w:rsid w:val="005E446A"/>
    <w:rsid w:val="005F11EB"/>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5189C"/>
    <w:rsid w:val="0075453C"/>
    <w:rsid w:val="00765278"/>
    <w:rsid w:val="00775DB8"/>
    <w:rsid w:val="007905E8"/>
    <w:rsid w:val="007B51D4"/>
    <w:rsid w:val="007C282D"/>
    <w:rsid w:val="007F41C7"/>
    <w:rsid w:val="008156C8"/>
    <w:rsid w:val="00837A69"/>
    <w:rsid w:val="00853B4A"/>
    <w:rsid w:val="008549D3"/>
    <w:rsid w:val="00866D6D"/>
    <w:rsid w:val="00867C8D"/>
    <w:rsid w:val="00883AD0"/>
    <w:rsid w:val="00897263"/>
    <w:rsid w:val="008A6BC5"/>
    <w:rsid w:val="008B4CB3"/>
    <w:rsid w:val="008B5893"/>
    <w:rsid w:val="008C1D12"/>
    <w:rsid w:val="008C312F"/>
    <w:rsid w:val="008C6C70"/>
    <w:rsid w:val="008D7B22"/>
    <w:rsid w:val="008F4796"/>
    <w:rsid w:val="008F5B78"/>
    <w:rsid w:val="00904A85"/>
    <w:rsid w:val="00915804"/>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75B74"/>
    <w:rsid w:val="00AA68EE"/>
    <w:rsid w:val="00AC1FD4"/>
    <w:rsid w:val="00AC37D3"/>
    <w:rsid w:val="00AD48D4"/>
    <w:rsid w:val="00B14449"/>
    <w:rsid w:val="00B150F3"/>
    <w:rsid w:val="00B2263F"/>
    <w:rsid w:val="00B2608C"/>
    <w:rsid w:val="00B45CF7"/>
    <w:rsid w:val="00B65A28"/>
    <w:rsid w:val="00B725E9"/>
    <w:rsid w:val="00BA4761"/>
    <w:rsid w:val="00BB288F"/>
    <w:rsid w:val="00BC1BA2"/>
    <w:rsid w:val="00C36BE2"/>
    <w:rsid w:val="00C50F7F"/>
    <w:rsid w:val="00C51D05"/>
    <w:rsid w:val="00C53282"/>
    <w:rsid w:val="00C568E9"/>
    <w:rsid w:val="00C74BAC"/>
    <w:rsid w:val="00C75D1B"/>
    <w:rsid w:val="00C84ED6"/>
    <w:rsid w:val="00C92E23"/>
    <w:rsid w:val="00CA1224"/>
    <w:rsid w:val="00CB220F"/>
    <w:rsid w:val="00CD328F"/>
    <w:rsid w:val="00CD7D4A"/>
    <w:rsid w:val="00CE260D"/>
    <w:rsid w:val="00CE3BD8"/>
    <w:rsid w:val="00D255E0"/>
    <w:rsid w:val="00D26C86"/>
    <w:rsid w:val="00D32E6F"/>
    <w:rsid w:val="00D3465E"/>
    <w:rsid w:val="00D34E16"/>
    <w:rsid w:val="00D513CB"/>
    <w:rsid w:val="00D52887"/>
    <w:rsid w:val="00D624B2"/>
    <w:rsid w:val="00D704E6"/>
    <w:rsid w:val="00D75C2D"/>
    <w:rsid w:val="00D85840"/>
    <w:rsid w:val="00DA0E32"/>
    <w:rsid w:val="00DA516A"/>
    <w:rsid w:val="00DB58A1"/>
    <w:rsid w:val="00DB7B88"/>
    <w:rsid w:val="00DC5D94"/>
    <w:rsid w:val="00DC5FCC"/>
    <w:rsid w:val="00DE005F"/>
    <w:rsid w:val="00DE0E71"/>
    <w:rsid w:val="00DF3924"/>
    <w:rsid w:val="00E13466"/>
    <w:rsid w:val="00E14C92"/>
    <w:rsid w:val="00E516CF"/>
    <w:rsid w:val="00E82B59"/>
    <w:rsid w:val="00E83B19"/>
    <w:rsid w:val="00EB3481"/>
    <w:rsid w:val="00EE00A4"/>
    <w:rsid w:val="00EF41BF"/>
    <w:rsid w:val="00EF7374"/>
    <w:rsid w:val="00F507F8"/>
    <w:rsid w:val="00F9077B"/>
    <w:rsid w:val="00F91EC3"/>
    <w:rsid w:val="00F94CF5"/>
    <w:rsid w:val="00FA0451"/>
    <w:rsid w:val="00FA5F91"/>
    <w:rsid w:val="00FD363F"/>
    <w:rsid w:val="00FE45D2"/>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3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1593049333">
      <w:bodyDiv w:val="1"/>
      <w:marLeft w:val="0"/>
      <w:marRight w:val="0"/>
      <w:marTop w:val="0"/>
      <w:marBottom w:val="0"/>
      <w:divBdr>
        <w:top w:val="none" w:sz="0" w:space="0" w:color="auto"/>
        <w:left w:val="none" w:sz="0" w:space="0" w:color="auto"/>
        <w:bottom w:val="none" w:sz="0" w:space="0" w:color="auto"/>
        <w:right w:val="none" w:sz="0" w:space="0" w:color="auto"/>
      </w:divBdr>
    </w:div>
    <w:div w:id="18106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6331</Characters>
  <Application>Microsoft Office Word</Application>
  <DocSecurity>4</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7427</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2021-08-31T11:17:00Z</cp:lastPrinted>
  <dcterms:created xsi:type="dcterms:W3CDTF">2022-09-05T12:33:00Z</dcterms:created>
  <dcterms:modified xsi:type="dcterms:W3CDTF">2022-09-05T12:33:00Z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