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3C268CFE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2D2FB8" w:rsidRPr="0097004E">
        <w:rPr>
          <w:rFonts w:cs="Arial"/>
        </w:rPr>
        <w:t>110-</w:t>
      </w:r>
      <w:r w:rsidR="00493B68">
        <w:rPr>
          <w:rFonts w:cs="Arial"/>
        </w:rPr>
        <w:t>71</w:t>
      </w:r>
      <w:r w:rsidR="002D2FB8" w:rsidRPr="0097004E">
        <w:rPr>
          <w:rFonts w:cs="Arial"/>
        </w:rPr>
        <w:t>/202</w:t>
      </w:r>
      <w:r w:rsidR="002D2FB8">
        <w:rPr>
          <w:rFonts w:cs="Arial"/>
        </w:rPr>
        <w:t>5</w:t>
      </w:r>
      <w:r w:rsidR="002D2FB8" w:rsidRPr="0097004E">
        <w:rPr>
          <w:rFonts w:cs="Arial"/>
        </w:rPr>
        <w:t>/</w:t>
      </w:r>
      <w:r w:rsidR="00801D8F">
        <w:rPr>
          <w:rFonts w:cs="Arial"/>
        </w:rPr>
        <w:t>9</w:t>
      </w:r>
    </w:p>
    <w:p w14:paraId="38BBA907" w14:textId="6A811584" w:rsidR="008E4C2B" w:rsidRPr="00BF04D4" w:rsidRDefault="00774837" w:rsidP="002D2FB8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493B68">
        <w:rPr>
          <w:rFonts w:cs="Arial"/>
        </w:rPr>
        <w:t>24. 6. 2025</w:t>
      </w: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71C62E66" w14:textId="667DFA44" w:rsidR="002D2FB8" w:rsidRDefault="002D2FB8" w:rsidP="002D2FB8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Pr="00241727">
        <w:rPr>
          <w:rFonts w:cs="Arial"/>
        </w:rPr>
        <w:t>podsekretar (šifra DM</w:t>
      </w:r>
      <w:r>
        <w:rPr>
          <w:rFonts w:cs="Arial"/>
        </w:rPr>
        <w:t xml:space="preserve">: </w:t>
      </w:r>
      <w:r w:rsidRPr="00241727">
        <w:rPr>
          <w:rFonts w:cs="Arial"/>
        </w:rPr>
        <w:t>59208) v Ministrstvu za javno upravo, Direktoratu za javno naročanje, Sektorju za izvajanje javnih naročil, Oddelku za izvajanje javnih naročil s področja informatike,</w:t>
      </w:r>
      <w:r w:rsidRPr="002E267D">
        <w:rPr>
          <w:rFonts w:cs="Arial"/>
        </w:rPr>
        <w:t xml:space="preserve">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1</w:t>
      </w:r>
      <w:r w:rsidR="00493B68">
        <w:rPr>
          <w:rFonts w:cs="Arial"/>
        </w:rPr>
        <w:t>9</w:t>
      </w:r>
      <w:r>
        <w:rPr>
          <w:rFonts w:cs="Arial"/>
        </w:rPr>
        <w:t xml:space="preserve">. </w:t>
      </w:r>
      <w:r w:rsidR="00493B68">
        <w:rPr>
          <w:rFonts w:cs="Arial"/>
        </w:rPr>
        <w:t>5</w:t>
      </w:r>
      <w:r>
        <w:rPr>
          <w:rFonts w:cs="Arial"/>
        </w:rPr>
        <w:t>. 2025</w:t>
      </w:r>
      <w:r w:rsidRPr="005E398C">
        <w:rPr>
          <w:rFonts w:cs="Arial"/>
        </w:rPr>
        <w:t>, neuspešno zaključen</w:t>
      </w:r>
      <w:r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B069305" w:rsidR="005724FC" w:rsidRDefault="005724FC" w:rsidP="002D2FB8">
      <w:pPr>
        <w:spacing w:after="0" w:line="60" w:lineRule="atLeast"/>
        <w:ind w:left="2126" w:firstLine="709"/>
        <w:rPr>
          <w:rFonts w:cs="Arial"/>
        </w:rPr>
      </w:pPr>
      <w:r>
        <w:rPr>
          <w:rFonts w:cs="Arial"/>
        </w:rPr>
        <w:t xml:space="preserve">Po pooblastilu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2D2FB8">
      <w:pPr>
        <w:spacing w:after="0" w:line="60" w:lineRule="atLeast"/>
        <w:ind w:left="2126" w:firstLine="709"/>
      </w:pPr>
      <w:r>
        <w:t>Gaja Štovičej</w:t>
      </w:r>
    </w:p>
    <w:p w14:paraId="1C2A23D0" w14:textId="77777777" w:rsidR="005724FC" w:rsidRDefault="005724FC" w:rsidP="002D2FB8">
      <w:pPr>
        <w:spacing w:after="0" w:line="60" w:lineRule="atLeast"/>
        <w:ind w:left="2126" w:firstLine="709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2E1E" w14:textId="77777777" w:rsidR="00412369" w:rsidRDefault="00412369" w:rsidP="00B150F3">
      <w:pPr>
        <w:spacing w:after="0" w:line="240" w:lineRule="auto"/>
      </w:pPr>
      <w:r>
        <w:separator/>
      </w:r>
    </w:p>
  </w:endnote>
  <w:endnote w:type="continuationSeparator" w:id="0">
    <w:p w14:paraId="4DA8D9F2" w14:textId="77777777" w:rsidR="00412369" w:rsidRDefault="00412369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9486" w14:textId="77777777" w:rsidR="00412369" w:rsidRDefault="00412369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6ADCB68" w14:textId="77777777" w:rsidR="00412369" w:rsidRDefault="00412369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2FB8"/>
    <w:rsid w:val="002D527B"/>
    <w:rsid w:val="002D5396"/>
    <w:rsid w:val="002E0626"/>
    <w:rsid w:val="002F1AC4"/>
    <w:rsid w:val="00300971"/>
    <w:rsid w:val="00300A05"/>
    <w:rsid w:val="003152BC"/>
    <w:rsid w:val="00333615"/>
    <w:rsid w:val="003365CB"/>
    <w:rsid w:val="00337B15"/>
    <w:rsid w:val="00350599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2369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75520"/>
    <w:rsid w:val="00486614"/>
    <w:rsid w:val="00493B68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25F1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0BE"/>
    <w:rsid w:val="00774837"/>
    <w:rsid w:val="007905E8"/>
    <w:rsid w:val="007C282D"/>
    <w:rsid w:val="007C3D40"/>
    <w:rsid w:val="007E20B8"/>
    <w:rsid w:val="00801D8F"/>
    <w:rsid w:val="00804064"/>
    <w:rsid w:val="008156C8"/>
    <w:rsid w:val="00831220"/>
    <w:rsid w:val="00833213"/>
    <w:rsid w:val="00837A69"/>
    <w:rsid w:val="00851BA6"/>
    <w:rsid w:val="00853B4A"/>
    <w:rsid w:val="008549D3"/>
    <w:rsid w:val="00854D8C"/>
    <w:rsid w:val="00863DC8"/>
    <w:rsid w:val="00866D6D"/>
    <w:rsid w:val="00883AD0"/>
    <w:rsid w:val="00895339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640A8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331B"/>
    <w:rsid w:val="00C36BE2"/>
    <w:rsid w:val="00C51D05"/>
    <w:rsid w:val="00C52CCE"/>
    <w:rsid w:val="00C53282"/>
    <w:rsid w:val="00C568E9"/>
    <w:rsid w:val="00C656F6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2F8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16927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223C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Tina Slapar</cp:lastModifiedBy>
  <cp:revision>9</cp:revision>
  <cp:lastPrinted>2023-09-13T13:08:00Z</cp:lastPrinted>
  <dcterms:created xsi:type="dcterms:W3CDTF">2025-02-04T06:54:00Z</dcterms:created>
  <dcterms:modified xsi:type="dcterms:W3CDTF">2025-06-24T10:19:00Z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