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59F28" w14:textId="77777777" w:rsidR="005C0E0C" w:rsidRDefault="005C0E0C" w:rsidP="000860DA">
      <w:pPr>
        <w:spacing w:after="0"/>
      </w:pPr>
    </w:p>
    <w:p w14:paraId="234F228A" w14:textId="11480071" w:rsidR="008A1F20" w:rsidRDefault="0055273C" w:rsidP="000860DA">
      <w:pPr>
        <w:spacing w:after="0"/>
      </w:pPr>
      <w:r>
        <w:t xml:space="preserve"> </w:t>
      </w:r>
    </w:p>
    <w:p w14:paraId="6475B137" w14:textId="77777777" w:rsidR="00E66188" w:rsidRDefault="00E66188" w:rsidP="000860DA">
      <w:pPr>
        <w:spacing w:after="0"/>
      </w:pPr>
    </w:p>
    <w:p w14:paraId="0F5E86B6" w14:textId="77777777" w:rsidR="008A1F20" w:rsidRDefault="008A1F20" w:rsidP="000860DA">
      <w:pPr>
        <w:spacing w:after="0"/>
      </w:pPr>
    </w:p>
    <w:p w14:paraId="1FB845D4" w14:textId="1185B55B" w:rsidR="005654C6" w:rsidRDefault="00774837" w:rsidP="000860DA">
      <w:pPr>
        <w:pStyle w:val="datumtevilka"/>
        <w:tabs>
          <w:tab w:val="clear" w:pos="1701"/>
          <w:tab w:val="left" w:pos="1418"/>
        </w:tabs>
        <w:spacing w:after="0"/>
        <w:rPr>
          <w:rFonts w:cs="Arial"/>
        </w:rPr>
      </w:pPr>
      <w:r w:rsidRPr="0097004E">
        <w:rPr>
          <w:rFonts w:cs="Arial"/>
        </w:rPr>
        <w:t>Številka:</w:t>
      </w:r>
      <w:r w:rsidRPr="0097004E">
        <w:rPr>
          <w:rFonts w:cs="Arial"/>
        </w:rPr>
        <w:tab/>
      </w:r>
      <w:r w:rsidR="0027671C" w:rsidRPr="0027671C">
        <w:rPr>
          <w:rFonts w:cs="Arial"/>
        </w:rPr>
        <w:t>110-</w:t>
      </w:r>
      <w:r w:rsidR="00E328FA">
        <w:rPr>
          <w:rFonts w:cs="Arial"/>
        </w:rPr>
        <w:t>1</w:t>
      </w:r>
      <w:r w:rsidR="0055273C">
        <w:rPr>
          <w:rFonts w:cs="Arial"/>
        </w:rPr>
        <w:t>28</w:t>
      </w:r>
      <w:r w:rsidR="0027671C" w:rsidRPr="0027671C">
        <w:rPr>
          <w:rFonts w:cs="Arial"/>
        </w:rPr>
        <w:t>/2025</w:t>
      </w:r>
      <w:r w:rsidR="0055273C">
        <w:rPr>
          <w:rFonts w:cs="Arial"/>
        </w:rPr>
        <w:t>/</w:t>
      </w:r>
      <w:r w:rsidR="0026720A">
        <w:rPr>
          <w:rFonts w:cs="Arial"/>
        </w:rPr>
        <w:t>54</w:t>
      </w:r>
    </w:p>
    <w:p w14:paraId="645CDCD8" w14:textId="65407F8D" w:rsidR="00774837" w:rsidRPr="007744E9" w:rsidRDefault="00774837" w:rsidP="000860DA">
      <w:pPr>
        <w:pStyle w:val="datumtevilka"/>
        <w:tabs>
          <w:tab w:val="clear" w:pos="1701"/>
          <w:tab w:val="left" w:pos="1418"/>
        </w:tabs>
        <w:spacing w:after="0"/>
        <w:rPr>
          <w:rFonts w:cs="Arial"/>
        </w:rPr>
      </w:pPr>
      <w:r w:rsidRPr="0097004E">
        <w:rPr>
          <w:rFonts w:cs="Arial"/>
        </w:rPr>
        <w:t>Datum:</w:t>
      </w:r>
      <w:r w:rsidRPr="007744E9">
        <w:rPr>
          <w:rFonts w:cs="Arial"/>
        </w:rPr>
        <w:tab/>
      </w:r>
      <w:r w:rsidR="0055273C">
        <w:rPr>
          <w:rFonts w:cs="Arial"/>
        </w:rPr>
        <w:t>3</w:t>
      </w:r>
      <w:r w:rsidR="00450CBB">
        <w:rPr>
          <w:rFonts w:cs="Arial"/>
        </w:rPr>
        <w:t xml:space="preserve">. </w:t>
      </w:r>
      <w:r w:rsidR="00E328FA">
        <w:rPr>
          <w:rFonts w:cs="Arial"/>
        </w:rPr>
        <w:t>2</w:t>
      </w:r>
      <w:r w:rsidR="00450CBB">
        <w:rPr>
          <w:rFonts w:cs="Arial"/>
        </w:rPr>
        <w:t>. 202</w:t>
      </w:r>
      <w:r w:rsidR="0055273C">
        <w:rPr>
          <w:rFonts w:cs="Arial"/>
        </w:rPr>
        <w:t>6</w:t>
      </w:r>
    </w:p>
    <w:p w14:paraId="38BBA907" w14:textId="77777777" w:rsidR="008E4C2B" w:rsidRPr="00BF04D4" w:rsidRDefault="008E4C2B" w:rsidP="000860DA">
      <w:pPr>
        <w:spacing w:after="0"/>
        <w:rPr>
          <w:rFonts w:cs="Arial"/>
        </w:rPr>
      </w:pPr>
    </w:p>
    <w:p w14:paraId="2ACDDE47" w14:textId="7C2BC7AC" w:rsidR="008E4C2B" w:rsidRDefault="008E4C2B" w:rsidP="000860DA">
      <w:pPr>
        <w:spacing w:after="0"/>
        <w:rPr>
          <w:rFonts w:cs="Arial"/>
        </w:rPr>
      </w:pPr>
    </w:p>
    <w:p w14:paraId="36981117" w14:textId="77777777" w:rsidR="005F79CF" w:rsidRPr="00BF04D4" w:rsidRDefault="005F79CF" w:rsidP="000860DA">
      <w:pPr>
        <w:spacing w:after="0"/>
        <w:rPr>
          <w:rFonts w:cs="Arial"/>
        </w:rPr>
      </w:pPr>
    </w:p>
    <w:p w14:paraId="36D52030" w14:textId="77777777" w:rsidR="008E4C2B" w:rsidRPr="00BF04D4" w:rsidRDefault="008E4C2B" w:rsidP="000860DA">
      <w:pPr>
        <w:spacing w:after="0"/>
        <w:rPr>
          <w:rFonts w:cs="Arial"/>
          <w:b/>
          <w:bCs/>
        </w:rPr>
      </w:pPr>
      <w:r w:rsidRPr="00BF04D4">
        <w:rPr>
          <w:rFonts w:cs="Arial"/>
          <w:b/>
          <w:bCs/>
        </w:rPr>
        <w:t>Zadeva:</w:t>
      </w:r>
      <w:r w:rsidRPr="00BF04D4">
        <w:rPr>
          <w:rFonts w:cs="Arial"/>
          <w:b/>
          <w:bCs/>
        </w:rPr>
        <w:tab/>
      </w:r>
      <w:r>
        <w:rPr>
          <w:rFonts w:cs="Arial"/>
          <w:b/>
          <w:bCs/>
        </w:rPr>
        <w:t>Obvestilo o neuspelem javnem natečaju</w:t>
      </w:r>
    </w:p>
    <w:p w14:paraId="29409579" w14:textId="77777777" w:rsidR="008E4C2B" w:rsidRDefault="008E4C2B" w:rsidP="000860DA">
      <w:pPr>
        <w:spacing w:after="0"/>
        <w:rPr>
          <w:rFonts w:cs="Arial"/>
        </w:rPr>
      </w:pPr>
    </w:p>
    <w:p w14:paraId="0CE455CA" w14:textId="3FAF6070" w:rsidR="00774837" w:rsidRDefault="00A16491" w:rsidP="000860DA">
      <w:pPr>
        <w:spacing w:after="0"/>
        <w:rPr>
          <w:rFonts w:cs="Arial"/>
        </w:rPr>
      </w:pPr>
      <w:r w:rsidRPr="00052E32">
        <w:rPr>
          <w:rFonts w:cs="Arial"/>
        </w:rPr>
        <w:t xml:space="preserve">Obveščamo vas, da je bil javni natečaj za zasedbo prostega uradniškega delovnega mesta </w:t>
      </w:r>
      <w:bookmarkStart w:id="1" w:name="_Hlk214873717"/>
      <w:r w:rsidR="0055273C" w:rsidRPr="0055273C">
        <w:rPr>
          <w:rFonts w:cs="Arial"/>
        </w:rPr>
        <w:t>višji svetovalec (šifra DM: 60064) v Direktoratu za lokalno samoupravo, nevladne organizacije in politični sistem, Sektorju za lokalno samoupravo</w:t>
      </w:r>
      <w:bookmarkEnd w:id="1"/>
      <w:r w:rsidR="00D16B7B" w:rsidRPr="0055273C">
        <w:rPr>
          <w:rFonts w:cs="Arial"/>
        </w:rPr>
        <w:t>,</w:t>
      </w:r>
      <w:r w:rsidR="00D16B7B" w:rsidRPr="002E267D">
        <w:rPr>
          <w:rFonts w:cs="Arial"/>
        </w:rPr>
        <w:t xml:space="preserve"> </w:t>
      </w:r>
      <w:r w:rsidRPr="00EF691E">
        <w:rPr>
          <w:rFonts w:cs="Arial"/>
        </w:rPr>
        <w:t>ki je bil objavljen na osrednjem spletnem mestu državne uprave</w:t>
      </w:r>
      <w:r w:rsidRPr="003518D9">
        <w:rPr>
          <w:rFonts w:cs="Arial"/>
        </w:rPr>
        <w:t xml:space="preserve"> GOV.SI in Zavodu Republike Slovenije za zaposlovanje</w:t>
      </w:r>
      <w:r>
        <w:rPr>
          <w:rFonts w:cs="Arial"/>
        </w:rPr>
        <w:t xml:space="preserve"> dne </w:t>
      </w:r>
      <w:r w:rsidR="00E328FA">
        <w:rPr>
          <w:rFonts w:cs="Arial"/>
        </w:rPr>
        <w:t>2</w:t>
      </w:r>
      <w:r w:rsidR="0055273C">
        <w:rPr>
          <w:rFonts w:cs="Arial"/>
        </w:rPr>
        <w:t>7</w:t>
      </w:r>
      <w:r w:rsidR="00D22CAD">
        <w:rPr>
          <w:rFonts w:cs="Arial"/>
        </w:rPr>
        <w:t>.</w:t>
      </w:r>
      <w:r w:rsidR="003D4314">
        <w:rPr>
          <w:rFonts w:cs="Arial"/>
        </w:rPr>
        <w:t xml:space="preserve"> </w:t>
      </w:r>
      <w:r w:rsidR="0055273C">
        <w:rPr>
          <w:rFonts w:cs="Arial"/>
        </w:rPr>
        <w:t>11</w:t>
      </w:r>
      <w:r w:rsidR="00E328FA">
        <w:rPr>
          <w:rFonts w:cs="Arial"/>
        </w:rPr>
        <w:t>.</w:t>
      </w:r>
      <w:r w:rsidR="003D4314">
        <w:rPr>
          <w:rFonts w:cs="Arial"/>
        </w:rPr>
        <w:t xml:space="preserve"> 2025</w:t>
      </w:r>
      <w:r w:rsidRPr="005E398C">
        <w:rPr>
          <w:rFonts w:cs="Arial"/>
        </w:rPr>
        <w:t xml:space="preserve">, </w:t>
      </w:r>
      <w:r w:rsidRPr="00E328FA">
        <w:rPr>
          <w:rFonts w:cs="Arial"/>
          <w:b/>
          <w:bCs/>
        </w:rPr>
        <w:t>neuspešno zaključen</w:t>
      </w:r>
      <w:r w:rsidR="00363923">
        <w:rPr>
          <w:rFonts w:cs="Arial"/>
        </w:rPr>
        <w:t>.</w:t>
      </w:r>
    </w:p>
    <w:p w14:paraId="777FEDB6" w14:textId="77777777" w:rsidR="000860DA" w:rsidRDefault="000860DA" w:rsidP="000860DA">
      <w:pPr>
        <w:spacing w:after="0"/>
        <w:rPr>
          <w:rFonts w:cs="Arial"/>
        </w:rPr>
      </w:pPr>
    </w:p>
    <w:p w14:paraId="08A5B6B1" w14:textId="376A28A0" w:rsidR="000860DA" w:rsidRPr="000860DA" w:rsidRDefault="000860DA" w:rsidP="000860DA">
      <w:pPr>
        <w:spacing w:after="0"/>
        <w:rPr>
          <w:rFonts w:cs="Arial"/>
        </w:rPr>
      </w:pPr>
      <w:r w:rsidRPr="000860DA">
        <w:rPr>
          <w:rFonts w:cs="Arial"/>
        </w:rPr>
        <w:t xml:space="preserve">Neizbrani kandidati, ki so sodelovali v izbirnem postopku, imajo pravico do vpogleda v gradiva izbirnega postopka. </w:t>
      </w:r>
    </w:p>
    <w:p w14:paraId="585E60FD" w14:textId="77777777" w:rsidR="000860DA" w:rsidRPr="000860DA" w:rsidRDefault="000860DA" w:rsidP="000860DA">
      <w:pPr>
        <w:spacing w:after="0"/>
        <w:rPr>
          <w:rFonts w:cs="Arial"/>
        </w:rPr>
      </w:pPr>
    </w:p>
    <w:p w14:paraId="0AF04578" w14:textId="74BBB4D0" w:rsidR="000860DA" w:rsidRDefault="000860DA" w:rsidP="000860DA">
      <w:pPr>
        <w:spacing w:after="0"/>
        <w:rPr>
          <w:rFonts w:cs="Arial"/>
        </w:rPr>
      </w:pPr>
      <w:r w:rsidRPr="000860DA">
        <w:rPr>
          <w:rFonts w:cs="Arial"/>
        </w:rPr>
        <w:t xml:space="preserve">Kandidati lahko zaprosilo za </w:t>
      </w:r>
      <w:r w:rsidR="00CD69EC">
        <w:rPr>
          <w:rFonts w:cs="Arial"/>
        </w:rPr>
        <w:t>vpogled</w:t>
      </w:r>
      <w:r w:rsidRPr="000860DA">
        <w:rPr>
          <w:rFonts w:cs="Arial"/>
        </w:rPr>
        <w:t xml:space="preserve"> o izbirnem postopku, z navedbo številke zadeve, pošljejo na e-naslov: </w:t>
      </w:r>
      <w:hyperlink r:id="rId8" w:history="1">
        <w:r w:rsidR="0055273C" w:rsidRPr="006431C5">
          <w:rPr>
            <w:rStyle w:val="Hiperpovezava"/>
            <w:rFonts w:cs="Arial"/>
          </w:rPr>
          <w:t>gp.mju@gov.si</w:t>
        </w:r>
      </w:hyperlink>
      <w:r w:rsidRPr="000860DA">
        <w:rPr>
          <w:rFonts w:cs="Arial"/>
        </w:rPr>
        <w:t>.</w:t>
      </w:r>
    </w:p>
    <w:p w14:paraId="1E83E7DA" w14:textId="77777777" w:rsidR="00D16B7B" w:rsidRDefault="00D16B7B" w:rsidP="000860DA">
      <w:pPr>
        <w:spacing w:after="0"/>
        <w:rPr>
          <w:rFonts w:cs="Arial"/>
        </w:rPr>
      </w:pPr>
    </w:p>
    <w:p w14:paraId="5FC603EF" w14:textId="661A6AE6" w:rsidR="00774837" w:rsidRDefault="00774837" w:rsidP="000860DA">
      <w:pPr>
        <w:spacing w:after="0"/>
        <w:rPr>
          <w:rFonts w:cs="Arial"/>
        </w:rPr>
      </w:pPr>
      <w:r>
        <w:rPr>
          <w:rFonts w:cs="Arial"/>
        </w:rPr>
        <w:t>S spoštovanjem.</w:t>
      </w:r>
    </w:p>
    <w:p w14:paraId="4A91D080" w14:textId="77777777" w:rsidR="00774837" w:rsidRDefault="00774837" w:rsidP="000860DA">
      <w:pPr>
        <w:spacing w:after="0" w:line="260" w:lineRule="exact"/>
        <w:rPr>
          <w:rFonts w:cs="Arial"/>
        </w:rPr>
      </w:pPr>
    </w:p>
    <w:p w14:paraId="4E76DC11" w14:textId="77777777" w:rsidR="00774837" w:rsidRDefault="00774837" w:rsidP="000860DA">
      <w:pPr>
        <w:spacing w:after="0" w:line="260" w:lineRule="exact"/>
        <w:rPr>
          <w:rFonts w:cs="Arial"/>
        </w:rPr>
      </w:pPr>
    </w:p>
    <w:p w14:paraId="7D8A694A" w14:textId="3999986A" w:rsidR="005724FC" w:rsidRDefault="005724FC" w:rsidP="000860DA">
      <w:pPr>
        <w:spacing w:after="0"/>
        <w:ind w:left="2126" w:firstLine="709"/>
        <w:rPr>
          <w:rFonts w:cs="Arial"/>
        </w:rPr>
      </w:pPr>
      <w:r>
        <w:rPr>
          <w:rFonts w:cs="Arial"/>
        </w:rPr>
        <w:t xml:space="preserve">Po pooblastilu št. </w:t>
      </w:r>
      <w:r w:rsidRPr="005311DE">
        <w:rPr>
          <w:rFonts w:cs="Arial"/>
        </w:rPr>
        <w:t>1004-</w:t>
      </w:r>
      <w:r>
        <w:rPr>
          <w:rFonts w:cs="Arial"/>
        </w:rPr>
        <w:t>35</w:t>
      </w:r>
      <w:r w:rsidRPr="005311DE">
        <w:rPr>
          <w:rFonts w:cs="Arial"/>
        </w:rPr>
        <w:t>/202</w:t>
      </w:r>
      <w:r>
        <w:rPr>
          <w:rFonts w:cs="Arial"/>
        </w:rPr>
        <w:t>4</w:t>
      </w:r>
      <w:r w:rsidRPr="005311DE">
        <w:rPr>
          <w:rFonts w:cs="Arial"/>
        </w:rPr>
        <w:t>/</w:t>
      </w:r>
      <w:r w:rsidR="0055273C">
        <w:rPr>
          <w:rFonts w:cs="Arial"/>
        </w:rPr>
        <w:t>72</w:t>
      </w:r>
      <w:r w:rsidRPr="005311DE">
        <w:rPr>
          <w:rFonts w:cs="Arial"/>
        </w:rPr>
        <w:t xml:space="preserve"> z dne </w:t>
      </w:r>
      <w:r w:rsidR="0055273C">
        <w:rPr>
          <w:rFonts w:cs="Arial"/>
        </w:rPr>
        <w:t>16</w:t>
      </w:r>
      <w:r w:rsidRPr="005311DE">
        <w:rPr>
          <w:rFonts w:cs="Arial"/>
        </w:rPr>
        <w:t xml:space="preserve">. </w:t>
      </w:r>
      <w:r w:rsidR="0055273C">
        <w:rPr>
          <w:rFonts w:cs="Arial"/>
        </w:rPr>
        <w:t>12</w:t>
      </w:r>
      <w:r w:rsidRPr="005311DE">
        <w:rPr>
          <w:rFonts w:cs="Arial"/>
        </w:rPr>
        <w:t>. 202</w:t>
      </w:r>
      <w:r w:rsidR="0055273C">
        <w:rPr>
          <w:rFonts w:cs="Arial"/>
        </w:rPr>
        <w:t>5</w:t>
      </w:r>
    </w:p>
    <w:p w14:paraId="41F62D06" w14:textId="77777777" w:rsidR="005724FC" w:rsidRDefault="005724FC" w:rsidP="000860DA">
      <w:pPr>
        <w:spacing w:after="0"/>
        <w:ind w:left="2126" w:firstLine="709"/>
      </w:pPr>
      <w:r>
        <w:t>Gaja Štovičej</w:t>
      </w:r>
    </w:p>
    <w:p w14:paraId="1C2A23D0" w14:textId="77777777" w:rsidR="005724FC" w:rsidRDefault="005724FC" w:rsidP="000860DA">
      <w:pPr>
        <w:spacing w:after="0"/>
        <w:ind w:left="2126" w:firstLine="709"/>
      </w:pPr>
      <w:r>
        <w:t>generalna sekretarka</w:t>
      </w:r>
    </w:p>
    <w:p w14:paraId="78C3F97F" w14:textId="77777777" w:rsidR="008E4C2B" w:rsidRDefault="008E4C2B" w:rsidP="000860DA">
      <w:pPr>
        <w:spacing w:after="0"/>
        <w:rPr>
          <w:rFonts w:cs="Arial"/>
        </w:rPr>
      </w:pPr>
    </w:p>
    <w:p w14:paraId="11478835" w14:textId="77777777" w:rsidR="008E4C2B" w:rsidRPr="00BF04D4" w:rsidRDefault="008E4C2B" w:rsidP="000860DA">
      <w:pPr>
        <w:spacing w:after="0"/>
        <w:rPr>
          <w:rFonts w:cs="Arial"/>
        </w:rPr>
      </w:pPr>
    </w:p>
    <w:p w14:paraId="15FE5B5E" w14:textId="77777777" w:rsidR="004423F4" w:rsidRDefault="004423F4" w:rsidP="000860DA">
      <w:pPr>
        <w:spacing w:after="0"/>
      </w:pPr>
    </w:p>
    <w:p w14:paraId="3603BB9C" w14:textId="77777777" w:rsidR="004423F4" w:rsidRDefault="004423F4" w:rsidP="000860DA">
      <w:pPr>
        <w:spacing w:after="0"/>
      </w:pPr>
    </w:p>
    <w:p w14:paraId="1E2C1471" w14:textId="27424FFF" w:rsidR="009419FF" w:rsidRPr="00426F68" w:rsidRDefault="009419FF" w:rsidP="000860DA">
      <w:pPr>
        <w:spacing w:after="0"/>
      </w:pPr>
      <w:r w:rsidRPr="00426F68">
        <w:t>Poslano:</w:t>
      </w:r>
    </w:p>
    <w:p w14:paraId="1C18FDC2" w14:textId="6052B888" w:rsidR="009419FF" w:rsidRPr="00426F68" w:rsidRDefault="005236C3" w:rsidP="000860DA">
      <w:pPr>
        <w:numPr>
          <w:ilvl w:val="0"/>
          <w:numId w:val="26"/>
        </w:numPr>
        <w:suppressAutoHyphens w:val="0"/>
        <w:spacing w:after="0" w:line="260" w:lineRule="exact"/>
        <w:jc w:val="left"/>
      </w:pPr>
      <w:r>
        <w:t>spletna stran gov.si</w:t>
      </w:r>
      <w:r w:rsidR="009419FF" w:rsidRPr="00426F68">
        <w:t>,</w:t>
      </w:r>
    </w:p>
    <w:p w14:paraId="05CBB2A1" w14:textId="77777777" w:rsidR="009419FF" w:rsidRPr="00426F68" w:rsidRDefault="009419FF" w:rsidP="000860DA">
      <w:pPr>
        <w:numPr>
          <w:ilvl w:val="0"/>
          <w:numId w:val="26"/>
        </w:numPr>
        <w:suppressAutoHyphens w:val="0"/>
        <w:spacing w:after="0" w:line="260" w:lineRule="exact"/>
        <w:jc w:val="left"/>
      </w:pPr>
      <w:r w:rsidRPr="00426F68">
        <w:t xml:space="preserve">zbirka dok. </w:t>
      </w:r>
      <w:r>
        <w:t>g</w:t>
      </w:r>
      <w:r w:rsidRPr="00426F68">
        <w:t>radiva</w:t>
      </w:r>
      <w:r>
        <w:t>.</w:t>
      </w:r>
    </w:p>
    <w:p w14:paraId="729071F9" w14:textId="77777777" w:rsidR="009419FF" w:rsidRDefault="009419FF" w:rsidP="000860DA">
      <w:pPr>
        <w:spacing w:after="0"/>
      </w:pPr>
    </w:p>
    <w:p w14:paraId="1612A17B" w14:textId="1B978092" w:rsidR="003A1666" w:rsidRPr="008E4C2B" w:rsidRDefault="003A1666" w:rsidP="000860DA">
      <w:pPr>
        <w:spacing w:after="0"/>
        <w:rPr>
          <w:rFonts w:cs="Arial"/>
        </w:rPr>
      </w:pPr>
    </w:p>
    <w:sectPr w:rsidR="003A1666" w:rsidRPr="008E4C2B" w:rsidSect="00A11CB7">
      <w:headerReference w:type="first" r:id="rId9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570A" w14:textId="77777777" w:rsidR="00D52538" w:rsidRDefault="00D52538" w:rsidP="00B150F3">
      <w:pPr>
        <w:spacing w:after="0" w:line="240" w:lineRule="auto"/>
      </w:pPr>
      <w:r>
        <w:separator/>
      </w:r>
    </w:p>
  </w:endnote>
  <w:endnote w:type="continuationSeparator" w:id="0">
    <w:p w14:paraId="0EC62379" w14:textId="77777777" w:rsidR="00D52538" w:rsidRDefault="00D52538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6">
    <w:altName w:val="Microsoft JhengHe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203C" w14:textId="77777777" w:rsidR="00D52538" w:rsidRDefault="00D52538" w:rsidP="00B150F3">
      <w:pPr>
        <w:spacing w:after="0" w:line="240" w:lineRule="auto"/>
      </w:pPr>
      <w:bookmarkStart w:id="0" w:name="_Hlk132368993"/>
      <w:bookmarkEnd w:id="0"/>
      <w:r>
        <w:separator/>
      </w:r>
    </w:p>
  </w:footnote>
  <w:footnote w:type="continuationSeparator" w:id="0">
    <w:p w14:paraId="103198DF" w14:textId="77777777" w:rsidR="00D52538" w:rsidRDefault="00D52538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E2D6" w14:textId="361DB6AE" w:rsidR="00A11CB7" w:rsidRDefault="005D2AB3" w:rsidP="00A11CB7">
    <w:pPr>
      <w:spacing w:after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B1D6A7" wp14:editId="5774C7B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10BB9" w14:textId="77777777" w:rsidR="00A11CB7" w:rsidRPr="00DA516A" w:rsidRDefault="00A11CB7" w:rsidP="00A11CB7">
    <w:pPr>
      <w:spacing w:after="0"/>
      <w:rPr>
        <w:rFonts w:cs="Arial"/>
      </w:rPr>
    </w:pPr>
  </w:p>
  <w:p w14:paraId="1CCBAC33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77777777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56F7023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>Tržaška cesta 21, 1000 Ljubljana</w:t>
    </w:r>
    <w:r w:rsidRPr="00A11CB7">
      <w:rPr>
        <w:rFonts w:cs="Arial"/>
        <w:i w:val="0"/>
        <w:sz w:val="18"/>
        <w:szCs w:val="18"/>
      </w:rPr>
      <w:tab/>
      <w:t>T: 01 478 83 30</w:t>
    </w:r>
  </w:p>
  <w:p w14:paraId="5F2DCC99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F: 01 478 83 31</w:t>
    </w:r>
  </w:p>
  <w:p w14:paraId="7B0EFA45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  <w:t>E: gp.mju@gov.si</w:t>
    </w:r>
  </w:p>
  <w:p w14:paraId="08A43077" w14:textId="77777777" w:rsidR="00A11CB7" w:rsidRP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  <w:r w:rsidRPr="00A11CB7">
      <w:rPr>
        <w:rFonts w:cs="Arial"/>
        <w:i w:val="0"/>
        <w:sz w:val="18"/>
        <w:szCs w:val="18"/>
      </w:rPr>
      <w:tab/>
    </w:r>
    <w:hyperlink r:id="rId2" w:history="1">
      <w:r w:rsidRPr="00A11CB7">
        <w:rPr>
          <w:rStyle w:val="Hiperpovezava"/>
          <w:rFonts w:cs="Arial"/>
          <w:i w:val="0"/>
          <w:sz w:val="18"/>
          <w:szCs w:val="18"/>
        </w:rPr>
        <w:t>www.mju.gov.si</w:t>
      </w:r>
    </w:hyperlink>
    <w:r w:rsidRPr="00A11CB7">
      <w:rPr>
        <w:rFonts w:cs="Arial"/>
        <w:i w:val="0"/>
        <w:sz w:val="18"/>
        <w:szCs w:val="18"/>
      </w:rPr>
      <w:t xml:space="preserve"> </w:t>
    </w:r>
  </w:p>
  <w:p w14:paraId="1DE40166" w14:textId="6382ADD2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153A"/>
    <w:multiLevelType w:val="hybridMultilevel"/>
    <w:tmpl w:val="29B2FE32"/>
    <w:lvl w:ilvl="0" w:tplc="4ABA51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5" w15:restartNumberingAfterBreak="0">
    <w:nsid w:val="3DF109A7"/>
    <w:multiLevelType w:val="hybridMultilevel"/>
    <w:tmpl w:val="DAD22904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7651B"/>
    <w:multiLevelType w:val="hybridMultilevel"/>
    <w:tmpl w:val="EE863ED0"/>
    <w:lvl w:ilvl="0" w:tplc="4F90B5A4">
      <w:start w:val="8"/>
      <w:numFmt w:val="bullet"/>
      <w:lvlText w:val="-"/>
      <w:lvlJc w:val="left"/>
      <w:pPr>
        <w:ind w:left="360" w:hanging="360"/>
      </w:pPr>
      <w:rPr>
        <w:rFonts w:ascii="CIDFont+F6" w:eastAsia="Times New Roman" w:hAnsi="CIDFont+F6" w:cs="CIDFont+F6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13209F2"/>
    <w:multiLevelType w:val="hybridMultilevel"/>
    <w:tmpl w:val="6206FCD8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8457816">
    <w:abstractNumId w:val="0"/>
  </w:num>
  <w:num w:numId="2" w16cid:durableId="202600446">
    <w:abstractNumId w:val="1"/>
  </w:num>
  <w:num w:numId="3" w16cid:durableId="770004234">
    <w:abstractNumId w:val="2"/>
  </w:num>
  <w:num w:numId="4" w16cid:durableId="856117873">
    <w:abstractNumId w:val="3"/>
  </w:num>
  <w:num w:numId="5" w16cid:durableId="797383757">
    <w:abstractNumId w:val="4"/>
  </w:num>
  <w:num w:numId="6" w16cid:durableId="154303398">
    <w:abstractNumId w:val="5"/>
  </w:num>
  <w:num w:numId="7" w16cid:durableId="1193614889">
    <w:abstractNumId w:val="6"/>
  </w:num>
  <w:num w:numId="8" w16cid:durableId="896089534">
    <w:abstractNumId w:val="7"/>
  </w:num>
  <w:num w:numId="9" w16cid:durableId="49503233">
    <w:abstractNumId w:val="14"/>
  </w:num>
  <w:num w:numId="10" w16cid:durableId="1966963211">
    <w:abstractNumId w:val="8"/>
  </w:num>
  <w:num w:numId="11" w16cid:durableId="356128850">
    <w:abstractNumId w:val="10"/>
  </w:num>
  <w:num w:numId="12" w16cid:durableId="318198695">
    <w:abstractNumId w:val="19"/>
  </w:num>
  <w:num w:numId="13" w16cid:durableId="1373117174">
    <w:abstractNumId w:val="20"/>
  </w:num>
  <w:num w:numId="14" w16cid:durableId="40641627">
    <w:abstractNumId w:val="20"/>
  </w:num>
  <w:num w:numId="15" w16cid:durableId="888809413">
    <w:abstractNumId w:val="22"/>
  </w:num>
  <w:num w:numId="16" w16cid:durableId="196814440">
    <w:abstractNumId w:val="23"/>
  </w:num>
  <w:num w:numId="17" w16cid:durableId="939027307">
    <w:abstractNumId w:val="12"/>
  </w:num>
  <w:num w:numId="18" w16cid:durableId="769737216">
    <w:abstractNumId w:val="9"/>
  </w:num>
  <w:num w:numId="19" w16cid:durableId="608195165">
    <w:abstractNumId w:val="21"/>
  </w:num>
  <w:num w:numId="20" w16cid:durableId="63723119">
    <w:abstractNumId w:val="11"/>
  </w:num>
  <w:num w:numId="21" w16cid:durableId="2063283345">
    <w:abstractNumId w:val="9"/>
  </w:num>
  <w:num w:numId="22" w16cid:durableId="972902408">
    <w:abstractNumId w:val="15"/>
  </w:num>
  <w:num w:numId="23" w16cid:durableId="1286962018">
    <w:abstractNumId w:val="17"/>
  </w:num>
  <w:num w:numId="24" w16cid:durableId="284242611">
    <w:abstractNumId w:val="16"/>
  </w:num>
  <w:num w:numId="25" w16cid:durableId="2021083049">
    <w:abstractNumId w:val="18"/>
  </w:num>
  <w:num w:numId="26" w16cid:durableId="1083453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02B3"/>
    <w:rsid w:val="000033AC"/>
    <w:rsid w:val="000035C8"/>
    <w:rsid w:val="00005100"/>
    <w:rsid w:val="00013CA9"/>
    <w:rsid w:val="00013E29"/>
    <w:rsid w:val="0002281D"/>
    <w:rsid w:val="00034EE6"/>
    <w:rsid w:val="00053FF2"/>
    <w:rsid w:val="00066001"/>
    <w:rsid w:val="00072937"/>
    <w:rsid w:val="00080099"/>
    <w:rsid w:val="000860DA"/>
    <w:rsid w:val="000909EC"/>
    <w:rsid w:val="000B1267"/>
    <w:rsid w:val="000B6B34"/>
    <w:rsid w:val="000B754C"/>
    <w:rsid w:val="00104C49"/>
    <w:rsid w:val="00106206"/>
    <w:rsid w:val="001107F7"/>
    <w:rsid w:val="00114C13"/>
    <w:rsid w:val="00123F5B"/>
    <w:rsid w:val="00133FAE"/>
    <w:rsid w:val="001365BE"/>
    <w:rsid w:val="00145197"/>
    <w:rsid w:val="00145519"/>
    <w:rsid w:val="00152C33"/>
    <w:rsid w:val="00160636"/>
    <w:rsid w:val="001652E1"/>
    <w:rsid w:val="00166CEA"/>
    <w:rsid w:val="001744B7"/>
    <w:rsid w:val="001753A1"/>
    <w:rsid w:val="00181478"/>
    <w:rsid w:val="00190BD6"/>
    <w:rsid w:val="001C1417"/>
    <w:rsid w:val="001C7230"/>
    <w:rsid w:val="001E06E4"/>
    <w:rsid w:val="001E709B"/>
    <w:rsid w:val="001F7FE9"/>
    <w:rsid w:val="002406EB"/>
    <w:rsid w:val="00241727"/>
    <w:rsid w:val="0026029C"/>
    <w:rsid w:val="0026720A"/>
    <w:rsid w:val="0027671C"/>
    <w:rsid w:val="002806E1"/>
    <w:rsid w:val="00285CBC"/>
    <w:rsid w:val="002B404E"/>
    <w:rsid w:val="002B641F"/>
    <w:rsid w:val="002D21B8"/>
    <w:rsid w:val="002D527B"/>
    <w:rsid w:val="002D5396"/>
    <w:rsid w:val="002E0626"/>
    <w:rsid w:val="00300A05"/>
    <w:rsid w:val="003152BC"/>
    <w:rsid w:val="00333615"/>
    <w:rsid w:val="00333D6F"/>
    <w:rsid w:val="003365CB"/>
    <w:rsid w:val="00337B15"/>
    <w:rsid w:val="00350599"/>
    <w:rsid w:val="003519C7"/>
    <w:rsid w:val="00360CA1"/>
    <w:rsid w:val="00363923"/>
    <w:rsid w:val="00370BF2"/>
    <w:rsid w:val="00377B77"/>
    <w:rsid w:val="00381AC4"/>
    <w:rsid w:val="00383C63"/>
    <w:rsid w:val="00392323"/>
    <w:rsid w:val="00394610"/>
    <w:rsid w:val="00394F6E"/>
    <w:rsid w:val="003A1666"/>
    <w:rsid w:val="003A45AB"/>
    <w:rsid w:val="003B2B7E"/>
    <w:rsid w:val="003C1D0E"/>
    <w:rsid w:val="003C5394"/>
    <w:rsid w:val="003C7A91"/>
    <w:rsid w:val="003D4314"/>
    <w:rsid w:val="003E1DEA"/>
    <w:rsid w:val="003E72FF"/>
    <w:rsid w:val="004137AE"/>
    <w:rsid w:val="0041765E"/>
    <w:rsid w:val="0042157F"/>
    <w:rsid w:val="004419F4"/>
    <w:rsid w:val="004423F4"/>
    <w:rsid w:val="00443281"/>
    <w:rsid w:val="00450CBB"/>
    <w:rsid w:val="00452C3F"/>
    <w:rsid w:val="00454758"/>
    <w:rsid w:val="00457B39"/>
    <w:rsid w:val="0047014E"/>
    <w:rsid w:val="00486614"/>
    <w:rsid w:val="00497BAE"/>
    <w:rsid w:val="004B1359"/>
    <w:rsid w:val="004B216E"/>
    <w:rsid w:val="004B2CE3"/>
    <w:rsid w:val="004C1ECF"/>
    <w:rsid w:val="004D0864"/>
    <w:rsid w:val="004D282F"/>
    <w:rsid w:val="004D5FCE"/>
    <w:rsid w:val="004E72CD"/>
    <w:rsid w:val="004F1500"/>
    <w:rsid w:val="00505527"/>
    <w:rsid w:val="005236C3"/>
    <w:rsid w:val="00527EC0"/>
    <w:rsid w:val="00545297"/>
    <w:rsid w:val="00546A81"/>
    <w:rsid w:val="00551A58"/>
    <w:rsid w:val="0055273C"/>
    <w:rsid w:val="005654C6"/>
    <w:rsid w:val="00567BBD"/>
    <w:rsid w:val="005724FC"/>
    <w:rsid w:val="005914A9"/>
    <w:rsid w:val="00595CE1"/>
    <w:rsid w:val="005B5685"/>
    <w:rsid w:val="005C0E0C"/>
    <w:rsid w:val="005C2196"/>
    <w:rsid w:val="005D0D3E"/>
    <w:rsid w:val="005D2AB3"/>
    <w:rsid w:val="005D7599"/>
    <w:rsid w:val="005E0367"/>
    <w:rsid w:val="005E446A"/>
    <w:rsid w:val="005F79CF"/>
    <w:rsid w:val="0060496B"/>
    <w:rsid w:val="00604B94"/>
    <w:rsid w:val="00614906"/>
    <w:rsid w:val="0062085F"/>
    <w:rsid w:val="00621010"/>
    <w:rsid w:val="00621BE5"/>
    <w:rsid w:val="00626787"/>
    <w:rsid w:val="00632948"/>
    <w:rsid w:val="00666C1F"/>
    <w:rsid w:val="00673F18"/>
    <w:rsid w:val="00677F9F"/>
    <w:rsid w:val="0068163B"/>
    <w:rsid w:val="0068708F"/>
    <w:rsid w:val="00690E95"/>
    <w:rsid w:val="006B35B9"/>
    <w:rsid w:val="006C0E80"/>
    <w:rsid w:val="006D322C"/>
    <w:rsid w:val="006E5BD5"/>
    <w:rsid w:val="006F1DAD"/>
    <w:rsid w:val="006F5717"/>
    <w:rsid w:val="0070046C"/>
    <w:rsid w:val="00702C9E"/>
    <w:rsid w:val="0071645A"/>
    <w:rsid w:val="00726EB9"/>
    <w:rsid w:val="007353A7"/>
    <w:rsid w:val="00745D02"/>
    <w:rsid w:val="00762F89"/>
    <w:rsid w:val="00765278"/>
    <w:rsid w:val="00774837"/>
    <w:rsid w:val="007905E8"/>
    <w:rsid w:val="007C282D"/>
    <w:rsid w:val="007C3D40"/>
    <w:rsid w:val="00804064"/>
    <w:rsid w:val="008156C8"/>
    <w:rsid w:val="00830A50"/>
    <w:rsid w:val="00831220"/>
    <w:rsid w:val="00833213"/>
    <w:rsid w:val="00837A69"/>
    <w:rsid w:val="00853B4A"/>
    <w:rsid w:val="008549D3"/>
    <w:rsid w:val="00854D8C"/>
    <w:rsid w:val="00863DC8"/>
    <w:rsid w:val="00866D6D"/>
    <w:rsid w:val="00883AD0"/>
    <w:rsid w:val="00897263"/>
    <w:rsid w:val="008A1F20"/>
    <w:rsid w:val="008A6BC5"/>
    <w:rsid w:val="008C1D12"/>
    <w:rsid w:val="008C287B"/>
    <w:rsid w:val="008C312F"/>
    <w:rsid w:val="008C4E65"/>
    <w:rsid w:val="008D7B22"/>
    <w:rsid w:val="008E4C2B"/>
    <w:rsid w:val="008E6765"/>
    <w:rsid w:val="008F4796"/>
    <w:rsid w:val="008F5B78"/>
    <w:rsid w:val="008F6CC8"/>
    <w:rsid w:val="00903045"/>
    <w:rsid w:val="00904A85"/>
    <w:rsid w:val="00904F58"/>
    <w:rsid w:val="00915804"/>
    <w:rsid w:val="00916952"/>
    <w:rsid w:val="00916F49"/>
    <w:rsid w:val="00923E02"/>
    <w:rsid w:val="0092507D"/>
    <w:rsid w:val="00925480"/>
    <w:rsid w:val="00935679"/>
    <w:rsid w:val="009419FF"/>
    <w:rsid w:val="009423B6"/>
    <w:rsid w:val="00953375"/>
    <w:rsid w:val="00954832"/>
    <w:rsid w:val="009572D3"/>
    <w:rsid w:val="0097004E"/>
    <w:rsid w:val="00986E0C"/>
    <w:rsid w:val="00996D12"/>
    <w:rsid w:val="00997BF5"/>
    <w:rsid w:val="009A0D83"/>
    <w:rsid w:val="009B60E2"/>
    <w:rsid w:val="009C51D0"/>
    <w:rsid w:val="009D01B0"/>
    <w:rsid w:val="009D023D"/>
    <w:rsid w:val="009D5D59"/>
    <w:rsid w:val="009D74CF"/>
    <w:rsid w:val="009E5290"/>
    <w:rsid w:val="009F10DF"/>
    <w:rsid w:val="00A04B1D"/>
    <w:rsid w:val="00A11CB7"/>
    <w:rsid w:val="00A16491"/>
    <w:rsid w:val="00A2251A"/>
    <w:rsid w:val="00A236B3"/>
    <w:rsid w:val="00A24352"/>
    <w:rsid w:val="00A26CC3"/>
    <w:rsid w:val="00A33EFE"/>
    <w:rsid w:val="00A34DC1"/>
    <w:rsid w:val="00A4534E"/>
    <w:rsid w:val="00A46F00"/>
    <w:rsid w:val="00A905C5"/>
    <w:rsid w:val="00AA68EE"/>
    <w:rsid w:val="00AC1F67"/>
    <w:rsid w:val="00AC1FD4"/>
    <w:rsid w:val="00B14449"/>
    <w:rsid w:val="00B150F3"/>
    <w:rsid w:val="00B2263F"/>
    <w:rsid w:val="00B505D5"/>
    <w:rsid w:val="00B65A28"/>
    <w:rsid w:val="00B725E9"/>
    <w:rsid w:val="00B76107"/>
    <w:rsid w:val="00BA205D"/>
    <w:rsid w:val="00BA4761"/>
    <w:rsid w:val="00BA4C5D"/>
    <w:rsid w:val="00BB288F"/>
    <w:rsid w:val="00BC1BA2"/>
    <w:rsid w:val="00BC7016"/>
    <w:rsid w:val="00BD567F"/>
    <w:rsid w:val="00BD72F4"/>
    <w:rsid w:val="00BE765A"/>
    <w:rsid w:val="00C32FA0"/>
    <w:rsid w:val="00C36BE2"/>
    <w:rsid w:val="00C51D05"/>
    <w:rsid w:val="00C52CCE"/>
    <w:rsid w:val="00C53282"/>
    <w:rsid w:val="00C55F12"/>
    <w:rsid w:val="00C568E9"/>
    <w:rsid w:val="00C70734"/>
    <w:rsid w:val="00C70F19"/>
    <w:rsid w:val="00C71F61"/>
    <w:rsid w:val="00C74BAC"/>
    <w:rsid w:val="00C75D1B"/>
    <w:rsid w:val="00C84ED6"/>
    <w:rsid w:val="00C86B52"/>
    <w:rsid w:val="00CA00CB"/>
    <w:rsid w:val="00CA1224"/>
    <w:rsid w:val="00CB220F"/>
    <w:rsid w:val="00CB76F9"/>
    <w:rsid w:val="00CC7D02"/>
    <w:rsid w:val="00CD328F"/>
    <w:rsid w:val="00CD69EC"/>
    <w:rsid w:val="00CD7D4A"/>
    <w:rsid w:val="00CE260D"/>
    <w:rsid w:val="00CE3BD8"/>
    <w:rsid w:val="00D16B7B"/>
    <w:rsid w:val="00D22CAD"/>
    <w:rsid w:val="00D26C86"/>
    <w:rsid w:val="00D4487B"/>
    <w:rsid w:val="00D513CB"/>
    <w:rsid w:val="00D52538"/>
    <w:rsid w:val="00D624B2"/>
    <w:rsid w:val="00D66F5C"/>
    <w:rsid w:val="00D75C2D"/>
    <w:rsid w:val="00D85840"/>
    <w:rsid w:val="00D91CF7"/>
    <w:rsid w:val="00DA516A"/>
    <w:rsid w:val="00DB58A1"/>
    <w:rsid w:val="00DB7B88"/>
    <w:rsid w:val="00DC5D94"/>
    <w:rsid w:val="00DC5FCC"/>
    <w:rsid w:val="00DE005F"/>
    <w:rsid w:val="00DE0E71"/>
    <w:rsid w:val="00DF3924"/>
    <w:rsid w:val="00E02601"/>
    <w:rsid w:val="00E13466"/>
    <w:rsid w:val="00E13867"/>
    <w:rsid w:val="00E14C92"/>
    <w:rsid w:val="00E250C5"/>
    <w:rsid w:val="00E328FA"/>
    <w:rsid w:val="00E330F2"/>
    <w:rsid w:val="00E34535"/>
    <w:rsid w:val="00E506BD"/>
    <w:rsid w:val="00E516CF"/>
    <w:rsid w:val="00E54F39"/>
    <w:rsid w:val="00E5647C"/>
    <w:rsid w:val="00E66188"/>
    <w:rsid w:val="00E80356"/>
    <w:rsid w:val="00E82B59"/>
    <w:rsid w:val="00E83B19"/>
    <w:rsid w:val="00EB3481"/>
    <w:rsid w:val="00EC66A3"/>
    <w:rsid w:val="00EE00A4"/>
    <w:rsid w:val="00EE080B"/>
    <w:rsid w:val="00EF41BF"/>
    <w:rsid w:val="00EF7374"/>
    <w:rsid w:val="00F01B7F"/>
    <w:rsid w:val="00F0277A"/>
    <w:rsid w:val="00F16927"/>
    <w:rsid w:val="00F31499"/>
    <w:rsid w:val="00F342CE"/>
    <w:rsid w:val="00F9077B"/>
    <w:rsid w:val="00F91EC3"/>
    <w:rsid w:val="00F94CF5"/>
    <w:rsid w:val="00FA0451"/>
    <w:rsid w:val="00FA5F91"/>
    <w:rsid w:val="00FB116B"/>
    <w:rsid w:val="00FC4BB7"/>
    <w:rsid w:val="00FD1F18"/>
    <w:rsid w:val="00FD2565"/>
    <w:rsid w:val="00FD363F"/>
    <w:rsid w:val="00FD39E1"/>
    <w:rsid w:val="00FE4180"/>
    <w:rsid w:val="00FE49F5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qFormat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45297"/>
  </w:style>
  <w:style w:type="character" w:customStyle="1" w:styleId="PripombabesediloZnak">
    <w:name w:val="Pripomba – besedilo Znak"/>
    <w:link w:val="Pripombabesedilo"/>
    <w:semiHidden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uiPriority w:val="34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u.gov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Tanja Pustovrh</cp:lastModifiedBy>
  <cp:revision>4</cp:revision>
  <cp:lastPrinted>2023-09-13T13:08:00Z</cp:lastPrinted>
  <dcterms:created xsi:type="dcterms:W3CDTF">2026-02-03T08:46:00Z</dcterms:created>
  <dcterms:modified xsi:type="dcterms:W3CDTF">2026-02-03T08:48:00Z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