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23B816F3" w14:textId="69D4BF8A" w:rsidR="004419F4" w:rsidRDefault="004419F4" w:rsidP="008E4C2B"/>
    <w:p w14:paraId="21C50619" w14:textId="77777777" w:rsidR="001C1417" w:rsidRDefault="001C1417" w:rsidP="008E4C2B"/>
    <w:p w14:paraId="2434B5DF" w14:textId="5DD84BC9" w:rsidR="008E4C2B" w:rsidRDefault="008E4C2B" w:rsidP="00E87608">
      <w:pPr>
        <w:spacing w:after="0" w:line="240" w:lineRule="exact"/>
      </w:pPr>
      <w:r>
        <w:t>Številka:</w:t>
      </w:r>
      <w:r>
        <w:tab/>
      </w:r>
      <w:r w:rsidR="004419F4">
        <w:t>1</w:t>
      </w:r>
      <w:r w:rsidR="00A87183">
        <w:t>10</w:t>
      </w:r>
      <w:r w:rsidR="00E244F2">
        <w:t>-20/2025/</w:t>
      </w:r>
      <w:r w:rsidR="00A80AF7">
        <w:t>11</w:t>
      </w:r>
    </w:p>
    <w:p w14:paraId="1531F61E" w14:textId="56034CBD" w:rsidR="008E4C2B" w:rsidRDefault="008E4C2B" w:rsidP="00E87608">
      <w:pPr>
        <w:spacing w:after="0" w:line="240" w:lineRule="exact"/>
      </w:pPr>
      <w:r>
        <w:t>Datum:</w:t>
      </w:r>
      <w:r>
        <w:tab/>
      </w:r>
      <w:r>
        <w:tab/>
      </w:r>
      <w:r w:rsidR="00E244F2">
        <w:t>5. 2. 2025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7777777" w:rsidR="008E4C2B" w:rsidRPr="00BF04D4" w:rsidRDefault="008E4C2B" w:rsidP="008E4C2B">
      <w:pPr>
        <w:rPr>
          <w:rFonts w:cs="Arial"/>
        </w:rPr>
      </w:pPr>
    </w:p>
    <w:p w14:paraId="36D52030" w14:textId="251EB4E6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Obvestilo o </w:t>
      </w:r>
      <w:r w:rsidR="00E244F2">
        <w:rPr>
          <w:rFonts w:cs="Arial"/>
          <w:b/>
          <w:bCs/>
        </w:rPr>
        <w:t>razveljavitvi javnega natečaja</w:t>
      </w:r>
    </w:p>
    <w:p w14:paraId="29409579" w14:textId="49F9C7D5" w:rsidR="008E4C2B" w:rsidRDefault="008E4C2B" w:rsidP="008E4C2B">
      <w:pPr>
        <w:rPr>
          <w:rFonts w:cs="Arial"/>
        </w:rPr>
      </w:pPr>
    </w:p>
    <w:p w14:paraId="0E741D2F" w14:textId="77777777" w:rsidR="00E87608" w:rsidRDefault="00E87608" w:rsidP="008E4C2B">
      <w:pPr>
        <w:rPr>
          <w:rFonts w:cs="Arial"/>
        </w:rPr>
      </w:pPr>
    </w:p>
    <w:p w14:paraId="4AFD1470" w14:textId="07D88128" w:rsidR="008E4C2B" w:rsidRPr="00EF5EC2" w:rsidRDefault="008E4C2B" w:rsidP="00E87608">
      <w:pPr>
        <w:spacing w:after="0" w:line="240" w:lineRule="exact"/>
        <w:rPr>
          <w:rFonts w:cs="Arial"/>
        </w:rPr>
      </w:pPr>
      <w:r w:rsidRPr="004419F4">
        <w:rPr>
          <w:rFonts w:cs="Arial"/>
        </w:rPr>
        <w:t xml:space="preserve">Obveščamo vas, da je </w:t>
      </w:r>
      <w:r w:rsidR="00E330F2">
        <w:rPr>
          <w:rFonts w:cs="Arial"/>
        </w:rPr>
        <w:t xml:space="preserve">bil </w:t>
      </w:r>
      <w:r w:rsidRPr="004419F4">
        <w:rPr>
          <w:rFonts w:cs="Arial"/>
        </w:rPr>
        <w:t>javn</w:t>
      </w:r>
      <w:r w:rsidR="00E330F2">
        <w:rPr>
          <w:rFonts w:cs="Arial"/>
        </w:rPr>
        <w:t>i</w:t>
      </w:r>
      <w:r w:rsidRPr="004419F4">
        <w:rPr>
          <w:rFonts w:cs="Arial"/>
        </w:rPr>
        <w:t xml:space="preserve"> nateč</w:t>
      </w:r>
      <w:r w:rsidR="00E330F2"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</w:t>
      </w:r>
      <w:r w:rsidR="00E244F2">
        <w:rPr>
          <w:rFonts w:cs="Arial"/>
        </w:rPr>
        <w:t>podsekretar</w:t>
      </w:r>
      <w:r w:rsidRPr="004419F4">
        <w:rPr>
          <w:rFonts w:cs="Arial"/>
        </w:rPr>
        <w:t xml:space="preserve"> (šifra DM: </w:t>
      </w:r>
      <w:r w:rsidR="00E244F2">
        <w:rPr>
          <w:rFonts w:cs="Arial"/>
        </w:rPr>
        <w:t>59740</w:t>
      </w:r>
      <w:r w:rsidRPr="004419F4">
        <w:rPr>
          <w:rFonts w:cs="Arial"/>
        </w:rPr>
        <w:t xml:space="preserve">) v </w:t>
      </w:r>
      <w:r w:rsidR="00E96891">
        <w:rPr>
          <w:rFonts w:cs="Arial"/>
        </w:rPr>
        <w:t xml:space="preserve">Direktoratu za </w:t>
      </w:r>
      <w:r w:rsidR="00E244F2">
        <w:rPr>
          <w:rFonts w:cs="Arial"/>
        </w:rPr>
        <w:t>stvarno premoženje, Sektorju za upravljanje</w:t>
      </w:r>
      <w:r w:rsidRPr="004419F4">
        <w:t xml:space="preserve">, ki je bil dne </w:t>
      </w:r>
      <w:r w:rsidR="00E244F2">
        <w:t>29</w:t>
      </w:r>
      <w:r w:rsidR="00A87183">
        <w:t xml:space="preserve">. </w:t>
      </w:r>
      <w:r w:rsidR="00E244F2">
        <w:t>1</w:t>
      </w:r>
      <w:r w:rsidR="00A87183">
        <w:t>. 202</w:t>
      </w:r>
      <w:r w:rsidR="00E244F2">
        <w:t xml:space="preserve">5 </w:t>
      </w:r>
      <w:r w:rsidRPr="004419F4">
        <w:rPr>
          <w:rFonts w:cs="Arial"/>
        </w:rPr>
        <w:t>objavljen na osrednjem spletnem mestu državne uprave GOV.SI in Zavod</w:t>
      </w:r>
      <w:r w:rsidR="00E330F2">
        <w:rPr>
          <w:rFonts w:cs="Arial"/>
        </w:rPr>
        <w:t>a</w:t>
      </w:r>
      <w:r w:rsidRPr="004419F4">
        <w:rPr>
          <w:rFonts w:cs="Arial"/>
        </w:rPr>
        <w:t xml:space="preserve"> R</w:t>
      </w:r>
      <w:r w:rsidR="00E330F2">
        <w:rPr>
          <w:rFonts w:cs="Arial"/>
        </w:rPr>
        <w:t>epublike Slovenije</w:t>
      </w:r>
      <w:r w:rsidRPr="004419F4">
        <w:rPr>
          <w:rFonts w:cs="Arial"/>
        </w:rPr>
        <w:t xml:space="preserve"> za zaposlovanje, </w:t>
      </w:r>
      <w:r w:rsidR="00E244F2">
        <w:rPr>
          <w:rFonts w:cs="Arial"/>
        </w:rPr>
        <w:t>razveljavljen</w:t>
      </w:r>
      <w:r w:rsidRPr="00EF5EC2">
        <w:rPr>
          <w:rFonts w:cs="Arial"/>
        </w:rPr>
        <w:t>.</w:t>
      </w:r>
    </w:p>
    <w:p w14:paraId="6A05E0FB" w14:textId="17904FA5" w:rsidR="008E4C2B" w:rsidRDefault="008E4C2B" w:rsidP="008E4C2B">
      <w:pPr>
        <w:rPr>
          <w:rFonts w:cs="Arial"/>
        </w:rPr>
      </w:pPr>
    </w:p>
    <w:p w14:paraId="164C2FEE" w14:textId="77777777" w:rsidR="00E87608" w:rsidRPr="00EF5EC2" w:rsidRDefault="00E87608" w:rsidP="008E4C2B">
      <w:pPr>
        <w:rPr>
          <w:rFonts w:cs="Arial"/>
        </w:rPr>
      </w:pPr>
    </w:p>
    <w:p w14:paraId="7E94E448" w14:textId="013B0CE4" w:rsidR="008E4C2B" w:rsidRPr="00BF04D4" w:rsidRDefault="008E4C2B" w:rsidP="008E4C2B">
      <w:pPr>
        <w:rPr>
          <w:rFonts w:cs="Arial"/>
        </w:rPr>
      </w:pPr>
      <w:r w:rsidRPr="00BF04D4">
        <w:rPr>
          <w:rFonts w:cs="Arial"/>
        </w:rPr>
        <w:t>S spoštovanjem</w:t>
      </w:r>
      <w:r w:rsidR="00E87608">
        <w:rPr>
          <w:rFonts w:cs="Arial"/>
        </w:rPr>
        <w:t>.</w:t>
      </w:r>
    </w:p>
    <w:p w14:paraId="31069BF6" w14:textId="77777777" w:rsidR="008E4C2B" w:rsidRDefault="008E4C2B" w:rsidP="008E4C2B">
      <w:pPr>
        <w:rPr>
          <w:rFonts w:cs="Arial"/>
        </w:rPr>
      </w:pPr>
    </w:p>
    <w:p w14:paraId="519696CC" w14:textId="77777777" w:rsidR="008E4C2B" w:rsidRPr="00BF04D4" w:rsidRDefault="008E4C2B" w:rsidP="008E4C2B">
      <w:pPr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8E4C2B" w:rsidRPr="00BF04D4" w14:paraId="15289A8B" w14:textId="77777777" w:rsidTr="000E14ED">
        <w:tc>
          <w:tcPr>
            <w:tcW w:w="5103" w:type="dxa"/>
            <w:shd w:val="clear" w:color="auto" w:fill="auto"/>
          </w:tcPr>
          <w:p w14:paraId="19240034" w14:textId="21105EEC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E4C2B" w:rsidRPr="00BF04D4">
              <w:rPr>
                <w:rFonts w:cs="Arial"/>
              </w:rPr>
              <w:t>o pooblastilu, št. 1004-</w:t>
            </w:r>
            <w:r w:rsidR="00A87183">
              <w:rPr>
                <w:rFonts w:cs="Arial"/>
              </w:rPr>
              <w:t>35/2024/18</w:t>
            </w:r>
            <w:r w:rsidR="008E4C2B" w:rsidRPr="00BF04D4">
              <w:rPr>
                <w:rFonts w:cs="Arial"/>
              </w:rPr>
              <w:t xml:space="preserve"> z dne </w:t>
            </w:r>
            <w:r w:rsidR="00A87183">
              <w:rPr>
                <w:rFonts w:cs="Arial"/>
              </w:rPr>
              <w:t>2. 9. 2024</w:t>
            </w:r>
          </w:p>
        </w:tc>
      </w:tr>
      <w:tr w:rsidR="008E4C2B" w:rsidRPr="00BF04D4" w14:paraId="4A40EFAD" w14:textId="77777777" w:rsidTr="000E14ED">
        <w:trPr>
          <w:trHeight w:val="224"/>
        </w:trPr>
        <w:tc>
          <w:tcPr>
            <w:tcW w:w="5103" w:type="dxa"/>
            <w:shd w:val="clear" w:color="auto" w:fill="auto"/>
          </w:tcPr>
          <w:p w14:paraId="51BD7D31" w14:textId="60499B44" w:rsidR="008E4C2B" w:rsidRPr="00BF04D4" w:rsidRDefault="00A87183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Gaja Štovičej</w:t>
            </w:r>
          </w:p>
          <w:p w14:paraId="6D78B191" w14:textId="7B4222D8" w:rsidR="008E4C2B" w:rsidRPr="00BF04D4" w:rsidRDefault="00A87183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generalna sekretarka</w:t>
            </w:r>
          </w:p>
        </w:tc>
      </w:tr>
    </w:tbl>
    <w:p w14:paraId="38379E2F" w14:textId="77777777" w:rsidR="008E4C2B" w:rsidRPr="00BF04D4" w:rsidRDefault="008E4C2B" w:rsidP="00E87608">
      <w:pPr>
        <w:spacing w:after="0" w:line="240" w:lineRule="exact"/>
        <w:rPr>
          <w:rFonts w:cs="Arial"/>
        </w:rPr>
      </w:pPr>
    </w:p>
    <w:sectPr w:rsidR="008E4C2B" w:rsidRPr="00BF04D4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19168F13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3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8"/>
  </w:num>
  <w:num w:numId="13" w16cid:durableId="1373117174">
    <w:abstractNumId w:val="19"/>
  </w:num>
  <w:num w:numId="14" w16cid:durableId="40641627">
    <w:abstractNumId w:val="19"/>
  </w:num>
  <w:num w:numId="15" w16cid:durableId="888809413">
    <w:abstractNumId w:val="21"/>
  </w:num>
  <w:num w:numId="16" w16cid:durableId="196814440">
    <w:abstractNumId w:val="22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0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4"/>
  </w:num>
  <w:num w:numId="23" w16cid:durableId="1286962018">
    <w:abstractNumId w:val="16"/>
  </w:num>
  <w:num w:numId="24" w16cid:durableId="284242611">
    <w:abstractNumId w:val="15"/>
  </w:num>
  <w:num w:numId="25" w16cid:durableId="20210830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267C6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27CDA"/>
    <w:rsid w:val="00133FAE"/>
    <w:rsid w:val="001365BE"/>
    <w:rsid w:val="00145197"/>
    <w:rsid w:val="00145519"/>
    <w:rsid w:val="001652E1"/>
    <w:rsid w:val="001744B7"/>
    <w:rsid w:val="00181478"/>
    <w:rsid w:val="00190BD6"/>
    <w:rsid w:val="001C1417"/>
    <w:rsid w:val="001C7230"/>
    <w:rsid w:val="001D7786"/>
    <w:rsid w:val="001E06E4"/>
    <w:rsid w:val="001F7FE9"/>
    <w:rsid w:val="002406EB"/>
    <w:rsid w:val="002806E1"/>
    <w:rsid w:val="002A6855"/>
    <w:rsid w:val="002B404E"/>
    <w:rsid w:val="002B641F"/>
    <w:rsid w:val="002D527B"/>
    <w:rsid w:val="002D5396"/>
    <w:rsid w:val="002E0626"/>
    <w:rsid w:val="00300A05"/>
    <w:rsid w:val="003152BC"/>
    <w:rsid w:val="003365CB"/>
    <w:rsid w:val="0035471E"/>
    <w:rsid w:val="00360CA1"/>
    <w:rsid w:val="00365242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52C3F"/>
    <w:rsid w:val="00454758"/>
    <w:rsid w:val="004618F2"/>
    <w:rsid w:val="0047014E"/>
    <w:rsid w:val="004C1ECF"/>
    <w:rsid w:val="004D0864"/>
    <w:rsid w:val="004D282F"/>
    <w:rsid w:val="004E37D8"/>
    <w:rsid w:val="004E72CD"/>
    <w:rsid w:val="00527EC0"/>
    <w:rsid w:val="00545297"/>
    <w:rsid w:val="00546A81"/>
    <w:rsid w:val="00551A58"/>
    <w:rsid w:val="00567BBD"/>
    <w:rsid w:val="005914A9"/>
    <w:rsid w:val="005B5685"/>
    <w:rsid w:val="005C2196"/>
    <w:rsid w:val="005C71EA"/>
    <w:rsid w:val="005D0D3E"/>
    <w:rsid w:val="005D2AB3"/>
    <w:rsid w:val="005D3B31"/>
    <w:rsid w:val="005D7599"/>
    <w:rsid w:val="005E446A"/>
    <w:rsid w:val="00604B94"/>
    <w:rsid w:val="00614906"/>
    <w:rsid w:val="00621010"/>
    <w:rsid w:val="00632948"/>
    <w:rsid w:val="0064234B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45D02"/>
    <w:rsid w:val="00765278"/>
    <w:rsid w:val="007905E8"/>
    <w:rsid w:val="007C282D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76FD3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53375"/>
    <w:rsid w:val="00954832"/>
    <w:rsid w:val="00970530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6F00"/>
    <w:rsid w:val="00A80AF7"/>
    <w:rsid w:val="00A87183"/>
    <w:rsid w:val="00AA1F3D"/>
    <w:rsid w:val="00AA68EE"/>
    <w:rsid w:val="00AC1FD4"/>
    <w:rsid w:val="00B14449"/>
    <w:rsid w:val="00B150F3"/>
    <w:rsid w:val="00B2263F"/>
    <w:rsid w:val="00B65A28"/>
    <w:rsid w:val="00B725E9"/>
    <w:rsid w:val="00BA4761"/>
    <w:rsid w:val="00BB288F"/>
    <w:rsid w:val="00BC1BA2"/>
    <w:rsid w:val="00BE765A"/>
    <w:rsid w:val="00C36BE2"/>
    <w:rsid w:val="00C51D05"/>
    <w:rsid w:val="00C53282"/>
    <w:rsid w:val="00C568E9"/>
    <w:rsid w:val="00C70F19"/>
    <w:rsid w:val="00C74BAC"/>
    <w:rsid w:val="00C75D1B"/>
    <w:rsid w:val="00C84ED6"/>
    <w:rsid w:val="00C92C7B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0A3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244F2"/>
    <w:rsid w:val="00E330F2"/>
    <w:rsid w:val="00E34535"/>
    <w:rsid w:val="00E506BD"/>
    <w:rsid w:val="00E516CF"/>
    <w:rsid w:val="00E5647C"/>
    <w:rsid w:val="00E82B59"/>
    <w:rsid w:val="00E83B19"/>
    <w:rsid w:val="00E83D18"/>
    <w:rsid w:val="00E87608"/>
    <w:rsid w:val="00E96891"/>
    <w:rsid w:val="00EB3481"/>
    <w:rsid w:val="00EB7443"/>
    <w:rsid w:val="00EE00A4"/>
    <w:rsid w:val="00EF41BF"/>
    <w:rsid w:val="00EF7374"/>
    <w:rsid w:val="00F30FA7"/>
    <w:rsid w:val="00F84C71"/>
    <w:rsid w:val="00F9077B"/>
    <w:rsid w:val="00F91EC3"/>
    <w:rsid w:val="00F9365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2</cp:revision>
  <cp:lastPrinted>2021-08-31T11:17:00Z</cp:lastPrinted>
  <dcterms:created xsi:type="dcterms:W3CDTF">2025-02-05T09:09:00Z</dcterms:created>
  <dcterms:modified xsi:type="dcterms:W3CDTF">2025-02-05T09:09:00Z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