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1815E1A3" w14:textId="64FBF0C5" w:rsidR="00FD1F18" w:rsidRDefault="00FD1F18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341D14CD" w14:textId="50059502" w:rsidR="00D50BA3" w:rsidRPr="00937F7F" w:rsidRDefault="00D50BA3" w:rsidP="00D50BA3">
      <w:r>
        <w:t>Številka:</w:t>
      </w:r>
      <w:r>
        <w:tab/>
      </w:r>
      <w:r w:rsidRPr="00937F7F">
        <w:rPr>
          <w:rFonts w:cs="Arial"/>
          <w:color w:val="000000"/>
          <w:lang w:eastAsia="sl-SI"/>
        </w:rPr>
        <w:t>1100-</w:t>
      </w:r>
      <w:r w:rsidR="0068584A">
        <w:rPr>
          <w:rFonts w:cs="Arial"/>
          <w:color w:val="000000"/>
          <w:lang w:eastAsia="sl-SI"/>
        </w:rPr>
        <w:t>25/2023/</w:t>
      </w:r>
      <w:r w:rsidR="00342C7B">
        <w:rPr>
          <w:rFonts w:cs="Arial"/>
          <w:color w:val="000000"/>
          <w:lang w:eastAsia="sl-SI"/>
        </w:rPr>
        <w:t>75</w:t>
      </w:r>
    </w:p>
    <w:p w14:paraId="5AB3CB85" w14:textId="13E115AF" w:rsidR="00D50BA3" w:rsidRPr="00937F7F" w:rsidRDefault="00D50BA3" w:rsidP="00D50BA3">
      <w:r w:rsidRPr="00937F7F">
        <w:t>Datum:</w:t>
      </w:r>
      <w:r w:rsidRPr="00937F7F">
        <w:tab/>
      </w:r>
      <w:r w:rsidRPr="00937F7F">
        <w:tab/>
      </w:r>
      <w:r w:rsidR="0068584A">
        <w:t>31. 5. 2023</w:t>
      </w:r>
    </w:p>
    <w:p w14:paraId="3E939F5C" w14:textId="77777777" w:rsidR="00D50BA3" w:rsidRDefault="00D50BA3" w:rsidP="00D50BA3"/>
    <w:p w14:paraId="4055516E" w14:textId="77777777" w:rsidR="00D50BA3" w:rsidRDefault="00D50BA3" w:rsidP="00D50BA3"/>
    <w:p w14:paraId="2421CDF7" w14:textId="77777777" w:rsidR="00D50BA3" w:rsidRDefault="00D50BA3" w:rsidP="00D50BA3"/>
    <w:p w14:paraId="3FE750E0" w14:textId="77777777" w:rsidR="00D50BA3" w:rsidRDefault="00D50BA3" w:rsidP="00D50BA3"/>
    <w:p w14:paraId="28167A8B" w14:textId="77777777" w:rsidR="00D50BA3" w:rsidRPr="00333FEF" w:rsidRDefault="00D50BA3" w:rsidP="00D50BA3">
      <w:pPr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>
        <w:rPr>
          <w:b/>
          <w:bCs/>
        </w:rPr>
        <w:t>neuspelem javnem natečaju</w:t>
      </w:r>
    </w:p>
    <w:p w14:paraId="0167DFD2" w14:textId="77777777" w:rsidR="00D50BA3" w:rsidRDefault="00D50BA3" w:rsidP="00D50BA3">
      <w:pPr>
        <w:rPr>
          <w:rFonts w:cs="Arial"/>
        </w:rPr>
      </w:pPr>
    </w:p>
    <w:p w14:paraId="292B4CEA" w14:textId="11B0AFEF" w:rsidR="00D50BA3" w:rsidRPr="00EF5EC2" w:rsidRDefault="00D50BA3" w:rsidP="00D50BA3">
      <w:pPr>
        <w:rPr>
          <w:rFonts w:cs="Arial"/>
        </w:rPr>
      </w:pPr>
      <w:r w:rsidRPr="004419F4">
        <w:rPr>
          <w:rFonts w:cs="Arial"/>
        </w:rPr>
        <w:t xml:space="preserve">Obveščamo vas, da je </w:t>
      </w:r>
      <w:r>
        <w:rPr>
          <w:rFonts w:cs="Arial"/>
        </w:rPr>
        <w:t xml:space="preserve">bil </w:t>
      </w:r>
      <w:r w:rsidRPr="004419F4">
        <w:rPr>
          <w:rFonts w:cs="Arial"/>
        </w:rPr>
        <w:t>javn</w:t>
      </w:r>
      <w:r>
        <w:rPr>
          <w:rFonts w:cs="Arial"/>
        </w:rPr>
        <w:t>i</w:t>
      </w:r>
      <w:r w:rsidRPr="004419F4">
        <w:rPr>
          <w:rFonts w:cs="Arial"/>
        </w:rPr>
        <w:t xml:space="preserve"> nateč</w:t>
      </w:r>
      <w:r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68584A">
        <w:rPr>
          <w:rFonts w:cs="Arial"/>
        </w:rPr>
        <w:t>podsekretar</w:t>
      </w:r>
      <w:r w:rsidRPr="004419F4">
        <w:rPr>
          <w:rFonts w:cs="Arial"/>
        </w:rPr>
        <w:t xml:space="preserve"> (šifra DM: </w:t>
      </w:r>
      <w:r w:rsidR="0068584A">
        <w:rPr>
          <w:rFonts w:cs="Arial"/>
        </w:rPr>
        <w:t>59147)</w:t>
      </w:r>
      <w:r w:rsidRPr="004419F4">
        <w:rPr>
          <w:rFonts w:cs="Arial"/>
        </w:rPr>
        <w:t xml:space="preserve"> v </w:t>
      </w:r>
      <w:r w:rsidR="0068584A">
        <w:rPr>
          <w:rFonts w:cs="Arial"/>
        </w:rPr>
        <w:t>Direktoratu za stvarno premoženje</w:t>
      </w:r>
      <w:r w:rsidRPr="004419F4">
        <w:rPr>
          <w:rFonts w:cs="Arial"/>
        </w:rPr>
        <w:t xml:space="preserve">, </w:t>
      </w:r>
      <w:r w:rsidR="0068584A">
        <w:rPr>
          <w:rFonts w:cs="Arial"/>
        </w:rPr>
        <w:t>Sektorju za investicije</w:t>
      </w:r>
      <w:r w:rsidRPr="004419F4">
        <w:t xml:space="preserve">, ki je bil dne </w:t>
      </w:r>
      <w:r w:rsidR="0068584A">
        <w:t>6. 4. 2023</w:t>
      </w:r>
      <w:r w:rsidRPr="004419F4">
        <w:t xml:space="preserve"> </w:t>
      </w:r>
      <w:r w:rsidRPr="004419F4">
        <w:rPr>
          <w:rFonts w:cs="Arial"/>
        </w:rPr>
        <w:t>objavljen na osrednjem spletnem mestu državne uprave GOV.SI in Zavod</w:t>
      </w:r>
      <w:r>
        <w:rPr>
          <w:rFonts w:cs="Arial"/>
        </w:rPr>
        <w:t>a</w:t>
      </w:r>
      <w:r w:rsidRPr="004419F4">
        <w:rPr>
          <w:rFonts w:cs="Arial"/>
        </w:rPr>
        <w:t xml:space="preserve"> R</w:t>
      </w:r>
      <w:r>
        <w:rPr>
          <w:rFonts w:cs="Arial"/>
        </w:rPr>
        <w:t>epublike Slovenije</w:t>
      </w:r>
      <w:r w:rsidRPr="004419F4">
        <w:rPr>
          <w:rFonts w:cs="Arial"/>
        </w:rPr>
        <w:t xml:space="preserve"> za zaposlovanje, </w:t>
      </w:r>
      <w:r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7D327D7A" w14:textId="77777777" w:rsidR="00D50BA3" w:rsidRDefault="00D50BA3" w:rsidP="00D50BA3"/>
    <w:p w14:paraId="1504B4AC" w14:textId="5A820FC5" w:rsidR="00D50BA3" w:rsidRDefault="00D50BA3" w:rsidP="00D50BA3">
      <w:r>
        <w:t xml:space="preserve">Kandidati lahko zaprosilo za vpogled v podatke izbirnega postopka, z navedbo številke zadeve, pošljejo na e-naslov: </w:t>
      </w:r>
      <w:hyperlink r:id="rId8" w:history="1">
        <w:r w:rsidR="00555DD3" w:rsidRPr="005B11A9">
          <w:rPr>
            <w:rStyle w:val="Hiperpovezava"/>
          </w:rPr>
          <w:t>gp.mju@gov.si</w:t>
        </w:r>
      </w:hyperlink>
      <w:r>
        <w:t>.</w:t>
      </w:r>
    </w:p>
    <w:p w14:paraId="7093EDFE" w14:textId="77777777" w:rsidR="00D50BA3" w:rsidRDefault="00D50BA3" w:rsidP="00D50BA3"/>
    <w:p w14:paraId="761E1C5C" w14:textId="77777777" w:rsidR="00D50BA3" w:rsidRDefault="00D50BA3" w:rsidP="00D50BA3">
      <w:r>
        <w:t>S spoštovanjem,</w:t>
      </w:r>
    </w:p>
    <w:p w14:paraId="659A054E" w14:textId="77777777" w:rsidR="008E4C2B" w:rsidRDefault="008E4C2B" w:rsidP="008E4C2B">
      <w:pPr>
        <w:rPr>
          <w:rFonts w:cs="Arial"/>
        </w:rPr>
      </w:pPr>
    </w:p>
    <w:p w14:paraId="60CA727A" w14:textId="77777777" w:rsidR="008E4C2B" w:rsidRPr="00BF04D4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77777777" w:rsidR="008E4C2B" w:rsidRPr="00BF04D4" w:rsidRDefault="008E4C2B" w:rsidP="000E14ED">
            <w:pPr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po pooblastilu, št. 1004-49/2022/13 z dne 1. 9. 2022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77777777" w:rsidR="008E4C2B" w:rsidRPr="00BF04D4" w:rsidRDefault="008E4C2B" w:rsidP="000E14ED">
            <w:pPr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Žarko Bogunovi</w:t>
            </w:r>
            <w:r>
              <w:rPr>
                <w:rFonts w:cs="Arial"/>
              </w:rPr>
              <w:t>ć</w:t>
            </w:r>
          </w:p>
          <w:p w14:paraId="6D78B191" w14:textId="77777777" w:rsidR="008E4C2B" w:rsidRPr="00BF04D4" w:rsidRDefault="008E4C2B" w:rsidP="000E14ED">
            <w:pPr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v. d. generalnega sekretarja</w:t>
            </w:r>
          </w:p>
        </w:tc>
      </w:tr>
    </w:tbl>
    <w:p w14:paraId="38379E2F" w14:textId="77777777" w:rsidR="008E4C2B" w:rsidRPr="00BF04D4" w:rsidRDefault="008E4C2B" w:rsidP="008E4C2B">
      <w:pPr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sectPr w:rsid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16E2" w14:textId="77777777" w:rsidR="00B15643" w:rsidRDefault="00B15643" w:rsidP="00B150F3">
      <w:pPr>
        <w:spacing w:after="0" w:line="240" w:lineRule="auto"/>
      </w:pPr>
      <w:r>
        <w:separator/>
      </w:r>
    </w:p>
  </w:endnote>
  <w:endnote w:type="continuationSeparator" w:id="0">
    <w:p w14:paraId="438BA4BB" w14:textId="77777777" w:rsidR="00B15643" w:rsidRDefault="00B15643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4174" w14:textId="77777777" w:rsidR="00B15643" w:rsidRDefault="00B15643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3C5E6005" w14:textId="77777777" w:rsidR="00B15643" w:rsidRDefault="00B15643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E0068E6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E06E4"/>
    <w:rsid w:val="001F7FE9"/>
    <w:rsid w:val="002406EB"/>
    <w:rsid w:val="002806E1"/>
    <w:rsid w:val="002B404E"/>
    <w:rsid w:val="002B641F"/>
    <w:rsid w:val="002D527B"/>
    <w:rsid w:val="002D5396"/>
    <w:rsid w:val="002E0626"/>
    <w:rsid w:val="00300A05"/>
    <w:rsid w:val="003152BC"/>
    <w:rsid w:val="003365CB"/>
    <w:rsid w:val="00342C7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7014E"/>
    <w:rsid w:val="004C1ECF"/>
    <w:rsid w:val="004D0864"/>
    <w:rsid w:val="004D282F"/>
    <w:rsid w:val="004E72CD"/>
    <w:rsid w:val="004F1500"/>
    <w:rsid w:val="00527EC0"/>
    <w:rsid w:val="00545297"/>
    <w:rsid w:val="00546A81"/>
    <w:rsid w:val="00551A58"/>
    <w:rsid w:val="00555DD3"/>
    <w:rsid w:val="00567BBD"/>
    <w:rsid w:val="005914A9"/>
    <w:rsid w:val="005B5685"/>
    <w:rsid w:val="005C2196"/>
    <w:rsid w:val="005D0D3E"/>
    <w:rsid w:val="005D2AB3"/>
    <w:rsid w:val="005D7599"/>
    <w:rsid w:val="005E446A"/>
    <w:rsid w:val="0060496B"/>
    <w:rsid w:val="00604B94"/>
    <w:rsid w:val="00614906"/>
    <w:rsid w:val="00621010"/>
    <w:rsid w:val="00632948"/>
    <w:rsid w:val="00677F9F"/>
    <w:rsid w:val="0068163B"/>
    <w:rsid w:val="0068584A"/>
    <w:rsid w:val="0068708F"/>
    <w:rsid w:val="006C0E80"/>
    <w:rsid w:val="006D322C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1806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423B6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A68EE"/>
    <w:rsid w:val="00AC1F67"/>
    <w:rsid w:val="00AC1FD4"/>
    <w:rsid w:val="00B14449"/>
    <w:rsid w:val="00B150F3"/>
    <w:rsid w:val="00B15643"/>
    <w:rsid w:val="00B2263F"/>
    <w:rsid w:val="00B505D5"/>
    <w:rsid w:val="00B65A28"/>
    <w:rsid w:val="00B725E9"/>
    <w:rsid w:val="00BA4761"/>
    <w:rsid w:val="00BB288F"/>
    <w:rsid w:val="00BC1BA2"/>
    <w:rsid w:val="00BE765A"/>
    <w:rsid w:val="00C36BE2"/>
    <w:rsid w:val="00C51D05"/>
    <w:rsid w:val="00C52CCE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13010"/>
    <w:rsid w:val="00D26C86"/>
    <w:rsid w:val="00D50BA3"/>
    <w:rsid w:val="00D513CB"/>
    <w:rsid w:val="00D624B2"/>
    <w:rsid w:val="00D75C2D"/>
    <w:rsid w:val="00D85840"/>
    <w:rsid w:val="00D91CF7"/>
    <w:rsid w:val="00DA516A"/>
    <w:rsid w:val="00DB58A1"/>
    <w:rsid w:val="00DB76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93594"/>
    <w:rsid w:val="00EB3481"/>
    <w:rsid w:val="00EE00A4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4</cp:revision>
  <cp:lastPrinted>2021-08-31T11:17:00Z</cp:lastPrinted>
  <dcterms:created xsi:type="dcterms:W3CDTF">2023-05-31T12:24:00Z</dcterms:created>
  <dcterms:modified xsi:type="dcterms:W3CDTF">2023-05-31T13:29:00Z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