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795A14DB" w:rsidR="00774837" w:rsidRPr="0097004E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Številka:</w:t>
      </w:r>
      <w:r w:rsidRPr="0097004E">
        <w:rPr>
          <w:rFonts w:cs="Arial"/>
        </w:rPr>
        <w:tab/>
      </w:r>
      <w:r w:rsidR="00626787" w:rsidRPr="0097004E">
        <w:rPr>
          <w:rFonts w:cs="Arial"/>
        </w:rPr>
        <w:t>110-</w:t>
      </w:r>
      <w:r w:rsidR="00F016C1">
        <w:rPr>
          <w:rFonts w:cs="Arial"/>
        </w:rPr>
        <w:t>23</w:t>
      </w:r>
      <w:r w:rsidR="00626787" w:rsidRPr="0097004E">
        <w:rPr>
          <w:rFonts w:cs="Arial"/>
        </w:rPr>
        <w:t>/202</w:t>
      </w:r>
      <w:r w:rsidR="00F016C1">
        <w:rPr>
          <w:rFonts w:cs="Arial"/>
        </w:rPr>
        <w:t>5</w:t>
      </w:r>
      <w:r w:rsidR="00337B15" w:rsidRPr="0097004E">
        <w:rPr>
          <w:rFonts w:cs="Arial"/>
        </w:rPr>
        <w:t>/</w:t>
      </w:r>
      <w:r w:rsidR="00F016C1">
        <w:rPr>
          <w:rFonts w:cs="Arial"/>
        </w:rPr>
        <w:t>20</w:t>
      </w:r>
    </w:p>
    <w:p w14:paraId="645CDCD8" w14:textId="2A5A627E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Datum:</w:t>
      </w:r>
      <w:r w:rsidRPr="007744E9">
        <w:rPr>
          <w:rFonts w:cs="Arial"/>
        </w:rPr>
        <w:tab/>
      </w:r>
      <w:r w:rsidR="00F016C1">
        <w:rPr>
          <w:rFonts w:cs="Arial"/>
        </w:rPr>
        <w:t>25</w:t>
      </w:r>
      <w:r w:rsidR="0097004E">
        <w:rPr>
          <w:rFonts w:cs="Arial"/>
        </w:rPr>
        <w:t xml:space="preserve">. </w:t>
      </w:r>
      <w:r w:rsidR="00F016C1">
        <w:rPr>
          <w:rFonts w:cs="Arial"/>
        </w:rPr>
        <w:t>3</w:t>
      </w:r>
      <w:r w:rsidR="0097004E">
        <w:rPr>
          <w:rFonts w:cs="Arial"/>
        </w:rPr>
        <w:t>. 202</w:t>
      </w:r>
      <w:r w:rsidR="00F016C1">
        <w:rPr>
          <w:rFonts w:cs="Arial"/>
        </w:rPr>
        <w:t>5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0CE455CA" w14:textId="45C436D5" w:rsidR="00774837" w:rsidRDefault="00A16491" w:rsidP="00774837">
      <w:pPr>
        <w:rPr>
          <w:rFonts w:cs="Arial"/>
        </w:rPr>
      </w:pPr>
      <w:r w:rsidRPr="00052E32">
        <w:rPr>
          <w:rFonts w:cs="Arial"/>
        </w:rPr>
        <w:t xml:space="preserve">Obveščamo vas, da je bil javni natečaj za zasedbo prostega uradniškega delovnega mesta </w:t>
      </w:r>
      <w:r w:rsidR="00F016C1" w:rsidRPr="0081269C">
        <w:rPr>
          <w:rFonts w:cs="Arial"/>
        </w:rPr>
        <w:t>višji svetovalec (šifra DM</w:t>
      </w:r>
      <w:r w:rsidR="00F016C1">
        <w:rPr>
          <w:rFonts w:cs="Arial"/>
        </w:rPr>
        <w:t>:</w:t>
      </w:r>
      <w:r w:rsidR="00F016C1" w:rsidRPr="0081269C">
        <w:rPr>
          <w:rFonts w:cs="Arial"/>
        </w:rPr>
        <w:t xml:space="preserve"> 59829) v Ministrstvu za javno upravo, Direktoratu za stvarno premoženje, Sektorju za sistemsko urejanje</w:t>
      </w:r>
      <w:r w:rsidR="00D16B7B" w:rsidRPr="002E267D">
        <w:rPr>
          <w:rFonts w:cs="Arial"/>
        </w:rPr>
        <w:t xml:space="preserve">, </w:t>
      </w:r>
      <w:r w:rsidRPr="00EF691E">
        <w:rPr>
          <w:rFonts w:cs="Arial"/>
        </w:rPr>
        <w:t>ki je bil objavljen na osrednjem spletnem mestu državne uprave</w:t>
      </w:r>
      <w:r w:rsidRPr="003518D9">
        <w:rPr>
          <w:rFonts w:cs="Arial"/>
        </w:rPr>
        <w:t xml:space="preserve"> GOV.SI in Zavodu Republike Slovenije za zaposlovanje</w:t>
      </w:r>
      <w:r>
        <w:rPr>
          <w:rFonts w:cs="Arial"/>
        </w:rPr>
        <w:t xml:space="preserve"> dne </w:t>
      </w:r>
      <w:r w:rsidR="00F016C1">
        <w:rPr>
          <w:rFonts w:cs="Arial"/>
        </w:rPr>
        <w:t>4</w:t>
      </w:r>
      <w:r>
        <w:rPr>
          <w:rFonts w:cs="Arial"/>
        </w:rPr>
        <w:t xml:space="preserve">. </w:t>
      </w:r>
      <w:r w:rsidR="00F016C1">
        <w:rPr>
          <w:rFonts w:cs="Arial"/>
        </w:rPr>
        <w:t>2</w:t>
      </w:r>
      <w:r>
        <w:rPr>
          <w:rFonts w:cs="Arial"/>
        </w:rPr>
        <w:t>. 202</w:t>
      </w:r>
      <w:r w:rsidR="00F016C1">
        <w:rPr>
          <w:rFonts w:cs="Arial"/>
        </w:rPr>
        <w:t>5</w:t>
      </w:r>
      <w:r w:rsidRPr="005E398C">
        <w:rPr>
          <w:rFonts w:cs="Arial"/>
        </w:rPr>
        <w:t>, neuspešno zaključen</w:t>
      </w:r>
      <w:r w:rsidR="00363923">
        <w:rPr>
          <w:rFonts w:cs="Arial"/>
        </w:rPr>
        <w:t>.</w:t>
      </w:r>
    </w:p>
    <w:p w14:paraId="1E83E7DA" w14:textId="77777777" w:rsidR="00D16B7B" w:rsidRDefault="00D16B7B" w:rsidP="00774837">
      <w:pPr>
        <w:spacing w:after="0"/>
        <w:rPr>
          <w:rFonts w:cs="Arial"/>
        </w:rPr>
      </w:pPr>
    </w:p>
    <w:p w14:paraId="5FC603EF" w14:textId="661A6AE6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7D8A694A" w14:textId="77777777" w:rsidR="005724FC" w:rsidRDefault="005724FC" w:rsidP="005724FC">
      <w:pPr>
        <w:ind w:left="2124" w:firstLine="708"/>
        <w:rPr>
          <w:rFonts w:cs="Arial"/>
        </w:rPr>
      </w:pPr>
      <w:r>
        <w:rPr>
          <w:rFonts w:cs="Arial"/>
        </w:rPr>
        <w:t xml:space="preserve">Po pooblastilu, št. </w:t>
      </w:r>
      <w:r w:rsidRPr="005311DE">
        <w:rPr>
          <w:rFonts w:cs="Arial"/>
        </w:rPr>
        <w:t>1004-</w:t>
      </w:r>
      <w:r>
        <w:rPr>
          <w:rFonts w:cs="Arial"/>
        </w:rPr>
        <w:t>35</w:t>
      </w:r>
      <w:r w:rsidRPr="005311DE">
        <w:rPr>
          <w:rFonts w:cs="Arial"/>
        </w:rPr>
        <w:t>/202</w:t>
      </w:r>
      <w:r>
        <w:rPr>
          <w:rFonts w:cs="Arial"/>
        </w:rPr>
        <w:t>4</w:t>
      </w:r>
      <w:r w:rsidRPr="005311DE">
        <w:rPr>
          <w:rFonts w:cs="Arial"/>
        </w:rPr>
        <w:t>/</w:t>
      </w:r>
      <w:r>
        <w:rPr>
          <w:rFonts w:cs="Arial"/>
        </w:rPr>
        <w:t>18</w:t>
      </w:r>
      <w:r w:rsidRPr="005311DE">
        <w:rPr>
          <w:rFonts w:cs="Arial"/>
        </w:rPr>
        <w:t xml:space="preserve"> z dne </w:t>
      </w:r>
      <w:r>
        <w:rPr>
          <w:rFonts w:cs="Arial"/>
        </w:rPr>
        <w:t>2</w:t>
      </w:r>
      <w:r w:rsidRPr="005311DE">
        <w:rPr>
          <w:rFonts w:cs="Arial"/>
        </w:rPr>
        <w:t xml:space="preserve">. </w:t>
      </w:r>
      <w:r>
        <w:rPr>
          <w:rFonts w:cs="Arial"/>
        </w:rPr>
        <w:t>9</w:t>
      </w:r>
      <w:r w:rsidRPr="005311DE">
        <w:rPr>
          <w:rFonts w:cs="Arial"/>
        </w:rPr>
        <w:t>. 202</w:t>
      </w:r>
      <w:r>
        <w:rPr>
          <w:rFonts w:cs="Arial"/>
        </w:rPr>
        <w:t>4</w:t>
      </w:r>
    </w:p>
    <w:p w14:paraId="41F62D06" w14:textId="77777777" w:rsidR="005724FC" w:rsidRDefault="005724FC" w:rsidP="005724FC">
      <w:pPr>
        <w:ind w:left="2124" w:firstLine="708"/>
      </w:pPr>
      <w:r>
        <w:t>Gaja Štovičej</w:t>
      </w:r>
    </w:p>
    <w:p w14:paraId="1C2A23D0" w14:textId="77777777" w:rsidR="005724FC" w:rsidRDefault="005724FC" w:rsidP="005724FC">
      <w:pPr>
        <w:ind w:left="2124" w:firstLine="708"/>
      </w:pPr>
      <w:r>
        <w:t>generalna sekretarka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5FE5B5E" w14:textId="77777777" w:rsidR="004423F4" w:rsidRDefault="004423F4" w:rsidP="009419FF"/>
    <w:p w14:paraId="3603BB9C" w14:textId="77777777" w:rsidR="004423F4" w:rsidRDefault="004423F4" w:rsidP="009419FF"/>
    <w:p w14:paraId="1E2C1471" w14:textId="27424FFF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21B8"/>
    <w:rsid w:val="002D527B"/>
    <w:rsid w:val="002D5396"/>
    <w:rsid w:val="002E0626"/>
    <w:rsid w:val="00300A05"/>
    <w:rsid w:val="003152BC"/>
    <w:rsid w:val="00333615"/>
    <w:rsid w:val="003365CB"/>
    <w:rsid w:val="00337B15"/>
    <w:rsid w:val="00360CA1"/>
    <w:rsid w:val="00363923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23F4"/>
    <w:rsid w:val="00443281"/>
    <w:rsid w:val="00452C3F"/>
    <w:rsid w:val="00454758"/>
    <w:rsid w:val="0047014E"/>
    <w:rsid w:val="004B2CE3"/>
    <w:rsid w:val="004B2E6F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724FC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53A7"/>
    <w:rsid w:val="00745D02"/>
    <w:rsid w:val="00762F89"/>
    <w:rsid w:val="00765278"/>
    <w:rsid w:val="00774837"/>
    <w:rsid w:val="007905E8"/>
    <w:rsid w:val="007C282D"/>
    <w:rsid w:val="007C3D40"/>
    <w:rsid w:val="00804064"/>
    <w:rsid w:val="008156C8"/>
    <w:rsid w:val="00831220"/>
    <w:rsid w:val="00833213"/>
    <w:rsid w:val="00837A69"/>
    <w:rsid w:val="00851BA6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8F6CC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7004E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16491"/>
    <w:rsid w:val="00A2251A"/>
    <w:rsid w:val="00A236B3"/>
    <w:rsid w:val="00A24352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1F61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16B7B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C61E1"/>
    <w:rsid w:val="00DE005F"/>
    <w:rsid w:val="00DE0E71"/>
    <w:rsid w:val="00DF3924"/>
    <w:rsid w:val="00E02601"/>
    <w:rsid w:val="00E13466"/>
    <w:rsid w:val="00E13867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C66A3"/>
    <w:rsid w:val="00EE00A4"/>
    <w:rsid w:val="00EE080B"/>
    <w:rsid w:val="00EF41BF"/>
    <w:rsid w:val="00EF7374"/>
    <w:rsid w:val="00F016C1"/>
    <w:rsid w:val="00F16927"/>
    <w:rsid w:val="00F31499"/>
    <w:rsid w:val="00F60FBE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Tanja Pustovrh</cp:lastModifiedBy>
  <cp:revision>3</cp:revision>
  <cp:lastPrinted>2023-09-13T13:08:00Z</cp:lastPrinted>
  <dcterms:created xsi:type="dcterms:W3CDTF">2025-03-26T07:15:00Z</dcterms:created>
  <dcterms:modified xsi:type="dcterms:W3CDTF">2025-03-26T07:21:00Z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