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6B583806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626787" w:rsidRPr="0097004E">
        <w:rPr>
          <w:rFonts w:cs="Arial"/>
        </w:rPr>
        <w:t>110-</w:t>
      </w:r>
      <w:r w:rsidR="002F1AC4">
        <w:rPr>
          <w:rFonts w:cs="Arial"/>
        </w:rPr>
        <w:t>134</w:t>
      </w:r>
      <w:r w:rsidR="00626787" w:rsidRPr="0097004E">
        <w:rPr>
          <w:rFonts w:cs="Arial"/>
        </w:rPr>
        <w:t>/202</w:t>
      </w:r>
      <w:r w:rsidR="00A16491" w:rsidRPr="0097004E">
        <w:rPr>
          <w:rFonts w:cs="Arial"/>
        </w:rPr>
        <w:t>4</w:t>
      </w:r>
      <w:r w:rsidR="00337B15" w:rsidRPr="0097004E">
        <w:rPr>
          <w:rFonts w:cs="Arial"/>
        </w:rPr>
        <w:t>/</w:t>
      </w:r>
      <w:r w:rsidR="00851BA6">
        <w:rPr>
          <w:rFonts w:cs="Arial"/>
        </w:rPr>
        <w:t>1</w:t>
      </w:r>
      <w:r w:rsidR="002F1AC4">
        <w:rPr>
          <w:rFonts w:cs="Arial"/>
        </w:rPr>
        <w:t>8</w:t>
      </w:r>
    </w:p>
    <w:p w14:paraId="645CDCD8" w14:textId="2696A502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2F1AC4">
        <w:rPr>
          <w:rFonts w:cs="Arial"/>
        </w:rPr>
        <w:t>4</w:t>
      </w:r>
      <w:r w:rsidR="0097004E">
        <w:rPr>
          <w:rFonts w:cs="Arial"/>
        </w:rPr>
        <w:t xml:space="preserve">. </w:t>
      </w:r>
      <w:r w:rsidR="002F1AC4">
        <w:rPr>
          <w:rFonts w:cs="Arial"/>
        </w:rPr>
        <w:t>2</w:t>
      </w:r>
      <w:r w:rsidR="0097004E">
        <w:rPr>
          <w:rFonts w:cs="Arial"/>
        </w:rPr>
        <w:t xml:space="preserve"> 202</w:t>
      </w:r>
      <w:r w:rsidR="002F1AC4">
        <w:rPr>
          <w:rFonts w:cs="Arial"/>
        </w:rPr>
        <w:t>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4FF78B46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D16B7B" w:rsidRPr="002E267D">
        <w:rPr>
          <w:rFonts w:cs="Arial"/>
        </w:rPr>
        <w:t>sekretar (šifra DM 5</w:t>
      </w:r>
      <w:r w:rsidR="002F1AC4">
        <w:rPr>
          <w:rFonts w:cs="Arial"/>
        </w:rPr>
        <w:t>0361</w:t>
      </w:r>
      <w:r w:rsidR="00D16B7B" w:rsidRPr="002E267D">
        <w:rPr>
          <w:rFonts w:cs="Arial"/>
        </w:rPr>
        <w:t>)</w:t>
      </w:r>
      <w:r w:rsidR="00D16B7B">
        <w:rPr>
          <w:rFonts w:cs="Arial"/>
        </w:rPr>
        <w:t xml:space="preserve"> v Ministrstvu za javno upravo, </w:t>
      </w:r>
      <w:r w:rsidR="00D16B7B" w:rsidRPr="002E267D">
        <w:rPr>
          <w:rFonts w:cs="Arial"/>
        </w:rPr>
        <w:t xml:space="preserve">Direktoratu za </w:t>
      </w:r>
      <w:r w:rsidR="002F1AC4">
        <w:rPr>
          <w:rFonts w:cs="Arial"/>
        </w:rPr>
        <w:t>javni sektor, Sektorju za plače v javnem sektorju</w:t>
      </w:r>
      <w:r w:rsidR="00D16B7B" w:rsidRPr="002E267D">
        <w:rPr>
          <w:rFonts w:cs="Arial"/>
        </w:rPr>
        <w:t xml:space="preserve">,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</w:t>
      </w:r>
      <w:r w:rsidR="002F1AC4">
        <w:rPr>
          <w:rFonts w:cs="Arial"/>
        </w:rPr>
        <w:t>4</w:t>
      </w:r>
      <w:r>
        <w:rPr>
          <w:rFonts w:cs="Arial"/>
        </w:rPr>
        <w:t xml:space="preserve">. </w:t>
      </w:r>
      <w:r w:rsidR="002F1AC4">
        <w:rPr>
          <w:rFonts w:cs="Arial"/>
        </w:rPr>
        <w:t>12</w:t>
      </w:r>
      <w:r>
        <w:rPr>
          <w:rFonts w:cs="Arial"/>
        </w:rPr>
        <w:t>. 2024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7777777" w:rsidR="005724FC" w:rsidRDefault="005724FC" w:rsidP="005724FC">
      <w:pPr>
        <w:ind w:left="2124" w:firstLine="708"/>
        <w:rPr>
          <w:rFonts w:cs="Arial"/>
        </w:rPr>
      </w:pPr>
      <w:r>
        <w:rPr>
          <w:rFonts w:cs="Arial"/>
        </w:rPr>
        <w:t xml:space="preserve">Po pooblastilu,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5724FC">
      <w:pPr>
        <w:ind w:left="2124" w:firstLine="708"/>
      </w:pPr>
      <w:r>
        <w:t>Gaja Štovičej</w:t>
      </w:r>
    </w:p>
    <w:p w14:paraId="1C2A23D0" w14:textId="77777777" w:rsidR="005724FC" w:rsidRDefault="005724FC" w:rsidP="005724FC">
      <w:pPr>
        <w:ind w:left="2124" w:firstLine="708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2F1AC4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223C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3</cp:revision>
  <cp:lastPrinted>2023-09-13T13:08:00Z</cp:lastPrinted>
  <dcterms:created xsi:type="dcterms:W3CDTF">2025-02-04T06:54:00Z</dcterms:created>
  <dcterms:modified xsi:type="dcterms:W3CDTF">2025-02-04T06:56:00Z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