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30509AB9" w14:textId="77777777" w:rsidR="00C52CCE" w:rsidRDefault="00C52CCE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4056D667" w14:textId="5E6C01C9" w:rsidR="005F79CF" w:rsidRDefault="005F79CF" w:rsidP="008E4C2B"/>
    <w:p w14:paraId="708D6A16" w14:textId="77777777" w:rsidR="005F79CF" w:rsidRDefault="005F79CF" w:rsidP="008E4C2B"/>
    <w:p w14:paraId="2A4641F3" w14:textId="1B39C81D" w:rsidR="00774837" w:rsidRPr="0097004E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97004E">
        <w:rPr>
          <w:rFonts w:cs="Arial"/>
        </w:rPr>
        <w:t>Številka:</w:t>
      </w:r>
      <w:r w:rsidRPr="0097004E">
        <w:rPr>
          <w:rFonts w:cs="Arial"/>
        </w:rPr>
        <w:tab/>
      </w:r>
      <w:r w:rsidR="00626787" w:rsidRPr="0097004E">
        <w:rPr>
          <w:rFonts w:cs="Arial"/>
        </w:rPr>
        <w:t>110-</w:t>
      </w:r>
      <w:r w:rsidR="00DC285E">
        <w:rPr>
          <w:rFonts w:cs="Arial"/>
        </w:rPr>
        <w:t>120</w:t>
      </w:r>
      <w:r w:rsidR="00626787" w:rsidRPr="0097004E">
        <w:rPr>
          <w:rFonts w:cs="Arial"/>
        </w:rPr>
        <w:t>/202</w:t>
      </w:r>
      <w:r w:rsidR="00A16491" w:rsidRPr="0097004E">
        <w:rPr>
          <w:rFonts w:cs="Arial"/>
        </w:rPr>
        <w:t>4</w:t>
      </w:r>
      <w:r w:rsidR="00337B15" w:rsidRPr="0097004E">
        <w:rPr>
          <w:rFonts w:cs="Arial"/>
        </w:rPr>
        <w:t>/</w:t>
      </w:r>
      <w:r w:rsidR="00D12BDC">
        <w:rPr>
          <w:rFonts w:cs="Arial"/>
        </w:rPr>
        <w:t>16</w:t>
      </w:r>
    </w:p>
    <w:p w14:paraId="645CDCD8" w14:textId="02508FD0" w:rsidR="00774837" w:rsidRPr="007744E9" w:rsidRDefault="00774837" w:rsidP="00774837">
      <w:pPr>
        <w:pStyle w:val="datumtevilka"/>
        <w:tabs>
          <w:tab w:val="clear" w:pos="1701"/>
          <w:tab w:val="left" w:pos="1418"/>
        </w:tabs>
        <w:spacing w:after="0"/>
        <w:rPr>
          <w:rFonts w:cs="Arial"/>
        </w:rPr>
      </w:pPr>
      <w:r w:rsidRPr="0097004E">
        <w:rPr>
          <w:rFonts w:cs="Arial"/>
        </w:rPr>
        <w:t>Datum:</w:t>
      </w:r>
      <w:r w:rsidRPr="007744E9">
        <w:rPr>
          <w:rFonts w:cs="Arial"/>
        </w:rPr>
        <w:tab/>
      </w:r>
      <w:r w:rsidR="00DC285E">
        <w:rPr>
          <w:rFonts w:cs="Arial"/>
        </w:rPr>
        <w:t>10</w:t>
      </w:r>
      <w:r w:rsidR="0097004E">
        <w:rPr>
          <w:rFonts w:cs="Arial"/>
        </w:rPr>
        <w:t xml:space="preserve">. </w:t>
      </w:r>
      <w:r w:rsidR="00DC285E">
        <w:rPr>
          <w:rFonts w:cs="Arial"/>
        </w:rPr>
        <w:t>1</w:t>
      </w:r>
      <w:r w:rsidR="0097004E">
        <w:rPr>
          <w:rFonts w:cs="Arial"/>
        </w:rPr>
        <w:t>. 202</w:t>
      </w:r>
      <w:r w:rsidR="00DC285E">
        <w:rPr>
          <w:rFonts w:cs="Arial"/>
        </w:rPr>
        <w:t>5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C2BC7AC" w:rsidR="008E4C2B" w:rsidRDefault="008E4C2B" w:rsidP="008E4C2B">
      <w:pPr>
        <w:rPr>
          <w:rFonts w:cs="Arial"/>
        </w:rPr>
      </w:pPr>
    </w:p>
    <w:p w14:paraId="36981117" w14:textId="77777777" w:rsidR="005F79CF" w:rsidRPr="00BF04D4" w:rsidRDefault="005F79CF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77777777" w:rsidR="008E4C2B" w:rsidRDefault="008E4C2B" w:rsidP="008E4C2B">
      <w:pPr>
        <w:rPr>
          <w:rFonts w:cs="Arial"/>
        </w:rPr>
      </w:pPr>
    </w:p>
    <w:p w14:paraId="0CE455CA" w14:textId="6AF4255E" w:rsidR="00774837" w:rsidRDefault="00A16491" w:rsidP="00774837">
      <w:pPr>
        <w:rPr>
          <w:rFonts w:cs="Arial"/>
        </w:rPr>
      </w:pPr>
      <w:r w:rsidRPr="00052E32">
        <w:rPr>
          <w:rFonts w:cs="Arial"/>
        </w:rPr>
        <w:t xml:space="preserve">Obveščamo vas, da je bil javni natečaj za zasedbo prostega uradniškega delovnega mesta </w:t>
      </w:r>
      <w:r w:rsidR="00D16B7B" w:rsidRPr="002E267D">
        <w:rPr>
          <w:rFonts w:cs="Arial"/>
        </w:rPr>
        <w:t>podsekretar (šifra DM 59208)</w:t>
      </w:r>
      <w:r w:rsidR="00D16B7B">
        <w:rPr>
          <w:rFonts w:cs="Arial"/>
        </w:rPr>
        <w:t xml:space="preserve"> v Ministrstvu za javno upravo, </w:t>
      </w:r>
      <w:r w:rsidR="00D16B7B" w:rsidRPr="002E267D">
        <w:rPr>
          <w:rFonts w:cs="Arial"/>
        </w:rPr>
        <w:t xml:space="preserve">Direktoratu za javno naročanje, Sektorju za izvajanje javnih naročil, Oddelku za izvajanje javnih naročil s področja informatike, </w:t>
      </w:r>
      <w:r w:rsidRPr="00EF691E">
        <w:rPr>
          <w:rFonts w:cs="Arial"/>
        </w:rPr>
        <w:t>ki je bil objavljen na osrednjem spletnem mestu državne uprave</w:t>
      </w:r>
      <w:r w:rsidRPr="003518D9">
        <w:rPr>
          <w:rFonts w:cs="Arial"/>
        </w:rPr>
        <w:t xml:space="preserve"> GOV.SI in Zavodu Republike Slovenije za zaposlovanje</w:t>
      </w:r>
      <w:r>
        <w:rPr>
          <w:rFonts w:cs="Arial"/>
        </w:rPr>
        <w:t xml:space="preserve"> dne </w:t>
      </w:r>
      <w:r w:rsidR="00DC285E">
        <w:rPr>
          <w:rFonts w:cs="Arial"/>
        </w:rPr>
        <w:t>19</w:t>
      </w:r>
      <w:r>
        <w:rPr>
          <w:rFonts w:cs="Arial"/>
        </w:rPr>
        <w:t xml:space="preserve">. </w:t>
      </w:r>
      <w:r w:rsidR="00DC285E">
        <w:rPr>
          <w:rFonts w:cs="Arial"/>
        </w:rPr>
        <w:t>11</w:t>
      </w:r>
      <w:r>
        <w:rPr>
          <w:rFonts w:cs="Arial"/>
        </w:rPr>
        <w:t>. 2024</w:t>
      </w:r>
      <w:r w:rsidRPr="005E398C">
        <w:rPr>
          <w:rFonts w:cs="Arial"/>
        </w:rPr>
        <w:t>, neuspešno zaključen</w:t>
      </w:r>
      <w:r w:rsidR="00363923">
        <w:rPr>
          <w:rFonts w:cs="Arial"/>
        </w:rPr>
        <w:t>.</w:t>
      </w:r>
    </w:p>
    <w:p w14:paraId="1E83E7DA" w14:textId="77777777" w:rsidR="00D16B7B" w:rsidRDefault="00D16B7B" w:rsidP="00774837">
      <w:pPr>
        <w:spacing w:after="0"/>
        <w:rPr>
          <w:rFonts w:cs="Arial"/>
        </w:rPr>
      </w:pPr>
    </w:p>
    <w:p w14:paraId="5FC603EF" w14:textId="661A6AE6" w:rsidR="00774837" w:rsidRDefault="00774837" w:rsidP="00774837">
      <w:pPr>
        <w:spacing w:after="0"/>
        <w:rPr>
          <w:rFonts w:cs="Arial"/>
        </w:rPr>
      </w:pPr>
      <w:r>
        <w:rPr>
          <w:rFonts w:cs="Arial"/>
        </w:rPr>
        <w:t>S spoštovanjem.</w:t>
      </w:r>
    </w:p>
    <w:p w14:paraId="4A91D080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4E76DC11" w14:textId="77777777" w:rsidR="00774837" w:rsidRDefault="00774837" w:rsidP="00774837">
      <w:pPr>
        <w:spacing w:after="0" w:line="260" w:lineRule="exact"/>
        <w:rPr>
          <w:rFonts w:cs="Arial"/>
        </w:rPr>
      </w:pPr>
    </w:p>
    <w:p w14:paraId="388D4E80" w14:textId="5EF4709E" w:rsidR="00804064" w:rsidRPr="00A345AE" w:rsidRDefault="00804064" w:rsidP="00804064">
      <w:pPr>
        <w:spacing w:after="0" w:line="260" w:lineRule="exact"/>
        <w:ind w:left="3540"/>
        <w:rPr>
          <w:rFonts w:cs="Arial"/>
        </w:rPr>
      </w:pPr>
      <w:r>
        <w:rPr>
          <w:rFonts w:cs="Arial"/>
        </w:rPr>
        <w:t xml:space="preserve">Po pooblastilu, št. </w:t>
      </w:r>
      <w:r>
        <w:t>1004-</w:t>
      </w:r>
      <w:r w:rsidR="00DC285E">
        <w:t>35</w:t>
      </w:r>
      <w:r>
        <w:t>/202</w:t>
      </w:r>
      <w:r w:rsidR="00DC285E">
        <w:t>4</w:t>
      </w:r>
      <w:r>
        <w:t>/1</w:t>
      </w:r>
      <w:r w:rsidR="00DC285E">
        <w:t>8</w:t>
      </w:r>
      <w:r>
        <w:t xml:space="preserve"> z dne </w:t>
      </w:r>
      <w:r w:rsidR="00DC285E">
        <w:t>2</w:t>
      </w:r>
      <w:r>
        <w:t xml:space="preserve">. </w:t>
      </w:r>
      <w:r w:rsidR="00DC285E">
        <w:t>9</w:t>
      </w:r>
      <w:r>
        <w:t>. 202</w:t>
      </w:r>
      <w:r w:rsidR="00DC285E">
        <w:t>4</w:t>
      </w:r>
    </w:p>
    <w:p w14:paraId="20095A72" w14:textId="1FBD8B51" w:rsidR="00804064" w:rsidRPr="00A345AE" w:rsidRDefault="00DC285E" w:rsidP="00804064">
      <w:pPr>
        <w:spacing w:after="0" w:line="260" w:lineRule="exact"/>
        <w:ind w:left="2832" w:firstLine="708"/>
        <w:rPr>
          <w:rFonts w:cs="Arial"/>
        </w:rPr>
      </w:pPr>
      <w:r>
        <w:rPr>
          <w:rFonts w:cs="Arial"/>
        </w:rPr>
        <w:t>Gaja Štovičej</w:t>
      </w:r>
    </w:p>
    <w:p w14:paraId="21DF8801" w14:textId="2CD9803C" w:rsidR="00804064" w:rsidRPr="00A345AE" w:rsidRDefault="00804064" w:rsidP="00804064">
      <w:pPr>
        <w:spacing w:after="0" w:line="260" w:lineRule="exact"/>
        <w:ind w:left="2832" w:firstLine="708"/>
        <w:rPr>
          <w:rFonts w:cs="Arial"/>
        </w:rPr>
      </w:pPr>
      <w:r>
        <w:rPr>
          <w:rFonts w:cs="Arial"/>
        </w:rPr>
        <w:t>generaln</w:t>
      </w:r>
      <w:r w:rsidR="00DC285E">
        <w:rPr>
          <w:rFonts w:cs="Arial"/>
        </w:rPr>
        <w:t>a</w:t>
      </w:r>
      <w:r>
        <w:rPr>
          <w:rFonts w:cs="Arial"/>
        </w:rPr>
        <w:t xml:space="preserve"> sekretar</w:t>
      </w:r>
      <w:r w:rsidR="00DC285E">
        <w:rPr>
          <w:rFonts w:cs="Arial"/>
        </w:rPr>
        <w:t>k</w:t>
      </w:r>
      <w:r>
        <w:rPr>
          <w:rFonts w:cs="Arial"/>
        </w:rPr>
        <w:t>a</w:t>
      </w:r>
    </w:p>
    <w:p w14:paraId="78C3F97F" w14:textId="77777777" w:rsidR="008E4C2B" w:rsidRDefault="008E4C2B" w:rsidP="008E4C2B">
      <w:pPr>
        <w:rPr>
          <w:rFonts w:cs="Arial"/>
        </w:rPr>
      </w:pPr>
    </w:p>
    <w:p w14:paraId="11478835" w14:textId="77777777" w:rsidR="008E4C2B" w:rsidRPr="00BF04D4" w:rsidRDefault="008E4C2B" w:rsidP="008E4C2B">
      <w:pPr>
        <w:rPr>
          <w:rFonts w:cs="Arial"/>
        </w:rPr>
      </w:pPr>
    </w:p>
    <w:p w14:paraId="15FE5B5E" w14:textId="77777777" w:rsidR="004423F4" w:rsidRDefault="004423F4" w:rsidP="009419FF"/>
    <w:p w14:paraId="3603BB9C" w14:textId="77777777" w:rsidR="004423F4" w:rsidRDefault="004423F4" w:rsidP="009419FF"/>
    <w:p w14:paraId="1E2C1471" w14:textId="27424FFF" w:rsidR="009419FF" w:rsidRPr="00426F68" w:rsidRDefault="009419FF" w:rsidP="009419FF">
      <w:r w:rsidRPr="00426F68">
        <w:t>Poslano:</w:t>
      </w:r>
    </w:p>
    <w:p w14:paraId="1C18FDC2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spletna stran </w:t>
      </w:r>
      <w:r>
        <w:t>gov.si</w:t>
      </w:r>
      <w:r w:rsidRPr="00426F68">
        <w:t>,</w:t>
      </w:r>
    </w:p>
    <w:p w14:paraId="05CBB2A1" w14:textId="77777777" w:rsidR="009419FF" w:rsidRPr="00426F68" w:rsidRDefault="009419FF" w:rsidP="009419FF">
      <w:pPr>
        <w:numPr>
          <w:ilvl w:val="0"/>
          <w:numId w:val="26"/>
        </w:numPr>
        <w:suppressAutoHyphens w:val="0"/>
        <w:spacing w:after="0" w:line="260" w:lineRule="exact"/>
        <w:jc w:val="left"/>
      </w:pPr>
      <w:r w:rsidRPr="00426F68">
        <w:t xml:space="preserve">zbirka dok. </w:t>
      </w:r>
      <w:r>
        <w:t>g</w:t>
      </w:r>
      <w:r w:rsidRPr="00426F68">
        <w:t>radiva</w:t>
      </w:r>
      <w:r>
        <w:t>.</w:t>
      </w:r>
    </w:p>
    <w:p w14:paraId="729071F9" w14:textId="77777777" w:rsidR="009419FF" w:rsidRDefault="009419FF" w:rsidP="009419FF"/>
    <w:p w14:paraId="1612A17B" w14:textId="1B978092" w:rsidR="003A1666" w:rsidRPr="008E4C2B" w:rsidRDefault="003A1666" w:rsidP="009419FF">
      <w:pPr>
        <w:rPr>
          <w:rFonts w:cs="Arial"/>
        </w:rPr>
      </w:pPr>
    </w:p>
    <w:sectPr w:rsidR="003A1666" w:rsidRPr="008E4C2B" w:rsidSect="00A11CB7">
      <w:headerReference w:type="first" r:id="rId8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6382ADD2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5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4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9"/>
  </w:num>
  <w:num w:numId="13" w16cid:durableId="1373117174">
    <w:abstractNumId w:val="20"/>
  </w:num>
  <w:num w:numId="14" w16cid:durableId="40641627">
    <w:abstractNumId w:val="20"/>
  </w:num>
  <w:num w:numId="15" w16cid:durableId="888809413">
    <w:abstractNumId w:val="22"/>
  </w:num>
  <w:num w:numId="16" w16cid:durableId="196814440">
    <w:abstractNumId w:val="23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1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5"/>
  </w:num>
  <w:num w:numId="23" w16cid:durableId="1286962018">
    <w:abstractNumId w:val="17"/>
  </w:num>
  <w:num w:numId="24" w16cid:durableId="284242611">
    <w:abstractNumId w:val="16"/>
  </w:num>
  <w:num w:numId="25" w16cid:durableId="2021083049">
    <w:abstractNumId w:val="18"/>
  </w:num>
  <w:num w:numId="26" w16cid:durableId="1083453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34EE6"/>
    <w:rsid w:val="00066001"/>
    <w:rsid w:val="00072937"/>
    <w:rsid w:val="00080099"/>
    <w:rsid w:val="000909EC"/>
    <w:rsid w:val="000B6B34"/>
    <w:rsid w:val="000B754C"/>
    <w:rsid w:val="00104C49"/>
    <w:rsid w:val="00114C13"/>
    <w:rsid w:val="00123F5B"/>
    <w:rsid w:val="00133FAE"/>
    <w:rsid w:val="001365BE"/>
    <w:rsid w:val="00145197"/>
    <w:rsid w:val="00145519"/>
    <w:rsid w:val="00160636"/>
    <w:rsid w:val="001652E1"/>
    <w:rsid w:val="001744B7"/>
    <w:rsid w:val="00181478"/>
    <w:rsid w:val="00190BD6"/>
    <w:rsid w:val="001C1417"/>
    <w:rsid w:val="001C7230"/>
    <w:rsid w:val="001E06E4"/>
    <w:rsid w:val="001E709B"/>
    <w:rsid w:val="001F7FE9"/>
    <w:rsid w:val="002406EB"/>
    <w:rsid w:val="0026029C"/>
    <w:rsid w:val="002806E1"/>
    <w:rsid w:val="002B404E"/>
    <w:rsid w:val="002B641F"/>
    <w:rsid w:val="002D21B8"/>
    <w:rsid w:val="002D527B"/>
    <w:rsid w:val="002D5396"/>
    <w:rsid w:val="002E0626"/>
    <w:rsid w:val="00300A05"/>
    <w:rsid w:val="003152BC"/>
    <w:rsid w:val="00333615"/>
    <w:rsid w:val="003365CB"/>
    <w:rsid w:val="00337B15"/>
    <w:rsid w:val="00360CA1"/>
    <w:rsid w:val="00363923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2157F"/>
    <w:rsid w:val="004419F4"/>
    <w:rsid w:val="004423F4"/>
    <w:rsid w:val="00443281"/>
    <w:rsid w:val="00452C3F"/>
    <w:rsid w:val="00454758"/>
    <w:rsid w:val="0047014E"/>
    <w:rsid w:val="004B2CE3"/>
    <w:rsid w:val="004C1ECF"/>
    <w:rsid w:val="004D0864"/>
    <w:rsid w:val="004D282F"/>
    <w:rsid w:val="004D5FCE"/>
    <w:rsid w:val="004E72CD"/>
    <w:rsid w:val="004F1500"/>
    <w:rsid w:val="00527EC0"/>
    <w:rsid w:val="00545297"/>
    <w:rsid w:val="00546A81"/>
    <w:rsid w:val="00551A58"/>
    <w:rsid w:val="00567BBD"/>
    <w:rsid w:val="005914A9"/>
    <w:rsid w:val="005B5685"/>
    <w:rsid w:val="005C2196"/>
    <w:rsid w:val="005D0D3E"/>
    <w:rsid w:val="005D2AB3"/>
    <w:rsid w:val="005D7599"/>
    <w:rsid w:val="005E446A"/>
    <w:rsid w:val="005F79CF"/>
    <w:rsid w:val="0060496B"/>
    <w:rsid w:val="00604B94"/>
    <w:rsid w:val="00614906"/>
    <w:rsid w:val="00621010"/>
    <w:rsid w:val="00626787"/>
    <w:rsid w:val="00632948"/>
    <w:rsid w:val="00677F9F"/>
    <w:rsid w:val="0068163B"/>
    <w:rsid w:val="0068708F"/>
    <w:rsid w:val="006C0E80"/>
    <w:rsid w:val="006D322C"/>
    <w:rsid w:val="006E5BD5"/>
    <w:rsid w:val="006F1DAD"/>
    <w:rsid w:val="0070046C"/>
    <w:rsid w:val="00702C9E"/>
    <w:rsid w:val="00726EB9"/>
    <w:rsid w:val="007353A7"/>
    <w:rsid w:val="00745D02"/>
    <w:rsid w:val="00762F89"/>
    <w:rsid w:val="00765278"/>
    <w:rsid w:val="00774837"/>
    <w:rsid w:val="007905E8"/>
    <w:rsid w:val="007C282D"/>
    <w:rsid w:val="00804064"/>
    <w:rsid w:val="008156C8"/>
    <w:rsid w:val="00831220"/>
    <w:rsid w:val="00833213"/>
    <w:rsid w:val="00837A69"/>
    <w:rsid w:val="00853B4A"/>
    <w:rsid w:val="008549D3"/>
    <w:rsid w:val="00854D8C"/>
    <w:rsid w:val="00863DC8"/>
    <w:rsid w:val="00866D6D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8F6CC8"/>
    <w:rsid w:val="00903045"/>
    <w:rsid w:val="00904A85"/>
    <w:rsid w:val="00904F58"/>
    <w:rsid w:val="00915804"/>
    <w:rsid w:val="00916F49"/>
    <w:rsid w:val="00923E02"/>
    <w:rsid w:val="0092507D"/>
    <w:rsid w:val="00925480"/>
    <w:rsid w:val="00935679"/>
    <w:rsid w:val="009419FF"/>
    <w:rsid w:val="009423B6"/>
    <w:rsid w:val="00953375"/>
    <w:rsid w:val="00954832"/>
    <w:rsid w:val="0097004E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16491"/>
    <w:rsid w:val="00A2251A"/>
    <w:rsid w:val="00A236B3"/>
    <w:rsid w:val="00A24352"/>
    <w:rsid w:val="00A26CC3"/>
    <w:rsid w:val="00A33EFE"/>
    <w:rsid w:val="00A34DC1"/>
    <w:rsid w:val="00A4534E"/>
    <w:rsid w:val="00A46F00"/>
    <w:rsid w:val="00AA68EE"/>
    <w:rsid w:val="00AC1F67"/>
    <w:rsid w:val="00AC1FD4"/>
    <w:rsid w:val="00B14449"/>
    <w:rsid w:val="00B150F3"/>
    <w:rsid w:val="00B2263F"/>
    <w:rsid w:val="00B505D5"/>
    <w:rsid w:val="00B65A28"/>
    <w:rsid w:val="00B725E9"/>
    <w:rsid w:val="00B76107"/>
    <w:rsid w:val="00BA205D"/>
    <w:rsid w:val="00BA4761"/>
    <w:rsid w:val="00BA4C5D"/>
    <w:rsid w:val="00BB288F"/>
    <w:rsid w:val="00BC1BA2"/>
    <w:rsid w:val="00BC7016"/>
    <w:rsid w:val="00BD72F4"/>
    <w:rsid w:val="00BE765A"/>
    <w:rsid w:val="00C36BE2"/>
    <w:rsid w:val="00C51D05"/>
    <w:rsid w:val="00C52CCE"/>
    <w:rsid w:val="00C53282"/>
    <w:rsid w:val="00C568E9"/>
    <w:rsid w:val="00C70F19"/>
    <w:rsid w:val="00C71F61"/>
    <w:rsid w:val="00C74BAC"/>
    <w:rsid w:val="00C75D1B"/>
    <w:rsid w:val="00C84ED6"/>
    <w:rsid w:val="00CA00CB"/>
    <w:rsid w:val="00CA1224"/>
    <w:rsid w:val="00CB220F"/>
    <w:rsid w:val="00CC7D02"/>
    <w:rsid w:val="00CD328F"/>
    <w:rsid w:val="00CD7D4A"/>
    <w:rsid w:val="00CE260D"/>
    <w:rsid w:val="00CE3BD8"/>
    <w:rsid w:val="00D12BDC"/>
    <w:rsid w:val="00D16B7B"/>
    <w:rsid w:val="00D26C86"/>
    <w:rsid w:val="00D4148F"/>
    <w:rsid w:val="00D513CB"/>
    <w:rsid w:val="00D624B2"/>
    <w:rsid w:val="00D75C2D"/>
    <w:rsid w:val="00D85840"/>
    <w:rsid w:val="00D91CF7"/>
    <w:rsid w:val="00DA516A"/>
    <w:rsid w:val="00DB58A1"/>
    <w:rsid w:val="00DB7B88"/>
    <w:rsid w:val="00DC285E"/>
    <w:rsid w:val="00DC5D94"/>
    <w:rsid w:val="00DC5FCC"/>
    <w:rsid w:val="00DE005F"/>
    <w:rsid w:val="00DE0E71"/>
    <w:rsid w:val="00DF3924"/>
    <w:rsid w:val="00E02601"/>
    <w:rsid w:val="00E13466"/>
    <w:rsid w:val="00E13867"/>
    <w:rsid w:val="00E14C92"/>
    <w:rsid w:val="00E330F2"/>
    <w:rsid w:val="00E34535"/>
    <w:rsid w:val="00E506BD"/>
    <w:rsid w:val="00E516CF"/>
    <w:rsid w:val="00E54F39"/>
    <w:rsid w:val="00E5647C"/>
    <w:rsid w:val="00E82B59"/>
    <w:rsid w:val="00E83B19"/>
    <w:rsid w:val="00EB3481"/>
    <w:rsid w:val="00EC66A3"/>
    <w:rsid w:val="00EE00A4"/>
    <w:rsid w:val="00EE080B"/>
    <w:rsid w:val="00EF41BF"/>
    <w:rsid w:val="00EF7374"/>
    <w:rsid w:val="00F31499"/>
    <w:rsid w:val="00F9077B"/>
    <w:rsid w:val="00F91EC3"/>
    <w:rsid w:val="00F94CF5"/>
    <w:rsid w:val="00FA0451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Tanja Pustovrh</cp:lastModifiedBy>
  <cp:revision>4</cp:revision>
  <cp:lastPrinted>2023-09-13T13:08:00Z</cp:lastPrinted>
  <dcterms:created xsi:type="dcterms:W3CDTF">2025-01-13T06:36:00Z</dcterms:created>
  <dcterms:modified xsi:type="dcterms:W3CDTF">2025-01-13T06:40:00Z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