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5AA83B93" w:rsidR="003B2B7E" w:rsidRPr="00F55FE6" w:rsidRDefault="003B2B7E" w:rsidP="00A345AE">
      <w:pPr>
        <w:spacing w:after="0" w:line="260" w:lineRule="exact"/>
        <w:rPr>
          <w:rFonts w:cs="Arial"/>
        </w:rPr>
      </w:pPr>
      <w:r w:rsidRPr="00A345AE">
        <w:rPr>
          <w:rFonts w:cs="Arial"/>
        </w:rPr>
        <w:t>Številka:</w:t>
      </w:r>
      <w:r w:rsidR="00D34495" w:rsidRPr="00A345AE">
        <w:rPr>
          <w:rFonts w:cs="Arial"/>
        </w:rPr>
        <w:tab/>
      </w:r>
      <w:r w:rsidR="00DC779F" w:rsidRPr="00F55FE6">
        <w:rPr>
          <w:rFonts w:cs="Arial"/>
        </w:rPr>
        <w:t>1100-</w:t>
      </w:r>
      <w:r w:rsidR="00623D20">
        <w:rPr>
          <w:rFonts w:cs="Arial"/>
        </w:rPr>
        <w:t>9</w:t>
      </w:r>
      <w:r w:rsidR="000A2D1F">
        <w:rPr>
          <w:rFonts w:cs="Arial"/>
        </w:rPr>
        <w:t>8</w:t>
      </w:r>
      <w:r w:rsidR="00DC779F" w:rsidRPr="00F55FE6">
        <w:rPr>
          <w:rFonts w:cs="Arial"/>
        </w:rPr>
        <w:t>/202</w:t>
      </w:r>
      <w:r w:rsidR="00623D20">
        <w:rPr>
          <w:rFonts w:cs="Arial"/>
        </w:rPr>
        <w:t>2</w:t>
      </w:r>
      <w:r w:rsidR="00DC779F" w:rsidRPr="00F55FE6">
        <w:rPr>
          <w:rFonts w:cs="Arial"/>
        </w:rPr>
        <w:t>/1</w:t>
      </w:r>
    </w:p>
    <w:p w14:paraId="474B285A" w14:textId="2CBFB7D4" w:rsidR="003A1666" w:rsidRPr="00A345AE" w:rsidRDefault="00D34495" w:rsidP="00A345AE">
      <w:pPr>
        <w:spacing w:after="0" w:line="260" w:lineRule="exact"/>
        <w:rPr>
          <w:rFonts w:cs="Arial"/>
        </w:rPr>
      </w:pPr>
      <w:r w:rsidRPr="00F55FE6">
        <w:rPr>
          <w:rFonts w:cs="Arial"/>
        </w:rPr>
        <w:t>D</w:t>
      </w:r>
      <w:r w:rsidR="003B2B7E" w:rsidRPr="00F55FE6">
        <w:rPr>
          <w:rFonts w:cs="Arial"/>
        </w:rPr>
        <w:t>atum:</w:t>
      </w:r>
      <w:r w:rsidR="003B2B7E" w:rsidRPr="00F55FE6">
        <w:rPr>
          <w:rFonts w:cs="Arial"/>
        </w:rPr>
        <w:tab/>
      </w:r>
      <w:r w:rsidR="003B2B7E" w:rsidRPr="00F55FE6">
        <w:rPr>
          <w:rFonts w:cs="Arial"/>
        </w:rPr>
        <w:tab/>
      </w:r>
      <w:r w:rsidR="005E3FC7">
        <w:rPr>
          <w:rFonts w:cs="Arial"/>
        </w:rPr>
        <w:t>1</w:t>
      </w:r>
      <w:r w:rsidR="0075190B" w:rsidRPr="00F55FE6">
        <w:rPr>
          <w:rFonts w:cs="Arial"/>
        </w:rPr>
        <w:t xml:space="preserve">. </w:t>
      </w:r>
      <w:r w:rsidR="005E3FC7">
        <w:rPr>
          <w:rFonts w:cs="Arial"/>
        </w:rPr>
        <w:t>9</w:t>
      </w:r>
      <w:r w:rsidR="0075190B" w:rsidRPr="00F55FE6">
        <w:rPr>
          <w:rFonts w:cs="Arial"/>
        </w:rPr>
        <w:t xml:space="preserve">. </w:t>
      </w:r>
      <w:r w:rsidR="00F55FE6" w:rsidRPr="00F55FE6">
        <w:rPr>
          <w:rFonts w:cs="Arial"/>
        </w:rPr>
        <w:t>202</w:t>
      </w:r>
      <w:r w:rsidR="00623D20">
        <w:rPr>
          <w:rFonts w:cs="Arial"/>
        </w:rPr>
        <w:t>2</w:t>
      </w:r>
    </w:p>
    <w:p w14:paraId="5F504C8C" w14:textId="77777777" w:rsidR="00D34495" w:rsidRPr="00A345AE" w:rsidRDefault="00D34495" w:rsidP="00A345AE">
      <w:pPr>
        <w:spacing w:after="0" w:line="260" w:lineRule="exact"/>
        <w:rPr>
          <w:rFonts w:cs="Arial"/>
        </w:rPr>
      </w:pPr>
    </w:p>
    <w:p w14:paraId="2957D3E5" w14:textId="52699384"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xml:space="preserve">.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r w:rsidR="00DD436E">
        <w:rPr>
          <w:rFonts w:cs="Arial"/>
          <w:bCs/>
        </w:rPr>
        <w:t xml:space="preserve">,  </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72B46089" w:rsidR="003B2B7E" w:rsidRPr="00A345AE" w:rsidRDefault="00185EB2" w:rsidP="00A345AE">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0E4D8E">
        <w:rPr>
          <w:rFonts w:cs="Arial"/>
          <w:b/>
        </w:rPr>
        <w:t>2</w:t>
      </w:r>
      <w:r w:rsidR="000A2D1F">
        <w:rPr>
          <w:rFonts w:cs="Arial"/>
          <w:b/>
        </w:rPr>
        <w:t>9</w:t>
      </w:r>
      <w:r w:rsidR="003B2B7E" w:rsidRPr="00A345AE">
        <w:rPr>
          <w:rFonts w:cs="Arial"/>
          <w:b/>
        </w:rPr>
        <w:t xml:space="preserve">) v </w:t>
      </w:r>
      <w:r w:rsidR="000E4D8E">
        <w:rPr>
          <w:rFonts w:cs="Arial"/>
          <w:b/>
        </w:rPr>
        <w:t xml:space="preserve">Direktoratu za informatiko, </w:t>
      </w:r>
      <w:r w:rsidR="000A2D1F">
        <w:rPr>
          <w:rFonts w:cs="Arial"/>
          <w:b/>
        </w:rPr>
        <w:t>Sektorju za storitve zaupanja</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346147" w:rsidRPr="00812D6C">
        <w:rPr>
          <w:rFonts w:cs="Arial"/>
          <w:b/>
          <w:bCs/>
        </w:rPr>
        <w:t xml:space="preserve">30. </w:t>
      </w:r>
      <w:r w:rsidR="00346147">
        <w:rPr>
          <w:rFonts w:cs="Arial"/>
          <w:b/>
          <w:bCs/>
        </w:rPr>
        <w:t>6</w:t>
      </w:r>
      <w:r w:rsidR="00346147" w:rsidRPr="00812D6C">
        <w:rPr>
          <w:rFonts w:cs="Arial"/>
          <w:b/>
          <w:bCs/>
        </w:rPr>
        <w:t>.</w:t>
      </w:r>
      <w:r w:rsidR="00346147">
        <w:rPr>
          <w:rFonts w:cs="Arial"/>
          <w:b/>
          <w:bCs/>
        </w:rPr>
        <w:t xml:space="preserve"> </w:t>
      </w:r>
      <w:r w:rsidR="00346147" w:rsidRPr="00812D6C">
        <w:rPr>
          <w:rFonts w:cs="Arial"/>
          <w:b/>
          <w:bCs/>
        </w:rPr>
        <w:t>202</w:t>
      </w:r>
      <w:r w:rsidR="00346147">
        <w:rPr>
          <w:rFonts w:cs="Arial"/>
          <w:b/>
          <w:bCs/>
        </w:rPr>
        <w:t xml:space="preserve">6 </w:t>
      </w:r>
      <w:r w:rsidR="00346147" w:rsidRPr="00DC2A03">
        <w:rPr>
          <w:rFonts w:cs="Arial"/>
          <w:b/>
          <w:bCs/>
        </w:rPr>
        <w:t>oziroma do konca trajanja projekta</w:t>
      </w:r>
      <w:r w:rsidR="00346147">
        <w:rPr>
          <w:rFonts w:cs="Arial"/>
          <w:b/>
          <w:bCs/>
        </w:rPr>
        <w:t xml:space="preserve"> Razvoj novih dinamičnih e-storitev</w:t>
      </w:r>
      <w:r w:rsidR="00F3289A" w:rsidRPr="00A345AE">
        <w:rPr>
          <w:rFonts w:cs="Arial"/>
          <w:b/>
        </w:rPr>
        <w:t xml:space="preserve">, s </w:t>
      </w:r>
      <w:r w:rsidR="00404295" w:rsidRPr="00BD6BAD">
        <w:rPr>
          <w:rFonts w:cs="Arial"/>
          <w:b/>
        </w:rPr>
        <w:t>6</w:t>
      </w:r>
      <w:r w:rsidR="00F3289A" w:rsidRPr="00BD6BAD">
        <w:rPr>
          <w:rFonts w:cs="Arial"/>
          <w:b/>
        </w:rPr>
        <w:t>-</w:t>
      </w:r>
      <w:r w:rsidR="00F3289A" w:rsidRPr="00A345AE">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4DAA0231"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E2300B3"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6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0858CA0" w14:textId="1B2151FF" w:rsidR="00185EB2" w:rsidRDefault="00185EB2" w:rsidP="00185EB2">
      <w:pPr>
        <w:spacing w:after="0" w:line="260" w:lineRule="exact"/>
        <w:rPr>
          <w:rFonts w:cs="Arial"/>
        </w:rPr>
      </w:pPr>
      <w:r w:rsidRPr="00737C20">
        <w:rPr>
          <w:rFonts w:cs="Arial"/>
        </w:rPr>
        <w:t>Zahtevane delovne izkušnje se skrajšajo za tretjino v primeru, da ima kandidat opravljen magisterij znanosti, doktorat znanosti oziroma zaključen specialistični študij.</w:t>
      </w:r>
    </w:p>
    <w:p w14:paraId="685351B7" w14:textId="77777777" w:rsidR="005313A7" w:rsidRPr="00737C20" w:rsidRDefault="005313A7" w:rsidP="00185EB2">
      <w:pPr>
        <w:spacing w:after="0" w:line="260" w:lineRule="exact"/>
        <w:rPr>
          <w:rFonts w:cs="Arial"/>
        </w:rPr>
      </w:pPr>
    </w:p>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A345AE">
      <w:pPr>
        <w:spacing w:after="0" w:line="260" w:lineRule="exact"/>
        <w:rPr>
          <w:rFonts w:cs="Arial"/>
        </w:rPr>
      </w:pPr>
      <w:r w:rsidRPr="00A345AE">
        <w:rPr>
          <w:rFonts w:cs="Arial"/>
        </w:rPr>
        <w:lastRenderedPageBreak/>
        <w:t xml:space="preserve">Naloge delovnega mesta: </w:t>
      </w:r>
    </w:p>
    <w:p w14:paraId="21F525AD" w14:textId="4FF3E1AA" w:rsidR="00F46827" w:rsidRDefault="00F46827" w:rsidP="00F46827">
      <w:pPr>
        <w:suppressAutoHyphens w:val="0"/>
        <w:autoSpaceDE w:val="0"/>
        <w:autoSpaceDN w:val="0"/>
        <w:adjustRightInd w:val="0"/>
        <w:spacing w:after="0" w:line="240" w:lineRule="auto"/>
        <w:jc w:val="left"/>
        <w:rPr>
          <w:rFonts w:cs="Arial"/>
          <w:lang w:eastAsia="sl-SI"/>
        </w:rPr>
      </w:pPr>
      <w:r w:rsidRPr="00B11442">
        <w:rPr>
          <w:rFonts w:cs="Arial"/>
          <w:lang w:eastAsia="sl-SI"/>
        </w:rPr>
        <w:t xml:space="preserve">- </w:t>
      </w:r>
      <w:r w:rsidR="000A2D1F" w:rsidRPr="000A2D1F">
        <w:rPr>
          <w:rFonts w:cs="Arial"/>
          <w:lang w:eastAsia="sl-SI"/>
        </w:rPr>
        <w:t>izvajanje strokovnih nalog na vsebinskem in organizacijsko tehničnem področju</w:t>
      </w:r>
      <w:r w:rsidR="000A2D1F">
        <w:rPr>
          <w:rFonts w:cs="Arial"/>
          <w:lang w:eastAsia="sl-SI"/>
        </w:rPr>
        <w:t>,</w:t>
      </w:r>
    </w:p>
    <w:p w14:paraId="5A2509A1" w14:textId="6BE128E5" w:rsidR="000A2D1F" w:rsidRPr="00B11442" w:rsidRDefault="000A2D1F" w:rsidP="00F46827">
      <w:pPr>
        <w:suppressAutoHyphens w:val="0"/>
        <w:autoSpaceDE w:val="0"/>
        <w:autoSpaceDN w:val="0"/>
        <w:adjustRightInd w:val="0"/>
        <w:spacing w:after="0" w:line="240" w:lineRule="auto"/>
        <w:jc w:val="left"/>
        <w:rPr>
          <w:rFonts w:cs="Arial"/>
          <w:lang w:eastAsia="sl-SI"/>
        </w:rPr>
      </w:pPr>
      <w:r>
        <w:rPr>
          <w:rFonts w:cs="Arial"/>
          <w:lang w:eastAsia="sl-SI"/>
        </w:rPr>
        <w:t xml:space="preserve">- </w:t>
      </w:r>
      <w:r w:rsidRPr="000A2D1F">
        <w:rPr>
          <w:rFonts w:cs="Arial"/>
          <w:lang w:eastAsia="sl-SI"/>
        </w:rPr>
        <w:t>koordinacija in sodelovanje v projektnih skupinah</w:t>
      </w:r>
      <w:r>
        <w:rPr>
          <w:rFonts w:cs="Arial"/>
          <w:lang w:eastAsia="sl-SI"/>
        </w:rPr>
        <w:t>,</w:t>
      </w:r>
    </w:p>
    <w:p w14:paraId="54B323D4" w14:textId="02527CF2" w:rsidR="00F46827" w:rsidRPr="00B11442" w:rsidRDefault="00F46827" w:rsidP="00F46827">
      <w:pPr>
        <w:suppressAutoHyphens w:val="0"/>
        <w:autoSpaceDE w:val="0"/>
        <w:autoSpaceDN w:val="0"/>
        <w:adjustRightInd w:val="0"/>
        <w:spacing w:after="0" w:line="240" w:lineRule="auto"/>
        <w:jc w:val="left"/>
        <w:rPr>
          <w:rFonts w:cs="Arial"/>
          <w:lang w:eastAsia="sl-SI"/>
        </w:rPr>
      </w:pPr>
      <w:r w:rsidRPr="00B11442">
        <w:rPr>
          <w:rFonts w:cs="Arial"/>
          <w:lang w:eastAsia="sl-SI"/>
        </w:rPr>
        <w:t xml:space="preserve">- </w:t>
      </w:r>
      <w:r w:rsidR="000A2D1F" w:rsidRPr="000A2D1F">
        <w:rPr>
          <w:rFonts w:cs="Arial"/>
          <w:lang w:eastAsia="sl-SI"/>
        </w:rPr>
        <w:t>sodelovanje pri strokovnem delu v postopkih javnega naročanja</w:t>
      </w:r>
      <w:r w:rsidR="000A2D1F">
        <w:rPr>
          <w:rFonts w:cs="Arial"/>
          <w:lang w:eastAsia="sl-SI"/>
        </w:rPr>
        <w:t>,</w:t>
      </w:r>
    </w:p>
    <w:p w14:paraId="77726EE1" w14:textId="5B778C1F" w:rsidR="00F46827" w:rsidRPr="00B11442" w:rsidRDefault="00F46827" w:rsidP="00F46827">
      <w:pPr>
        <w:suppressAutoHyphens w:val="0"/>
        <w:autoSpaceDE w:val="0"/>
        <w:autoSpaceDN w:val="0"/>
        <w:adjustRightInd w:val="0"/>
        <w:spacing w:after="0" w:line="240" w:lineRule="auto"/>
        <w:jc w:val="left"/>
        <w:rPr>
          <w:rFonts w:cs="Arial"/>
          <w:lang w:eastAsia="sl-SI"/>
        </w:rPr>
      </w:pPr>
      <w:r w:rsidRPr="00B11442">
        <w:rPr>
          <w:rFonts w:cs="Arial"/>
          <w:lang w:eastAsia="sl-SI"/>
        </w:rPr>
        <w:t xml:space="preserve">- </w:t>
      </w:r>
      <w:r w:rsidR="000A2D1F" w:rsidRPr="000A2D1F">
        <w:rPr>
          <w:rFonts w:cs="Arial"/>
          <w:lang w:eastAsia="sl-SI"/>
        </w:rPr>
        <w:t>skrbništvo pogodb</w:t>
      </w:r>
      <w:r w:rsidR="000A2D1F">
        <w:rPr>
          <w:rFonts w:cs="Arial"/>
          <w:lang w:eastAsia="sl-SI"/>
        </w:rPr>
        <w:t>,</w:t>
      </w:r>
    </w:p>
    <w:p w14:paraId="7C149908" w14:textId="7062391D" w:rsidR="00F46827" w:rsidRPr="00B11442" w:rsidRDefault="00F46827" w:rsidP="00F46827">
      <w:pPr>
        <w:suppressAutoHyphens w:val="0"/>
        <w:autoSpaceDE w:val="0"/>
        <w:autoSpaceDN w:val="0"/>
        <w:adjustRightInd w:val="0"/>
        <w:spacing w:after="0" w:line="240" w:lineRule="auto"/>
        <w:jc w:val="left"/>
        <w:rPr>
          <w:rFonts w:cs="Arial"/>
          <w:lang w:eastAsia="sl-SI"/>
        </w:rPr>
      </w:pPr>
      <w:r w:rsidRPr="00B11442">
        <w:rPr>
          <w:rFonts w:cs="Arial"/>
          <w:lang w:eastAsia="sl-SI"/>
        </w:rPr>
        <w:t xml:space="preserve">- </w:t>
      </w:r>
      <w:r w:rsidR="000A2D1F" w:rsidRPr="000A2D1F">
        <w:rPr>
          <w:rFonts w:cs="Arial"/>
          <w:lang w:eastAsia="sl-SI"/>
        </w:rPr>
        <w:t>upravljanje z informacijskimi rešitvami</w:t>
      </w:r>
      <w:r w:rsidR="000A2D1F">
        <w:rPr>
          <w:rFonts w:cs="Arial"/>
          <w:lang w:eastAsia="sl-SI"/>
        </w:rPr>
        <w:t>,</w:t>
      </w:r>
    </w:p>
    <w:p w14:paraId="3D3FCC4E" w14:textId="093CC9DD" w:rsidR="00F46827" w:rsidRPr="00B11442" w:rsidRDefault="00F46827" w:rsidP="00F46827">
      <w:pPr>
        <w:suppressAutoHyphens w:val="0"/>
        <w:autoSpaceDE w:val="0"/>
        <w:autoSpaceDN w:val="0"/>
        <w:adjustRightInd w:val="0"/>
        <w:spacing w:after="0" w:line="240" w:lineRule="auto"/>
        <w:jc w:val="left"/>
        <w:rPr>
          <w:rFonts w:cs="Arial"/>
          <w:lang w:eastAsia="sl-SI"/>
        </w:rPr>
      </w:pPr>
      <w:r w:rsidRPr="00B11442">
        <w:rPr>
          <w:rFonts w:cs="Arial"/>
          <w:lang w:eastAsia="sl-SI"/>
        </w:rPr>
        <w:t xml:space="preserve">- </w:t>
      </w:r>
      <w:r w:rsidR="000A2D1F" w:rsidRPr="000A2D1F">
        <w:rPr>
          <w:rFonts w:cs="Arial"/>
          <w:lang w:eastAsia="sl-SI"/>
        </w:rPr>
        <w:t>samostojno opravljanje drugih najzahtevnejših nalog</w:t>
      </w:r>
      <w:r w:rsidR="000A2D1F">
        <w:rPr>
          <w:rFonts w:cs="Arial"/>
          <w:lang w:eastAsia="sl-SI"/>
        </w:rPr>
        <w:t>,</w:t>
      </w:r>
    </w:p>
    <w:p w14:paraId="7BF3609A" w14:textId="4CA55A2D" w:rsidR="00F46827" w:rsidRPr="00B11442" w:rsidRDefault="00F46827" w:rsidP="00F46827">
      <w:pPr>
        <w:suppressAutoHyphens w:val="0"/>
        <w:autoSpaceDE w:val="0"/>
        <w:autoSpaceDN w:val="0"/>
        <w:adjustRightInd w:val="0"/>
        <w:spacing w:after="0" w:line="240" w:lineRule="auto"/>
        <w:jc w:val="left"/>
        <w:rPr>
          <w:rFonts w:cs="Arial"/>
          <w:lang w:eastAsia="sl-SI"/>
        </w:rPr>
      </w:pPr>
      <w:r w:rsidRPr="00B11442">
        <w:rPr>
          <w:rFonts w:cs="Arial"/>
          <w:lang w:eastAsia="sl-SI"/>
        </w:rPr>
        <w:t xml:space="preserve">- </w:t>
      </w:r>
      <w:r w:rsidR="000A2D1F" w:rsidRPr="000A2D1F">
        <w:rPr>
          <w:rFonts w:cs="Arial"/>
          <w:lang w:eastAsia="sl-SI"/>
        </w:rPr>
        <w:t>opravljanje drugih najzahtevnejših nalog po navodilu vodje</w:t>
      </w:r>
      <w:r w:rsidR="000A2D1F">
        <w:rPr>
          <w:rFonts w:cs="Arial"/>
          <w:lang w:eastAsia="sl-SI"/>
        </w:rPr>
        <w:t>,</w:t>
      </w:r>
    </w:p>
    <w:p w14:paraId="42CDF965" w14:textId="6F2D1388" w:rsidR="00F46827" w:rsidRDefault="00F46827" w:rsidP="00F46827">
      <w:pPr>
        <w:pStyle w:val="Odstavekseznama"/>
        <w:autoSpaceDE w:val="0"/>
        <w:autoSpaceDN w:val="0"/>
        <w:adjustRightInd w:val="0"/>
        <w:spacing w:after="0" w:line="260" w:lineRule="exact"/>
        <w:ind w:left="0"/>
        <w:rPr>
          <w:rFonts w:cs="Arial"/>
        </w:rPr>
      </w:pPr>
      <w:r w:rsidRPr="00B11442">
        <w:rPr>
          <w:rFonts w:cs="Arial"/>
        </w:rPr>
        <w:t>- opravljanje drugih nalog po navodilu vodje</w:t>
      </w:r>
      <w:r>
        <w:rPr>
          <w:rFonts w:cs="Arial"/>
        </w:rPr>
        <w:t>.</w:t>
      </w:r>
    </w:p>
    <w:p w14:paraId="2F532C70" w14:textId="24DC8B0C" w:rsidR="001831E4" w:rsidRDefault="001831E4" w:rsidP="00F46827">
      <w:pPr>
        <w:pStyle w:val="Odstavekseznama"/>
        <w:autoSpaceDE w:val="0"/>
        <w:autoSpaceDN w:val="0"/>
        <w:adjustRightInd w:val="0"/>
        <w:spacing w:after="0" w:line="260" w:lineRule="exact"/>
        <w:ind w:left="0"/>
        <w:rPr>
          <w:rFonts w:cs="Arial"/>
        </w:rPr>
      </w:pPr>
    </w:p>
    <w:p w14:paraId="0E195785" w14:textId="018A3A80" w:rsidR="001831E4" w:rsidRPr="00745307" w:rsidRDefault="001831E4" w:rsidP="001831E4">
      <w:pPr>
        <w:pStyle w:val="Odstavekseznama"/>
        <w:autoSpaceDE w:val="0"/>
        <w:autoSpaceDN w:val="0"/>
        <w:adjustRightInd w:val="0"/>
        <w:spacing w:after="0" w:line="260" w:lineRule="exact"/>
        <w:ind w:left="0"/>
        <w:rPr>
          <w:rFonts w:cs="Arial"/>
        </w:rPr>
      </w:pPr>
      <w:r w:rsidRPr="007A2E09">
        <w:rPr>
          <w:rFonts w:cs="Arial"/>
        </w:rPr>
        <w:t xml:space="preserve">Na navedenem delovnem mestu bo izbrani kandidat opravljal </w:t>
      </w:r>
      <w:r w:rsidR="00995888" w:rsidRPr="007A2E09">
        <w:rPr>
          <w:rFonts w:cs="Arial"/>
        </w:rPr>
        <w:t>zgoraj navedene delovne naloge, pri čemer bo poudarek na razvoju, podpori in upravljanju informacijskih rešitev v okviru ponudnika storitev zaupanja SI-TRUST</w:t>
      </w:r>
      <w:r w:rsidRPr="007A2E09">
        <w:rPr>
          <w:rFonts w:cs="Arial"/>
        </w:rPr>
        <w:t>.</w:t>
      </w:r>
    </w:p>
    <w:p w14:paraId="3D972EBE" w14:textId="6BE8FA19" w:rsidR="00185EB2" w:rsidRDefault="00185EB2"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77777777"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2D4E1464" w14:textId="708FC7A5" w:rsidR="004D6F1B" w:rsidRPr="007A2E09" w:rsidRDefault="004D6F1B" w:rsidP="00A345AE">
      <w:pPr>
        <w:spacing w:after="0" w:line="260" w:lineRule="exact"/>
        <w:rPr>
          <w:rFonts w:cs="Arial"/>
        </w:rPr>
      </w:pPr>
    </w:p>
    <w:p w14:paraId="5C670C77" w14:textId="35AF9601" w:rsidR="00995888" w:rsidRPr="007A2E09" w:rsidRDefault="001831E4" w:rsidP="00995888">
      <w:pPr>
        <w:spacing w:after="0" w:line="260" w:lineRule="exact"/>
        <w:rPr>
          <w:rFonts w:cs="Arial"/>
        </w:rPr>
      </w:pPr>
      <w:r w:rsidRPr="007A2E09">
        <w:rPr>
          <w:rFonts w:cs="Arial"/>
        </w:rPr>
        <w:t>Prednost pri izbiri bodo imeli kandidati</w:t>
      </w:r>
      <w:r w:rsidR="00995888" w:rsidRPr="007A2E09">
        <w:rPr>
          <w:rFonts w:cs="Arial"/>
        </w:rPr>
        <w:t xml:space="preserve"> z izkušnjami na enem ali več izmed področij: </w:t>
      </w:r>
    </w:p>
    <w:p w14:paraId="785618DA" w14:textId="77777777" w:rsidR="00995888" w:rsidRPr="007A2E09" w:rsidRDefault="00995888" w:rsidP="00995888">
      <w:pPr>
        <w:numPr>
          <w:ilvl w:val="0"/>
          <w:numId w:val="24"/>
        </w:numPr>
        <w:spacing w:after="0" w:line="260" w:lineRule="exact"/>
        <w:rPr>
          <w:rFonts w:cs="Arial"/>
        </w:rPr>
      </w:pPr>
      <w:r w:rsidRPr="007A2E09">
        <w:rPr>
          <w:rFonts w:cs="Arial"/>
        </w:rPr>
        <w:t>storitev zaupanja (npr. elektronski podpis, digitalna potrdila…),</w:t>
      </w:r>
    </w:p>
    <w:p w14:paraId="1A046B6B" w14:textId="77777777" w:rsidR="00995888" w:rsidRPr="007A2E09" w:rsidRDefault="00995888" w:rsidP="00995888">
      <w:pPr>
        <w:numPr>
          <w:ilvl w:val="0"/>
          <w:numId w:val="24"/>
        </w:numPr>
        <w:spacing w:after="0" w:line="260" w:lineRule="exact"/>
        <w:rPr>
          <w:rFonts w:cs="Arial"/>
        </w:rPr>
      </w:pPr>
      <w:r w:rsidRPr="007A2E09">
        <w:rPr>
          <w:rFonts w:cs="Arial"/>
        </w:rPr>
        <w:t>upravljanja z informacijskimi rešitvami,</w:t>
      </w:r>
    </w:p>
    <w:p w14:paraId="3699A40A" w14:textId="77777777" w:rsidR="00995888" w:rsidRPr="007A2E09" w:rsidRDefault="00995888" w:rsidP="00995888">
      <w:pPr>
        <w:numPr>
          <w:ilvl w:val="0"/>
          <w:numId w:val="24"/>
        </w:numPr>
        <w:spacing w:after="0" w:line="260" w:lineRule="exact"/>
        <w:rPr>
          <w:rFonts w:cs="Arial"/>
        </w:rPr>
      </w:pPr>
      <w:r w:rsidRPr="007A2E09">
        <w:rPr>
          <w:rFonts w:cs="Arial"/>
        </w:rPr>
        <w:t>projektnega vodenja in sodelovanja v projektnih skupinah,</w:t>
      </w:r>
    </w:p>
    <w:p w14:paraId="3F36E801" w14:textId="77777777" w:rsidR="00995888" w:rsidRPr="007A2E09" w:rsidRDefault="00995888" w:rsidP="00995888">
      <w:pPr>
        <w:numPr>
          <w:ilvl w:val="0"/>
          <w:numId w:val="24"/>
        </w:numPr>
        <w:spacing w:after="0" w:line="260" w:lineRule="exact"/>
        <w:rPr>
          <w:rFonts w:cs="Arial"/>
        </w:rPr>
      </w:pPr>
      <w:r w:rsidRPr="007A2E09">
        <w:rPr>
          <w:rFonts w:cs="Arial"/>
        </w:rPr>
        <w:t>programiranja oz.</w:t>
      </w:r>
    </w:p>
    <w:p w14:paraId="386F3612" w14:textId="77777777" w:rsidR="00995888" w:rsidRPr="007A2E09" w:rsidRDefault="00995888" w:rsidP="00995888">
      <w:pPr>
        <w:numPr>
          <w:ilvl w:val="0"/>
          <w:numId w:val="24"/>
        </w:numPr>
        <w:spacing w:after="0" w:line="260" w:lineRule="exact"/>
        <w:rPr>
          <w:rFonts w:cs="Arial"/>
        </w:rPr>
      </w:pPr>
      <w:r w:rsidRPr="007A2E09">
        <w:rPr>
          <w:rFonts w:cs="Arial"/>
        </w:rPr>
        <w:t>izvajanja sistemske administracije.</w:t>
      </w:r>
    </w:p>
    <w:p w14:paraId="0D1C857B" w14:textId="38899AE0" w:rsidR="001831E4" w:rsidRPr="00D43E88" w:rsidRDefault="001831E4" w:rsidP="00995888">
      <w:pPr>
        <w:spacing w:after="0" w:line="260" w:lineRule="exact"/>
        <w:rPr>
          <w:rFonts w:cs="Arial"/>
          <w:highlight w:val="yellow"/>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D192301" w14:textId="77777777" w:rsidR="00346147" w:rsidRDefault="00346147" w:rsidP="00346147">
      <w:pPr>
        <w:spacing w:after="0" w:line="260" w:lineRule="exact"/>
        <w:rPr>
          <w:rFonts w:cs="Arial"/>
        </w:rPr>
      </w:pPr>
      <w:r w:rsidRPr="00812D6C">
        <w:rPr>
          <w:rFonts w:cs="Arial"/>
        </w:rPr>
        <w:t xml:space="preserve">Ministrstvo za javno upravo bo opravilo izbiro kandidata po predmetni objavi in z izbranim kandidatom sklenilo delovno razmerje za določen čas do </w:t>
      </w:r>
      <w:r>
        <w:rPr>
          <w:rFonts w:cs="Arial"/>
        </w:rPr>
        <w:t>30</w:t>
      </w:r>
      <w:r w:rsidRPr="00812D6C">
        <w:rPr>
          <w:rFonts w:cs="Arial"/>
        </w:rPr>
        <w:t xml:space="preserve">. </w:t>
      </w:r>
      <w:r>
        <w:rPr>
          <w:rFonts w:cs="Arial"/>
        </w:rPr>
        <w:t>6</w:t>
      </w:r>
      <w:r w:rsidRPr="00812D6C">
        <w:rPr>
          <w:rFonts w:cs="Arial"/>
        </w:rPr>
        <w:t xml:space="preserve">. </w:t>
      </w:r>
      <w:r w:rsidRPr="00EC6219">
        <w:rPr>
          <w:rFonts w:cs="Arial"/>
        </w:rPr>
        <w:t>2026</w:t>
      </w:r>
      <w:r>
        <w:rPr>
          <w:rFonts w:cs="Arial"/>
          <w:color w:val="000000"/>
        </w:rPr>
        <w:t xml:space="preserve">, </w:t>
      </w:r>
      <w:bookmarkStart w:id="2" w:name="_Hlk112073666"/>
      <w:r>
        <w:rPr>
          <w:rFonts w:cs="Arial"/>
          <w:color w:val="000000"/>
        </w:rPr>
        <w:t>oziroma do konca trajanja projekta</w:t>
      </w:r>
      <w:bookmarkEnd w:id="2"/>
      <w:r w:rsidDel="00B10A45">
        <w:rPr>
          <w:rFonts w:cs="Arial"/>
        </w:rPr>
        <w:t xml:space="preserve"> </w:t>
      </w:r>
      <w:r w:rsidRPr="008C19A7">
        <w:rPr>
          <w:rFonts w:cs="Arial"/>
          <w:b/>
          <w:bCs/>
        </w:rPr>
        <w:t>Razvoj novih dinamičnih e-storitev</w:t>
      </w:r>
      <w:r>
        <w:rPr>
          <w:rFonts w:cs="Arial"/>
        </w:rPr>
        <w:t xml:space="preserve"> </w:t>
      </w:r>
      <w:r w:rsidRPr="00EC6219">
        <w:rPr>
          <w:rFonts w:cs="Arial"/>
        </w:rPr>
        <w:t>in 6-mesečnim poskusnim delom. 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 xml:space="preserve">Sredstva za projekt so zagotovljena v okviru potrjenega Načrta za okrevanje in odpornost, ki je bil potrjen z izvedbenim sklepom Sveta o odobritvi ocene načrta za okrevanje in odpornost za </w:t>
      </w:r>
      <w:r w:rsidRPr="00805294">
        <w:rPr>
          <w:rFonts w:cs="Arial"/>
          <w:color w:val="000000"/>
        </w:rPr>
        <w:lastRenderedPageBreak/>
        <w:t>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75190B" w:rsidRDefault="00120FCC" w:rsidP="00A345AE">
      <w:pPr>
        <w:spacing w:after="0" w:line="260" w:lineRule="exact"/>
        <w:rPr>
          <w:rFonts w:cs="Arial"/>
          <w:highlight w:val="green"/>
        </w:rPr>
      </w:pPr>
    </w:p>
    <w:p w14:paraId="7913B170" w14:textId="30056407" w:rsidR="00757404" w:rsidRPr="009310F2" w:rsidRDefault="00120FCC" w:rsidP="00A345AE">
      <w:pPr>
        <w:spacing w:after="0" w:line="260" w:lineRule="exact"/>
        <w:rPr>
          <w:rFonts w:cs="Arial"/>
          <w:color w:val="000000"/>
        </w:rPr>
      </w:pPr>
      <w:r w:rsidRPr="00B8768B">
        <w:rPr>
          <w:rFonts w:cs="Arial"/>
          <w:color w:val="000000"/>
        </w:rPr>
        <w:t xml:space="preserve">Zaposlitvi financira Evropska unija – </w:t>
      </w:r>
      <w:proofErr w:type="spellStart"/>
      <w:r w:rsidRPr="00B8768B">
        <w:rPr>
          <w:rFonts w:cs="Arial"/>
          <w:color w:val="000000"/>
        </w:rPr>
        <w:t>NextGenerationEU</w:t>
      </w:r>
      <w:proofErr w:type="spellEnd"/>
      <w:r w:rsidRPr="00B8768B">
        <w:rPr>
          <w:rFonts w:cs="Arial"/>
          <w:color w:val="000000"/>
        </w:rPr>
        <w:t xml:space="preserve"> v okviru projekta </w:t>
      </w:r>
      <w:r w:rsidR="00185EB2" w:rsidRPr="009310F2">
        <w:rPr>
          <w:rFonts w:cs="Arial"/>
          <w:color w:val="000000"/>
        </w:rPr>
        <w:t>Vzpostavitev informacijske infrastrukture nove generacije</w:t>
      </w:r>
      <w:r w:rsidRPr="009310F2">
        <w:rPr>
          <w:rFonts w:cs="Arial"/>
          <w:color w:val="000000"/>
        </w:rPr>
        <w:t>.</w:t>
      </w:r>
    </w:p>
    <w:p w14:paraId="68E2398A" w14:textId="77777777" w:rsidR="00120FCC" w:rsidRPr="00A345AE" w:rsidRDefault="00120FCC" w:rsidP="00A345AE">
      <w:pPr>
        <w:spacing w:after="0" w:line="260" w:lineRule="exact"/>
        <w:rPr>
          <w:rFonts w:cs="Arial"/>
        </w:rPr>
      </w:pPr>
    </w:p>
    <w:p w14:paraId="006D2B34" w14:textId="031AD6DE"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185EB2">
        <w:rPr>
          <w:rFonts w:cs="Arial"/>
        </w:rPr>
        <w:t>podsekretar</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185EB2">
        <w:rPr>
          <w:rFonts w:cs="Arial"/>
        </w:rPr>
        <w:t>podsekretar</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42262300"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185EB2">
        <w:rPr>
          <w:rFonts w:cs="Arial"/>
        </w:rPr>
        <w:t>podsekretar</w:t>
      </w:r>
      <w:r w:rsidR="003116DA" w:rsidRPr="00A345AE">
        <w:rPr>
          <w:rFonts w:cs="Arial"/>
        </w:rPr>
        <w:t xml:space="preserve"> </w:t>
      </w:r>
      <w:r w:rsidRPr="00A345AE">
        <w:rPr>
          <w:rFonts w:cs="Arial"/>
        </w:rPr>
        <w:t xml:space="preserve">(šifra DM </w:t>
      </w:r>
      <w:r w:rsidR="00404295" w:rsidRPr="00A345AE">
        <w:rPr>
          <w:rFonts w:cs="Arial"/>
        </w:rPr>
        <w:t>100</w:t>
      </w:r>
      <w:r w:rsidR="0075190B">
        <w:rPr>
          <w:rFonts w:cs="Arial"/>
        </w:rPr>
        <w:t>2</w:t>
      </w:r>
      <w:r w:rsidR="00F23490">
        <w:rPr>
          <w:rFonts w:cs="Arial"/>
        </w:rPr>
        <w:t>9</w:t>
      </w:r>
      <w:r w:rsidR="00404295" w:rsidRPr="00A345AE">
        <w:rPr>
          <w:rFonts w:cs="Arial"/>
        </w:rPr>
        <w:t xml:space="preserve">) v </w:t>
      </w:r>
      <w:r w:rsidR="0075190B" w:rsidRPr="0075190B">
        <w:rPr>
          <w:rFonts w:cs="Arial"/>
        </w:rPr>
        <w:t xml:space="preserve">Direktoratu za informatiko, </w:t>
      </w:r>
      <w:r w:rsidR="006C7447">
        <w:rPr>
          <w:rFonts w:cs="Arial"/>
        </w:rPr>
        <w:t>Sektorju za storitve zaupanja</w:t>
      </w:r>
      <w:r w:rsidR="00E13466" w:rsidRPr="00F46827">
        <w:rPr>
          <w:rFonts w:cs="Arial"/>
          <w:bCs/>
        </w:rPr>
        <w:t xml:space="preserve">, </w:t>
      </w:r>
      <w:r w:rsidRPr="00F46827">
        <w:rPr>
          <w:rFonts w:cs="Arial"/>
          <w:bCs/>
        </w:rPr>
        <w:t xml:space="preserve">št. </w:t>
      </w:r>
      <w:r w:rsidR="00196F3F" w:rsidRPr="00F46827">
        <w:rPr>
          <w:rFonts w:cs="Arial"/>
          <w:bCs/>
        </w:rPr>
        <w:t>1100-</w:t>
      </w:r>
      <w:r w:rsidR="00623D20" w:rsidRPr="00F46827">
        <w:rPr>
          <w:rFonts w:cs="Arial"/>
          <w:bCs/>
        </w:rPr>
        <w:t>9</w:t>
      </w:r>
      <w:r w:rsidR="006C7447">
        <w:rPr>
          <w:rFonts w:cs="Arial"/>
          <w:bCs/>
        </w:rPr>
        <w:t>8</w:t>
      </w:r>
      <w:r w:rsidR="00196F3F" w:rsidRPr="00F46827">
        <w:rPr>
          <w:rFonts w:cs="Arial"/>
          <w:bCs/>
        </w:rPr>
        <w:t>/202</w:t>
      </w:r>
      <w:r w:rsidR="00623D20" w:rsidRPr="00F46827">
        <w:rPr>
          <w:rFonts w:cs="Arial"/>
          <w:bCs/>
        </w:rPr>
        <w:t>2</w:t>
      </w:r>
      <w:r w:rsidRPr="00F46827">
        <w:rPr>
          <w:rFonts w:cs="Arial"/>
          <w:bCs/>
        </w:rPr>
        <w:t>« na naslov: Ministrstvo za javno upravo, Sekretariat, Služba za kadrovske zadeve, T</w:t>
      </w:r>
      <w:r w:rsidRPr="00A345AE">
        <w:rPr>
          <w:rFonts w:cs="Arial"/>
        </w:rPr>
        <w:t xml:space="preserve">ržaška cesta 21, 1000 Ljubljana, in sicer </w:t>
      </w:r>
      <w:r w:rsidRPr="00A345AE">
        <w:rPr>
          <w:rFonts w:cs="Arial"/>
          <w:b/>
        </w:rPr>
        <w:t xml:space="preserve">v roku </w:t>
      </w:r>
      <w:r w:rsidR="00BD6BAD">
        <w:rPr>
          <w:rFonts w:cs="Arial"/>
          <w:b/>
        </w:rPr>
        <w:t>30</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29F31F74" w14:textId="253FB9FD" w:rsidR="003B2B7E" w:rsidRPr="00A345AE" w:rsidRDefault="003B2B7E" w:rsidP="00A345AE">
      <w:pPr>
        <w:spacing w:after="0" w:line="260" w:lineRule="exact"/>
        <w:rPr>
          <w:rFonts w:cs="Arial"/>
        </w:rPr>
      </w:pPr>
      <w:r w:rsidRPr="00A345AE">
        <w:rPr>
          <w:rFonts w:cs="Arial"/>
        </w:rPr>
        <w:t xml:space="preserve">Informacije o izvedbi javne objave daje </w:t>
      </w:r>
      <w:r w:rsidR="006C7447">
        <w:rPr>
          <w:rFonts w:cs="Arial"/>
        </w:rPr>
        <w:t>Ksenija Česnik</w:t>
      </w:r>
      <w:r w:rsidRPr="00A345AE">
        <w:rPr>
          <w:rFonts w:cs="Arial"/>
        </w:rPr>
        <w:t>, tel. št. 01</w:t>
      </w:r>
      <w:r w:rsidR="00CD328F" w:rsidRPr="00A345AE">
        <w:rPr>
          <w:rFonts w:cs="Arial"/>
        </w:rPr>
        <w:t>/</w:t>
      </w:r>
      <w:r w:rsidRPr="00A345AE">
        <w:rPr>
          <w:rFonts w:cs="Arial"/>
        </w:rPr>
        <w:t xml:space="preserve">478 </w:t>
      </w:r>
      <w:r w:rsidR="00D34495" w:rsidRPr="00A345AE">
        <w:rPr>
          <w:rFonts w:cs="Arial"/>
        </w:rPr>
        <w:t>8</w:t>
      </w:r>
      <w:r w:rsidR="006C7447">
        <w:rPr>
          <w:rFonts w:cs="Arial"/>
        </w:rPr>
        <w:t>922</w:t>
      </w:r>
      <w:r w:rsidRPr="00A345AE">
        <w:rPr>
          <w:rFonts w:cs="Arial"/>
        </w:rPr>
        <w:t xml:space="preserve">, informacije o delovnem področju </w:t>
      </w:r>
      <w:r w:rsidRPr="007A2E09">
        <w:rPr>
          <w:rFonts w:cs="Arial"/>
        </w:rPr>
        <w:t>pa</w:t>
      </w:r>
      <w:r w:rsidR="00853B4A" w:rsidRPr="007A2E09">
        <w:rPr>
          <w:rFonts w:cs="Arial"/>
        </w:rPr>
        <w:t xml:space="preserve"> </w:t>
      </w:r>
      <w:r w:rsidR="00995888" w:rsidRPr="007A2E09">
        <w:rPr>
          <w:rFonts w:cs="Arial"/>
        </w:rPr>
        <w:t>mag. Katarina Čepon</w:t>
      </w:r>
      <w:r w:rsidR="00BD6BAD" w:rsidRPr="007A2E09">
        <w:rPr>
          <w:rFonts w:cs="Arial"/>
        </w:rPr>
        <w:t>, tel. št</w:t>
      </w:r>
      <w:r w:rsidR="006C7447" w:rsidRPr="007A2E09">
        <w:rPr>
          <w:rFonts w:cs="Arial"/>
        </w:rPr>
        <w:t xml:space="preserve">. </w:t>
      </w:r>
      <w:r w:rsidR="00995888" w:rsidRPr="007A2E09">
        <w:rPr>
          <w:rFonts w:cs="Arial"/>
        </w:rPr>
        <w:t>01 478 8699</w:t>
      </w:r>
      <w:r w:rsidR="006C7447" w:rsidRPr="007A2E09">
        <w:rPr>
          <w:rFonts w:cs="Arial"/>
        </w:rPr>
        <w:t>.</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77777777" w:rsidR="00805294" w:rsidRPr="00A345AE" w:rsidRDefault="00805294" w:rsidP="00A345AE">
      <w:pPr>
        <w:spacing w:after="0" w:line="260" w:lineRule="exact"/>
        <w:ind w:left="4536"/>
        <w:rPr>
          <w:rFonts w:cs="Arial"/>
        </w:rPr>
      </w:pPr>
    </w:p>
    <w:p w14:paraId="0CF91CC3" w14:textId="77777777" w:rsidR="007B18C3" w:rsidRPr="008F4796" w:rsidRDefault="007B18C3" w:rsidP="007B18C3">
      <w:pPr>
        <w:spacing w:after="0" w:line="260" w:lineRule="exact"/>
        <w:ind w:left="3969"/>
        <w:rPr>
          <w:rFonts w:cs="Arial"/>
        </w:rPr>
      </w:pPr>
      <w:r>
        <w:rPr>
          <w:rFonts w:cs="Arial"/>
        </w:rPr>
        <w:t>Po pooblastilu, št. 1004-49/2022/13 z dne 1. 9. 2022</w:t>
      </w:r>
    </w:p>
    <w:p w14:paraId="4BD11F49" w14:textId="77777777" w:rsidR="007B18C3" w:rsidRDefault="007B18C3" w:rsidP="007B18C3">
      <w:pPr>
        <w:spacing w:after="0" w:line="260" w:lineRule="exact"/>
        <w:ind w:left="3969"/>
        <w:rPr>
          <w:rFonts w:cs="Arial"/>
        </w:rPr>
      </w:pPr>
      <w:r>
        <w:rPr>
          <w:rFonts w:cs="Arial"/>
        </w:rPr>
        <w:t>Žarko Bogunović</w:t>
      </w:r>
    </w:p>
    <w:p w14:paraId="30AA0112" w14:textId="77777777" w:rsidR="007B18C3" w:rsidRPr="008F4796" w:rsidRDefault="007B18C3" w:rsidP="007B18C3">
      <w:pPr>
        <w:spacing w:after="0" w:line="260" w:lineRule="exact"/>
        <w:ind w:left="3828" w:firstLine="141"/>
        <w:rPr>
          <w:rFonts w:cs="Arial"/>
        </w:rPr>
      </w:pPr>
      <w:r>
        <w:rPr>
          <w:rFonts w:cs="Arial"/>
        </w:rPr>
        <w:t>v. d. generalnega sekretarja</w:t>
      </w:r>
    </w:p>
    <w:p w14:paraId="449100EF" w14:textId="3D840679" w:rsidR="003B2B7E" w:rsidRPr="00A345AE" w:rsidRDefault="003B2B7E" w:rsidP="007B18C3">
      <w:pPr>
        <w:spacing w:after="0" w:line="260" w:lineRule="exact"/>
        <w:ind w:left="4536"/>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1"/>
  </w:num>
  <w:num w:numId="12">
    <w:abstractNumId w:val="18"/>
  </w:num>
  <w:num w:numId="13">
    <w:abstractNumId w:val="19"/>
  </w:num>
  <w:num w:numId="14">
    <w:abstractNumId w:val="19"/>
  </w:num>
  <w:num w:numId="15">
    <w:abstractNumId w:val="20"/>
  </w:num>
  <w:num w:numId="16">
    <w:abstractNumId w:val="12"/>
  </w:num>
  <w:num w:numId="17">
    <w:abstractNumId w:val="10"/>
  </w:num>
  <w:num w:numId="18">
    <w:abstractNumId w:val="17"/>
  </w:num>
  <w:num w:numId="19">
    <w:abstractNumId w:val="14"/>
  </w:num>
  <w:num w:numId="20">
    <w:abstractNumId w:val="16"/>
  </w:num>
  <w:num w:numId="21">
    <w:abstractNumId w:val="15"/>
  </w:num>
  <w:num w:numId="22">
    <w:abstractNumId w:val="9"/>
  </w:num>
  <w:num w:numId="23">
    <w:abstractNumId w:val="1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73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909EC"/>
    <w:rsid w:val="000A2D1F"/>
    <w:rsid w:val="000B51BF"/>
    <w:rsid w:val="000B754C"/>
    <w:rsid w:val="000D5DAE"/>
    <w:rsid w:val="000E4D8E"/>
    <w:rsid w:val="00104C49"/>
    <w:rsid w:val="00120FCC"/>
    <w:rsid w:val="00133FAE"/>
    <w:rsid w:val="001365BE"/>
    <w:rsid w:val="00136CBC"/>
    <w:rsid w:val="00145197"/>
    <w:rsid w:val="00145519"/>
    <w:rsid w:val="001652E1"/>
    <w:rsid w:val="001744B7"/>
    <w:rsid w:val="00181478"/>
    <w:rsid w:val="001831E4"/>
    <w:rsid w:val="00185EB2"/>
    <w:rsid w:val="001870DF"/>
    <w:rsid w:val="00196F3F"/>
    <w:rsid w:val="001C7230"/>
    <w:rsid w:val="001F61DF"/>
    <w:rsid w:val="002806E1"/>
    <w:rsid w:val="00294062"/>
    <w:rsid w:val="002B404E"/>
    <w:rsid w:val="002D527B"/>
    <w:rsid w:val="002D5396"/>
    <w:rsid w:val="002D5F94"/>
    <w:rsid w:val="002E0626"/>
    <w:rsid w:val="003116DA"/>
    <w:rsid w:val="003365CB"/>
    <w:rsid w:val="00341456"/>
    <w:rsid w:val="00346147"/>
    <w:rsid w:val="003518D9"/>
    <w:rsid w:val="00360CA1"/>
    <w:rsid w:val="00370BF2"/>
    <w:rsid w:val="00381AC4"/>
    <w:rsid w:val="00382007"/>
    <w:rsid w:val="00392323"/>
    <w:rsid w:val="00394610"/>
    <w:rsid w:val="003A1666"/>
    <w:rsid w:val="003B2B7E"/>
    <w:rsid w:val="003C5394"/>
    <w:rsid w:val="003D489C"/>
    <w:rsid w:val="003E1DEA"/>
    <w:rsid w:val="003E72FF"/>
    <w:rsid w:val="00404295"/>
    <w:rsid w:val="00406008"/>
    <w:rsid w:val="00417E95"/>
    <w:rsid w:val="00452C3F"/>
    <w:rsid w:val="00454758"/>
    <w:rsid w:val="0047014E"/>
    <w:rsid w:val="004704AD"/>
    <w:rsid w:val="00481B92"/>
    <w:rsid w:val="004C1ECF"/>
    <w:rsid w:val="004D282F"/>
    <w:rsid w:val="004D6F1B"/>
    <w:rsid w:val="004E08BD"/>
    <w:rsid w:val="004E72CD"/>
    <w:rsid w:val="005313A7"/>
    <w:rsid w:val="00542DEF"/>
    <w:rsid w:val="005433E5"/>
    <w:rsid w:val="00543840"/>
    <w:rsid w:val="00545297"/>
    <w:rsid w:val="00551A58"/>
    <w:rsid w:val="00565030"/>
    <w:rsid w:val="00567BBD"/>
    <w:rsid w:val="005914A9"/>
    <w:rsid w:val="00597DA4"/>
    <w:rsid w:val="005D7599"/>
    <w:rsid w:val="005E3FC7"/>
    <w:rsid w:val="005E446A"/>
    <w:rsid w:val="006005F4"/>
    <w:rsid w:val="00604B94"/>
    <w:rsid w:val="00623D20"/>
    <w:rsid w:val="006247D6"/>
    <w:rsid w:val="00632948"/>
    <w:rsid w:val="0068163B"/>
    <w:rsid w:val="006C0E80"/>
    <w:rsid w:val="006C7447"/>
    <w:rsid w:val="006D322C"/>
    <w:rsid w:val="006D4062"/>
    <w:rsid w:val="006E5BD5"/>
    <w:rsid w:val="006F1DAD"/>
    <w:rsid w:val="0070046C"/>
    <w:rsid w:val="0075190B"/>
    <w:rsid w:val="00754E13"/>
    <w:rsid w:val="00757404"/>
    <w:rsid w:val="00765278"/>
    <w:rsid w:val="007905E8"/>
    <w:rsid w:val="007A2E09"/>
    <w:rsid w:val="007B18C3"/>
    <w:rsid w:val="007B6E87"/>
    <w:rsid w:val="007E242E"/>
    <w:rsid w:val="007E34A4"/>
    <w:rsid w:val="00803A03"/>
    <w:rsid w:val="00805294"/>
    <w:rsid w:val="008478D0"/>
    <w:rsid w:val="00853B4A"/>
    <w:rsid w:val="00866D6D"/>
    <w:rsid w:val="00883167"/>
    <w:rsid w:val="008C1D12"/>
    <w:rsid w:val="008C312F"/>
    <w:rsid w:val="008C61D4"/>
    <w:rsid w:val="008D7B22"/>
    <w:rsid w:val="008E5116"/>
    <w:rsid w:val="008F5B78"/>
    <w:rsid w:val="00904A85"/>
    <w:rsid w:val="00916F49"/>
    <w:rsid w:val="00923E02"/>
    <w:rsid w:val="009310F2"/>
    <w:rsid w:val="00931F7B"/>
    <w:rsid w:val="009472DE"/>
    <w:rsid w:val="00954832"/>
    <w:rsid w:val="00970597"/>
    <w:rsid w:val="00995888"/>
    <w:rsid w:val="00996D12"/>
    <w:rsid w:val="00997BF5"/>
    <w:rsid w:val="009B60E2"/>
    <w:rsid w:val="009B61F3"/>
    <w:rsid w:val="009C1099"/>
    <w:rsid w:val="009C51D0"/>
    <w:rsid w:val="009D01B0"/>
    <w:rsid w:val="009D5D59"/>
    <w:rsid w:val="009E4730"/>
    <w:rsid w:val="009E5290"/>
    <w:rsid w:val="009F10DF"/>
    <w:rsid w:val="00A00D14"/>
    <w:rsid w:val="00A11CB7"/>
    <w:rsid w:val="00A2251A"/>
    <w:rsid w:val="00A236B3"/>
    <w:rsid w:val="00A26CC3"/>
    <w:rsid w:val="00A30CA8"/>
    <w:rsid w:val="00A33EFE"/>
    <w:rsid w:val="00A345AE"/>
    <w:rsid w:val="00A46F00"/>
    <w:rsid w:val="00A53B3B"/>
    <w:rsid w:val="00A60462"/>
    <w:rsid w:val="00A72467"/>
    <w:rsid w:val="00A96E3F"/>
    <w:rsid w:val="00AA68EE"/>
    <w:rsid w:val="00AC45F7"/>
    <w:rsid w:val="00B14449"/>
    <w:rsid w:val="00B150F3"/>
    <w:rsid w:val="00B2263F"/>
    <w:rsid w:val="00B725E9"/>
    <w:rsid w:val="00B8768B"/>
    <w:rsid w:val="00BA4761"/>
    <w:rsid w:val="00BB288F"/>
    <w:rsid w:val="00BC1BA2"/>
    <w:rsid w:val="00BD0A2A"/>
    <w:rsid w:val="00BD6BAD"/>
    <w:rsid w:val="00C27EE1"/>
    <w:rsid w:val="00C36BE2"/>
    <w:rsid w:val="00C456ED"/>
    <w:rsid w:val="00C45EA8"/>
    <w:rsid w:val="00C53282"/>
    <w:rsid w:val="00C74BAC"/>
    <w:rsid w:val="00C832F8"/>
    <w:rsid w:val="00C926FF"/>
    <w:rsid w:val="00CD328F"/>
    <w:rsid w:val="00CD7D4A"/>
    <w:rsid w:val="00CE260D"/>
    <w:rsid w:val="00CE3BD8"/>
    <w:rsid w:val="00CF3D6E"/>
    <w:rsid w:val="00D26C86"/>
    <w:rsid w:val="00D34495"/>
    <w:rsid w:val="00D3710E"/>
    <w:rsid w:val="00D473AA"/>
    <w:rsid w:val="00D513CB"/>
    <w:rsid w:val="00D624B2"/>
    <w:rsid w:val="00D630A0"/>
    <w:rsid w:val="00D64D3F"/>
    <w:rsid w:val="00D73BAB"/>
    <w:rsid w:val="00D75C2D"/>
    <w:rsid w:val="00D85840"/>
    <w:rsid w:val="00DA516A"/>
    <w:rsid w:val="00DB7B88"/>
    <w:rsid w:val="00DC5FCC"/>
    <w:rsid w:val="00DC779F"/>
    <w:rsid w:val="00DD436E"/>
    <w:rsid w:val="00DE005F"/>
    <w:rsid w:val="00DF3924"/>
    <w:rsid w:val="00E13466"/>
    <w:rsid w:val="00E14C92"/>
    <w:rsid w:val="00E516CF"/>
    <w:rsid w:val="00E82B59"/>
    <w:rsid w:val="00E83B19"/>
    <w:rsid w:val="00EA3E15"/>
    <w:rsid w:val="00EE00A4"/>
    <w:rsid w:val="00EF41BF"/>
    <w:rsid w:val="00EF7374"/>
    <w:rsid w:val="00F23490"/>
    <w:rsid w:val="00F3289A"/>
    <w:rsid w:val="00F46827"/>
    <w:rsid w:val="00F51531"/>
    <w:rsid w:val="00F55FE6"/>
    <w:rsid w:val="00F7041E"/>
    <w:rsid w:val="00FA0451"/>
    <w:rsid w:val="00FA5F91"/>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168399619">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1176</Words>
  <Characters>6707</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7868</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Ksenija Česnik</cp:lastModifiedBy>
  <cp:revision>10</cp:revision>
  <cp:lastPrinted>2019-05-23T13:15:00Z</cp:lastPrinted>
  <dcterms:created xsi:type="dcterms:W3CDTF">2022-08-29T10:47:00Z</dcterms:created>
  <dcterms:modified xsi:type="dcterms:W3CDTF">2022-09-12T09:20:00Z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