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0561CD38" w:rsidR="003B2B7E" w:rsidRPr="002D5F94" w:rsidRDefault="003B2B7E" w:rsidP="003518D9">
      <w:pPr>
        <w:spacing w:after="0" w:line="260" w:lineRule="exact"/>
        <w:rPr>
          <w:rFonts w:cs="Arial"/>
        </w:rPr>
      </w:pPr>
      <w:r w:rsidRPr="002D5F94">
        <w:rPr>
          <w:rFonts w:cs="Arial"/>
        </w:rPr>
        <w:t>Številka:</w:t>
      </w:r>
      <w:r w:rsidRPr="002D5F94">
        <w:rPr>
          <w:rFonts w:cs="Arial"/>
        </w:rPr>
        <w:tab/>
      </w:r>
      <w:r w:rsidR="00991DBF">
        <w:rPr>
          <w:rFonts w:cs="Arial"/>
        </w:rPr>
        <w:t>110-48/2023</w:t>
      </w:r>
      <w:r w:rsidR="00E710C9">
        <w:rPr>
          <w:rFonts w:cs="Arial"/>
        </w:rPr>
        <w:t>-3130-</w:t>
      </w:r>
      <w:r w:rsidR="00DE4613">
        <w:rPr>
          <w:rFonts w:cs="Arial"/>
        </w:rPr>
        <w:t>1</w:t>
      </w:r>
    </w:p>
    <w:p w14:paraId="0A98C4F3" w14:textId="396C6EC9"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DE4613">
        <w:rPr>
          <w:rFonts w:cs="Arial"/>
        </w:rPr>
        <w:t>26. 10. 2023</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xml:space="preserve"> – </w:t>
      </w:r>
      <w:proofErr w:type="spellStart"/>
      <w:r w:rsidRPr="00E40863">
        <w:rPr>
          <w:rFonts w:cs="Arial"/>
          <w:shd w:val="clear" w:color="auto" w:fill="FFFFFF"/>
        </w:rPr>
        <w:t>ZIntPK</w:t>
      </w:r>
      <w:proofErr w:type="spellEnd"/>
      <w:r w:rsidRPr="00E40863">
        <w:rPr>
          <w:rFonts w:cs="Arial"/>
          <w:shd w:val="clear" w:color="auto" w:fill="FFFFFF"/>
        </w:rPr>
        <w:t>-C,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xml:space="preserve"> – </w:t>
      </w:r>
      <w:proofErr w:type="spellStart"/>
      <w:r w:rsidRPr="00E40863">
        <w:rPr>
          <w:rFonts w:cs="Arial"/>
          <w:shd w:val="clear" w:color="auto" w:fill="FFFFFF"/>
        </w:rPr>
        <w:t>odl</w:t>
      </w:r>
      <w:proofErr w:type="spellEnd"/>
      <w:r w:rsidRPr="00E40863">
        <w:rPr>
          <w:rFonts w:cs="Arial"/>
          <w:shd w:val="clear" w:color="auto" w:fill="FFFFFF"/>
        </w:rPr>
        <w:t>. US in </w:t>
      </w:r>
      <w:hyperlink r:id="rId16" w:tgtFrame="_blank" w:tooltip="Zakon o debirokratizaciji" w:history="1">
        <w:r w:rsidRPr="00E40863">
          <w:t>3/22</w:t>
        </w:r>
      </w:hyperlink>
      <w:r w:rsidRPr="00E40863">
        <w:rPr>
          <w:rFonts w:cs="Arial"/>
          <w:shd w:val="clear" w:color="auto" w:fill="FFFFFF"/>
        </w:rPr>
        <w:t xml:space="preserve"> – </w:t>
      </w:r>
      <w:proofErr w:type="spellStart"/>
      <w:r w:rsidRPr="00E40863">
        <w:rPr>
          <w:rFonts w:cs="Arial"/>
          <w:shd w:val="clear" w:color="auto" w:fill="FFFFFF"/>
        </w:rPr>
        <w:t>ZDeb</w:t>
      </w:r>
      <w:proofErr w:type="spellEnd"/>
      <w:r w:rsidRPr="00E40863">
        <w:rPr>
          <w:rFonts w:cs="Arial"/>
          <w:shd w:val="clear" w:color="auto" w:fill="FFFFFF"/>
        </w:rPr>
        <w:t>,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1FE5C7C4" w:rsidR="003B2B7E" w:rsidRPr="003518D9" w:rsidRDefault="00EB01AE" w:rsidP="003518D9">
      <w:pPr>
        <w:spacing w:after="0" w:line="260" w:lineRule="exact"/>
        <w:rPr>
          <w:rFonts w:cs="Arial"/>
          <w:b/>
        </w:rPr>
      </w:pPr>
      <w:r>
        <w:rPr>
          <w:rFonts w:cs="Arial"/>
          <w:b/>
          <w:bCs/>
        </w:rPr>
        <w:t>PODSEKRETAR</w:t>
      </w:r>
      <w:r w:rsidR="00802609" w:rsidRPr="00361786">
        <w:rPr>
          <w:rFonts w:cs="Arial"/>
          <w:b/>
          <w:bCs/>
        </w:rPr>
        <w:t xml:space="preserve"> (šifra DM </w:t>
      </w:r>
      <w:r>
        <w:rPr>
          <w:rFonts w:cs="Arial"/>
          <w:b/>
          <w:bCs/>
        </w:rPr>
        <w:t>59525</w:t>
      </w:r>
      <w:r w:rsidR="00802609" w:rsidRPr="00361786">
        <w:rPr>
          <w:rFonts w:cs="Arial"/>
          <w:b/>
          <w:bCs/>
        </w:rPr>
        <w:t xml:space="preserve">) v </w:t>
      </w:r>
      <w:r>
        <w:rPr>
          <w:rFonts w:cs="Arial"/>
          <w:b/>
          <w:bCs/>
        </w:rPr>
        <w:t>Direktoratu za lokalno samoupravo, nevladne organizacije in politični sistem, Sektorju za nevladne organizacije</w:t>
      </w:r>
      <w:r w:rsidR="00802609" w:rsidRPr="00361786">
        <w:rPr>
          <w:rFonts w:cs="Arial"/>
          <w:b/>
          <w:bCs/>
        </w:rPr>
        <w:t>,</w:t>
      </w:r>
      <w:r w:rsidR="00802609">
        <w:rPr>
          <w:rFonts w:cs="Arial"/>
          <w:b/>
        </w:rPr>
        <w:t xml:space="preserve"> </w:t>
      </w:r>
      <w:r w:rsidR="00802609" w:rsidRPr="00847F6A">
        <w:rPr>
          <w:rFonts w:cs="Arial"/>
          <w:b/>
        </w:rPr>
        <w:t xml:space="preserve">za nedoločen </w:t>
      </w:r>
      <w:r w:rsidR="00802609" w:rsidRPr="00DE4613">
        <w:rPr>
          <w:rFonts w:cs="Arial"/>
          <w:b/>
        </w:rPr>
        <w:t xml:space="preserve">čas, s </w:t>
      </w:r>
      <w:r w:rsidR="00A03BA1" w:rsidRPr="00DE4613">
        <w:rPr>
          <w:rFonts w:cs="Arial"/>
          <w:b/>
        </w:rPr>
        <w:t>3</w:t>
      </w:r>
      <w:r w:rsidR="00802609" w:rsidRPr="00DE4613">
        <w:rPr>
          <w:rFonts w:cs="Arial"/>
          <w:b/>
        </w:rPr>
        <w:t xml:space="preserve">-mesečnim </w:t>
      </w:r>
      <w:r w:rsidR="00802609" w:rsidRPr="00847F6A">
        <w:rPr>
          <w:rFonts w:cs="Arial"/>
          <w:b/>
        </w:rPr>
        <w:t>poskusnim 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69BD90F3" w:rsidR="00803A03" w:rsidRPr="00EB01AE" w:rsidRDefault="00EB01AE" w:rsidP="003518D9">
      <w:pPr>
        <w:numPr>
          <w:ilvl w:val="0"/>
          <w:numId w:val="3"/>
        </w:numPr>
        <w:suppressAutoHyphens w:val="0"/>
        <w:spacing w:after="0" w:line="260" w:lineRule="exact"/>
        <w:rPr>
          <w:rFonts w:cs="Arial"/>
        </w:rPr>
      </w:pPr>
      <w:r>
        <w:rPr>
          <w:rFonts w:cs="Arial"/>
        </w:rPr>
        <w:t>n</w:t>
      </w:r>
      <w:r w:rsidR="00803A03" w:rsidRPr="00EB01AE">
        <w:rPr>
          <w:rFonts w:cs="Arial"/>
        </w:rPr>
        <w:t>ajmanj</w:t>
      </w:r>
      <w:r w:rsidRPr="00EB01AE">
        <w:rPr>
          <w:rFonts w:cs="Arial"/>
        </w:rPr>
        <w:t xml:space="preserve"> visokošolsko univerzitetno izobraževanje (prejšnje)/visokošolska univerzitetna izobrazbe (prejšnja) ali specialistično izobraževanje po visokošolski strokovni izobrazbi (prejšnje)/specializacija po visokošolski strokovni izobrazbi (prejšnja) ali magistrsko izobraževanje (druga bolonjska stopnja)/magistrska izobrazba (druga bolonjska stopnja) ali magistrsko izobraževanje po visokošolski strokovni izobrazbi (prejšnje)/magisterij po visokošolski strokovni izobrazbi (pre</w:t>
      </w:r>
      <w:r>
        <w:rPr>
          <w:rFonts w:cs="Arial"/>
        </w:rPr>
        <w:t>j</w:t>
      </w:r>
      <w:r w:rsidRPr="00EB01AE">
        <w:rPr>
          <w:rFonts w:cs="Arial"/>
        </w:rPr>
        <w:t>šnja)</w:t>
      </w:r>
      <w:r w:rsidR="00803A03" w:rsidRPr="00EB01AE">
        <w:rPr>
          <w:rFonts w:cs="Arial"/>
        </w:rPr>
        <w:t xml:space="preserve">,  </w:t>
      </w:r>
    </w:p>
    <w:p w14:paraId="78D03535" w14:textId="39B2E0D7" w:rsidR="00AA68EE" w:rsidRPr="00EB01AE" w:rsidRDefault="003B2B7E" w:rsidP="003518D9">
      <w:pPr>
        <w:numPr>
          <w:ilvl w:val="0"/>
          <w:numId w:val="3"/>
        </w:numPr>
        <w:spacing w:after="0" w:line="260" w:lineRule="exact"/>
        <w:rPr>
          <w:rFonts w:cs="Arial"/>
        </w:rPr>
      </w:pPr>
      <w:r w:rsidRPr="00EB01AE">
        <w:rPr>
          <w:rFonts w:cs="Arial"/>
        </w:rPr>
        <w:t xml:space="preserve">najmanj </w:t>
      </w:r>
      <w:r w:rsidR="00EB01AE" w:rsidRPr="00EB01AE">
        <w:rPr>
          <w:rFonts w:cs="Arial"/>
        </w:rPr>
        <w:t>6</w:t>
      </w:r>
      <w:r w:rsidRPr="00EB01AE">
        <w:rPr>
          <w:rFonts w:cs="Arial"/>
        </w:rPr>
        <w:t xml:space="preserve"> </w:t>
      </w:r>
      <w:r w:rsidR="003E72FF" w:rsidRPr="00EB01AE">
        <w:rPr>
          <w:rFonts w:cs="Arial"/>
        </w:rPr>
        <w:t xml:space="preserve">let </w:t>
      </w:r>
      <w:r w:rsidRPr="00EB01AE">
        <w:rPr>
          <w:rFonts w:cs="Arial"/>
        </w:rPr>
        <w:t>delovnih izkušenj,</w:t>
      </w:r>
      <w:r w:rsidR="00EF7374" w:rsidRPr="00EB01AE">
        <w:rPr>
          <w:rFonts w:cs="Arial"/>
        </w:rPr>
        <w:t xml:space="preserve"> </w:t>
      </w:r>
    </w:p>
    <w:p w14:paraId="66963B12" w14:textId="0AB3FE14" w:rsidR="00E67C4F" w:rsidRPr="00EB01AE" w:rsidRDefault="00E67C4F" w:rsidP="003518D9">
      <w:pPr>
        <w:numPr>
          <w:ilvl w:val="0"/>
          <w:numId w:val="3"/>
        </w:numPr>
        <w:spacing w:after="0" w:line="260" w:lineRule="exact"/>
        <w:rPr>
          <w:rFonts w:cs="Arial"/>
        </w:rPr>
      </w:pPr>
      <w:r w:rsidRPr="00EB01AE">
        <w:rPr>
          <w:rFonts w:cs="Arial"/>
        </w:rPr>
        <w:t>opravljeno usposabljanje za imenovanje v naziv (</w:t>
      </w:r>
      <w:r w:rsidR="0013797C" w:rsidRPr="00EB01AE">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Default="00802609" w:rsidP="003518D9">
      <w:pPr>
        <w:spacing w:after="0" w:line="260" w:lineRule="exact"/>
        <w:rPr>
          <w:rFonts w:cs="Arial"/>
          <w:color w:val="FF0000"/>
        </w:rPr>
      </w:pPr>
    </w:p>
    <w:p w14:paraId="4F1076C2" w14:textId="45E7D89E" w:rsidR="00802609" w:rsidRDefault="00802609" w:rsidP="003518D9">
      <w:pPr>
        <w:spacing w:after="0" w:line="260" w:lineRule="exact"/>
        <w:rPr>
          <w:rFonts w:cs="Arial"/>
        </w:rPr>
      </w:pPr>
      <w:r w:rsidRPr="00EB01AE">
        <w:rPr>
          <w:rFonts w:cs="Arial"/>
        </w:rPr>
        <w:t>Zahtevane delovne izkušnje se skrajšajo za tretjino v primeru, da ima kandidat opravljen magisterij znanosti, doktorat znanosti oziroma zaključen specialistični študij.</w:t>
      </w:r>
    </w:p>
    <w:p w14:paraId="6A6E0DEC" w14:textId="1B18FF7D" w:rsidR="005063E1" w:rsidRPr="003116DA" w:rsidRDefault="005063E1" w:rsidP="003518D9">
      <w:pPr>
        <w:spacing w:after="0" w:line="260" w:lineRule="exact"/>
        <w:rPr>
          <w:rFonts w:cs="Arial"/>
          <w:color w:val="FF0000"/>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6FFFA71" w14:textId="28AD36E8" w:rsidR="006D4062" w:rsidRDefault="00395D05" w:rsidP="003518D9">
      <w:pPr>
        <w:pStyle w:val="Odstavekseznama"/>
        <w:numPr>
          <w:ilvl w:val="0"/>
          <w:numId w:val="16"/>
        </w:numPr>
        <w:autoSpaceDE w:val="0"/>
        <w:autoSpaceDN w:val="0"/>
        <w:adjustRightInd w:val="0"/>
        <w:spacing w:after="0" w:line="260" w:lineRule="exact"/>
        <w:rPr>
          <w:rFonts w:cs="Arial"/>
        </w:rPr>
      </w:pPr>
      <w:r>
        <w:rPr>
          <w:rFonts w:cs="Arial"/>
        </w:rPr>
        <w:t>neposredna</w:t>
      </w:r>
      <w:r w:rsidR="001F4680">
        <w:rPr>
          <w:rFonts w:cs="Arial"/>
        </w:rPr>
        <w:t xml:space="preserve"> </w:t>
      </w:r>
      <w:r>
        <w:rPr>
          <w:rFonts w:cs="Arial"/>
        </w:rPr>
        <w:t>pomoč</w:t>
      </w:r>
      <w:r w:rsidR="001F4680">
        <w:rPr>
          <w:rFonts w:cs="Arial"/>
        </w:rPr>
        <w:t xml:space="preserve"> </w:t>
      </w:r>
      <w:r>
        <w:rPr>
          <w:rFonts w:cs="Arial"/>
        </w:rPr>
        <w:t>pri</w:t>
      </w:r>
      <w:r w:rsidR="001F4680">
        <w:rPr>
          <w:rFonts w:cs="Arial"/>
        </w:rPr>
        <w:t xml:space="preserve"> </w:t>
      </w:r>
      <w:r>
        <w:rPr>
          <w:rFonts w:cs="Arial"/>
        </w:rPr>
        <w:t>vodenju</w:t>
      </w:r>
      <w:r w:rsidR="001F4680">
        <w:rPr>
          <w:rFonts w:cs="Arial"/>
        </w:rPr>
        <w:t xml:space="preserve"> </w:t>
      </w:r>
      <w:r>
        <w:rPr>
          <w:rFonts w:cs="Arial"/>
        </w:rPr>
        <w:t>strokovnih</w:t>
      </w:r>
      <w:r w:rsidR="001F4680">
        <w:rPr>
          <w:rFonts w:cs="Arial"/>
        </w:rPr>
        <w:t xml:space="preserve"> </w:t>
      </w:r>
      <w:r>
        <w:rPr>
          <w:rFonts w:cs="Arial"/>
        </w:rPr>
        <w:t>nalog</w:t>
      </w:r>
      <w:r w:rsidR="001F4680">
        <w:rPr>
          <w:rFonts w:cs="Arial"/>
        </w:rPr>
        <w:t xml:space="preserve"> </w:t>
      </w:r>
      <w:r>
        <w:rPr>
          <w:rFonts w:cs="Arial"/>
        </w:rPr>
        <w:t>na</w:t>
      </w:r>
      <w:r w:rsidR="001F4680">
        <w:rPr>
          <w:rFonts w:cs="Arial"/>
        </w:rPr>
        <w:t xml:space="preserve"> </w:t>
      </w:r>
      <w:r>
        <w:rPr>
          <w:rFonts w:cs="Arial"/>
        </w:rPr>
        <w:t>delu</w:t>
      </w:r>
      <w:r w:rsidR="001F4680">
        <w:rPr>
          <w:rFonts w:cs="Arial"/>
        </w:rPr>
        <w:t xml:space="preserve"> </w:t>
      </w:r>
      <w:r>
        <w:rPr>
          <w:rFonts w:cs="Arial"/>
        </w:rPr>
        <w:t>delovnega</w:t>
      </w:r>
      <w:r w:rsidR="001F4680">
        <w:rPr>
          <w:rFonts w:cs="Arial"/>
        </w:rPr>
        <w:t xml:space="preserve"> </w:t>
      </w:r>
      <w:r>
        <w:rPr>
          <w:rFonts w:cs="Arial"/>
        </w:rPr>
        <w:t>področja</w:t>
      </w:r>
      <w:r w:rsidR="001F4680">
        <w:rPr>
          <w:rFonts w:cs="Arial"/>
        </w:rPr>
        <w:t xml:space="preserve"> </w:t>
      </w:r>
      <w:r>
        <w:rPr>
          <w:rFonts w:cs="Arial"/>
        </w:rPr>
        <w:t>ministrstva oziroma notranje organizacijske enote</w:t>
      </w:r>
    </w:p>
    <w:p w14:paraId="35379F03" w14:textId="1BF6BA69" w:rsidR="006D4062" w:rsidRDefault="00395D05" w:rsidP="003518D9">
      <w:pPr>
        <w:pStyle w:val="Odstavekseznama"/>
        <w:numPr>
          <w:ilvl w:val="0"/>
          <w:numId w:val="16"/>
        </w:numPr>
        <w:autoSpaceDE w:val="0"/>
        <w:autoSpaceDN w:val="0"/>
        <w:adjustRightInd w:val="0"/>
        <w:spacing w:after="0" w:line="260" w:lineRule="exact"/>
        <w:rPr>
          <w:rFonts w:cs="Arial"/>
        </w:rPr>
      </w:pPr>
      <w:r>
        <w:rPr>
          <w:rFonts w:cs="Arial"/>
        </w:rPr>
        <w:t>vodenje projektnih skupin</w:t>
      </w:r>
    </w:p>
    <w:p w14:paraId="31DC0763" w14:textId="635A10E7" w:rsidR="00803A03" w:rsidRDefault="00395D05" w:rsidP="006D4062">
      <w:pPr>
        <w:pStyle w:val="Odstavekseznama"/>
        <w:numPr>
          <w:ilvl w:val="0"/>
          <w:numId w:val="16"/>
        </w:numPr>
        <w:autoSpaceDE w:val="0"/>
        <w:autoSpaceDN w:val="0"/>
        <w:adjustRightInd w:val="0"/>
        <w:spacing w:after="0" w:line="260" w:lineRule="exact"/>
        <w:rPr>
          <w:rFonts w:cs="Arial"/>
        </w:rPr>
      </w:pPr>
      <w:r>
        <w:rPr>
          <w:rFonts w:cs="Arial"/>
        </w:rPr>
        <w:t>samostojno oblikovanje sistemskih rešitev in drugih najzahtevnejših gradiv</w:t>
      </w:r>
    </w:p>
    <w:p w14:paraId="1147680E" w14:textId="6700BA51" w:rsidR="00395D05" w:rsidRDefault="00395D05" w:rsidP="006D4062">
      <w:pPr>
        <w:pStyle w:val="Odstavekseznama"/>
        <w:numPr>
          <w:ilvl w:val="0"/>
          <w:numId w:val="16"/>
        </w:numPr>
        <w:autoSpaceDE w:val="0"/>
        <w:autoSpaceDN w:val="0"/>
        <w:adjustRightInd w:val="0"/>
        <w:spacing w:after="0" w:line="260" w:lineRule="exact"/>
        <w:rPr>
          <w:rFonts w:cs="Arial"/>
        </w:rPr>
      </w:pPr>
      <w:r>
        <w:rPr>
          <w:rFonts w:cs="Arial"/>
        </w:rPr>
        <w:t>opravljanje drugih najzahtevnejših nalog</w:t>
      </w:r>
    </w:p>
    <w:p w14:paraId="21F893FD" w14:textId="472E2412" w:rsidR="00395D05" w:rsidRDefault="00395D05" w:rsidP="006D4062">
      <w:pPr>
        <w:pStyle w:val="Odstavekseznama"/>
        <w:numPr>
          <w:ilvl w:val="0"/>
          <w:numId w:val="16"/>
        </w:numPr>
        <w:autoSpaceDE w:val="0"/>
        <w:autoSpaceDN w:val="0"/>
        <w:adjustRightInd w:val="0"/>
        <w:spacing w:after="0" w:line="260" w:lineRule="exact"/>
        <w:rPr>
          <w:rFonts w:cs="Arial"/>
        </w:rPr>
      </w:pPr>
      <w:r>
        <w:rPr>
          <w:rFonts w:cs="Arial"/>
        </w:rPr>
        <w:t>izvajanje skrbništva nad pogodbami</w:t>
      </w:r>
    </w:p>
    <w:p w14:paraId="502AA9D2" w14:textId="3AC0844A" w:rsidR="00395D05" w:rsidRDefault="00395D05" w:rsidP="006D4062">
      <w:pPr>
        <w:pStyle w:val="Odstavekseznama"/>
        <w:numPr>
          <w:ilvl w:val="0"/>
          <w:numId w:val="16"/>
        </w:numPr>
        <w:autoSpaceDE w:val="0"/>
        <w:autoSpaceDN w:val="0"/>
        <w:adjustRightInd w:val="0"/>
        <w:spacing w:after="0" w:line="260" w:lineRule="exact"/>
        <w:rPr>
          <w:rFonts w:cs="Arial"/>
        </w:rPr>
      </w:pPr>
      <w:r>
        <w:rPr>
          <w:rFonts w:cs="Arial"/>
        </w:rPr>
        <w:t>vodenje in sodelovanje v najzahtevnejših projektnih skupinah</w:t>
      </w:r>
    </w:p>
    <w:p w14:paraId="069FF031" w14:textId="11562872" w:rsidR="00395D05" w:rsidRDefault="00395D05"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60969D34" w14:textId="5B471605" w:rsidR="006D4062" w:rsidRPr="00DE4613" w:rsidRDefault="004D6F1B" w:rsidP="006D4062">
      <w:pPr>
        <w:pStyle w:val="Odstavekseznama"/>
        <w:autoSpaceDE w:val="0"/>
        <w:autoSpaceDN w:val="0"/>
        <w:adjustRightInd w:val="0"/>
        <w:spacing w:after="0" w:line="260" w:lineRule="exact"/>
        <w:ind w:left="0"/>
        <w:rPr>
          <w:rFonts w:cs="Arial"/>
        </w:rPr>
      </w:pPr>
      <w:r w:rsidRPr="00DE4613">
        <w:rPr>
          <w:rFonts w:cs="Arial"/>
        </w:rPr>
        <w:t xml:space="preserve">Na navedenem delovnem mestu bo izbrani kandidat </w:t>
      </w:r>
      <w:r w:rsidR="00A03BA1" w:rsidRPr="00DE4613">
        <w:rPr>
          <w:rFonts w:cs="Arial"/>
        </w:rPr>
        <w:t>sodeloval pri:</w:t>
      </w:r>
    </w:p>
    <w:p w14:paraId="12A4169A" w14:textId="77777777" w:rsidR="00A03BA1" w:rsidRPr="00DE4613" w:rsidRDefault="00A03BA1" w:rsidP="00A03BA1">
      <w:pPr>
        <w:pStyle w:val="Odstavekseznama"/>
        <w:numPr>
          <w:ilvl w:val="0"/>
          <w:numId w:val="16"/>
        </w:numPr>
        <w:spacing w:after="0"/>
        <w:rPr>
          <w:rFonts w:cs="Arial"/>
          <w:bCs/>
          <w:iCs/>
        </w:rPr>
      </w:pPr>
      <w:r w:rsidRPr="00DE4613">
        <w:rPr>
          <w:rFonts w:cs="Arial"/>
          <w:bCs/>
          <w:iCs/>
        </w:rPr>
        <w:t>pripravi in izvedbi javnih razpisov, javnih pozivov in javnih naročil, ki jih pripravi notranja organizacijska enota</w:t>
      </w:r>
    </w:p>
    <w:p w14:paraId="3C03BB4E" w14:textId="77777777" w:rsidR="00A03BA1" w:rsidRPr="00DE4613" w:rsidRDefault="00A03BA1" w:rsidP="00A03BA1">
      <w:pPr>
        <w:pStyle w:val="Odstavekseznama"/>
        <w:numPr>
          <w:ilvl w:val="0"/>
          <w:numId w:val="16"/>
        </w:numPr>
        <w:autoSpaceDN w:val="0"/>
        <w:spacing w:after="0"/>
        <w:contextualSpacing w:val="0"/>
        <w:rPr>
          <w:rFonts w:cs="Arial"/>
          <w:bCs/>
          <w:iCs/>
        </w:rPr>
      </w:pPr>
      <w:r w:rsidRPr="00DE4613">
        <w:rPr>
          <w:rFonts w:cs="Arial"/>
          <w:bCs/>
          <w:iCs/>
        </w:rPr>
        <w:t>pripravi sistemskih predpisov z delovnega področja notranje organizacijske enote</w:t>
      </w:r>
    </w:p>
    <w:p w14:paraId="7635835D" w14:textId="77777777" w:rsidR="00A03BA1" w:rsidRPr="00DE4613" w:rsidRDefault="00A03BA1" w:rsidP="00A03BA1">
      <w:pPr>
        <w:pStyle w:val="Odstavekseznama"/>
        <w:numPr>
          <w:ilvl w:val="0"/>
          <w:numId w:val="16"/>
        </w:numPr>
        <w:spacing w:after="0"/>
        <w:rPr>
          <w:rFonts w:cs="Arial"/>
          <w:bCs/>
          <w:iCs/>
        </w:rPr>
      </w:pPr>
      <w:r w:rsidRPr="00DE4613">
        <w:rPr>
          <w:rFonts w:cs="Arial"/>
          <w:bCs/>
          <w:iCs/>
        </w:rPr>
        <w:t>razlagi zakonodaje z delovnega področja notranje organizacijske enote</w:t>
      </w:r>
    </w:p>
    <w:p w14:paraId="7DFD736E" w14:textId="77777777" w:rsidR="00A03BA1" w:rsidRPr="00DE4613" w:rsidRDefault="00A03BA1" w:rsidP="00A03BA1">
      <w:pPr>
        <w:pStyle w:val="Odstavekseznama"/>
        <w:numPr>
          <w:ilvl w:val="0"/>
          <w:numId w:val="16"/>
        </w:numPr>
        <w:autoSpaceDN w:val="0"/>
        <w:spacing w:after="0"/>
        <w:contextualSpacing w:val="0"/>
        <w:rPr>
          <w:rFonts w:cs="Arial"/>
          <w:bCs/>
          <w:iCs/>
        </w:rPr>
      </w:pPr>
      <w:r w:rsidRPr="00DE4613">
        <w:rPr>
          <w:rFonts w:cs="Arial"/>
          <w:bCs/>
          <w:iCs/>
        </w:rPr>
        <w:t>pripravi upravnih aktov in pogodb s področja notranje organizacijske enote</w:t>
      </w:r>
    </w:p>
    <w:p w14:paraId="7F422B7B" w14:textId="77777777" w:rsidR="00A03BA1" w:rsidRPr="00DE4613" w:rsidRDefault="00A03BA1" w:rsidP="00A03BA1">
      <w:pPr>
        <w:pStyle w:val="Odstavekseznama"/>
        <w:numPr>
          <w:ilvl w:val="0"/>
          <w:numId w:val="16"/>
        </w:numPr>
        <w:autoSpaceDN w:val="0"/>
        <w:spacing w:after="0"/>
        <w:contextualSpacing w:val="0"/>
        <w:rPr>
          <w:rFonts w:cs="Arial"/>
          <w:bCs/>
          <w:iCs/>
        </w:rPr>
      </w:pPr>
      <w:r w:rsidRPr="00DE4613">
        <w:rPr>
          <w:rFonts w:cs="Arial"/>
          <w:bCs/>
          <w:iCs/>
        </w:rPr>
        <w:t>mednarodni dejavnosti sektorja.</w:t>
      </w: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34E0FEEE" w14:textId="77777777" w:rsidR="006D322C" w:rsidRPr="003518D9" w:rsidRDefault="006D322C"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0488B72D"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w:t>
      </w:r>
      <w:r w:rsidRPr="0002055C">
        <w:rPr>
          <w:rFonts w:cs="Arial"/>
        </w:rPr>
        <w:t xml:space="preserve">časom in </w:t>
      </w:r>
      <w:r w:rsidR="00A03BA1" w:rsidRPr="0002055C">
        <w:rPr>
          <w:rFonts w:cs="Arial"/>
        </w:rPr>
        <w:t>3</w:t>
      </w:r>
      <w:r w:rsidRPr="0002055C">
        <w:rPr>
          <w:rFonts w:cs="Arial"/>
        </w:rPr>
        <w:t xml:space="preserve">-mesečnim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3D55D767"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1F4680">
        <w:rPr>
          <w:rFonts w:cs="Arial"/>
        </w:rPr>
        <w:t>podsekretar</w:t>
      </w:r>
      <w:r>
        <w:rPr>
          <w:rFonts w:cs="Arial"/>
        </w:rPr>
        <w:t xml:space="preserve"> </w:t>
      </w:r>
      <w:r w:rsidRPr="008F4796">
        <w:rPr>
          <w:rFonts w:cs="Arial"/>
        </w:rPr>
        <w:t>opravljal v uradniškem naziv</w:t>
      </w:r>
      <w:r>
        <w:rPr>
          <w:rFonts w:cs="Arial"/>
        </w:rPr>
        <w:t xml:space="preserve">u </w:t>
      </w:r>
      <w:r w:rsidR="001F4680">
        <w:rPr>
          <w:rFonts w:cs="Arial"/>
        </w:rPr>
        <w:t>podsekretar</w:t>
      </w:r>
      <w:r>
        <w:rPr>
          <w:rFonts w:cs="Arial"/>
        </w:rPr>
        <w:t>, z možnostjo napredovanj</w:t>
      </w:r>
      <w:r w:rsidR="00B936B6">
        <w:rPr>
          <w:rFonts w:cs="Arial"/>
        </w:rPr>
        <w:t>a</w:t>
      </w:r>
      <w:r>
        <w:rPr>
          <w:rFonts w:cs="Arial"/>
        </w:rPr>
        <w:t xml:space="preserve"> v naziv </w:t>
      </w:r>
      <w:r w:rsidR="001F4680">
        <w:rPr>
          <w:rFonts w:cs="Arial"/>
        </w:rPr>
        <w:t>sekretar</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1443AA4E"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1F4680">
        <w:rPr>
          <w:rFonts w:cs="Arial"/>
        </w:rPr>
        <w:t>podsekretar</w:t>
      </w:r>
      <w:r w:rsidR="003116DA" w:rsidRPr="002D5F94">
        <w:rPr>
          <w:rFonts w:cs="Arial"/>
        </w:rPr>
        <w:t xml:space="preserve"> </w:t>
      </w:r>
      <w:r w:rsidRPr="002D5F94">
        <w:rPr>
          <w:rFonts w:cs="Arial"/>
        </w:rPr>
        <w:t xml:space="preserve">(šifra DM </w:t>
      </w:r>
      <w:r w:rsidR="001F4680">
        <w:rPr>
          <w:rFonts w:cs="Arial"/>
        </w:rPr>
        <w:t>59525</w:t>
      </w:r>
      <w:r w:rsidRPr="002D5F94">
        <w:rPr>
          <w:rFonts w:cs="Arial"/>
        </w:rPr>
        <w:t xml:space="preserve">) v </w:t>
      </w:r>
      <w:r w:rsidR="00BB288F" w:rsidRPr="002D5F94">
        <w:rPr>
          <w:rFonts w:cs="Arial"/>
        </w:rPr>
        <w:t xml:space="preserve">Ministrstvu za javno upravo, </w:t>
      </w:r>
      <w:r w:rsidR="001F4680">
        <w:rPr>
          <w:rFonts w:cs="Arial"/>
        </w:rPr>
        <w:t>Direktoratu za lokalno samoupravo, nevladne organizacije in politični sistem</w:t>
      </w:r>
      <w:r w:rsidR="003518D9" w:rsidRPr="002D5F94">
        <w:rPr>
          <w:rFonts w:cs="Arial"/>
        </w:rPr>
        <w:t xml:space="preserve">, </w:t>
      </w:r>
      <w:r w:rsidR="001F4680">
        <w:rPr>
          <w:rFonts w:cs="Arial"/>
        </w:rPr>
        <w:t>Sektorju za nevladne organizacije</w:t>
      </w:r>
      <w:r w:rsidR="00E13466" w:rsidRPr="002D5F94">
        <w:rPr>
          <w:rFonts w:cs="Arial"/>
        </w:rPr>
        <w:t xml:space="preserve">, </w:t>
      </w:r>
      <w:r w:rsidRPr="002D5F94">
        <w:rPr>
          <w:rFonts w:cs="Arial"/>
        </w:rPr>
        <w:t xml:space="preserve">št. </w:t>
      </w:r>
      <w:r w:rsidR="00991DBF">
        <w:rPr>
          <w:rFonts w:cs="Arial"/>
        </w:rPr>
        <w:t>110-48/2023</w:t>
      </w:r>
      <w:r w:rsidR="00E710C9">
        <w:rPr>
          <w:rFonts w:cs="Arial"/>
        </w:rPr>
        <w:t>-3130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45519" w:rsidRPr="00A03BA1">
        <w:rPr>
          <w:rFonts w:cs="Arial"/>
          <w:b/>
        </w:rPr>
        <w:t>8</w:t>
      </w:r>
      <w:r w:rsidR="00394610" w:rsidRPr="00A03BA1">
        <w:rPr>
          <w:rFonts w:cs="Arial"/>
          <w:b/>
        </w:rPr>
        <w:t xml:space="preserve"> </w:t>
      </w:r>
      <w:r w:rsidRPr="00A03BA1">
        <w:rPr>
          <w:rFonts w:cs="Arial"/>
          <w:b/>
          <w:bCs/>
        </w:rPr>
        <w:t>dni</w:t>
      </w:r>
      <w:r w:rsidRPr="003518D9">
        <w:rPr>
          <w:rFonts w:cs="Arial"/>
          <w:b/>
          <w:bCs/>
        </w:rPr>
        <w:t xml:space="preserve">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589F1738" w:rsidR="003B2B7E" w:rsidRPr="0002055C" w:rsidRDefault="003B2B7E" w:rsidP="003518D9">
      <w:pPr>
        <w:spacing w:after="0" w:line="260" w:lineRule="exact"/>
        <w:rPr>
          <w:rFonts w:cs="Arial"/>
        </w:rPr>
      </w:pPr>
      <w:r w:rsidRPr="003518D9">
        <w:rPr>
          <w:rFonts w:cs="Arial"/>
        </w:rPr>
        <w:t xml:space="preserve">Informacije o izvedbi javne objave daje </w:t>
      </w:r>
      <w:r w:rsidR="00802609" w:rsidRPr="0002055C">
        <w:rPr>
          <w:rFonts w:cs="Arial"/>
        </w:rPr>
        <w:t>Saša Krenčan</w:t>
      </w:r>
      <w:r w:rsidRPr="0002055C">
        <w:rPr>
          <w:rFonts w:cs="Arial"/>
        </w:rPr>
        <w:t>, tel. št. 01</w:t>
      </w:r>
      <w:r w:rsidR="00CD328F" w:rsidRPr="0002055C">
        <w:rPr>
          <w:rFonts w:cs="Arial"/>
        </w:rPr>
        <w:t>/</w:t>
      </w:r>
      <w:r w:rsidRPr="0002055C">
        <w:rPr>
          <w:rFonts w:cs="Arial"/>
        </w:rPr>
        <w:t xml:space="preserve">478 </w:t>
      </w:r>
      <w:r w:rsidR="00802609" w:rsidRPr="0002055C">
        <w:rPr>
          <w:rFonts w:cs="Arial"/>
        </w:rPr>
        <w:t>8670</w:t>
      </w:r>
      <w:r w:rsidRPr="0002055C">
        <w:rPr>
          <w:rFonts w:cs="Arial"/>
        </w:rPr>
        <w:t>, informacije o delovnem področju pa</w:t>
      </w:r>
      <w:r w:rsidR="00853B4A" w:rsidRPr="0002055C">
        <w:rPr>
          <w:rFonts w:cs="Arial"/>
        </w:rPr>
        <w:t xml:space="preserve"> </w:t>
      </w:r>
      <w:r w:rsidR="00A03BA1" w:rsidRPr="0002055C">
        <w:rPr>
          <w:rFonts w:cs="Arial"/>
        </w:rPr>
        <w:t>mag. Elizabeta Hacin</w:t>
      </w:r>
      <w:r w:rsidR="004D282F" w:rsidRPr="0002055C">
        <w:rPr>
          <w:rFonts w:cs="Arial"/>
        </w:rPr>
        <w:t xml:space="preserve">, tel. št. </w:t>
      </w:r>
      <w:r w:rsidR="003518D9" w:rsidRPr="0002055C">
        <w:rPr>
          <w:rFonts w:cs="Arial"/>
        </w:rPr>
        <w:t xml:space="preserve">01/478 </w:t>
      </w:r>
      <w:r w:rsidR="00A03BA1" w:rsidRPr="0002055C">
        <w:rPr>
          <w:rFonts w:cs="Arial"/>
        </w:rPr>
        <w:t>8907</w:t>
      </w:r>
      <w:r w:rsidR="004D6F1B" w:rsidRPr="0002055C">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3148DF36" w:rsidR="005C788B" w:rsidRPr="006C2532" w:rsidRDefault="005C788B" w:rsidP="00F3250E">
            <w:pPr>
              <w:spacing w:after="0" w:line="260" w:lineRule="exact"/>
              <w:rPr>
                <w:rFonts w:cs="Arial"/>
              </w:rPr>
            </w:pPr>
            <w:r w:rsidRPr="006C2532">
              <w:rPr>
                <w:rFonts w:cs="Arial"/>
              </w:rPr>
              <w:t>po pooblastilu ministr</w:t>
            </w:r>
            <w:r w:rsidR="001F4680">
              <w:rPr>
                <w:rFonts w:cs="Arial"/>
              </w:rPr>
              <w:t>a</w:t>
            </w:r>
            <w:r w:rsidRPr="006C2532">
              <w:rPr>
                <w:rFonts w:cs="Arial"/>
              </w:rPr>
              <w:t xml:space="preserve"> št. </w:t>
            </w:r>
            <w:r w:rsidR="001F4680">
              <w:rPr>
                <w:rFonts w:cs="Arial"/>
              </w:rPr>
              <w:t>1004-42/2022/102</w:t>
            </w:r>
            <w:r w:rsidRPr="006C2532">
              <w:rPr>
                <w:rFonts w:cs="Arial"/>
              </w:rPr>
              <w:t xml:space="preserve"> z dne </w:t>
            </w:r>
            <w:r w:rsidR="001F4680">
              <w:rPr>
                <w:rFonts w:cs="Arial"/>
              </w:rPr>
              <w:t>10. 10. 2023</w:t>
            </w:r>
          </w:p>
        </w:tc>
      </w:tr>
      <w:tr w:rsidR="005C788B" w:rsidRPr="006C2532" w14:paraId="692A2396" w14:textId="77777777" w:rsidTr="00F3250E">
        <w:tc>
          <w:tcPr>
            <w:tcW w:w="4425" w:type="dxa"/>
            <w:shd w:val="clear" w:color="auto" w:fill="auto"/>
          </w:tcPr>
          <w:p w14:paraId="3CCEEB6A" w14:textId="09B461F3" w:rsidR="005C788B" w:rsidRPr="006C2532" w:rsidRDefault="001F4680" w:rsidP="00F3250E">
            <w:pPr>
              <w:spacing w:after="0" w:line="260" w:lineRule="exact"/>
              <w:rPr>
                <w:rFonts w:cs="Arial"/>
              </w:rPr>
            </w:pPr>
            <w:r>
              <w:rPr>
                <w:rFonts w:cs="Arial"/>
              </w:rPr>
              <w:t>Ksenija Vencelj</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6C2532">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C79C" w14:textId="77777777" w:rsidR="00B34A8B" w:rsidRDefault="00B34A8B" w:rsidP="00B150F3">
      <w:pPr>
        <w:spacing w:after="0" w:line="240" w:lineRule="auto"/>
      </w:pPr>
      <w:r>
        <w:separator/>
      </w:r>
    </w:p>
  </w:endnote>
  <w:endnote w:type="continuationSeparator" w:id="0">
    <w:p w14:paraId="28162381" w14:textId="77777777" w:rsidR="00B34A8B" w:rsidRDefault="00B34A8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E563" w14:textId="77777777" w:rsidR="00B34A8B" w:rsidRDefault="00B34A8B" w:rsidP="00B150F3">
      <w:pPr>
        <w:spacing w:after="0" w:line="240" w:lineRule="auto"/>
      </w:pPr>
      <w:r>
        <w:separator/>
      </w:r>
    </w:p>
  </w:footnote>
  <w:footnote w:type="continuationSeparator" w:id="0">
    <w:p w14:paraId="55B98299" w14:textId="77777777" w:rsidR="00B34A8B" w:rsidRDefault="00B34A8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2"/>
  </w:num>
  <w:num w:numId="10" w16cid:durableId="1114597273">
    <w:abstractNumId w:val="8"/>
  </w:num>
  <w:num w:numId="11" w16cid:durableId="627779914">
    <w:abstractNumId w:val="10"/>
  </w:num>
  <w:num w:numId="12" w16cid:durableId="2115788113">
    <w:abstractNumId w:val="15"/>
  </w:num>
  <w:num w:numId="13" w16cid:durableId="947006474">
    <w:abstractNumId w:val="16"/>
  </w:num>
  <w:num w:numId="14" w16cid:durableId="422342777">
    <w:abstractNumId w:val="16"/>
  </w:num>
  <w:num w:numId="15" w16cid:durableId="680159066">
    <w:abstractNumId w:val="17"/>
  </w:num>
  <w:num w:numId="16" w16cid:durableId="1626887920">
    <w:abstractNumId w:val="11"/>
  </w:num>
  <w:num w:numId="17" w16cid:durableId="1003977159">
    <w:abstractNumId w:val="9"/>
  </w:num>
  <w:num w:numId="18" w16cid:durableId="352920668">
    <w:abstractNumId w:val="14"/>
  </w:num>
  <w:num w:numId="19" w16cid:durableId="2524006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055C"/>
    <w:rsid w:val="00034EE6"/>
    <w:rsid w:val="00053A47"/>
    <w:rsid w:val="00066001"/>
    <w:rsid w:val="00072937"/>
    <w:rsid w:val="000909EC"/>
    <w:rsid w:val="00096FF3"/>
    <w:rsid w:val="000B754C"/>
    <w:rsid w:val="000E4716"/>
    <w:rsid w:val="00104C49"/>
    <w:rsid w:val="0013141E"/>
    <w:rsid w:val="00133FAE"/>
    <w:rsid w:val="001365BE"/>
    <w:rsid w:val="0013797C"/>
    <w:rsid w:val="00145197"/>
    <w:rsid w:val="00145519"/>
    <w:rsid w:val="001652E1"/>
    <w:rsid w:val="001744B7"/>
    <w:rsid w:val="00181478"/>
    <w:rsid w:val="001820E8"/>
    <w:rsid w:val="001C7230"/>
    <w:rsid w:val="001F4680"/>
    <w:rsid w:val="001F61DF"/>
    <w:rsid w:val="00223D5E"/>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95D05"/>
    <w:rsid w:val="003A1666"/>
    <w:rsid w:val="003B2B7E"/>
    <w:rsid w:val="003C5394"/>
    <w:rsid w:val="003E1DEA"/>
    <w:rsid w:val="003E72FF"/>
    <w:rsid w:val="003F41DF"/>
    <w:rsid w:val="00452C3F"/>
    <w:rsid w:val="00454758"/>
    <w:rsid w:val="0047014E"/>
    <w:rsid w:val="004C1ECF"/>
    <w:rsid w:val="004D282F"/>
    <w:rsid w:val="004D6F1B"/>
    <w:rsid w:val="004E72CD"/>
    <w:rsid w:val="005063E1"/>
    <w:rsid w:val="00545297"/>
    <w:rsid w:val="00551A58"/>
    <w:rsid w:val="00567BBD"/>
    <w:rsid w:val="005914A9"/>
    <w:rsid w:val="00597DA4"/>
    <w:rsid w:val="005C788B"/>
    <w:rsid w:val="005D7599"/>
    <w:rsid w:val="005E446A"/>
    <w:rsid w:val="00604B94"/>
    <w:rsid w:val="00632948"/>
    <w:rsid w:val="0068163B"/>
    <w:rsid w:val="006C0E80"/>
    <w:rsid w:val="006D322C"/>
    <w:rsid w:val="006D4062"/>
    <w:rsid w:val="006E5BD5"/>
    <w:rsid w:val="006E5CDA"/>
    <w:rsid w:val="006E7CF7"/>
    <w:rsid w:val="006F1DAD"/>
    <w:rsid w:val="0070046C"/>
    <w:rsid w:val="00765278"/>
    <w:rsid w:val="007841F5"/>
    <w:rsid w:val="007905E8"/>
    <w:rsid w:val="007E34A4"/>
    <w:rsid w:val="007E617B"/>
    <w:rsid w:val="00802609"/>
    <w:rsid w:val="00803A03"/>
    <w:rsid w:val="00825F5E"/>
    <w:rsid w:val="00853B4A"/>
    <w:rsid w:val="00866D6D"/>
    <w:rsid w:val="0088472C"/>
    <w:rsid w:val="008A2019"/>
    <w:rsid w:val="008C1D12"/>
    <w:rsid w:val="008C312F"/>
    <w:rsid w:val="008C61D4"/>
    <w:rsid w:val="008D7B22"/>
    <w:rsid w:val="008F5B78"/>
    <w:rsid w:val="0090341C"/>
    <w:rsid w:val="00904A85"/>
    <w:rsid w:val="00916F49"/>
    <w:rsid w:val="009213E3"/>
    <w:rsid w:val="00923E02"/>
    <w:rsid w:val="00931F7B"/>
    <w:rsid w:val="00954832"/>
    <w:rsid w:val="00966141"/>
    <w:rsid w:val="00991DBF"/>
    <w:rsid w:val="00995496"/>
    <w:rsid w:val="00996D12"/>
    <w:rsid w:val="00997BF5"/>
    <w:rsid w:val="009B60E2"/>
    <w:rsid w:val="009C51D0"/>
    <w:rsid w:val="009D01B0"/>
    <w:rsid w:val="009D5D59"/>
    <w:rsid w:val="009E5290"/>
    <w:rsid w:val="009E5907"/>
    <w:rsid w:val="009F10DF"/>
    <w:rsid w:val="00A00D14"/>
    <w:rsid w:val="00A03BA1"/>
    <w:rsid w:val="00A11CB7"/>
    <w:rsid w:val="00A2251A"/>
    <w:rsid w:val="00A236B3"/>
    <w:rsid w:val="00A26CC3"/>
    <w:rsid w:val="00A33EFE"/>
    <w:rsid w:val="00A46F00"/>
    <w:rsid w:val="00A72467"/>
    <w:rsid w:val="00A96E3F"/>
    <w:rsid w:val="00AA68EE"/>
    <w:rsid w:val="00AF0642"/>
    <w:rsid w:val="00B14449"/>
    <w:rsid w:val="00B150F3"/>
    <w:rsid w:val="00B2263F"/>
    <w:rsid w:val="00B34A8B"/>
    <w:rsid w:val="00B725E9"/>
    <w:rsid w:val="00B904E1"/>
    <w:rsid w:val="00B936B6"/>
    <w:rsid w:val="00B962FE"/>
    <w:rsid w:val="00BA4761"/>
    <w:rsid w:val="00BB288F"/>
    <w:rsid w:val="00BC1BA2"/>
    <w:rsid w:val="00BC1E9D"/>
    <w:rsid w:val="00BF7F35"/>
    <w:rsid w:val="00C2711F"/>
    <w:rsid w:val="00C36BE2"/>
    <w:rsid w:val="00C53282"/>
    <w:rsid w:val="00C74BAC"/>
    <w:rsid w:val="00C926FF"/>
    <w:rsid w:val="00CD328F"/>
    <w:rsid w:val="00CD7D4A"/>
    <w:rsid w:val="00CE260D"/>
    <w:rsid w:val="00CE3BD8"/>
    <w:rsid w:val="00D26C86"/>
    <w:rsid w:val="00D505AD"/>
    <w:rsid w:val="00D513CB"/>
    <w:rsid w:val="00D624B2"/>
    <w:rsid w:val="00D75C2D"/>
    <w:rsid w:val="00D850CD"/>
    <w:rsid w:val="00D85840"/>
    <w:rsid w:val="00DA516A"/>
    <w:rsid w:val="00DB6800"/>
    <w:rsid w:val="00DB7B88"/>
    <w:rsid w:val="00DC5FCC"/>
    <w:rsid w:val="00DE005F"/>
    <w:rsid w:val="00DE4613"/>
    <w:rsid w:val="00DF3924"/>
    <w:rsid w:val="00E13466"/>
    <w:rsid w:val="00E14C92"/>
    <w:rsid w:val="00E16F71"/>
    <w:rsid w:val="00E516CF"/>
    <w:rsid w:val="00E67C4F"/>
    <w:rsid w:val="00E710C9"/>
    <w:rsid w:val="00E82B59"/>
    <w:rsid w:val="00E83B19"/>
    <w:rsid w:val="00E9406C"/>
    <w:rsid w:val="00EA3E15"/>
    <w:rsid w:val="00EB01AE"/>
    <w:rsid w:val="00EE00A4"/>
    <w:rsid w:val="00EF41BF"/>
    <w:rsid w:val="00EF7374"/>
    <w:rsid w:val="00F3250E"/>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1373</Words>
  <Characters>7832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9187</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6</cp:revision>
  <cp:lastPrinted>2019-05-23T13:15:00Z</cp:lastPrinted>
  <dcterms:created xsi:type="dcterms:W3CDTF">2023-10-24T12:38:00Z</dcterms:created>
  <dcterms:modified xsi:type="dcterms:W3CDTF">2023-10-26T10:15:00Z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