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1E549657" w:rsidR="003B2B7E" w:rsidRPr="002D5F94" w:rsidRDefault="003B2B7E" w:rsidP="003518D9">
      <w:pPr>
        <w:spacing w:after="0" w:line="260" w:lineRule="exact"/>
        <w:rPr>
          <w:rFonts w:cs="Arial"/>
        </w:rPr>
      </w:pPr>
      <w:r w:rsidRPr="002D5F94">
        <w:rPr>
          <w:rFonts w:cs="Arial"/>
        </w:rPr>
        <w:t>Številka:</w:t>
      </w:r>
      <w:r w:rsidRPr="002D5F94">
        <w:rPr>
          <w:rFonts w:cs="Arial"/>
        </w:rPr>
        <w:tab/>
      </w:r>
      <w:r w:rsidR="004348C3" w:rsidRPr="004348C3">
        <w:rPr>
          <w:rFonts w:cs="Arial"/>
        </w:rPr>
        <w:t>110-1</w:t>
      </w:r>
      <w:r w:rsidR="0010237A">
        <w:rPr>
          <w:rFonts w:cs="Arial"/>
        </w:rPr>
        <w:t>41</w:t>
      </w:r>
      <w:r w:rsidR="004348C3" w:rsidRPr="004348C3">
        <w:rPr>
          <w:rFonts w:cs="Arial"/>
        </w:rPr>
        <w:t>/2024-3130-1</w:t>
      </w:r>
    </w:p>
    <w:p w14:paraId="0A98C4F3" w14:textId="256707A3"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10237A">
        <w:rPr>
          <w:rFonts w:cs="Arial"/>
        </w:rPr>
        <w:t>24. 12</w:t>
      </w:r>
      <w:r w:rsidR="007023FC">
        <w:rPr>
          <w:rFonts w:cs="Arial"/>
        </w:rPr>
        <w:t>. 2024</w:t>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 ZIntPK-C,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 odl. US in </w:t>
      </w:r>
      <w:hyperlink r:id="rId16" w:tgtFrame="_blank" w:tooltip="Zakon o debirokratizaciji" w:history="1">
        <w:r w:rsidRPr="00E40863">
          <w:t>3/22</w:t>
        </w:r>
      </w:hyperlink>
      <w:r w:rsidRPr="00E40863">
        <w:rPr>
          <w:rFonts w:cs="Arial"/>
          <w:shd w:val="clear" w:color="auto" w:fill="FFFFFF"/>
        </w:rPr>
        <w:t> – ZDeb,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3B4C3DBA" w:rsidR="003B2B7E" w:rsidRPr="003518D9" w:rsidRDefault="00DB1D61" w:rsidP="003518D9">
      <w:pPr>
        <w:spacing w:after="0" w:line="260" w:lineRule="exact"/>
        <w:rPr>
          <w:rFonts w:cs="Arial"/>
          <w:b/>
        </w:rPr>
      </w:pPr>
      <w:r>
        <w:rPr>
          <w:rFonts w:cs="Arial"/>
          <w:b/>
          <w:bCs/>
        </w:rPr>
        <w:t>VIŠJI SVETOVALEC</w:t>
      </w:r>
      <w:r w:rsidR="00802609" w:rsidRPr="00361786">
        <w:rPr>
          <w:rFonts w:cs="Arial"/>
          <w:b/>
          <w:bCs/>
        </w:rPr>
        <w:t xml:space="preserve"> (šifra DM </w:t>
      </w:r>
      <w:r>
        <w:rPr>
          <w:rFonts w:cs="Arial"/>
          <w:b/>
          <w:bCs/>
        </w:rPr>
        <w:t>5</w:t>
      </w:r>
      <w:r w:rsidR="00BB21D7">
        <w:rPr>
          <w:rFonts w:cs="Arial"/>
          <w:b/>
          <w:bCs/>
        </w:rPr>
        <w:t>9916</w:t>
      </w:r>
      <w:r w:rsidR="00802609" w:rsidRPr="00361786">
        <w:rPr>
          <w:rFonts w:cs="Arial"/>
          <w:b/>
          <w:bCs/>
        </w:rPr>
        <w:t xml:space="preserve">) v </w:t>
      </w:r>
      <w:r>
        <w:rPr>
          <w:rFonts w:cs="Arial"/>
          <w:b/>
          <w:bCs/>
        </w:rPr>
        <w:t xml:space="preserve">Direktoratu za </w:t>
      </w:r>
      <w:r w:rsidR="00BC4254">
        <w:rPr>
          <w:rFonts w:cs="Arial"/>
          <w:b/>
          <w:bCs/>
        </w:rPr>
        <w:t>stvarno premoženje</w:t>
      </w:r>
      <w:r w:rsidR="00802609" w:rsidRPr="00361786">
        <w:rPr>
          <w:rFonts w:cs="Arial"/>
          <w:b/>
          <w:bCs/>
        </w:rPr>
        <w:t xml:space="preserve">, </w:t>
      </w:r>
      <w:r>
        <w:rPr>
          <w:rFonts w:cs="Arial"/>
          <w:b/>
          <w:bCs/>
        </w:rPr>
        <w:t>Sektorju za sistemsko urejanje</w:t>
      </w:r>
      <w:r w:rsidR="00802609">
        <w:rPr>
          <w:rFonts w:cs="Arial"/>
          <w:b/>
        </w:rPr>
        <w:t xml:space="preserve">, </w:t>
      </w:r>
      <w:r w:rsidR="00802609" w:rsidRPr="00847F6A">
        <w:rPr>
          <w:rFonts w:cs="Arial"/>
          <w:b/>
        </w:rPr>
        <w:t xml:space="preserve">za nedoločen </w:t>
      </w:r>
      <w:r w:rsidR="00802609" w:rsidRPr="00762AD0">
        <w:rPr>
          <w:rFonts w:cs="Arial"/>
          <w:b/>
        </w:rPr>
        <w:t xml:space="preserve">čas, s 6-mesečnim poskusnim </w:t>
      </w:r>
      <w:r w:rsidR="00802609" w:rsidRPr="00847F6A">
        <w:rPr>
          <w:rFonts w:cs="Arial"/>
          <w:b/>
        </w:rPr>
        <w:t>delom</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2094606" w14:textId="784AF58E" w:rsidR="00803A03" w:rsidRPr="00DB1D61" w:rsidRDefault="00DB1D61" w:rsidP="003518D9">
      <w:pPr>
        <w:numPr>
          <w:ilvl w:val="0"/>
          <w:numId w:val="3"/>
        </w:numPr>
        <w:suppressAutoHyphens w:val="0"/>
        <w:spacing w:after="0" w:line="260" w:lineRule="exact"/>
        <w:rPr>
          <w:rFonts w:cs="Arial"/>
        </w:rPr>
      </w:pPr>
      <w:r>
        <w:rPr>
          <w:rFonts w:cs="Arial"/>
        </w:rPr>
        <w:t xml:space="preserve">imeti </w:t>
      </w:r>
      <w:r w:rsidR="00673E48" w:rsidRPr="00DB1D61">
        <w:rPr>
          <w:rFonts w:cs="Arial"/>
        </w:rPr>
        <w:t xml:space="preserve">končano </w:t>
      </w:r>
      <w:r w:rsidR="00803A03" w:rsidRPr="00DB1D61">
        <w:rPr>
          <w:rFonts w:cs="Arial"/>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D03535" w14:textId="53584D90" w:rsidR="00AA68EE" w:rsidRPr="00DB1D61" w:rsidRDefault="00DB1D61" w:rsidP="003518D9">
      <w:pPr>
        <w:numPr>
          <w:ilvl w:val="0"/>
          <w:numId w:val="3"/>
        </w:numPr>
        <w:spacing w:after="0" w:line="260" w:lineRule="exact"/>
        <w:rPr>
          <w:rFonts w:cs="Arial"/>
        </w:rPr>
      </w:pPr>
      <w:r w:rsidRPr="00DB1D61">
        <w:rPr>
          <w:rFonts w:cs="Arial"/>
        </w:rPr>
        <w:t xml:space="preserve">imeti </w:t>
      </w:r>
      <w:r w:rsidR="003B2B7E" w:rsidRPr="00DB1D61">
        <w:rPr>
          <w:rFonts w:cs="Arial"/>
        </w:rPr>
        <w:t xml:space="preserve">najmanj </w:t>
      </w:r>
      <w:r w:rsidRPr="00DB1D61">
        <w:rPr>
          <w:rFonts w:cs="Arial"/>
        </w:rPr>
        <w:t>4</w:t>
      </w:r>
      <w:r w:rsidR="003B2B7E" w:rsidRPr="00DB1D61">
        <w:rPr>
          <w:rFonts w:cs="Arial"/>
        </w:rPr>
        <w:t xml:space="preserve"> </w:t>
      </w:r>
      <w:r w:rsidR="003E72FF" w:rsidRPr="00DB1D61">
        <w:rPr>
          <w:rFonts w:cs="Arial"/>
        </w:rPr>
        <w:t>let</w:t>
      </w:r>
      <w:r w:rsidRPr="00DB1D61">
        <w:rPr>
          <w:rFonts w:cs="Arial"/>
        </w:rPr>
        <w:t>a</w:t>
      </w:r>
      <w:r w:rsidR="003E72FF" w:rsidRPr="00DB1D61">
        <w:rPr>
          <w:rFonts w:cs="Arial"/>
        </w:rPr>
        <w:t xml:space="preserve"> </w:t>
      </w:r>
      <w:r w:rsidR="003B2B7E" w:rsidRPr="00DB1D61">
        <w:rPr>
          <w:rFonts w:cs="Arial"/>
        </w:rPr>
        <w:t>delovnih izkušenj,</w:t>
      </w:r>
      <w:r w:rsidR="00EF7374" w:rsidRPr="00DB1D61">
        <w:rPr>
          <w:rFonts w:cs="Arial"/>
        </w:rPr>
        <w:t xml:space="preserve"> </w:t>
      </w:r>
    </w:p>
    <w:p w14:paraId="66963B12" w14:textId="0AB3FE14" w:rsidR="00E67C4F" w:rsidRPr="00DB1D61" w:rsidRDefault="00E67C4F" w:rsidP="003518D9">
      <w:pPr>
        <w:numPr>
          <w:ilvl w:val="0"/>
          <w:numId w:val="3"/>
        </w:numPr>
        <w:spacing w:after="0" w:line="260" w:lineRule="exact"/>
        <w:rPr>
          <w:rFonts w:cs="Arial"/>
        </w:rPr>
      </w:pPr>
      <w:r w:rsidRPr="00DB1D61">
        <w:rPr>
          <w:rFonts w:cs="Arial"/>
        </w:rPr>
        <w:t>opravljeno usposabljanje za imenovanje v naziv (</w:t>
      </w:r>
      <w:r w:rsidR="0013797C" w:rsidRPr="00DB1D61">
        <w:rPr>
          <w:rFonts w:cs="Arial"/>
        </w:rPr>
        <w:t>89. člen Zakona o javnih uslužbencih); če ga kandidat nima, bo usposabljanje moral opraviti najkasneje v roku enega leta od sklenitve pogodbe o zaposlitvi na podlagi napotitve s strani delodajalca, ki krije tudi stroške tega usposabljanja,</w:t>
      </w:r>
    </w:p>
    <w:p w14:paraId="2C651574" w14:textId="5CABBC90" w:rsidR="006E7CF7" w:rsidRPr="00DB1D61" w:rsidRDefault="00DB1D61" w:rsidP="003518D9">
      <w:pPr>
        <w:numPr>
          <w:ilvl w:val="0"/>
          <w:numId w:val="3"/>
        </w:numPr>
        <w:spacing w:after="0" w:line="260" w:lineRule="exact"/>
        <w:rPr>
          <w:rFonts w:cs="Arial"/>
        </w:rPr>
      </w:pPr>
      <w:r w:rsidRPr="00DB1D61">
        <w:rPr>
          <w:rFonts w:cs="Arial"/>
        </w:rPr>
        <w:t>vozniški izpit B kategorije</w:t>
      </w:r>
      <w:r w:rsidR="006E7CF7" w:rsidRPr="00DB1D61">
        <w:rPr>
          <w:rFonts w:cs="Arial"/>
        </w:rPr>
        <w:t>,</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A9ACC9A" w14:textId="77777777" w:rsidR="003B2B7E" w:rsidRPr="003518D9" w:rsidRDefault="003B2B7E" w:rsidP="003518D9">
      <w:pPr>
        <w:spacing w:after="0" w:line="260" w:lineRule="exact"/>
        <w:rPr>
          <w:rFonts w:cs="Arial"/>
        </w:rPr>
      </w:pPr>
    </w:p>
    <w:p w14:paraId="4FA81612" w14:textId="77777777" w:rsidR="00D513CB" w:rsidRPr="00802609" w:rsidRDefault="003365CB" w:rsidP="003518D9">
      <w:pPr>
        <w:spacing w:after="0" w:line="260" w:lineRule="exact"/>
        <w:rPr>
          <w:rFonts w:cs="Arial"/>
        </w:rPr>
      </w:pPr>
      <w:r w:rsidRPr="00370717">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09317A96" w14:textId="4A388F7A" w:rsidR="000D2A25" w:rsidRDefault="000D2A25" w:rsidP="003518D9">
      <w:pPr>
        <w:spacing w:after="0" w:line="260" w:lineRule="exact"/>
        <w:rPr>
          <w:rFonts w:cs="Arial"/>
        </w:rPr>
      </w:pPr>
    </w:p>
    <w:p w14:paraId="76E523FE" w14:textId="4FA2BDF6" w:rsidR="000D2A25" w:rsidRPr="003116DA" w:rsidRDefault="000D2A25" w:rsidP="003518D9">
      <w:pPr>
        <w:spacing w:after="0" w:line="260" w:lineRule="exact"/>
        <w:rPr>
          <w:rFonts w:cs="Arial"/>
          <w:color w:val="FF0000"/>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761E7932" w14:textId="77777777" w:rsidR="009213E3" w:rsidRPr="00443281" w:rsidRDefault="009213E3" w:rsidP="009213E3">
      <w:pPr>
        <w:spacing w:after="0" w:line="260" w:lineRule="exact"/>
        <w:rPr>
          <w:rFonts w:cs="Arial"/>
        </w:rPr>
      </w:pPr>
    </w:p>
    <w:p w14:paraId="0A1C78FD" w14:textId="77777777" w:rsidR="009213E3" w:rsidRDefault="009213E3" w:rsidP="009213E3">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6FEC8086" w14:textId="77777777" w:rsidR="00802609" w:rsidRPr="003518D9" w:rsidRDefault="00802609" w:rsidP="003518D9">
      <w:pPr>
        <w:spacing w:after="0" w:line="260" w:lineRule="exact"/>
        <w:rPr>
          <w:rFonts w:cs="Arial"/>
        </w:rPr>
      </w:pPr>
    </w:p>
    <w:p w14:paraId="5F0B7E7A" w14:textId="77777777" w:rsidR="003B2B7E" w:rsidRPr="003518D9" w:rsidRDefault="003B2B7E" w:rsidP="003518D9">
      <w:pPr>
        <w:spacing w:after="0" w:line="260" w:lineRule="exact"/>
        <w:rPr>
          <w:rFonts w:cs="Arial"/>
        </w:rPr>
      </w:pPr>
      <w:r w:rsidRPr="003518D9">
        <w:rPr>
          <w:rFonts w:cs="Arial"/>
        </w:rPr>
        <w:t xml:space="preserve">Naloge delovnega mesta: </w:t>
      </w:r>
    </w:p>
    <w:p w14:paraId="56FFFA71" w14:textId="2D43ED48" w:rsidR="006D4062" w:rsidRDefault="00BC4254" w:rsidP="003518D9">
      <w:pPr>
        <w:pStyle w:val="Odstavekseznama"/>
        <w:numPr>
          <w:ilvl w:val="0"/>
          <w:numId w:val="16"/>
        </w:numPr>
        <w:autoSpaceDE w:val="0"/>
        <w:autoSpaceDN w:val="0"/>
        <w:adjustRightInd w:val="0"/>
        <w:spacing w:after="0" w:line="260" w:lineRule="exact"/>
        <w:rPr>
          <w:rFonts w:cs="Arial"/>
        </w:rPr>
      </w:pPr>
      <w:r>
        <w:rPr>
          <w:rFonts w:cs="Arial"/>
        </w:rPr>
        <w:t>organiziranje medsebojnega sodelovanja in usklajevanja notranjih organizacijskih enot in sodelovanja z drugimi organi</w:t>
      </w:r>
      <w:r w:rsidR="006D4062">
        <w:rPr>
          <w:rFonts w:cs="Arial"/>
        </w:rPr>
        <w:t>,</w:t>
      </w:r>
    </w:p>
    <w:p w14:paraId="35379F03" w14:textId="2139F221" w:rsidR="006D4062" w:rsidRDefault="00BC4254" w:rsidP="003518D9">
      <w:pPr>
        <w:pStyle w:val="Odstavekseznama"/>
        <w:numPr>
          <w:ilvl w:val="0"/>
          <w:numId w:val="16"/>
        </w:numPr>
        <w:autoSpaceDE w:val="0"/>
        <w:autoSpaceDN w:val="0"/>
        <w:adjustRightInd w:val="0"/>
        <w:spacing w:after="0" w:line="260" w:lineRule="exact"/>
        <w:rPr>
          <w:rFonts w:cs="Arial"/>
        </w:rPr>
      </w:pPr>
      <w:r>
        <w:rPr>
          <w:rFonts w:cs="Arial"/>
        </w:rPr>
        <w:t>sodelovanje pri oblikovanju sistemskih rešitev in drugih najzahtevnejših gradiv</w:t>
      </w:r>
      <w:r w:rsidR="006D4062">
        <w:rPr>
          <w:rFonts w:cs="Arial"/>
        </w:rPr>
        <w:t>,</w:t>
      </w:r>
    </w:p>
    <w:p w14:paraId="36568D1C" w14:textId="77777777" w:rsidR="00BC4254" w:rsidRDefault="00BC4254" w:rsidP="006D4062">
      <w:pPr>
        <w:pStyle w:val="Odstavekseznama"/>
        <w:numPr>
          <w:ilvl w:val="0"/>
          <w:numId w:val="16"/>
        </w:numPr>
        <w:autoSpaceDE w:val="0"/>
        <w:autoSpaceDN w:val="0"/>
        <w:adjustRightInd w:val="0"/>
        <w:spacing w:after="0" w:line="260" w:lineRule="exact"/>
        <w:rPr>
          <w:rFonts w:cs="Arial"/>
        </w:rPr>
      </w:pPr>
      <w:r>
        <w:rPr>
          <w:rFonts w:cs="Arial"/>
        </w:rPr>
        <w:t>samostojna priprava zahtevnih analiz, informacij, poročil in drugih zahtevnih gradiv,</w:t>
      </w:r>
    </w:p>
    <w:p w14:paraId="28CCD421" w14:textId="77777777" w:rsidR="00BC4254" w:rsidRDefault="00BC4254" w:rsidP="006D4062">
      <w:pPr>
        <w:pStyle w:val="Odstavekseznama"/>
        <w:numPr>
          <w:ilvl w:val="0"/>
          <w:numId w:val="16"/>
        </w:numPr>
        <w:autoSpaceDE w:val="0"/>
        <w:autoSpaceDN w:val="0"/>
        <w:adjustRightInd w:val="0"/>
        <w:spacing w:after="0" w:line="260" w:lineRule="exact"/>
        <w:rPr>
          <w:rFonts w:cs="Arial"/>
        </w:rPr>
      </w:pPr>
      <w:r>
        <w:rPr>
          <w:rFonts w:cs="Arial"/>
        </w:rPr>
        <w:t>samostojno opravljanje drugih zahtevnejših nalog,</w:t>
      </w:r>
    </w:p>
    <w:p w14:paraId="31DC0763" w14:textId="7A99C3A4" w:rsidR="00803A03" w:rsidRDefault="00BC4254" w:rsidP="006D4062">
      <w:pPr>
        <w:pStyle w:val="Odstavekseznama"/>
        <w:numPr>
          <w:ilvl w:val="0"/>
          <w:numId w:val="16"/>
        </w:numPr>
        <w:autoSpaceDE w:val="0"/>
        <w:autoSpaceDN w:val="0"/>
        <w:adjustRightInd w:val="0"/>
        <w:spacing w:after="0" w:line="260" w:lineRule="exact"/>
        <w:rPr>
          <w:rFonts w:cs="Arial"/>
        </w:rPr>
      </w:pPr>
      <w:r>
        <w:rPr>
          <w:rFonts w:cs="Arial"/>
        </w:rPr>
        <w:t>sodelovanje v projektnih in delovnih skupinah ter komisijah,</w:t>
      </w:r>
    </w:p>
    <w:p w14:paraId="087DC0F4" w14:textId="2B454D42" w:rsidR="00BC4254" w:rsidRDefault="00BC4254" w:rsidP="006D4062">
      <w:pPr>
        <w:pStyle w:val="Odstavekseznama"/>
        <w:numPr>
          <w:ilvl w:val="0"/>
          <w:numId w:val="16"/>
        </w:numPr>
        <w:autoSpaceDE w:val="0"/>
        <w:autoSpaceDN w:val="0"/>
        <w:adjustRightInd w:val="0"/>
        <w:spacing w:after="0" w:line="260" w:lineRule="exact"/>
        <w:rPr>
          <w:rFonts w:cs="Arial"/>
        </w:rPr>
      </w:pPr>
      <w:r>
        <w:rPr>
          <w:rFonts w:cs="Arial"/>
        </w:rPr>
        <w:t>priprava, usklajevanje in čiščenje podatkov centralne evidence nepremičnin,</w:t>
      </w:r>
    </w:p>
    <w:p w14:paraId="276D4EBA" w14:textId="105F41EC" w:rsidR="00BC4254" w:rsidRDefault="00BC4254" w:rsidP="006D4062">
      <w:pPr>
        <w:pStyle w:val="Odstavekseznama"/>
        <w:numPr>
          <w:ilvl w:val="0"/>
          <w:numId w:val="16"/>
        </w:numPr>
        <w:autoSpaceDE w:val="0"/>
        <w:autoSpaceDN w:val="0"/>
        <w:adjustRightInd w:val="0"/>
        <w:spacing w:after="0" w:line="260" w:lineRule="exact"/>
        <w:rPr>
          <w:rFonts w:cs="Arial"/>
        </w:rPr>
      </w:pPr>
      <w:r>
        <w:rPr>
          <w:rFonts w:cs="Arial"/>
        </w:rPr>
        <w:t>udeležba pri geodetskih postopkih na terenu v zvezi z zadevami sektorja,</w:t>
      </w:r>
    </w:p>
    <w:p w14:paraId="46B5EBB4" w14:textId="616F3F45" w:rsidR="00BC4254" w:rsidRDefault="00BC4254" w:rsidP="006D4062">
      <w:pPr>
        <w:pStyle w:val="Odstavekseznama"/>
        <w:numPr>
          <w:ilvl w:val="0"/>
          <w:numId w:val="16"/>
        </w:numPr>
        <w:autoSpaceDE w:val="0"/>
        <w:autoSpaceDN w:val="0"/>
        <w:adjustRightInd w:val="0"/>
        <w:spacing w:after="0" w:line="260" w:lineRule="exact"/>
        <w:rPr>
          <w:rFonts w:cs="Arial"/>
        </w:rPr>
      </w:pPr>
      <w:r>
        <w:rPr>
          <w:rFonts w:cs="Arial"/>
        </w:rPr>
        <w:t>ročni vnosi podatkov evidence nepremičnin,</w:t>
      </w:r>
    </w:p>
    <w:p w14:paraId="78A15F9D" w14:textId="0B82A0EA" w:rsidR="00BC4254" w:rsidRDefault="00BC4254" w:rsidP="006D4062">
      <w:pPr>
        <w:pStyle w:val="Odstavekseznama"/>
        <w:numPr>
          <w:ilvl w:val="0"/>
          <w:numId w:val="16"/>
        </w:numPr>
        <w:autoSpaceDE w:val="0"/>
        <w:autoSpaceDN w:val="0"/>
        <w:adjustRightInd w:val="0"/>
        <w:spacing w:after="0" w:line="260" w:lineRule="exact"/>
        <w:rPr>
          <w:rFonts w:cs="Arial"/>
        </w:rPr>
      </w:pPr>
      <w:r>
        <w:rPr>
          <w:rFonts w:cs="Arial"/>
        </w:rPr>
        <w:t>pomoč uporabnikom evidence nepremičnin,</w:t>
      </w:r>
    </w:p>
    <w:p w14:paraId="00972225" w14:textId="1131F729" w:rsidR="00BC4254" w:rsidRDefault="0002514E" w:rsidP="006D4062">
      <w:pPr>
        <w:pStyle w:val="Odstavekseznama"/>
        <w:numPr>
          <w:ilvl w:val="0"/>
          <w:numId w:val="16"/>
        </w:numPr>
        <w:autoSpaceDE w:val="0"/>
        <w:autoSpaceDN w:val="0"/>
        <w:adjustRightInd w:val="0"/>
        <w:spacing w:after="0" w:line="260" w:lineRule="exact"/>
        <w:rPr>
          <w:rFonts w:cs="Arial"/>
        </w:rPr>
      </w:pPr>
      <w:r>
        <w:rPr>
          <w:rFonts w:cs="Arial"/>
        </w:rPr>
        <w:t>priprava vladnih ter drugih gradiv za določanje upravljavcev nepremičnin v lasti države,</w:t>
      </w:r>
    </w:p>
    <w:p w14:paraId="6AD5A6F5" w14:textId="2E8E1451" w:rsidR="0002514E" w:rsidRDefault="00114ED2" w:rsidP="006D4062">
      <w:pPr>
        <w:pStyle w:val="Odstavekseznama"/>
        <w:numPr>
          <w:ilvl w:val="0"/>
          <w:numId w:val="16"/>
        </w:numPr>
        <w:autoSpaceDE w:val="0"/>
        <w:autoSpaceDN w:val="0"/>
        <w:adjustRightInd w:val="0"/>
        <w:spacing w:after="0" w:line="260" w:lineRule="exact"/>
        <w:rPr>
          <w:rFonts w:cs="Arial"/>
        </w:rPr>
      </w:pPr>
      <w:r>
        <w:rPr>
          <w:rFonts w:cs="Arial"/>
        </w:rPr>
        <w:t>sodelovanje pri izvajanju nalog povezanih z izvedbo načrtovanja ravnanja in priprava poročil o realizaciji načrtovanja ravnanja s stvarnim premoženjem države za organe državne uprave, pravosodne organe, javne zavode, javne agencije in javne sklade,</w:t>
      </w:r>
    </w:p>
    <w:p w14:paraId="0372C8C3" w14:textId="240C6B45" w:rsidR="00114ED2" w:rsidRDefault="00114ED2" w:rsidP="006D4062">
      <w:pPr>
        <w:pStyle w:val="Odstavekseznama"/>
        <w:numPr>
          <w:ilvl w:val="0"/>
          <w:numId w:val="16"/>
        </w:numPr>
        <w:autoSpaceDE w:val="0"/>
        <w:autoSpaceDN w:val="0"/>
        <w:adjustRightInd w:val="0"/>
        <w:spacing w:after="0" w:line="260" w:lineRule="exact"/>
        <w:rPr>
          <w:rFonts w:cs="Arial"/>
        </w:rPr>
      </w:pPr>
      <w:r>
        <w:rPr>
          <w:rFonts w:cs="Arial"/>
        </w:rPr>
        <w:t>sodelovanje v delovnih skupinah ter komisijah,</w:t>
      </w:r>
    </w:p>
    <w:p w14:paraId="2D731762" w14:textId="6E4ED8E9" w:rsidR="00114ED2" w:rsidRDefault="00114ED2" w:rsidP="006D4062">
      <w:pPr>
        <w:pStyle w:val="Odstavekseznama"/>
        <w:numPr>
          <w:ilvl w:val="0"/>
          <w:numId w:val="16"/>
        </w:numPr>
        <w:autoSpaceDE w:val="0"/>
        <w:autoSpaceDN w:val="0"/>
        <w:adjustRightInd w:val="0"/>
        <w:spacing w:after="0" w:line="260" w:lineRule="exact"/>
        <w:rPr>
          <w:rFonts w:cs="Arial"/>
        </w:rPr>
      </w:pPr>
      <w:r>
        <w:rPr>
          <w:rFonts w:cs="Arial"/>
        </w:rPr>
        <w:t>samostojno komuniciranje s strokovnimi delavci v organih državne uprave ter drugih državnih organih,</w:t>
      </w:r>
    </w:p>
    <w:p w14:paraId="0EC2B269" w14:textId="6F877B98" w:rsidR="00114ED2" w:rsidRDefault="00114ED2" w:rsidP="006D4062">
      <w:pPr>
        <w:pStyle w:val="Odstavekseznama"/>
        <w:numPr>
          <w:ilvl w:val="0"/>
          <w:numId w:val="16"/>
        </w:numPr>
        <w:autoSpaceDE w:val="0"/>
        <w:autoSpaceDN w:val="0"/>
        <w:adjustRightInd w:val="0"/>
        <w:spacing w:after="0" w:line="260" w:lineRule="exact"/>
        <w:rPr>
          <w:rFonts w:cs="Arial"/>
        </w:rPr>
      </w:pPr>
      <w:r>
        <w:rPr>
          <w:rFonts w:cs="Arial"/>
        </w:rPr>
        <w:t>opravljanje drugih nalog po navodilu vodje.</w:t>
      </w:r>
    </w:p>
    <w:p w14:paraId="0D19C423" w14:textId="77777777" w:rsidR="003518D9" w:rsidRPr="003116DA" w:rsidRDefault="003518D9" w:rsidP="003518D9">
      <w:pPr>
        <w:spacing w:after="0" w:line="260" w:lineRule="exact"/>
        <w:rPr>
          <w:rFonts w:cs="Arial"/>
          <w:color w:val="FF0000"/>
        </w:rPr>
      </w:pPr>
    </w:p>
    <w:p w14:paraId="308629F0" w14:textId="1E7FD35D" w:rsidR="004D6F1B" w:rsidRPr="00A1720A" w:rsidRDefault="00E9406C" w:rsidP="004D6F1B">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46CC1273" w14:textId="77777777" w:rsidR="00001097" w:rsidRDefault="003B2B7E" w:rsidP="003518D9">
      <w:pPr>
        <w:numPr>
          <w:ilvl w:val="0"/>
          <w:numId w:val="2"/>
        </w:numPr>
        <w:spacing w:after="0" w:line="260" w:lineRule="exact"/>
        <w:rPr>
          <w:rFonts w:cs="Arial"/>
        </w:rPr>
      </w:pPr>
      <w:r w:rsidRPr="003518D9">
        <w:rPr>
          <w:rFonts w:cs="Arial"/>
        </w:rPr>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w:t>
      </w:r>
    </w:p>
    <w:p w14:paraId="04F3A9FD" w14:textId="77777777" w:rsidR="00001097" w:rsidRPr="00001097" w:rsidRDefault="00001097" w:rsidP="003518D9">
      <w:pPr>
        <w:numPr>
          <w:ilvl w:val="0"/>
          <w:numId w:val="2"/>
        </w:numPr>
        <w:spacing w:after="0" w:line="260" w:lineRule="exact"/>
        <w:rPr>
          <w:rFonts w:cs="Arial"/>
        </w:rPr>
      </w:pPr>
      <w:bookmarkStart w:id="0" w:name="_Hlk182469129"/>
      <w:r w:rsidRPr="00BD235D">
        <w:rPr>
          <w:rFonts w:cs="Arial"/>
          <w:iCs/>
        </w:rPr>
        <w:t>pisno izjavo kandidata o opravljenem usposabljanju za imenovanje v naziv, če je usposabljanje opravil,</w:t>
      </w:r>
      <w:bookmarkEnd w:id="0"/>
    </w:p>
    <w:p w14:paraId="01ECECB3" w14:textId="51AC77F3" w:rsidR="003B2B7E" w:rsidRPr="003518D9" w:rsidRDefault="00001097" w:rsidP="003518D9">
      <w:pPr>
        <w:numPr>
          <w:ilvl w:val="0"/>
          <w:numId w:val="2"/>
        </w:numPr>
        <w:spacing w:after="0" w:line="260" w:lineRule="exact"/>
        <w:rPr>
          <w:rFonts w:cs="Arial"/>
        </w:rPr>
      </w:pPr>
      <w:r w:rsidRPr="00BD235D">
        <w:rPr>
          <w:rFonts w:cs="Arial"/>
          <w:iCs/>
        </w:rPr>
        <w:t>pisno izjavo kandidata o opravljenem vozniškem izpitu B-kategorije,</w:t>
      </w:r>
      <w:r w:rsidR="003B2B7E" w:rsidRPr="003518D9">
        <w:rPr>
          <w:rFonts w:cs="Arial"/>
        </w:rPr>
        <w:t xml:space="preserve">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DD12653" w14:textId="77777777" w:rsidR="004D6F1B" w:rsidRPr="003518D9" w:rsidRDefault="004D6F1B" w:rsidP="003518D9">
      <w:pPr>
        <w:spacing w:after="0" w:line="260" w:lineRule="exact"/>
        <w:rPr>
          <w:rFonts w:cs="Arial"/>
        </w:rPr>
      </w:pPr>
    </w:p>
    <w:p w14:paraId="3AB7B67F" w14:textId="6C363F9F" w:rsidR="004D6F1B" w:rsidRPr="00AB741A" w:rsidRDefault="004D6F1B" w:rsidP="0010237A">
      <w:pPr>
        <w:spacing w:after="0" w:line="260" w:lineRule="exact"/>
        <w:rPr>
          <w:rFonts w:cs="Arial"/>
        </w:rPr>
      </w:pPr>
      <w:r w:rsidRPr="00AB741A">
        <w:rPr>
          <w:rFonts w:cs="Arial"/>
        </w:rPr>
        <w:lastRenderedPageBreak/>
        <w:t>Prednost pri izbiri bodo imeli kandidati</w:t>
      </w:r>
      <w:r w:rsidR="00F7041E" w:rsidRPr="00AB741A">
        <w:rPr>
          <w:rFonts w:cs="Arial"/>
        </w:rPr>
        <w:t xml:space="preserve">, </w:t>
      </w:r>
      <w:r w:rsidR="00315935" w:rsidRPr="00AB741A">
        <w:rPr>
          <w:rFonts w:cs="Arial"/>
        </w:rPr>
        <w:t xml:space="preserve">ki </w:t>
      </w:r>
      <w:r w:rsidR="00943601">
        <w:rPr>
          <w:rFonts w:cs="Arial"/>
        </w:rPr>
        <w:t>imajo</w:t>
      </w:r>
      <w:r w:rsidR="00315935" w:rsidRPr="00AB741A">
        <w:rPr>
          <w:rFonts w:cs="Arial"/>
        </w:rPr>
        <w:t xml:space="preserve"> znanja in izkušnje na področju nepremičninskih evidenc</w:t>
      </w:r>
      <w:r w:rsidRPr="00AB741A">
        <w:rPr>
          <w:rFonts w:cs="Arial"/>
        </w:rPr>
        <w:t>.</w:t>
      </w:r>
    </w:p>
    <w:p w14:paraId="34E0FEEE" w14:textId="77777777" w:rsidR="006D322C" w:rsidRPr="003518D9" w:rsidRDefault="006D322C" w:rsidP="003518D9">
      <w:pPr>
        <w:spacing w:after="0" w:line="260" w:lineRule="exact"/>
        <w:rPr>
          <w:rFonts w:cs="Arial"/>
          <w:color w:val="FF0000"/>
        </w:rPr>
      </w:pPr>
    </w:p>
    <w:p w14:paraId="36A0AD4E" w14:textId="585620F3" w:rsidR="003B2B7E"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Default="00223D5E" w:rsidP="003518D9">
      <w:pPr>
        <w:spacing w:after="0" w:line="260" w:lineRule="exact"/>
        <w:rPr>
          <w:rFonts w:cs="Arial"/>
        </w:rPr>
      </w:pPr>
    </w:p>
    <w:p w14:paraId="716B2DD5" w14:textId="37CA48B4" w:rsidR="00223D5E" w:rsidRPr="003518D9" w:rsidRDefault="00223D5E" w:rsidP="003518D9">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3518D9" w:rsidRDefault="003B2B7E" w:rsidP="003518D9">
      <w:pPr>
        <w:spacing w:after="0" w:line="260" w:lineRule="exact"/>
        <w:rPr>
          <w:rFonts w:cs="Arial"/>
        </w:rPr>
      </w:pPr>
    </w:p>
    <w:p w14:paraId="2B6F28A5" w14:textId="77777777" w:rsidR="00802609" w:rsidRPr="008F4796" w:rsidRDefault="00802609" w:rsidP="00802609">
      <w:pPr>
        <w:spacing w:after="0" w:line="260" w:lineRule="exact"/>
        <w:rPr>
          <w:rFonts w:cs="Arial"/>
        </w:rPr>
      </w:pPr>
      <w:r w:rsidRPr="008F4796">
        <w:rPr>
          <w:rFonts w:cs="Arial"/>
        </w:rPr>
        <w:t xml:space="preserve">Z izbranim kandidatom bo sklenjeno delovno razmerje za nedoločen čas, </w:t>
      </w:r>
      <w:r>
        <w:rPr>
          <w:rFonts w:cs="Arial"/>
        </w:rPr>
        <w:t xml:space="preserve">s polnim delovnim časom </w:t>
      </w:r>
      <w:r w:rsidRPr="00AB741A">
        <w:rPr>
          <w:rFonts w:cs="Arial"/>
        </w:rPr>
        <w:t xml:space="preserve">in 6-mesečnim poskusnim </w:t>
      </w:r>
      <w:r w:rsidRPr="008F4796">
        <w:rPr>
          <w:rFonts w:cs="Arial"/>
        </w:rPr>
        <w:t>delom. Poskusno delo se lahko podaljša v primeru začasne odsotnosti z dela.</w:t>
      </w:r>
    </w:p>
    <w:p w14:paraId="627718A2" w14:textId="77777777" w:rsidR="00802609" w:rsidRDefault="00802609" w:rsidP="00802609">
      <w:pPr>
        <w:spacing w:after="0" w:line="260" w:lineRule="exact"/>
        <w:rPr>
          <w:rFonts w:cs="Arial"/>
        </w:rPr>
      </w:pPr>
    </w:p>
    <w:p w14:paraId="0DF8DEC3" w14:textId="72628689" w:rsidR="00802609" w:rsidRPr="008F4796" w:rsidRDefault="00802609" w:rsidP="00802609">
      <w:pPr>
        <w:spacing w:after="0" w:line="260" w:lineRule="exact"/>
        <w:rPr>
          <w:rFonts w:cs="Arial"/>
        </w:rPr>
      </w:pPr>
      <w:r w:rsidRPr="008F4796">
        <w:rPr>
          <w:rFonts w:cs="Arial"/>
        </w:rPr>
        <w:t xml:space="preserve">Izbrani kandidat bo delo na uradniškem delovnem mestu </w:t>
      </w:r>
      <w:r w:rsidR="00001097">
        <w:rPr>
          <w:rFonts w:cs="Arial"/>
        </w:rPr>
        <w:t>višji svetovalec</w:t>
      </w:r>
      <w:r>
        <w:rPr>
          <w:rFonts w:cs="Arial"/>
        </w:rPr>
        <w:t xml:space="preserve"> </w:t>
      </w:r>
      <w:r w:rsidRPr="008F4796">
        <w:rPr>
          <w:rFonts w:cs="Arial"/>
        </w:rPr>
        <w:t>opravljal v uradniškem naziv</w:t>
      </w:r>
      <w:r>
        <w:rPr>
          <w:rFonts w:cs="Arial"/>
        </w:rPr>
        <w:t xml:space="preserve">u </w:t>
      </w:r>
      <w:r w:rsidR="00001097">
        <w:rPr>
          <w:rFonts w:cs="Arial"/>
        </w:rPr>
        <w:t>višji svetovalec III</w:t>
      </w:r>
      <w:r>
        <w:rPr>
          <w:rFonts w:cs="Arial"/>
        </w:rPr>
        <w:t>, z možnostjo napredovanj</w:t>
      </w:r>
      <w:r w:rsidR="00B936B6">
        <w:rPr>
          <w:rFonts w:cs="Arial"/>
        </w:rPr>
        <w:t>a</w:t>
      </w:r>
      <w:r>
        <w:rPr>
          <w:rFonts w:cs="Arial"/>
        </w:rPr>
        <w:t xml:space="preserve"> v naziv </w:t>
      </w:r>
      <w:r w:rsidR="00001097">
        <w:rPr>
          <w:rFonts w:cs="Arial"/>
        </w:rPr>
        <w:t>višji svetovalec II in višji svetovalec I</w:t>
      </w:r>
      <w:r>
        <w:rPr>
          <w:rFonts w:cs="Arial"/>
        </w:rPr>
        <w:t>.</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75A52484"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796A1D">
        <w:rPr>
          <w:rFonts w:cs="Arial"/>
        </w:rPr>
        <w:t>višji svetovalec</w:t>
      </w:r>
      <w:r w:rsidR="003116DA" w:rsidRPr="002D5F94">
        <w:rPr>
          <w:rFonts w:cs="Arial"/>
        </w:rPr>
        <w:t xml:space="preserve"> </w:t>
      </w:r>
      <w:r w:rsidRPr="002D5F94">
        <w:rPr>
          <w:rFonts w:cs="Arial"/>
        </w:rPr>
        <w:t xml:space="preserve">(šifra DM </w:t>
      </w:r>
      <w:r w:rsidR="00796A1D">
        <w:rPr>
          <w:rFonts w:cs="Arial"/>
        </w:rPr>
        <w:t>5</w:t>
      </w:r>
      <w:r w:rsidR="00BB21D7">
        <w:rPr>
          <w:rFonts w:cs="Arial"/>
        </w:rPr>
        <w:t>9916</w:t>
      </w:r>
      <w:r w:rsidRPr="002D5F94">
        <w:rPr>
          <w:rFonts w:cs="Arial"/>
        </w:rPr>
        <w:t xml:space="preserve">) v </w:t>
      </w:r>
      <w:r w:rsidR="00BB288F" w:rsidRPr="002D5F94">
        <w:rPr>
          <w:rFonts w:cs="Arial"/>
        </w:rPr>
        <w:t xml:space="preserve">Ministrstvu za javno upravo, </w:t>
      </w:r>
      <w:r w:rsidR="00796A1D">
        <w:rPr>
          <w:rFonts w:cs="Arial"/>
        </w:rPr>
        <w:t>Direktoratu za stvarno premoženje</w:t>
      </w:r>
      <w:r w:rsidR="003518D9" w:rsidRPr="002D5F94">
        <w:rPr>
          <w:rFonts w:cs="Arial"/>
        </w:rPr>
        <w:t xml:space="preserve">, </w:t>
      </w:r>
      <w:r w:rsidR="00796A1D">
        <w:rPr>
          <w:rFonts w:cs="Arial"/>
        </w:rPr>
        <w:t>Sektorju za sistemsko urejanje</w:t>
      </w:r>
      <w:r w:rsidR="00E13466" w:rsidRPr="002D5F94">
        <w:rPr>
          <w:rFonts w:cs="Arial"/>
        </w:rPr>
        <w:t xml:space="preserve">, </w:t>
      </w:r>
      <w:r w:rsidRPr="002D5F94">
        <w:rPr>
          <w:rFonts w:cs="Arial"/>
        </w:rPr>
        <w:t xml:space="preserve">št. </w:t>
      </w:r>
      <w:r w:rsidR="00796A1D">
        <w:rPr>
          <w:rFonts w:cs="Arial"/>
        </w:rPr>
        <w:t>110-1</w:t>
      </w:r>
      <w:r w:rsidR="00710377">
        <w:rPr>
          <w:rFonts w:cs="Arial"/>
        </w:rPr>
        <w:t>41</w:t>
      </w:r>
      <w:r w:rsidR="00796A1D">
        <w:rPr>
          <w:rFonts w:cs="Arial"/>
        </w:rPr>
        <w:t>/2024-3130</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315935" w:rsidRPr="009F5128">
        <w:rPr>
          <w:rFonts w:cs="Arial"/>
          <w:b/>
        </w:rPr>
        <w:t>14</w:t>
      </w:r>
      <w:r w:rsidR="00394610" w:rsidRPr="009F5128">
        <w:rPr>
          <w:rFonts w:cs="Arial"/>
          <w:b/>
        </w:rPr>
        <w:t xml:space="preserve"> </w:t>
      </w:r>
      <w:r w:rsidRPr="009F5128">
        <w:rPr>
          <w:rFonts w:cs="Arial"/>
          <w:b/>
          <w:bCs/>
        </w:rPr>
        <w:t xml:space="preserve">dni po </w:t>
      </w:r>
      <w:r w:rsidRPr="003518D9">
        <w:rPr>
          <w:rFonts w:cs="Arial"/>
          <w:b/>
          <w:bCs/>
        </w:rPr>
        <w:t>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4B819F32" w:rsidR="003B2B7E" w:rsidRPr="003518D9" w:rsidRDefault="003B2B7E" w:rsidP="003518D9">
      <w:pPr>
        <w:spacing w:after="0" w:line="260" w:lineRule="exact"/>
        <w:rPr>
          <w:rFonts w:cs="Arial"/>
        </w:rPr>
      </w:pPr>
      <w:r w:rsidRPr="003518D9">
        <w:rPr>
          <w:rFonts w:cs="Arial"/>
        </w:rPr>
        <w:t xml:space="preserve">Informacije o izvedbi </w:t>
      </w:r>
      <w:r w:rsidR="00484887">
        <w:rPr>
          <w:rFonts w:cs="Arial"/>
        </w:rPr>
        <w:t>javnega natečaja</w:t>
      </w:r>
      <w:r w:rsidRPr="003518D9">
        <w:rPr>
          <w:rFonts w:cs="Arial"/>
        </w:rPr>
        <w:t xml:space="preserve"> daje </w:t>
      </w:r>
      <w:r w:rsidR="00802609">
        <w:rPr>
          <w:rFonts w:cs="Arial"/>
        </w:rPr>
        <w:t>Saša Krenčan</w:t>
      </w:r>
      <w:r w:rsidRPr="003518D9">
        <w:rPr>
          <w:rFonts w:cs="Arial"/>
        </w:rPr>
        <w:t>, tel. št. 0</w:t>
      </w:r>
      <w:r w:rsidRPr="008A3EC3">
        <w:rPr>
          <w:rFonts w:cs="Arial"/>
        </w:rPr>
        <w:t>1</w:t>
      </w:r>
      <w:r w:rsidR="00CD328F" w:rsidRPr="008A3EC3">
        <w:rPr>
          <w:rFonts w:cs="Arial"/>
        </w:rPr>
        <w:t>/</w:t>
      </w:r>
      <w:r w:rsidRPr="008A3EC3">
        <w:rPr>
          <w:rFonts w:cs="Arial"/>
        </w:rPr>
        <w:t xml:space="preserve">478 </w:t>
      </w:r>
      <w:r w:rsidR="00802609" w:rsidRPr="008A3EC3">
        <w:rPr>
          <w:rFonts w:cs="Arial"/>
        </w:rPr>
        <w:t>8670</w:t>
      </w:r>
      <w:r w:rsidRPr="008A3EC3">
        <w:rPr>
          <w:rFonts w:cs="Arial"/>
        </w:rPr>
        <w:t>, informacije o delovnem področju pa</w:t>
      </w:r>
      <w:r w:rsidR="00315935" w:rsidRPr="008A3EC3">
        <w:rPr>
          <w:rFonts w:cs="Arial"/>
        </w:rPr>
        <w:t xml:space="preserve"> Tatjana Hočevar Kerševan</w:t>
      </w:r>
      <w:r w:rsidR="004D282F" w:rsidRPr="008A3EC3">
        <w:rPr>
          <w:rFonts w:cs="Arial"/>
        </w:rPr>
        <w:t xml:space="preserve">, tel. št. </w:t>
      </w:r>
      <w:r w:rsidR="003518D9" w:rsidRPr="008A3EC3">
        <w:rPr>
          <w:rFonts w:cs="Arial"/>
        </w:rPr>
        <w:t xml:space="preserve">01/478 </w:t>
      </w:r>
      <w:r w:rsidR="00315935" w:rsidRPr="008A3EC3">
        <w:rPr>
          <w:rFonts w:cs="Arial"/>
        </w:rPr>
        <w:t>1669</w:t>
      </w:r>
      <w:r w:rsidR="004D6F1B" w:rsidRPr="008A3EC3">
        <w:rPr>
          <w:rFonts w:cs="Arial"/>
        </w:rPr>
        <w:t>.</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72FED9C" w14:textId="77777777" w:rsidR="003B2B7E" w:rsidRPr="003518D9" w:rsidRDefault="003B2B7E" w:rsidP="003518D9">
      <w:pPr>
        <w:spacing w:after="0" w:line="260" w:lineRule="exact"/>
        <w:rPr>
          <w:rFonts w:cs="Arial"/>
        </w:rPr>
      </w:pPr>
    </w:p>
    <w:p w14:paraId="64BB57EE" w14:textId="77777777" w:rsidR="003B2B7E" w:rsidRPr="003518D9" w:rsidRDefault="003B2B7E" w:rsidP="003518D9">
      <w:pPr>
        <w:spacing w:after="0" w:line="260" w:lineRule="exact"/>
        <w:rPr>
          <w:rFonts w:cs="Arial"/>
        </w:rPr>
      </w:pPr>
    </w:p>
    <w:p w14:paraId="022932A3"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5C788B" w:rsidRPr="006C2532" w14:paraId="62A3B11F" w14:textId="77777777" w:rsidTr="00F3250E">
        <w:tc>
          <w:tcPr>
            <w:tcW w:w="4425" w:type="dxa"/>
            <w:shd w:val="clear" w:color="auto" w:fill="auto"/>
          </w:tcPr>
          <w:p w14:paraId="01883D48" w14:textId="65261F21" w:rsidR="005C788B" w:rsidRPr="006C2532" w:rsidRDefault="004B0A69" w:rsidP="00F3250E">
            <w:pPr>
              <w:spacing w:after="0" w:line="260" w:lineRule="exact"/>
              <w:rPr>
                <w:rFonts w:cs="Arial"/>
              </w:rPr>
            </w:pPr>
            <w:r>
              <w:rPr>
                <w:rFonts w:cs="Arial"/>
              </w:rPr>
              <w:t>P</w:t>
            </w:r>
            <w:r w:rsidR="005C788B" w:rsidRPr="006C2532">
              <w:rPr>
                <w:rFonts w:cs="Arial"/>
              </w:rPr>
              <w:t>o pooblastilu</w:t>
            </w:r>
            <w:r>
              <w:rPr>
                <w:rFonts w:cs="Arial"/>
              </w:rPr>
              <w:t xml:space="preserve">, </w:t>
            </w:r>
            <w:r w:rsidR="005C788B" w:rsidRPr="006C2532">
              <w:rPr>
                <w:rFonts w:cs="Arial"/>
              </w:rPr>
              <w:t xml:space="preserve">št. </w:t>
            </w:r>
            <w:r>
              <w:rPr>
                <w:rFonts w:cs="Arial"/>
              </w:rPr>
              <w:t>1004-35/2024/18</w:t>
            </w:r>
            <w:r w:rsidR="005C788B" w:rsidRPr="006C2532">
              <w:rPr>
                <w:rFonts w:cs="Arial"/>
              </w:rPr>
              <w:t xml:space="preserve"> z dne </w:t>
            </w:r>
            <w:r>
              <w:rPr>
                <w:rFonts w:cs="Arial"/>
              </w:rPr>
              <w:t>2. 9. 2024</w:t>
            </w:r>
          </w:p>
        </w:tc>
      </w:tr>
      <w:tr w:rsidR="005C788B" w:rsidRPr="006C2532" w14:paraId="692A2396" w14:textId="77777777" w:rsidTr="00F3250E">
        <w:tc>
          <w:tcPr>
            <w:tcW w:w="4425" w:type="dxa"/>
            <w:shd w:val="clear" w:color="auto" w:fill="auto"/>
          </w:tcPr>
          <w:p w14:paraId="3CCEEB6A" w14:textId="52AA4901" w:rsidR="005C788B" w:rsidRPr="006C2532" w:rsidRDefault="004B0A69" w:rsidP="00F3250E">
            <w:pPr>
              <w:spacing w:after="0" w:line="260" w:lineRule="exact"/>
              <w:rPr>
                <w:rFonts w:cs="Arial"/>
              </w:rPr>
            </w:pPr>
            <w:r>
              <w:rPr>
                <w:rFonts w:cs="Arial"/>
              </w:rPr>
              <w:t>Gaja Štovičej</w:t>
            </w:r>
          </w:p>
        </w:tc>
      </w:tr>
      <w:tr w:rsidR="005C788B" w:rsidRPr="006C2532" w14:paraId="04BD3ABB" w14:textId="77777777" w:rsidTr="00F3250E">
        <w:tc>
          <w:tcPr>
            <w:tcW w:w="4425" w:type="dxa"/>
            <w:shd w:val="clear" w:color="auto" w:fill="auto"/>
          </w:tcPr>
          <w:p w14:paraId="10A428C8" w14:textId="3E519E73" w:rsidR="005C788B" w:rsidRPr="006C2532" w:rsidRDefault="004B0A69" w:rsidP="00F3250E">
            <w:pPr>
              <w:spacing w:after="0" w:line="260" w:lineRule="exact"/>
              <w:rPr>
                <w:rFonts w:cs="Arial"/>
              </w:rPr>
            </w:pPr>
            <w:r>
              <w:rPr>
                <w:rFonts w:cs="Arial"/>
              </w:rPr>
              <w:t>generalna sekretarka</w:t>
            </w:r>
          </w:p>
        </w:tc>
      </w:tr>
    </w:tbl>
    <w:p w14:paraId="6A82C2A4" w14:textId="77777777" w:rsidR="003B2B7E" w:rsidRPr="003518D9" w:rsidRDefault="003B2B7E" w:rsidP="003518D9">
      <w:pPr>
        <w:spacing w:after="0" w:line="260" w:lineRule="exact"/>
        <w:ind w:left="4536"/>
        <w:rPr>
          <w:rFonts w:cs="Arial"/>
        </w:rPr>
      </w:pPr>
    </w:p>
    <w:p w14:paraId="3571FBF3" w14:textId="77777777" w:rsidR="003B2B7E" w:rsidRPr="00A11CB7" w:rsidRDefault="003B2B7E">
      <w:pPr>
        <w:rPr>
          <w:color w:val="FF0000"/>
        </w:rPr>
      </w:pPr>
    </w:p>
    <w:sectPr w:rsidR="003B2B7E" w:rsidRPr="00A11CB7" w:rsidSect="00A11CB7">
      <w:headerReference w:type="even" r:id="rId19"/>
      <w:headerReference w:type="default" r:id="rId20"/>
      <w:footerReference w:type="even" r:id="rId21"/>
      <w:footerReference w:type="default" r:id="rId22"/>
      <w:headerReference w:type="first" r:id="rId23"/>
      <w:footerReference w:type="first" r:id="rId2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4E95" w14:textId="77777777" w:rsidR="009B529D" w:rsidRDefault="009B529D" w:rsidP="00B150F3">
      <w:pPr>
        <w:spacing w:after="0" w:line="240" w:lineRule="auto"/>
      </w:pPr>
      <w:r>
        <w:separator/>
      </w:r>
    </w:p>
  </w:endnote>
  <w:endnote w:type="continuationSeparator" w:id="0">
    <w:p w14:paraId="5B328EA0" w14:textId="77777777" w:rsidR="009B529D" w:rsidRDefault="009B529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11FA" w14:textId="77777777" w:rsidR="00796A1D" w:rsidRDefault="00796A1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7FA3" w14:textId="63BC36A4" w:rsidR="00796A1D" w:rsidRDefault="00796A1D" w:rsidP="00796A1D">
    <w:pPr>
      <w:pStyle w:val="Noga"/>
      <w:jc w:val="right"/>
    </w:pPr>
    <w:r>
      <w:fldChar w:fldCharType="begin"/>
    </w:r>
    <w:r>
      <w:instrText xml:space="preserve"> PAGE   \* MERGEFORMAT </w:instrText>
    </w:r>
    <w:r>
      <w:fldChar w:fldCharType="separate"/>
    </w:r>
    <w:r>
      <w:rPr>
        <w:noProof/>
      </w:rPr>
      <w:t>3</w:t>
    </w:r>
    <w:r>
      <w:fldChar w:fldCharType="end"/>
    </w:r>
    <w:r>
      <w:t>/</w:t>
    </w:r>
    <w:r w:rsidR="00BB21D7">
      <w:fldChar w:fldCharType="begin"/>
    </w:r>
    <w:r w:rsidR="00BB21D7">
      <w:instrText xml:space="preserve"> SECTIONPAGES   \* MERGEFORMAT </w:instrText>
    </w:r>
    <w:r w:rsidR="00BB21D7">
      <w:fldChar w:fldCharType="separate"/>
    </w:r>
    <w:r w:rsidR="00BB21D7">
      <w:rPr>
        <w:noProof/>
      </w:rPr>
      <w:t>3</w:t>
    </w:r>
    <w:r w:rsidR="00BB21D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16AE" w14:textId="007C00FE" w:rsidR="00370717" w:rsidRDefault="00370717" w:rsidP="00370717">
    <w:pPr>
      <w:pStyle w:val="Noga"/>
      <w:jc w:val="right"/>
    </w:pPr>
    <w:r>
      <w:fldChar w:fldCharType="begin"/>
    </w:r>
    <w:r>
      <w:instrText xml:space="preserve"> PAGE   \* MERGEFORMAT </w:instrText>
    </w:r>
    <w:r>
      <w:fldChar w:fldCharType="separate"/>
    </w:r>
    <w:r>
      <w:rPr>
        <w:noProof/>
      </w:rPr>
      <w:t>3</w:t>
    </w:r>
    <w:r>
      <w:fldChar w:fldCharType="end"/>
    </w:r>
    <w:r>
      <w:t>/</w:t>
    </w:r>
    <w:fldSimple w:instr=" SECTIONPAGES   \* MERGEFORMAT ">
      <w:r w:rsidR="00BB21D7">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642C" w14:textId="77777777" w:rsidR="009B529D" w:rsidRDefault="009B529D" w:rsidP="00B150F3">
      <w:pPr>
        <w:spacing w:after="0" w:line="240" w:lineRule="auto"/>
      </w:pPr>
      <w:r>
        <w:separator/>
      </w:r>
    </w:p>
  </w:footnote>
  <w:footnote w:type="continuationSeparator" w:id="0">
    <w:p w14:paraId="31F7BFEB" w14:textId="77777777" w:rsidR="009B529D" w:rsidRDefault="009B529D"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B40E" w14:textId="77777777" w:rsidR="00796A1D" w:rsidRDefault="00796A1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3573" w14:textId="77777777" w:rsidR="00796A1D" w:rsidRDefault="00796A1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411EF41F" w:rsidR="00A11CB7" w:rsidRDefault="00ED68C7" w:rsidP="00A11CB7">
    <w:pPr>
      <w:spacing w:after="0"/>
      <w:rPr>
        <w:rFonts w:cs="Arial"/>
      </w:rPr>
    </w:pPr>
    <w:r>
      <w:rPr>
        <w:noProof/>
      </w:rPr>
      <w:drawing>
        <wp:anchor distT="0" distB="0" distL="114300" distR="114300" simplePos="0" relativeHeight="251657728" behindDoc="1" locked="0" layoutInCell="1" allowOverlap="1" wp14:anchorId="1AD0158E" wp14:editId="611D6E57">
          <wp:simplePos x="0" y="0"/>
          <wp:positionH relativeFrom="page">
            <wp:posOffset>603885</wp:posOffset>
          </wp:positionH>
          <wp:positionV relativeFrom="page">
            <wp:posOffset>658495</wp:posOffset>
          </wp:positionV>
          <wp:extent cx="2367280" cy="316230"/>
          <wp:effectExtent l="0" t="0" r="0" b="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535193070">
    <w:abstractNumId w:val="0"/>
  </w:num>
  <w:num w:numId="2" w16cid:durableId="1561288523">
    <w:abstractNumId w:val="1"/>
  </w:num>
  <w:num w:numId="3" w16cid:durableId="1710372273">
    <w:abstractNumId w:val="2"/>
  </w:num>
  <w:num w:numId="4" w16cid:durableId="965819994">
    <w:abstractNumId w:val="3"/>
  </w:num>
  <w:num w:numId="5" w16cid:durableId="578830839">
    <w:abstractNumId w:val="4"/>
  </w:num>
  <w:num w:numId="6" w16cid:durableId="286668615">
    <w:abstractNumId w:val="5"/>
  </w:num>
  <w:num w:numId="7" w16cid:durableId="1022974839">
    <w:abstractNumId w:val="6"/>
  </w:num>
  <w:num w:numId="8" w16cid:durableId="342249809">
    <w:abstractNumId w:val="7"/>
  </w:num>
  <w:num w:numId="9" w16cid:durableId="1690521861">
    <w:abstractNumId w:val="12"/>
  </w:num>
  <w:num w:numId="10" w16cid:durableId="1558589810">
    <w:abstractNumId w:val="8"/>
  </w:num>
  <w:num w:numId="11" w16cid:durableId="910844469">
    <w:abstractNumId w:val="10"/>
  </w:num>
  <w:num w:numId="12" w16cid:durableId="1246694675">
    <w:abstractNumId w:val="15"/>
  </w:num>
  <w:num w:numId="13" w16cid:durableId="695500666">
    <w:abstractNumId w:val="16"/>
  </w:num>
  <w:num w:numId="14" w16cid:durableId="484778312">
    <w:abstractNumId w:val="16"/>
  </w:num>
  <w:num w:numId="15" w16cid:durableId="140123684">
    <w:abstractNumId w:val="17"/>
  </w:num>
  <w:num w:numId="16" w16cid:durableId="1952782664">
    <w:abstractNumId w:val="11"/>
  </w:num>
  <w:num w:numId="17" w16cid:durableId="379327402">
    <w:abstractNumId w:val="9"/>
  </w:num>
  <w:num w:numId="18" w16cid:durableId="2068675768">
    <w:abstractNumId w:val="14"/>
  </w:num>
  <w:num w:numId="19" w16cid:durableId="13320972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1097"/>
    <w:rsid w:val="000035C8"/>
    <w:rsid w:val="0002514E"/>
    <w:rsid w:val="00034EE6"/>
    <w:rsid w:val="00053A47"/>
    <w:rsid w:val="00066001"/>
    <w:rsid w:val="00072937"/>
    <w:rsid w:val="000909EC"/>
    <w:rsid w:val="00096FF3"/>
    <w:rsid w:val="000B754C"/>
    <w:rsid w:val="000D2A25"/>
    <w:rsid w:val="000E4716"/>
    <w:rsid w:val="000F7D27"/>
    <w:rsid w:val="0010237A"/>
    <w:rsid w:val="00104C49"/>
    <w:rsid w:val="00114ED2"/>
    <w:rsid w:val="0013141E"/>
    <w:rsid w:val="00133FAE"/>
    <w:rsid w:val="001365BE"/>
    <w:rsid w:val="0013797C"/>
    <w:rsid w:val="00145197"/>
    <w:rsid w:val="00145519"/>
    <w:rsid w:val="001652E1"/>
    <w:rsid w:val="001744B7"/>
    <w:rsid w:val="00181478"/>
    <w:rsid w:val="001A1F9D"/>
    <w:rsid w:val="001C7230"/>
    <w:rsid w:val="001F1A93"/>
    <w:rsid w:val="001F61DF"/>
    <w:rsid w:val="00223D5E"/>
    <w:rsid w:val="00256723"/>
    <w:rsid w:val="002718AF"/>
    <w:rsid w:val="002806E1"/>
    <w:rsid w:val="002B404E"/>
    <w:rsid w:val="002D527B"/>
    <w:rsid w:val="002D5396"/>
    <w:rsid w:val="002D5A1D"/>
    <w:rsid w:val="002D5F94"/>
    <w:rsid w:val="002E0626"/>
    <w:rsid w:val="003116DA"/>
    <w:rsid w:val="00315935"/>
    <w:rsid w:val="003365CB"/>
    <w:rsid w:val="00341456"/>
    <w:rsid w:val="003518D9"/>
    <w:rsid w:val="003534D9"/>
    <w:rsid w:val="00360CA1"/>
    <w:rsid w:val="00361786"/>
    <w:rsid w:val="00370717"/>
    <w:rsid w:val="00370BF2"/>
    <w:rsid w:val="00381AC4"/>
    <w:rsid w:val="00392323"/>
    <w:rsid w:val="00394610"/>
    <w:rsid w:val="003A1666"/>
    <w:rsid w:val="003B2B7E"/>
    <w:rsid w:val="003C5394"/>
    <w:rsid w:val="003E1DEA"/>
    <w:rsid w:val="003E72FF"/>
    <w:rsid w:val="003F41DF"/>
    <w:rsid w:val="00401F04"/>
    <w:rsid w:val="004348C3"/>
    <w:rsid w:val="00452C3F"/>
    <w:rsid w:val="00454758"/>
    <w:rsid w:val="0047014E"/>
    <w:rsid w:val="00484887"/>
    <w:rsid w:val="004B0A69"/>
    <w:rsid w:val="004C1ECF"/>
    <w:rsid w:val="004D282F"/>
    <w:rsid w:val="004D6F1B"/>
    <w:rsid w:val="004E72CD"/>
    <w:rsid w:val="005362D7"/>
    <w:rsid w:val="00545297"/>
    <w:rsid w:val="00551A58"/>
    <w:rsid w:val="00567BBD"/>
    <w:rsid w:val="005914A9"/>
    <w:rsid w:val="00597DA4"/>
    <w:rsid w:val="005C788B"/>
    <w:rsid w:val="005D7599"/>
    <w:rsid w:val="005E446A"/>
    <w:rsid w:val="005E4969"/>
    <w:rsid w:val="00604B94"/>
    <w:rsid w:val="00632948"/>
    <w:rsid w:val="00673E48"/>
    <w:rsid w:val="0068163B"/>
    <w:rsid w:val="006B7310"/>
    <w:rsid w:val="006C0E80"/>
    <w:rsid w:val="006D322C"/>
    <w:rsid w:val="006D4062"/>
    <w:rsid w:val="006E5BD5"/>
    <w:rsid w:val="006E5CDA"/>
    <w:rsid w:val="006E7CF7"/>
    <w:rsid w:val="006F1DAD"/>
    <w:rsid w:val="0070046C"/>
    <w:rsid w:val="007023FC"/>
    <w:rsid w:val="00710377"/>
    <w:rsid w:val="00762AD0"/>
    <w:rsid w:val="00765278"/>
    <w:rsid w:val="007841F5"/>
    <w:rsid w:val="007905E8"/>
    <w:rsid w:val="00796A1D"/>
    <w:rsid w:val="007E34A4"/>
    <w:rsid w:val="007E617B"/>
    <w:rsid w:val="00802609"/>
    <w:rsid w:val="00803A03"/>
    <w:rsid w:val="00840E2D"/>
    <w:rsid w:val="00853B4A"/>
    <w:rsid w:val="00866D6D"/>
    <w:rsid w:val="0088472C"/>
    <w:rsid w:val="008904FE"/>
    <w:rsid w:val="008A2019"/>
    <w:rsid w:val="008A3EC3"/>
    <w:rsid w:val="008C1D12"/>
    <w:rsid w:val="008C312F"/>
    <w:rsid w:val="008C61D4"/>
    <w:rsid w:val="008D7B22"/>
    <w:rsid w:val="008F5B78"/>
    <w:rsid w:val="0090341C"/>
    <w:rsid w:val="00904A85"/>
    <w:rsid w:val="00916F49"/>
    <w:rsid w:val="009213E3"/>
    <w:rsid w:val="00923E02"/>
    <w:rsid w:val="00931F7B"/>
    <w:rsid w:val="00943601"/>
    <w:rsid w:val="00954832"/>
    <w:rsid w:val="00966141"/>
    <w:rsid w:val="00973612"/>
    <w:rsid w:val="009909DD"/>
    <w:rsid w:val="00995496"/>
    <w:rsid w:val="00996D12"/>
    <w:rsid w:val="00997BF5"/>
    <w:rsid w:val="009B529D"/>
    <w:rsid w:val="009B60E2"/>
    <w:rsid w:val="009C51D0"/>
    <w:rsid w:val="009D01B0"/>
    <w:rsid w:val="009D5D59"/>
    <w:rsid w:val="009E5290"/>
    <w:rsid w:val="009E5907"/>
    <w:rsid w:val="009F10DF"/>
    <w:rsid w:val="009F5128"/>
    <w:rsid w:val="00A00D14"/>
    <w:rsid w:val="00A11CB7"/>
    <w:rsid w:val="00A2251A"/>
    <w:rsid w:val="00A236B3"/>
    <w:rsid w:val="00A26CC3"/>
    <w:rsid w:val="00A33EFE"/>
    <w:rsid w:val="00A46F00"/>
    <w:rsid w:val="00A72467"/>
    <w:rsid w:val="00A96E3F"/>
    <w:rsid w:val="00AA68EE"/>
    <w:rsid w:val="00AB741A"/>
    <w:rsid w:val="00AF0642"/>
    <w:rsid w:val="00B14449"/>
    <w:rsid w:val="00B150F3"/>
    <w:rsid w:val="00B2263F"/>
    <w:rsid w:val="00B34A8B"/>
    <w:rsid w:val="00B725E9"/>
    <w:rsid w:val="00B904E1"/>
    <w:rsid w:val="00B936B6"/>
    <w:rsid w:val="00B962FE"/>
    <w:rsid w:val="00BA4761"/>
    <w:rsid w:val="00BB21D7"/>
    <w:rsid w:val="00BB288F"/>
    <w:rsid w:val="00BC1BA2"/>
    <w:rsid w:val="00BC1E9D"/>
    <w:rsid w:val="00BC4254"/>
    <w:rsid w:val="00C2711F"/>
    <w:rsid w:val="00C36BE2"/>
    <w:rsid w:val="00C53282"/>
    <w:rsid w:val="00C74BAC"/>
    <w:rsid w:val="00C926FF"/>
    <w:rsid w:val="00CD328F"/>
    <w:rsid w:val="00CD7D4A"/>
    <w:rsid w:val="00CE260D"/>
    <w:rsid w:val="00CE3BD8"/>
    <w:rsid w:val="00D26C86"/>
    <w:rsid w:val="00D505AD"/>
    <w:rsid w:val="00D513CB"/>
    <w:rsid w:val="00D624B2"/>
    <w:rsid w:val="00D75C2D"/>
    <w:rsid w:val="00D850CD"/>
    <w:rsid w:val="00D85840"/>
    <w:rsid w:val="00DA516A"/>
    <w:rsid w:val="00DB1D61"/>
    <w:rsid w:val="00DB6800"/>
    <w:rsid w:val="00DB7B88"/>
    <w:rsid w:val="00DC5FCC"/>
    <w:rsid w:val="00DE005F"/>
    <w:rsid w:val="00DF3924"/>
    <w:rsid w:val="00E13466"/>
    <w:rsid w:val="00E14C92"/>
    <w:rsid w:val="00E16F71"/>
    <w:rsid w:val="00E516CF"/>
    <w:rsid w:val="00E67C4F"/>
    <w:rsid w:val="00E82B59"/>
    <w:rsid w:val="00E83B19"/>
    <w:rsid w:val="00E85312"/>
    <w:rsid w:val="00E9406C"/>
    <w:rsid w:val="00EA3E15"/>
    <w:rsid w:val="00ED68C7"/>
    <w:rsid w:val="00EE00A4"/>
    <w:rsid w:val="00EF41BF"/>
    <w:rsid w:val="00EF7374"/>
    <w:rsid w:val="00F3250E"/>
    <w:rsid w:val="00F3289A"/>
    <w:rsid w:val="00F51531"/>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eader" Target="header3.xm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1457</Words>
  <Characters>8308</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9746</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Saša Krenčan</cp:lastModifiedBy>
  <cp:revision>5</cp:revision>
  <cp:lastPrinted>2019-05-23T13:15:00Z</cp:lastPrinted>
  <dcterms:created xsi:type="dcterms:W3CDTF">2024-12-24T07:13:00Z</dcterms:created>
  <dcterms:modified xsi:type="dcterms:W3CDTF">2024-12-24T08:35:00Z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