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41D75262" w:rsidR="003B2B7E" w:rsidRPr="002D5F94" w:rsidRDefault="003B2B7E" w:rsidP="003518D9">
      <w:pPr>
        <w:spacing w:after="0" w:line="260" w:lineRule="exact"/>
        <w:rPr>
          <w:rFonts w:cs="Arial"/>
        </w:rPr>
      </w:pPr>
      <w:r w:rsidRPr="002D5F94">
        <w:rPr>
          <w:rFonts w:cs="Arial"/>
        </w:rPr>
        <w:t>Številka:</w:t>
      </w:r>
      <w:r w:rsidRPr="002D5F94">
        <w:rPr>
          <w:rFonts w:cs="Arial"/>
        </w:rPr>
        <w:tab/>
      </w:r>
      <w:r w:rsidR="006B70F8">
        <w:rPr>
          <w:rFonts w:cs="Arial"/>
        </w:rPr>
        <w:t>1100-32/2023/1</w:t>
      </w:r>
    </w:p>
    <w:p w14:paraId="0A98C4F3" w14:textId="4E7019B9"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F066DD">
        <w:rPr>
          <w:rFonts w:cs="Arial"/>
        </w:rPr>
        <w:t>1</w:t>
      </w:r>
      <w:r w:rsidR="00E528EA">
        <w:rPr>
          <w:rFonts w:cs="Arial"/>
        </w:rPr>
        <w:t>1</w:t>
      </w:r>
      <w:r w:rsidR="00F066DD">
        <w:rPr>
          <w:rFonts w:cs="Arial"/>
        </w:rPr>
        <w:t>. 4.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7B5B1FF" w:rsidR="003B2B7E" w:rsidRPr="003518D9" w:rsidRDefault="006B70F8" w:rsidP="003518D9">
      <w:pPr>
        <w:spacing w:after="0" w:line="260" w:lineRule="exact"/>
        <w:rPr>
          <w:rFonts w:cs="Arial"/>
          <w:b/>
        </w:rPr>
      </w:pPr>
      <w:r>
        <w:rPr>
          <w:rFonts w:cs="Arial"/>
          <w:b/>
          <w:bCs/>
        </w:rPr>
        <w:t>SEKRETAR</w:t>
      </w:r>
      <w:r w:rsidR="00802609" w:rsidRPr="00361786">
        <w:rPr>
          <w:rFonts w:cs="Arial"/>
          <w:b/>
          <w:bCs/>
        </w:rPr>
        <w:t xml:space="preserve"> (šifra DM</w:t>
      </w:r>
      <w:r>
        <w:rPr>
          <w:rFonts w:cs="Arial"/>
          <w:b/>
          <w:bCs/>
        </w:rPr>
        <w:t xml:space="preserve"> 59716</w:t>
      </w:r>
      <w:r w:rsidR="00802609" w:rsidRPr="00361786">
        <w:rPr>
          <w:rFonts w:cs="Arial"/>
          <w:b/>
          <w:bCs/>
        </w:rPr>
        <w:t xml:space="preserve">) v </w:t>
      </w:r>
      <w:r>
        <w:rPr>
          <w:rFonts w:cs="Arial"/>
          <w:b/>
          <w:bCs/>
        </w:rPr>
        <w:t>Službi za odnose z javnostmi</w:t>
      </w:r>
      <w:r w:rsidR="00802609">
        <w:rPr>
          <w:rFonts w:cs="Arial"/>
          <w:b/>
        </w:rPr>
        <w:t xml:space="preserve">, </w:t>
      </w:r>
      <w:r w:rsidR="00802609" w:rsidRPr="00847F6A">
        <w:rPr>
          <w:rFonts w:cs="Arial"/>
          <w:b/>
        </w:rPr>
        <w:t>za nedoločen čas</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02ED8788" w:rsidR="00803A03" w:rsidRPr="003116DA" w:rsidRDefault="00DF20F3" w:rsidP="003518D9">
      <w:pPr>
        <w:numPr>
          <w:ilvl w:val="0"/>
          <w:numId w:val="3"/>
        </w:numPr>
        <w:suppressAutoHyphens w:val="0"/>
        <w:spacing w:after="0" w:line="260" w:lineRule="exact"/>
        <w:rPr>
          <w:rFonts w:cs="Arial"/>
          <w:color w:val="FF0000"/>
        </w:rPr>
      </w:pPr>
      <w:r w:rsidRPr="00DF20F3">
        <w:rPr>
          <w:rFonts w:cs="Arial"/>
        </w:rPr>
        <w:t>končan</w:t>
      </w:r>
      <w:r>
        <w:rPr>
          <w:rFonts w:cs="Arial"/>
        </w:rPr>
        <w:t>o</w:t>
      </w:r>
      <w:r w:rsidRPr="00DF20F3">
        <w:rPr>
          <w:rFonts w:cs="Arial"/>
        </w:rPr>
        <w:t xml:space="preserve"> </w:t>
      </w:r>
      <w:r w:rsidR="00803A03" w:rsidRPr="00DF20F3">
        <w:rPr>
          <w:rFonts w:cs="Arial"/>
        </w:rPr>
        <w:t>najmanj</w:t>
      </w:r>
      <w:r>
        <w:rPr>
          <w:rFonts w:cs="Arial"/>
        </w:rPr>
        <w:t xml:space="preserve">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803A03" w:rsidRPr="00DF20F3">
        <w:rPr>
          <w:rFonts w:cs="Arial"/>
        </w:rPr>
        <w:t>,</w:t>
      </w:r>
      <w:r w:rsidR="00803A03" w:rsidRPr="003116DA">
        <w:rPr>
          <w:rFonts w:cs="Arial"/>
          <w:color w:val="FF0000"/>
        </w:rPr>
        <w:t xml:space="preserve">  </w:t>
      </w:r>
    </w:p>
    <w:p w14:paraId="78D03535" w14:textId="3FC284E2" w:rsidR="00AA68EE" w:rsidRPr="00DF20F3" w:rsidRDefault="003B2B7E" w:rsidP="003518D9">
      <w:pPr>
        <w:numPr>
          <w:ilvl w:val="0"/>
          <w:numId w:val="3"/>
        </w:numPr>
        <w:spacing w:after="0" w:line="260" w:lineRule="exact"/>
        <w:rPr>
          <w:rFonts w:cs="Arial"/>
        </w:rPr>
      </w:pPr>
      <w:r w:rsidRPr="00DF20F3">
        <w:rPr>
          <w:rFonts w:cs="Arial"/>
        </w:rPr>
        <w:t xml:space="preserve">najmanj </w:t>
      </w:r>
      <w:r w:rsidR="00DF20F3" w:rsidRPr="00DF20F3">
        <w:rPr>
          <w:rFonts w:cs="Arial"/>
        </w:rPr>
        <w:t>7</w:t>
      </w:r>
      <w:r w:rsidRPr="00DF20F3">
        <w:rPr>
          <w:rFonts w:cs="Arial"/>
        </w:rPr>
        <w:t xml:space="preserve"> </w:t>
      </w:r>
      <w:r w:rsidR="003E72FF" w:rsidRPr="00DF20F3">
        <w:rPr>
          <w:rFonts w:cs="Arial"/>
        </w:rPr>
        <w:t xml:space="preserve">let </w:t>
      </w:r>
      <w:r w:rsidRPr="00DF20F3">
        <w:rPr>
          <w:rFonts w:cs="Arial"/>
        </w:rPr>
        <w:t>delovnih izkušenj,</w:t>
      </w:r>
      <w:r w:rsidR="00EF7374" w:rsidRPr="00DF20F3">
        <w:rPr>
          <w:rFonts w:cs="Arial"/>
        </w:rPr>
        <w:t xml:space="preserve"> </w:t>
      </w:r>
    </w:p>
    <w:p w14:paraId="2C651574" w14:textId="4D56056F" w:rsidR="006E7CF7" w:rsidRPr="00DF20F3" w:rsidRDefault="00E67C4F" w:rsidP="00DF20F3">
      <w:pPr>
        <w:numPr>
          <w:ilvl w:val="0"/>
          <w:numId w:val="3"/>
        </w:numPr>
        <w:spacing w:after="0" w:line="260" w:lineRule="exact"/>
        <w:rPr>
          <w:rFonts w:cs="Arial"/>
        </w:rPr>
      </w:pPr>
      <w:r w:rsidRPr="00DF20F3">
        <w:rPr>
          <w:rFonts w:cs="Arial"/>
        </w:rPr>
        <w:t>opravljeno usposabljanje za imenovanje v naziv (</w:t>
      </w:r>
      <w:r w:rsidR="0013797C" w:rsidRPr="00DF20F3">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Default="00802609" w:rsidP="003518D9">
      <w:pPr>
        <w:spacing w:after="0" w:line="260" w:lineRule="exact"/>
        <w:rPr>
          <w:rFonts w:cs="Arial"/>
          <w:color w:val="FF0000"/>
        </w:rPr>
      </w:pPr>
    </w:p>
    <w:p w14:paraId="4F1076C2" w14:textId="3CD8BAF4" w:rsidR="00802609" w:rsidRDefault="00802609" w:rsidP="003518D9">
      <w:pPr>
        <w:spacing w:after="0" w:line="260" w:lineRule="exact"/>
        <w:rPr>
          <w:rFonts w:cs="Arial"/>
        </w:rPr>
      </w:pPr>
      <w:r w:rsidRPr="00DF20F3">
        <w:rPr>
          <w:rFonts w:cs="Arial"/>
        </w:rPr>
        <w:t>Zahtevane delovne izkušnje se skrajšajo za tretjino v primeru, da ima kandidat opravljen magisterij znanosti, doktorat znanosti oziroma zaključen specialistični študij.</w:t>
      </w:r>
    </w:p>
    <w:p w14:paraId="6189047F" w14:textId="607E5E84" w:rsidR="00DF20F3" w:rsidRDefault="00DF20F3" w:rsidP="003518D9">
      <w:pPr>
        <w:spacing w:after="0" w:line="260" w:lineRule="exact"/>
        <w:rPr>
          <w:rFonts w:cs="Arial"/>
        </w:rPr>
      </w:pPr>
    </w:p>
    <w:p w14:paraId="6AFCDABF" w14:textId="60A5F4E0" w:rsidR="00DF20F3" w:rsidRPr="003116DA" w:rsidRDefault="00DF20F3" w:rsidP="003518D9">
      <w:pPr>
        <w:spacing w:after="0" w:line="260" w:lineRule="exact"/>
        <w:rPr>
          <w:rFonts w:cs="Arial"/>
          <w:color w:val="FF0000"/>
        </w:rPr>
      </w:pPr>
      <w:r>
        <w:rPr>
          <w:rFonts w:cs="Arial"/>
        </w:rPr>
        <w:lastRenderedPageBreak/>
        <w:t>Delovne izkušnje se skrajšajo za eno leto v primeru, da ima kandidat opravljen pravniški državni izpit.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5448EF90" w14:textId="77777777" w:rsidR="00DF20F3" w:rsidRDefault="00DF20F3" w:rsidP="003518D9">
      <w:pPr>
        <w:spacing w:after="0" w:line="260" w:lineRule="exact"/>
        <w:rPr>
          <w:rFonts w:cs="Arial"/>
        </w:rPr>
      </w:pPr>
    </w:p>
    <w:p w14:paraId="5F0B7E7A" w14:textId="61B412FA" w:rsidR="003B2B7E" w:rsidRPr="003518D9" w:rsidRDefault="003B2B7E" w:rsidP="003518D9">
      <w:pPr>
        <w:spacing w:after="0" w:line="260" w:lineRule="exact"/>
        <w:rPr>
          <w:rFonts w:cs="Arial"/>
        </w:rPr>
      </w:pPr>
      <w:r w:rsidRPr="003518D9">
        <w:rPr>
          <w:rFonts w:cs="Arial"/>
        </w:rPr>
        <w:t xml:space="preserve">Naloge delovnega mesta: </w:t>
      </w:r>
    </w:p>
    <w:p w14:paraId="31DC0763" w14:textId="1A9A2182" w:rsidR="00803A03" w:rsidRDefault="00DF20F3" w:rsidP="006D4062">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na delu delovnega področja ministrstva</w:t>
      </w:r>
    </w:p>
    <w:p w14:paraId="26043C0A" w14:textId="742F598E" w:rsidR="00DF20F3" w:rsidRDefault="00DF20F3" w:rsidP="006D4062">
      <w:pPr>
        <w:pStyle w:val="Odstavekseznama"/>
        <w:numPr>
          <w:ilvl w:val="0"/>
          <w:numId w:val="16"/>
        </w:numPr>
        <w:autoSpaceDE w:val="0"/>
        <w:autoSpaceDN w:val="0"/>
        <w:adjustRightInd w:val="0"/>
        <w:spacing w:after="0" w:line="260" w:lineRule="exact"/>
        <w:rPr>
          <w:rFonts w:cs="Arial"/>
        </w:rPr>
      </w:pPr>
      <w:r>
        <w:rPr>
          <w:rFonts w:cs="Arial"/>
        </w:rPr>
        <w:t>vodenje projektnih skupin za najzahtevnejše in ključne projekte</w:t>
      </w:r>
    </w:p>
    <w:p w14:paraId="578B7FF1" w14:textId="4CC746CE" w:rsidR="00DF20F3" w:rsidRDefault="00DF20F3" w:rsidP="006D4062">
      <w:pPr>
        <w:pStyle w:val="Odstavekseznama"/>
        <w:numPr>
          <w:ilvl w:val="0"/>
          <w:numId w:val="16"/>
        </w:numPr>
        <w:autoSpaceDE w:val="0"/>
        <w:autoSpaceDN w:val="0"/>
        <w:adjustRightInd w:val="0"/>
        <w:spacing w:after="0" w:line="260" w:lineRule="exact"/>
        <w:rPr>
          <w:rFonts w:cs="Arial"/>
        </w:rPr>
      </w:pPr>
      <w:r>
        <w:rPr>
          <w:rFonts w:cs="Arial"/>
        </w:rPr>
        <w:t>samostojno oblikovanje ključnih sistemskih rešitev in drugih najzahtevnejših gradiv</w:t>
      </w:r>
    </w:p>
    <w:p w14:paraId="13F43B5C" w14:textId="18A69110" w:rsidR="00DF20F3" w:rsidRDefault="00DF20F3" w:rsidP="006D4062">
      <w:pPr>
        <w:pStyle w:val="Odstavekseznama"/>
        <w:numPr>
          <w:ilvl w:val="0"/>
          <w:numId w:val="16"/>
        </w:numPr>
        <w:autoSpaceDE w:val="0"/>
        <w:autoSpaceDN w:val="0"/>
        <w:adjustRightInd w:val="0"/>
        <w:spacing w:after="0" w:line="260" w:lineRule="exact"/>
        <w:rPr>
          <w:rFonts w:cs="Arial"/>
        </w:rPr>
      </w:pPr>
      <w:r>
        <w:rPr>
          <w:rFonts w:cs="Arial"/>
        </w:rPr>
        <w:t>opravljanje drugih najzahtevnejših nalog</w:t>
      </w:r>
    </w:p>
    <w:p w14:paraId="0E903F3D" w14:textId="578181F5" w:rsidR="00DF20F3" w:rsidRDefault="00DF20F3" w:rsidP="006D4062">
      <w:pPr>
        <w:pStyle w:val="Odstavekseznama"/>
        <w:numPr>
          <w:ilvl w:val="0"/>
          <w:numId w:val="16"/>
        </w:numPr>
        <w:autoSpaceDE w:val="0"/>
        <w:autoSpaceDN w:val="0"/>
        <w:adjustRightInd w:val="0"/>
        <w:spacing w:after="0" w:line="260" w:lineRule="exact"/>
        <w:rPr>
          <w:rFonts w:cs="Arial"/>
        </w:rPr>
      </w:pPr>
      <w:r>
        <w:rPr>
          <w:rFonts w:cs="Arial"/>
        </w:rPr>
        <w:t>zagotavljanje oziroma neposredna pomoč pri zagotavljanju razvoja organizacije</w:t>
      </w:r>
    </w:p>
    <w:p w14:paraId="1E636C59" w14:textId="37C7AA74" w:rsidR="00DF20F3" w:rsidRDefault="00DF20F3" w:rsidP="006D4062">
      <w:pPr>
        <w:pStyle w:val="Odstavekseznama"/>
        <w:numPr>
          <w:ilvl w:val="0"/>
          <w:numId w:val="16"/>
        </w:numPr>
        <w:autoSpaceDE w:val="0"/>
        <w:autoSpaceDN w:val="0"/>
        <w:adjustRightInd w:val="0"/>
        <w:spacing w:after="0" w:line="260" w:lineRule="exact"/>
        <w:rPr>
          <w:rFonts w:cs="Arial"/>
        </w:rPr>
      </w:pPr>
      <w:r>
        <w:rPr>
          <w:rFonts w:cs="Arial"/>
        </w:rPr>
        <w:t xml:space="preserve">opravljanje </w:t>
      </w:r>
      <w:r w:rsidR="002E7593">
        <w:rPr>
          <w:rFonts w:cs="Arial"/>
        </w:rPr>
        <w:t>drugih nalog po navodilu vodje.</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110F9C10"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s polnim delovnim časom</w:t>
      </w:r>
      <w:r w:rsidRPr="008F4796">
        <w:rPr>
          <w:rFonts w:cs="Arial"/>
        </w:rPr>
        <w:t>.</w:t>
      </w:r>
    </w:p>
    <w:p w14:paraId="627718A2" w14:textId="77777777" w:rsidR="00802609" w:rsidRDefault="00802609" w:rsidP="00802609">
      <w:pPr>
        <w:spacing w:after="0" w:line="260" w:lineRule="exact"/>
        <w:rPr>
          <w:rFonts w:cs="Arial"/>
        </w:rPr>
      </w:pPr>
    </w:p>
    <w:p w14:paraId="0DF8DEC3" w14:textId="690A71C1"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0E15DA">
        <w:rPr>
          <w:rFonts w:cs="Arial"/>
        </w:rPr>
        <w:t>sekretar</w:t>
      </w:r>
      <w:r>
        <w:rPr>
          <w:rFonts w:cs="Arial"/>
        </w:rPr>
        <w:t xml:space="preserve"> </w:t>
      </w:r>
      <w:r w:rsidRPr="008F4796">
        <w:rPr>
          <w:rFonts w:cs="Arial"/>
        </w:rPr>
        <w:t>opravljal v uradniškem naziv</w:t>
      </w:r>
      <w:r>
        <w:rPr>
          <w:rFonts w:cs="Arial"/>
        </w:rPr>
        <w:t xml:space="preserve">u </w:t>
      </w:r>
      <w:r w:rsidR="000E15DA">
        <w:rPr>
          <w:rFonts w:cs="Arial"/>
        </w:rPr>
        <w:t>sekretar</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29435252" w:rsidR="003B2B7E" w:rsidRPr="003518D9" w:rsidRDefault="003B2B7E" w:rsidP="003518D9">
      <w:pPr>
        <w:spacing w:after="0" w:line="260" w:lineRule="exact"/>
        <w:rPr>
          <w:rFonts w:cs="Arial"/>
        </w:rPr>
      </w:pPr>
      <w:r w:rsidRPr="003518D9">
        <w:rPr>
          <w:rFonts w:cs="Arial"/>
        </w:rPr>
        <w:lastRenderedPageBreak/>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1B2216">
        <w:rPr>
          <w:rFonts w:cs="Arial"/>
        </w:rPr>
        <w:t>sekretar</w:t>
      </w:r>
      <w:r w:rsidR="003116DA" w:rsidRPr="002D5F94">
        <w:rPr>
          <w:rFonts w:cs="Arial"/>
        </w:rPr>
        <w:t xml:space="preserve"> </w:t>
      </w:r>
      <w:r w:rsidRPr="002D5F94">
        <w:rPr>
          <w:rFonts w:cs="Arial"/>
        </w:rPr>
        <w:t xml:space="preserve">(šifra DM </w:t>
      </w:r>
      <w:r w:rsidR="001B2216">
        <w:rPr>
          <w:rFonts w:cs="Arial"/>
        </w:rPr>
        <w:t>59716</w:t>
      </w:r>
      <w:r w:rsidRPr="002D5F94">
        <w:rPr>
          <w:rFonts w:cs="Arial"/>
        </w:rPr>
        <w:t xml:space="preserve">) v </w:t>
      </w:r>
      <w:r w:rsidR="00BB288F" w:rsidRPr="002D5F94">
        <w:rPr>
          <w:rFonts w:cs="Arial"/>
        </w:rPr>
        <w:t xml:space="preserve">Ministrstvu za javno upravo, </w:t>
      </w:r>
      <w:r w:rsidR="001B2216">
        <w:rPr>
          <w:rFonts w:cs="Arial"/>
        </w:rPr>
        <w:t>Službi za odnose z javnostmi</w:t>
      </w:r>
      <w:r w:rsidR="00E13466" w:rsidRPr="002D5F94">
        <w:rPr>
          <w:rFonts w:cs="Arial"/>
        </w:rPr>
        <w:t xml:space="preserve">, </w:t>
      </w:r>
      <w:r w:rsidRPr="002D5F94">
        <w:rPr>
          <w:rFonts w:cs="Arial"/>
        </w:rPr>
        <w:t xml:space="preserve">št. </w:t>
      </w:r>
      <w:r w:rsidR="001B2216">
        <w:rPr>
          <w:rFonts w:cs="Arial"/>
        </w:rPr>
        <w:t>1100-32/2023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1B2216">
        <w:rPr>
          <w:rFonts w:cs="Arial"/>
          <w:b/>
        </w:rPr>
        <w:t xml:space="preserve">roku </w:t>
      </w:r>
      <w:r w:rsidR="00145519" w:rsidRPr="001B2216">
        <w:rPr>
          <w:rFonts w:cs="Arial"/>
          <w:b/>
        </w:rPr>
        <w:t>8</w:t>
      </w:r>
      <w:r w:rsidR="00394610" w:rsidRPr="001B2216">
        <w:rPr>
          <w:rFonts w:cs="Arial"/>
          <w:b/>
        </w:rPr>
        <w:t xml:space="preserve"> </w:t>
      </w:r>
      <w:r w:rsidRPr="001B2216">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1BBEFEFE" w:rsidR="003B2B7E" w:rsidRPr="003518D9" w:rsidRDefault="003B2B7E" w:rsidP="003518D9">
      <w:pPr>
        <w:spacing w:after="0" w:line="260" w:lineRule="exact"/>
        <w:rPr>
          <w:rFonts w:cs="Arial"/>
        </w:rPr>
      </w:pPr>
      <w:r w:rsidRPr="003518D9">
        <w:rPr>
          <w:rFonts w:cs="Arial"/>
        </w:rPr>
        <w:t>Informacije o izvedbi javne objave</w:t>
      </w:r>
      <w:r w:rsidR="006A230C">
        <w:rPr>
          <w:rFonts w:cs="Arial"/>
        </w:rPr>
        <w:t xml:space="preserve"> in delovnem področju </w:t>
      </w:r>
      <w:r w:rsidRPr="003518D9">
        <w:rPr>
          <w:rFonts w:cs="Arial"/>
        </w:rPr>
        <w:t xml:space="preserve">daje </w:t>
      </w:r>
      <w:r w:rsidR="00802609">
        <w:rPr>
          <w:rFonts w:cs="Arial"/>
        </w:rPr>
        <w:t>Saša Krenčan</w:t>
      </w:r>
      <w:r w:rsidRPr="003518D9">
        <w:rPr>
          <w:rFonts w:cs="Arial"/>
        </w:rPr>
        <w:t>, tel. št. 01</w:t>
      </w:r>
      <w:r w:rsidR="00CD328F" w:rsidRPr="003518D9">
        <w:rPr>
          <w:rFonts w:cs="Arial"/>
        </w:rPr>
        <w:t>/</w:t>
      </w:r>
      <w:r w:rsidRPr="003518D9">
        <w:rPr>
          <w:rFonts w:cs="Arial"/>
        </w:rPr>
        <w:t xml:space="preserve">478 </w:t>
      </w:r>
      <w:r w:rsidR="00802609">
        <w:rPr>
          <w:rFonts w:cs="Arial"/>
        </w:rPr>
        <w:t>8670</w:t>
      </w:r>
      <w:r w:rsidR="006A230C">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77777777" w:rsidR="005C788B" w:rsidRPr="006C2532" w:rsidRDefault="005C788B" w:rsidP="00F3250E">
            <w:pPr>
              <w:spacing w:after="0" w:line="260" w:lineRule="exact"/>
              <w:rPr>
                <w:rFonts w:cs="Arial"/>
              </w:rPr>
            </w:pPr>
            <w:r w:rsidRPr="006C2532">
              <w:rPr>
                <w:rFonts w:cs="Arial"/>
              </w:rPr>
              <w:t>po pooblastilu ministrice št. 1004-49/2022/13 z dne 1. 9. 2022</w:t>
            </w:r>
          </w:p>
        </w:tc>
      </w:tr>
      <w:tr w:rsidR="005C788B" w:rsidRPr="006C2532" w14:paraId="692A2396" w14:textId="77777777" w:rsidTr="00F3250E">
        <w:tc>
          <w:tcPr>
            <w:tcW w:w="4425" w:type="dxa"/>
            <w:shd w:val="clear" w:color="auto" w:fill="auto"/>
          </w:tcPr>
          <w:p w14:paraId="3CCEEB6A" w14:textId="77777777" w:rsidR="005C788B" w:rsidRPr="006C2532" w:rsidRDefault="005C788B" w:rsidP="00F3250E">
            <w:pPr>
              <w:spacing w:after="0" w:line="260" w:lineRule="exact"/>
              <w:rPr>
                <w:rFonts w:cs="Arial"/>
              </w:rPr>
            </w:pPr>
            <w:r w:rsidRPr="006C2532">
              <w:rPr>
                <w:rFonts w:cs="Arial"/>
              </w:rPr>
              <w:t>Žarko Bogunović</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C79C" w14:textId="77777777" w:rsidR="00B34A8B" w:rsidRDefault="00B34A8B" w:rsidP="00B150F3">
      <w:pPr>
        <w:spacing w:after="0" w:line="240" w:lineRule="auto"/>
      </w:pPr>
      <w:r>
        <w:separator/>
      </w:r>
    </w:p>
  </w:endnote>
  <w:endnote w:type="continuationSeparator" w:id="0">
    <w:p w14:paraId="28162381" w14:textId="77777777" w:rsidR="00B34A8B" w:rsidRDefault="00B34A8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E563" w14:textId="77777777" w:rsidR="00B34A8B" w:rsidRDefault="00B34A8B" w:rsidP="00B150F3">
      <w:pPr>
        <w:spacing w:after="0" w:line="240" w:lineRule="auto"/>
      </w:pPr>
      <w:r>
        <w:separator/>
      </w:r>
    </w:p>
  </w:footnote>
  <w:footnote w:type="continuationSeparator" w:id="0">
    <w:p w14:paraId="55B98299" w14:textId="77777777" w:rsidR="00B34A8B" w:rsidRDefault="00B34A8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0C539655" w:rsidR="00A11CB7" w:rsidRDefault="006B70F8" w:rsidP="00A11CB7">
    <w:pPr>
      <w:spacing w:after="0"/>
      <w:rPr>
        <w:rFonts w:cs="Arial"/>
      </w:rPr>
    </w:pPr>
    <w:r>
      <w:rPr>
        <w:noProof/>
      </w:rPr>
      <w:drawing>
        <wp:anchor distT="0" distB="0" distL="114300" distR="114300" simplePos="0" relativeHeight="251657728" behindDoc="1" locked="0" layoutInCell="1" allowOverlap="1" wp14:anchorId="1AD0158E" wp14:editId="28D4F1F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638299124">
    <w:abstractNumId w:val="0"/>
  </w:num>
  <w:num w:numId="2" w16cid:durableId="1373656755">
    <w:abstractNumId w:val="1"/>
  </w:num>
  <w:num w:numId="3" w16cid:durableId="832450809">
    <w:abstractNumId w:val="2"/>
  </w:num>
  <w:num w:numId="4" w16cid:durableId="843475524">
    <w:abstractNumId w:val="3"/>
  </w:num>
  <w:num w:numId="5" w16cid:durableId="471023275">
    <w:abstractNumId w:val="4"/>
  </w:num>
  <w:num w:numId="6" w16cid:durableId="806702042">
    <w:abstractNumId w:val="5"/>
  </w:num>
  <w:num w:numId="7" w16cid:durableId="2081174336">
    <w:abstractNumId w:val="6"/>
  </w:num>
  <w:num w:numId="8" w16cid:durableId="1897544023">
    <w:abstractNumId w:val="7"/>
  </w:num>
  <w:num w:numId="9" w16cid:durableId="1248728906">
    <w:abstractNumId w:val="12"/>
  </w:num>
  <w:num w:numId="10" w16cid:durableId="1546680373">
    <w:abstractNumId w:val="8"/>
  </w:num>
  <w:num w:numId="11" w16cid:durableId="267739122">
    <w:abstractNumId w:val="10"/>
  </w:num>
  <w:num w:numId="12" w16cid:durableId="2095932210">
    <w:abstractNumId w:val="15"/>
  </w:num>
  <w:num w:numId="13" w16cid:durableId="1813250280">
    <w:abstractNumId w:val="16"/>
  </w:num>
  <w:num w:numId="14" w16cid:durableId="897206763">
    <w:abstractNumId w:val="16"/>
  </w:num>
  <w:num w:numId="15" w16cid:durableId="997148304">
    <w:abstractNumId w:val="17"/>
  </w:num>
  <w:num w:numId="16" w16cid:durableId="1972979911">
    <w:abstractNumId w:val="11"/>
  </w:num>
  <w:num w:numId="17" w16cid:durableId="277642214">
    <w:abstractNumId w:val="9"/>
  </w:num>
  <w:num w:numId="18" w16cid:durableId="361587924">
    <w:abstractNumId w:val="14"/>
  </w:num>
  <w:num w:numId="19" w16cid:durableId="911619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E15DA"/>
    <w:rsid w:val="000E4716"/>
    <w:rsid w:val="00104C49"/>
    <w:rsid w:val="0013141E"/>
    <w:rsid w:val="00133FAE"/>
    <w:rsid w:val="001365BE"/>
    <w:rsid w:val="0013797C"/>
    <w:rsid w:val="00145197"/>
    <w:rsid w:val="00145519"/>
    <w:rsid w:val="001652E1"/>
    <w:rsid w:val="001744B7"/>
    <w:rsid w:val="00181478"/>
    <w:rsid w:val="001B2216"/>
    <w:rsid w:val="001C7230"/>
    <w:rsid w:val="001F61DF"/>
    <w:rsid w:val="00223D5E"/>
    <w:rsid w:val="00256723"/>
    <w:rsid w:val="002718AF"/>
    <w:rsid w:val="002806E1"/>
    <w:rsid w:val="002B404E"/>
    <w:rsid w:val="002D527B"/>
    <w:rsid w:val="002D5396"/>
    <w:rsid w:val="002D5F94"/>
    <w:rsid w:val="002E0626"/>
    <w:rsid w:val="002E7593"/>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604B94"/>
    <w:rsid w:val="00632948"/>
    <w:rsid w:val="0068163B"/>
    <w:rsid w:val="006A230C"/>
    <w:rsid w:val="006B70F8"/>
    <w:rsid w:val="006C0E80"/>
    <w:rsid w:val="006D322C"/>
    <w:rsid w:val="006D4062"/>
    <w:rsid w:val="006E5BD5"/>
    <w:rsid w:val="006E5CDA"/>
    <w:rsid w:val="006E7CF7"/>
    <w:rsid w:val="006F1DAD"/>
    <w:rsid w:val="0070046C"/>
    <w:rsid w:val="00765278"/>
    <w:rsid w:val="007841F5"/>
    <w:rsid w:val="007905E8"/>
    <w:rsid w:val="007E34A4"/>
    <w:rsid w:val="007E617B"/>
    <w:rsid w:val="00802609"/>
    <w:rsid w:val="00803A03"/>
    <w:rsid w:val="00853B4A"/>
    <w:rsid w:val="00866D6D"/>
    <w:rsid w:val="0088472C"/>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F0642"/>
    <w:rsid w:val="00B14449"/>
    <w:rsid w:val="00B150F3"/>
    <w:rsid w:val="00B2263F"/>
    <w:rsid w:val="00B34A8B"/>
    <w:rsid w:val="00B472FB"/>
    <w:rsid w:val="00B725E9"/>
    <w:rsid w:val="00B904E1"/>
    <w:rsid w:val="00B936B6"/>
    <w:rsid w:val="00B962FE"/>
    <w:rsid w:val="00BA4761"/>
    <w:rsid w:val="00BB288F"/>
    <w:rsid w:val="00BC1BA2"/>
    <w:rsid w:val="00BC1E9D"/>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6800"/>
    <w:rsid w:val="00DB7B88"/>
    <w:rsid w:val="00DC5FCC"/>
    <w:rsid w:val="00DE005F"/>
    <w:rsid w:val="00DF20F3"/>
    <w:rsid w:val="00DF3924"/>
    <w:rsid w:val="00E13466"/>
    <w:rsid w:val="00E14C92"/>
    <w:rsid w:val="00E16F71"/>
    <w:rsid w:val="00E516CF"/>
    <w:rsid w:val="00E528EA"/>
    <w:rsid w:val="00E67C4F"/>
    <w:rsid w:val="00E82B59"/>
    <w:rsid w:val="00E83B19"/>
    <w:rsid w:val="00E9406C"/>
    <w:rsid w:val="00EA3E15"/>
    <w:rsid w:val="00EE00A4"/>
    <w:rsid w:val="00EF41BF"/>
    <w:rsid w:val="00EF7374"/>
    <w:rsid w:val="00F066DD"/>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1247</Words>
  <Characters>7112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8343</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8</cp:revision>
  <cp:lastPrinted>2019-05-23T13:15:00Z</cp:lastPrinted>
  <dcterms:created xsi:type="dcterms:W3CDTF">2023-04-07T11:23:00Z</dcterms:created>
  <dcterms:modified xsi:type="dcterms:W3CDTF">2023-04-11T07:11:00Z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