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476918" w14:textId="1DCFAB13" w:rsidR="00D34495" w:rsidRPr="00A345AE" w:rsidRDefault="00D34495" w:rsidP="00A345AE">
      <w:pPr>
        <w:spacing w:after="0" w:line="260" w:lineRule="exact"/>
        <w:rPr>
          <w:rFonts w:cs="Arial"/>
        </w:rPr>
      </w:pPr>
    </w:p>
    <w:p w14:paraId="3D729635" w14:textId="35D33BBE" w:rsidR="003B2B7E" w:rsidRPr="00F55FE6" w:rsidRDefault="003B2B7E" w:rsidP="00A345AE">
      <w:pPr>
        <w:spacing w:after="0" w:line="260" w:lineRule="exact"/>
        <w:rPr>
          <w:rFonts w:cs="Arial"/>
        </w:rPr>
      </w:pPr>
      <w:r w:rsidRPr="00A345AE">
        <w:rPr>
          <w:rFonts w:cs="Arial"/>
        </w:rPr>
        <w:t>Številka:</w:t>
      </w:r>
      <w:r w:rsidR="00D34495" w:rsidRPr="00A345AE">
        <w:rPr>
          <w:rFonts w:cs="Arial"/>
        </w:rPr>
        <w:tab/>
      </w:r>
      <w:r w:rsidR="00DC779F" w:rsidRPr="00F55FE6">
        <w:rPr>
          <w:rFonts w:cs="Arial"/>
        </w:rPr>
        <w:t>1100-</w:t>
      </w:r>
      <w:r w:rsidR="00623D20">
        <w:rPr>
          <w:rFonts w:cs="Arial"/>
        </w:rPr>
        <w:t>9</w:t>
      </w:r>
      <w:r w:rsidR="00F46827">
        <w:rPr>
          <w:rFonts w:cs="Arial"/>
        </w:rPr>
        <w:t>0</w:t>
      </w:r>
      <w:r w:rsidR="00DC779F" w:rsidRPr="00F55FE6">
        <w:rPr>
          <w:rFonts w:cs="Arial"/>
        </w:rPr>
        <w:t>/202</w:t>
      </w:r>
      <w:r w:rsidR="00623D20">
        <w:rPr>
          <w:rFonts w:cs="Arial"/>
        </w:rPr>
        <w:t>2</w:t>
      </w:r>
      <w:r w:rsidR="00DC779F" w:rsidRPr="00F55FE6">
        <w:rPr>
          <w:rFonts w:cs="Arial"/>
        </w:rPr>
        <w:t>/1</w:t>
      </w:r>
    </w:p>
    <w:p w14:paraId="474B285A" w14:textId="299CCA49" w:rsidR="003A1666" w:rsidRPr="00A345AE" w:rsidRDefault="00D34495" w:rsidP="00A345AE">
      <w:pPr>
        <w:spacing w:after="0" w:line="260" w:lineRule="exact"/>
        <w:rPr>
          <w:rFonts w:cs="Arial"/>
        </w:rPr>
      </w:pPr>
      <w:r w:rsidRPr="00F55FE6">
        <w:rPr>
          <w:rFonts w:cs="Arial"/>
        </w:rPr>
        <w:t>D</w:t>
      </w:r>
      <w:r w:rsidR="003B2B7E" w:rsidRPr="00F55FE6">
        <w:rPr>
          <w:rFonts w:cs="Arial"/>
        </w:rPr>
        <w:t>atum:</w:t>
      </w:r>
      <w:r w:rsidR="003B2B7E" w:rsidRPr="00F55FE6">
        <w:rPr>
          <w:rFonts w:cs="Arial"/>
        </w:rPr>
        <w:tab/>
      </w:r>
      <w:r w:rsidR="003B2B7E" w:rsidRPr="00F55FE6">
        <w:rPr>
          <w:rFonts w:cs="Arial"/>
        </w:rPr>
        <w:tab/>
      </w:r>
      <w:r w:rsidR="000B7370">
        <w:rPr>
          <w:rFonts w:cs="Arial"/>
        </w:rPr>
        <w:t>23</w:t>
      </w:r>
      <w:r w:rsidR="0075190B" w:rsidRPr="00F55FE6">
        <w:rPr>
          <w:rFonts w:cs="Arial"/>
        </w:rPr>
        <w:t xml:space="preserve">. </w:t>
      </w:r>
      <w:r w:rsidR="00623D20">
        <w:rPr>
          <w:rFonts w:cs="Arial"/>
        </w:rPr>
        <w:t>8</w:t>
      </w:r>
      <w:r w:rsidR="0075190B" w:rsidRPr="00F55FE6">
        <w:rPr>
          <w:rFonts w:cs="Arial"/>
        </w:rPr>
        <w:t xml:space="preserve">. </w:t>
      </w:r>
      <w:r w:rsidR="00F55FE6" w:rsidRPr="00F55FE6">
        <w:rPr>
          <w:rFonts w:cs="Arial"/>
        </w:rPr>
        <w:t>202</w:t>
      </w:r>
      <w:r w:rsidR="00623D20">
        <w:rPr>
          <w:rFonts w:cs="Arial"/>
        </w:rPr>
        <w:t>2</w:t>
      </w:r>
    </w:p>
    <w:p w14:paraId="5F504C8C" w14:textId="77777777" w:rsidR="00D34495" w:rsidRPr="00A345AE" w:rsidRDefault="00D34495" w:rsidP="00A345AE">
      <w:pPr>
        <w:spacing w:after="0" w:line="260" w:lineRule="exact"/>
        <w:rPr>
          <w:rFonts w:cs="Arial"/>
        </w:rPr>
      </w:pPr>
    </w:p>
    <w:p w14:paraId="2957D3E5" w14:textId="6AD6085E"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 xml:space="preserve">Uradni list RS, št. 21/13, 78/13 – </w:t>
      </w:r>
      <w:proofErr w:type="spellStart"/>
      <w:r w:rsidR="00565030" w:rsidRPr="00A345AE">
        <w:rPr>
          <w:rFonts w:cs="Arial"/>
          <w:bCs/>
          <w:shd w:val="clear" w:color="auto" w:fill="FFFFFF"/>
        </w:rPr>
        <w:t>popr</w:t>
      </w:r>
      <w:proofErr w:type="spellEnd"/>
      <w:r w:rsidR="00565030" w:rsidRPr="00A345AE">
        <w:rPr>
          <w:rFonts w:cs="Arial"/>
          <w:bCs/>
          <w:shd w:val="clear" w:color="auto" w:fill="FFFFFF"/>
        </w:rPr>
        <w:t xml:space="preserve">., 47/15 – ZZSDT, 33/16 – PZ-F, 52/16, 15/17 – </w:t>
      </w:r>
      <w:proofErr w:type="spellStart"/>
      <w:r w:rsidR="00565030" w:rsidRPr="00A345AE">
        <w:rPr>
          <w:rFonts w:cs="Arial"/>
          <w:bCs/>
          <w:shd w:val="clear" w:color="auto" w:fill="FFFFFF"/>
        </w:rPr>
        <w:t>odl</w:t>
      </w:r>
      <w:proofErr w:type="spellEnd"/>
      <w:r w:rsidR="00565030" w:rsidRPr="00A345AE">
        <w:rPr>
          <w:rFonts w:cs="Arial"/>
          <w:bCs/>
          <w:shd w:val="clear" w:color="auto" w:fill="FFFFFF"/>
        </w:rPr>
        <w:t xml:space="preserve">. US, 22/19 – </w:t>
      </w:r>
      <w:proofErr w:type="spellStart"/>
      <w:r w:rsidR="00565030" w:rsidRPr="00A345AE">
        <w:rPr>
          <w:rFonts w:cs="Arial"/>
          <w:bCs/>
          <w:shd w:val="clear" w:color="auto" w:fill="FFFFFF"/>
        </w:rPr>
        <w:t>ZPosS</w:t>
      </w:r>
      <w:proofErr w:type="spellEnd"/>
      <w:r w:rsidR="00565030" w:rsidRPr="00A345AE">
        <w:rPr>
          <w:rFonts w:cs="Arial"/>
          <w:bCs/>
          <w:shd w:val="clear" w:color="auto" w:fill="FFFFFF"/>
        </w:rPr>
        <w:t>, 81/19, 203/20 – ZIUPOPDVE</w:t>
      </w:r>
      <w:r w:rsidR="00481B92">
        <w:rPr>
          <w:rFonts w:cs="Arial"/>
          <w:bCs/>
          <w:shd w:val="clear" w:color="auto" w:fill="FFFFFF"/>
        </w:rPr>
        <w:t>,</w:t>
      </w:r>
      <w:r w:rsidR="00565030" w:rsidRPr="00A345AE">
        <w:rPr>
          <w:rFonts w:cs="Arial"/>
          <w:bCs/>
          <w:shd w:val="clear" w:color="auto" w:fill="FFFFFF"/>
        </w:rPr>
        <w:t xml:space="preserve"> 119/21 – </w:t>
      </w:r>
      <w:proofErr w:type="spellStart"/>
      <w:r w:rsidR="00565030" w:rsidRPr="00A345AE">
        <w:rPr>
          <w:rFonts w:cs="Arial"/>
          <w:bCs/>
          <w:shd w:val="clear" w:color="auto" w:fill="FFFFFF"/>
        </w:rPr>
        <w:t>ZČmIS</w:t>
      </w:r>
      <w:proofErr w:type="spellEnd"/>
      <w:r w:rsidR="00565030" w:rsidRPr="00A345AE">
        <w:rPr>
          <w:rFonts w:cs="Arial"/>
          <w:bCs/>
          <w:shd w:val="clear" w:color="auto" w:fill="FFFFFF"/>
        </w:rPr>
        <w:t>-A</w:t>
      </w:r>
      <w:r w:rsidR="00481B92">
        <w:rPr>
          <w:rFonts w:cs="Arial"/>
          <w:bCs/>
          <w:shd w:val="clear" w:color="auto" w:fill="FFFFFF"/>
        </w:rPr>
        <w:t xml:space="preserve">, 202/21 </w:t>
      </w:r>
      <w:r w:rsidR="00481B92" w:rsidRPr="00A345AE">
        <w:rPr>
          <w:rFonts w:cs="Arial"/>
          <w:bCs/>
          <w:shd w:val="clear" w:color="auto" w:fill="FFFFFF"/>
        </w:rPr>
        <w:t>–</w:t>
      </w:r>
      <w:r w:rsidR="00481B92">
        <w:rPr>
          <w:rFonts w:cs="Arial"/>
          <w:bCs/>
          <w:shd w:val="clear" w:color="auto" w:fill="FFFFFF"/>
        </w:rPr>
        <w:t xml:space="preserve"> </w:t>
      </w:r>
      <w:proofErr w:type="spellStart"/>
      <w:r w:rsidR="00481B92">
        <w:rPr>
          <w:rFonts w:cs="Arial"/>
          <w:bCs/>
          <w:shd w:val="clear" w:color="auto" w:fill="FFFFFF"/>
        </w:rPr>
        <w:t>odl</w:t>
      </w:r>
      <w:proofErr w:type="spellEnd"/>
      <w:r w:rsidR="00481B92">
        <w:rPr>
          <w:rFonts w:cs="Arial"/>
          <w:bCs/>
          <w:shd w:val="clear" w:color="auto" w:fill="FFFFFF"/>
        </w:rPr>
        <w:t xml:space="preserve">. US, 15/22 in 54/22 </w:t>
      </w:r>
      <w:r w:rsidR="00481B92" w:rsidRPr="00A345AE">
        <w:rPr>
          <w:rFonts w:cs="Arial"/>
          <w:bCs/>
          <w:shd w:val="clear" w:color="auto" w:fill="FFFFFF"/>
        </w:rPr>
        <w:t>–</w:t>
      </w:r>
      <w:r w:rsidR="00481B92">
        <w:rPr>
          <w:rFonts w:cs="Arial"/>
          <w:bCs/>
          <w:shd w:val="clear" w:color="auto" w:fill="FFFFFF"/>
        </w:rPr>
        <w:t xml:space="preserve"> ZUPŠ-1</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 xml:space="preserve">Uradni list RS, št. 63/07 – uradno prečiščeno besedilo, 65/08, 69/08 – ZTFI-A, 69/08 – ZZavar-E, 40/12 – ZUJF, 158/20 – </w:t>
      </w:r>
      <w:proofErr w:type="spellStart"/>
      <w:r w:rsidR="00565030" w:rsidRPr="00A345AE">
        <w:rPr>
          <w:rFonts w:cs="Arial"/>
          <w:bCs/>
          <w:shd w:val="clear" w:color="auto" w:fill="FFFFFF"/>
        </w:rPr>
        <w:t>ZIntPK</w:t>
      </w:r>
      <w:proofErr w:type="spellEnd"/>
      <w:r w:rsidR="00565030" w:rsidRPr="00A345AE">
        <w:rPr>
          <w:rFonts w:cs="Arial"/>
          <w:bCs/>
          <w:shd w:val="clear" w:color="auto" w:fill="FFFFFF"/>
        </w:rPr>
        <w:t>-C</w:t>
      </w:r>
      <w:r w:rsidR="008E5116">
        <w:rPr>
          <w:rFonts w:cs="Arial"/>
          <w:bCs/>
          <w:shd w:val="clear" w:color="auto" w:fill="FFFFFF"/>
        </w:rPr>
        <w:t>,</w:t>
      </w:r>
      <w:r w:rsidR="00565030" w:rsidRPr="00A345AE">
        <w:rPr>
          <w:rFonts w:cs="Arial"/>
          <w:bCs/>
          <w:shd w:val="clear" w:color="auto" w:fill="FFFFFF"/>
        </w:rPr>
        <w:t xml:space="preserve"> 203/20 – ZIUPOPDVE</w:t>
      </w:r>
      <w:r w:rsidR="008E5116">
        <w:rPr>
          <w:rFonts w:cs="Arial"/>
          <w:bCs/>
          <w:shd w:val="clear" w:color="auto" w:fill="FFFFFF"/>
        </w:rPr>
        <w:t xml:space="preserve">, 202/21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odl</w:t>
      </w:r>
      <w:proofErr w:type="spellEnd"/>
      <w:r w:rsidR="008E5116">
        <w:rPr>
          <w:rFonts w:cs="Arial"/>
          <w:bCs/>
          <w:shd w:val="clear" w:color="auto" w:fill="FFFFFF"/>
        </w:rPr>
        <w:t xml:space="preserve">. US in 3/22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ZDeb</w:t>
      </w:r>
      <w:proofErr w:type="spellEnd"/>
      <w:r w:rsidR="000B754C"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1FB0A7B5" w:rsidR="00D85840" w:rsidRPr="00A345AE" w:rsidRDefault="00406008" w:rsidP="00A345AE">
      <w:pPr>
        <w:spacing w:after="0" w:line="260" w:lineRule="exact"/>
        <w:rPr>
          <w:rFonts w:cs="Arial"/>
        </w:rPr>
      </w:pPr>
      <w:r>
        <w:rPr>
          <w:rFonts w:cs="Arial"/>
        </w:rPr>
        <w:t>o</w:t>
      </w:r>
      <w:r w:rsidR="003B2B7E" w:rsidRPr="00A345AE">
        <w:rPr>
          <w:rFonts w:cs="Arial"/>
        </w:rPr>
        <w:t>bjavlja</w:t>
      </w:r>
      <w:r w:rsidR="00D64D3F" w:rsidRPr="00A345AE">
        <w:rPr>
          <w:rFonts w:cs="Arial"/>
        </w:rPr>
        <w:t xml:space="preserve"> </w:t>
      </w:r>
      <w:r w:rsidR="003B2B7E" w:rsidRPr="00A345AE">
        <w:rPr>
          <w:rFonts w:cs="Arial"/>
        </w:rPr>
        <w:t>prost</w:t>
      </w:r>
      <w:r w:rsidR="00623D20">
        <w:rPr>
          <w:rFonts w:cs="Arial"/>
        </w:rPr>
        <w:t>o</w:t>
      </w:r>
      <w:r w:rsidR="003B2B7E" w:rsidRPr="00A345AE">
        <w:rPr>
          <w:rFonts w:cs="Arial"/>
        </w:rPr>
        <w:t xml:space="preserve"> delovn</w:t>
      </w:r>
      <w:r w:rsidR="00623D20">
        <w:rPr>
          <w:rFonts w:cs="Arial"/>
        </w:rPr>
        <w:t>o</w:t>
      </w:r>
      <w:r w:rsidR="003B2B7E" w:rsidRPr="00A345AE">
        <w:rPr>
          <w:rFonts w:cs="Arial"/>
        </w:rPr>
        <w:t xml:space="preserve"> mest</w:t>
      </w:r>
      <w:r w:rsidR="00623D20">
        <w:rPr>
          <w:rFonts w:cs="Arial"/>
        </w:rPr>
        <w:t>o</w:t>
      </w:r>
      <w:r w:rsidR="003B2B7E" w:rsidRPr="00A345AE">
        <w:rPr>
          <w:rFonts w:cs="Arial"/>
        </w:rPr>
        <w:t xml:space="preserve"> za določen čas</w:t>
      </w:r>
      <w:r w:rsidR="00F3289A" w:rsidRPr="00A345AE">
        <w:rPr>
          <w:rFonts w:cs="Arial"/>
        </w:rPr>
        <w:t>,</w:t>
      </w:r>
    </w:p>
    <w:p w14:paraId="0C867920" w14:textId="77777777" w:rsidR="003B2B7E" w:rsidRPr="00A345AE" w:rsidRDefault="003B2B7E" w:rsidP="00A345AE">
      <w:pPr>
        <w:spacing w:after="0" w:line="260" w:lineRule="exact"/>
        <w:rPr>
          <w:rFonts w:cs="Arial"/>
        </w:rPr>
      </w:pPr>
    </w:p>
    <w:p w14:paraId="1DE17DB2" w14:textId="7F521AFF" w:rsidR="003B2B7E" w:rsidRPr="00A345AE" w:rsidRDefault="00185EB2" w:rsidP="00A345AE">
      <w:pPr>
        <w:spacing w:after="0" w:line="260" w:lineRule="exact"/>
        <w:rPr>
          <w:rFonts w:cs="Arial"/>
          <w:b/>
          <w:color w:val="000000" w:themeColor="text1"/>
        </w:rPr>
      </w:pPr>
      <w:bookmarkStart w:id="1" w:name="_Hlk83988516"/>
      <w:r>
        <w:rPr>
          <w:rFonts w:cs="Arial"/>
          <w:b/>
          <w:bCs/>
        </w:rPr>
        <w:t>PODSEKRETAR</w:t>
      </w:r>
      <w:r w:rsidR="00BD0A2A" w:rsidRPr="00A345AE">
        <w:rPr>
          <w:rFonts w:cs="Arial"/>
        </w:rPr>
        <w:t xml:space="preserve"> </w:t>
      </w:r>
      <w:r w:rsidR="003B2B7E" w:rsidRPr="00A345AE">
        <w:rPr>
          <w:rFonts w:cs="Arial"/>
          <w:b/>
        </w:rPr>
        <w:t xml:space="preserve">(šifra </w:t>
      </w:r>
      <w:r w:rsidR="00145519" w:rsidRPr="00A345AE">
        <w:rPr>
          <w:rFonts w:cs="Arial"/>
          <w:b/>
        </w:rPr>
        <w:t>DM:</w:t>
      </w:r>
      <w:r w:rsidR="00BD0A2A" w:rsidRPr="00A345AE">
        <w:rPr>
          <w:rFonts w:cs="Arial"/>
          <w:b/>
        </w:rPr>
        <w:t xml:space="preserve"> 100</w:t>
      </w:r>
      <w:r w:rsidR="000E4D8E">
        <w:rPr>
          <w:rFonts w:cs="Arial"/>
          <w:b/>
        </w:rPr>
        <w:t>2</w:t>
      </w:r>
      <w:r w:rsidR="00F46827">
        <w:rPr>
          <w:rFonts w:cs="Arial"/>
          <w:b/>
        </w:rPr>
        <w:t>4</w:t>
      </w:r>
      <w:r w:rsidR="003B2B7E" w:rsidRPr="00A345AE">
        <w:rPr>
          <w:rFonts w:cs="Arial"/>
          <w:b/>
        </w:rPr>
        <w:t xml:space="preserve">) v </w:t>
      </w:r>
      <w:r w:rsidR="000E4D8E">
        <w:rPr>
          <w:rFonts w:cs="Arial"/>
          <w:b/>
        </w:rPr>
        <w:t xml:space="preserve">Direktoratu za informatiko, Uradu za </w:t>
      </w:r>
      <w:r>
        <w:rPr>
          <w:rFonts w:cs="Arial"/>
          <w:b/>
        </w:rPr>
        <w:t xml:space="preserve">infrastrukturo, Sektorju za </w:t>
      </w:r>
      <w:r w:rsidR="00F46827">
        <w:rPr>
          <w:rFonts w:cs="Arial"/>
          <w:b/>
        </w:rPr>
        <w:t>operacijske sisteme, strežnike in shranjevalne sisteme</w:t>
      </w:r>
      <w:r w:rsidR="003B2B7E" w:rsidRPr="00A345AE">
        <w:rPr>
          <w:rFonts w:cs="Arial"/>
          <w:b/>
        </w:rPr>
        <w:t xml:space="preserve">, </w:t>
      </w:r>
      <w:r w:rsidR="003E72FF" w:rsidRPr="00A345AE">
        <w:rPr>
          <w:rFonts w:cs="Arial"/>
          <w:b/>
        </w:rPr>
        <w:t>za določen čas</w:t>
      </w:r>
      <w:r w:rsidR="00A33EFE" w:rsidRPr="00A345AE">
        <w:rPr>
          <w:rFonts w:cs="Arial"/>
          <w:b/>
        </w:rPr>
        <w:t xml:space="preserve"> do</w:t>
      </w:r>
      <w:r w:rsidR="00BD0A2A" w:rsidRPr="00A345AE">
        <w:rPr>
          <w:rFonts w:cs="Arial"/>
          <w:b/>
        </w:rPr>
        <w:t xml:space="preserve"> </w:t>
      </w:r>
      <w:r>
        <w:rPr>
          <w:rFonts w:cs="Arial"/>
          <w:b/>
        </w:rPr>
        <w:t>30</w:t>
      </w:r>
      <w:r w:rsidR="009B61F3" w:rsidRPr="00A345AE">
        <w:rPr>
          <w:rFonts w:cs="Arial"/>
          <w:b/>
          <w:color w:val="000000" w:themeColor="text1"/>
        </w:rPr>
        <w:t xml:space="preserve">. </w:t>
      </w:r>
      <w:r>
        <w:rPr>
          <w:rFonts w:cs="Arial"/>
          <w:b/>
          <w:color w:val="000000" w:themeColor="text1"/>
        </w:rPr>
        <w:t>6</w:t>
      </w:r>
      <w:r w:rsidR="009B61F3" w:rsidRPr="00A345AE">
        <w:rPr>
          <w:rFonts w:cs="Arial"/>
          <w:b/>
          <w:color w:val="000000" w:themeColor="text1"/>
        </w:rPr>
        <w:t>. 202</w:t>
      </w:r>
      <w:r>
        <w:rPr>
          <w:rFonts w:cs="Arial"/>
          <w:b/>
          <w:color w:val="000000" w:themeColor="text1"/>
        </w:rPr>
        <w:t>6</w:t>
      </w:r>
      <w:r w:rsidR="00ED1A13" w:rsidRPr="00ED1A13">
        <w:rPr>
          <w:rFonts w:cs="Arial"/>
          <w:color w:val="000000"/>
        </w:rPr>
        <w:t xml:space="preserve"> </w:t>
      </w:r>
      <w:r w:rsidR="00ED1A13" w:rsidRPr="00596356">
        <w:rPr>
          <w:rFonts w:cs="Arial"/>
          <w:b/>
          <w:bCs/>
          <w:color w:val="000000"/>
        </w:rPr>
        <w:t>oziroma do konca trajanja projekta</w:t>
      </w:r>
      <w:r w:rsidR="00ED1A13" w:rsidRPr="00B8768B">
        <w:rPr>
          <w:rFonts w:cs="Arial"/>
          <w:color w:val="000000"/>
        </w:rPr>
        <w:t xml:space="preserve"> </w:t>
      </w:r>
      <w:r w:rsidRPr="00BD6BAD">
        <w:rPr>
          <w:rFonts w:cs="Arial"/>
          <w:b/>
          <w:bCs/>
          <w:color w:val="000000"/>
        </w:rPr>
        <w:t xml:space="preserve">Vzpostavitev </w:t>
      </w:r>
      <w:r w:rsidRPr="005433E5">
        <w:rPr>
          <w:rFonts w:cs="Arial"/>
          <w:b/>
          <w:bCs/>
          <w:color w:val="000000"/>
        </w:rPr>
        <w:t>informacijske</w:t>
      </w:r>
      <w:r w:rsidRPr="00BD6BAD">
        <w:rPr>
          <w:rFonts w:cs="Arial"/>
          <w:b/>
          <w:bCs/>
          <w:color w:val="000000"/>
        </w:rPr>
        <w:t xml:space="preserve"> infrastrukture nove generacije</w:t>
      </w:r>
      <w:r w:rsidR="00F3289A" w:rsidRPr="00A345AE">
        <w:rPr>
          <w:rFonts w:cs="Arial"/>
          <w:b/>
        </w:rPr>
        <w:t xml:space="preserve">, s </w:t>
      </w:r>
      <w:r w:rsidR="00404295" w:rsidRPr="00BD6BAD">
        <w:rPr>
          <w:rFonts w:cs="Arial"/>
          <w:b/>
        </w:rPr>
        <w:t>6</w:t>
      </w:r>
      <w:r w:rsidR="00F3289A" w:rsidRPr="00BD6BAD">
        <w:rPr>
          <w:rFonts w:cs="Arial"/>
          <w:b/>
        </w:rPr>
        <w:t>-</w:t>
      </w:r>
      <w:r w:rsidR="00F3289A" w:rsidRPr="00A345AE">
        <w:rPr>
          <w:rFonts w:cs="Arial"/>
          <w:b/>
        </w:rPr>
        <w:t>mesečnim poskusnim delom.</w:t>
      </w:r>
    </w:p>
    <w:bookmarkEnd w:id="1"/>
    <w:p w14:paraId="6E9FCA90" w14:textId="77777777" w:rsidR="003B2B7E" w:rsidRPr="00A345AE" w:rsidRDefault="003B2B7E" w:rsidP="00A345AE">
      <w:pPr>
        <w:spacing w:after="0" w:line="260" w:lineRule="exact"/>
        <w:rPr>
          <w:rFonts w:cs="Arial"/>
          <w:b/>
        </w:rPr>
      </w:pPr>
    </w:p>
    <w:p w14:paraId="032AD94C" w14:textId="77777777" w:rsidR="003B2B7E" w:rsidRPr="00A345AE" w:rsidRDefault="003B2B7E" w:rsidP="00A345AE">
      <w:pPr>
        <w:spacing w:after="0" w:line="260" w:lineRule="exact"/>
        <w:rPr>
          <w:rFonts w:cs="Arial"/>
        </w:rPr>
      </w:pPr>
      <w:r w:rsidRPr="00A345AE">
        <w:rPr>
          <w:rFonts w:cs="Arial"/>
        </w:rPr>
        <w:t>Kandidati, ki se bodo prijavili na prosto delovno mesto, morajo izpolnjevati naslednje pogoje:</w:t>
      </w:r>
    </w:p>
    <w:p w14:paraId="1DDEEA24" w14:textId="77777777" w:rsidR="00D85840" w:rsidRPr="00A345AE" w:rsidRDefault="00D85840" w:rsidP="00A345AE">
      <w:pPr>
        <w:spacing w:after="0" w:line="260" w:lineRule="exact"/>
        <w:rPr>
          <w:rFonts w:cs="Arial"/>
        </w:rPr>
      </w:pPr>
    </w:p>
    <w:p w14:paraId="4DAA0231"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končano visokošolsko univerzitetno izobraževanje (prejšnje)/visokošolsko univerzitetno izobrazbo (prejšnja) ali specialistično izobraževanje po visokošolski strokovni izobrazbi (prejšnje)/specializacijo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0E2300B3"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 xml:space="preserve">najmanj 6 let delovnih izkušenj, </w:t>
      </w:r>
    </w:p>
    <w:p w14:paraId="6FDE7FE8"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državljanstvo Republike Slovenije,</w:t>
      </w:r>
    </w:p>
    <w:p w14:paraId="45DDDFEA"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znanje uradnega jezika,</w:t>
      </w:r>
    </w:p>
    <w:p w14:paraId="6BE3FEEE"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ne smejo biti pravnomočno obsojeni zaradi naklepnega kaznivega dejanja, ki se preganja po uradni dolžnosti in ne smejo biti obsojeni na nepogojno kazen zapora v trajanju več kot šest mesecev,</w:t>
      </w:r>
    </w:p>
    <w:p w14:paraId="24B7D205"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zoper njih ne sme biti vložena pravnomočna obtožnica zaradi naklepnega kaznivega dejanja, ki se preganja po uradni dolžnosti.</w:t>
      </w:r>
    </w:p>
    <w:p w14:paraId="5C1F017C" w14:textId="77777777" w:rsidR="003B2B7E" w:rsidRPr="00A345AE" w:rsidRDefault="003B2B7E" w:rsidP="00A345AE">
      <w:pPr>
        <w:spacing w:after="0" w:line="260" w:lineRule="exact"/>
        <w:ind w:left="360"/>
        <w:rPr>
          <w:rFonts w:cs="Arial"/>
        </w:rPr>
      </w:pPr>
    </w:p>
    <w:p w14:paraId="2C88E6F0" w14:textId="77777777" w:rsidR="003B2B7E" w:rsidRPr="00A345AE" w:rsidRDefault="003B2B7E" w:rsidP="00A345AE">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B104674" w14:textId="77777777" w:rsidR="003B2B7E" w:rsidRPr="00A345AE" w:rsidRDefault="003B2B7E" w:rsidP="00A345AE">
      <w:pPr>
        <w:spacing w:after="0" w:line="260" w:lineRule="exact"/>
        <w:rPr>
          <w:rFonts w:cs="Arial"/>
        </w:rPr>
      </w:pPr>
    </w:p>
    <w:p w14:paraId="30858CA0" w14:textId="77777777" w:rsidR="00185EB2" w:rsidRPr="00737C20" w:rsidRDefault="00185EB2" w:rsidP="00185EB2">
      <w:pPr>
        <w:spacing w:after="0" w:line="260" w:lineRule="exact"/>
        <w:rPr>
          <w:rFonts w:cs="Arial"/>
        </w:rPr>
      </w:pPr>
      <w:r w:rsidRPr="00737C20">
        <w:rPr>
          <w:rFonts w:cs="Arial"/>
        </w:rPr>
        <w:t>Zahtevane delovne izkušnje se skrajšajo za tretjino v primeru, da ima kandidat opravljen magisterij znanosti, doktorat znanosti oziroma zaključen specialistični študij.</w:t>
      </w:r>
    </w:p>
    <w:p w14:paraId="6AD8A83B" w14:textId="77777777" w:rsidR="003B2B7E" w:rsidRPr="00A345AE" w:rsidRDefault="003B2B7E" w:rsidP="00A345AE">
      <w:pPr>
        <w:spacing w:after="0" w:line="260" w:lineRule="exact"/>
        <w:rPr>
          <w:rFonts w:cs="Arial"/>
        </w:rPr>
      </w:pPr>
    </w:p>
    <w:p w14:paraId="14BACC3C" w14:textId="77777777" w:rsidR="003B2B7E" w:rsidRPr="00A345AE" w:rsidRDefault="003B2B7E" w:rsidP="00A345AE">
      <w:pPr>
        <w:spacing w:after="0" w:line="260" w:lineRule="exact"/>
        <w:rPr>
          <w:rFonts w:cs="Arial"/>
        </w:rPr>
      </w:pPr>
      <w:r w:rsidRPr="00A345AE">
        <w:rPr>
          <w:rFonts w:cs="Arial"/>
        </w:rPr>
        <w:lastRenderedPageBreak/>
        <w:t xml:space="preserve">Naloge delovnega mesta: </w:t>
      </w:r>
    </w:p>
    <w:p w14:paraId="21F525AD" w14:textId="77777777" w:rsidR="00F46827" w:rsidRPr="00B11442" w:rsidRDefault="00F46827" w:rsidP="00F46827">
      <w:pPr>
        <w:suppressAutoHyphens w:val="0"/>
        <w:autoSpaceDE w:val="0"/>
        <w:autoSpaceDN w:val="0"/>
        <w:adjustRightInd w:val="0"/>
        <w:spacing w:after="0" w:line="240" w:lineRule="auto"/>
        <w:jc w:val="left"/>
        <w:rPr>
          <w:rFonts w:cs="Arial"/>
          <w:lang w:eastAsia="sl-SI"/>
        </w:rPr>
      </w:pPr>
      <w:r w:rsidRPr="00B11442">
        <w:rPr>
          <w:rFonts w:cs="Arial"/>
          <w:lang w:eastAsia="sl-SI"/>
        </w:rPr>
        <w:t xml:space="preserve">- izvajanje skrbniških funkcij </w:t>
      </w:r>
      <w:proofErr w:type="spellStart"/>
      <w:r w:rsidRPr="00B11442">
        <w:rPr>
          <w:rFonts w:cs="Arial"/>
          <w:lang w:eastAsia="sl-SI"/>
        </w:rPr>
        <w:t>repozitorija</w:t>
      </w:r>
      <w:proofErr w:type="spellEnd"/>
      <w:r w:rsidRPr="00B11442">
        <w:rPr>
          <w:rFonts w:cs="Arial"/>
          <w:lang w:eastAsia="sl-SI"/>
        </w:rPr>
        <w:t xml:space="preserve"> specifikacij</w:t>
      </w:r>
      <w:r>
        <w:rPr>
          <w:rFonts w:cs="Arial"/>
          <w:lang w:eastAsia="sl-SI"/>
        </w:rPr>
        <w:t>,</w:t>
      </w:r>
    </w:p>
    <w:p w14:paraId="54B323D4" w14:textId="77777777" w:rsidR="00F46827" w:rsidRPr="00B11442" w:rsidRDefault="00F46827" w:rsidP="00F46827">
      <w:pPr>
        <w:suppressAutoHyphens w:val="0"/>
        <w:autoSpaceDE w:val="0"/>
        <w:autoSpaceDN w:val="0"/>
        <w:adjustRightInd w:val="0"/>
        <w:spacing w:after="0" w:line="240" w:lineRule="auto"/>
        <w:jc w:val="left"/>
        <w:rPr>
          <w:rFonts w:cs="Arial"/>
          <w:lang w:eastAsia="sl-SI"/>
        </w:rPr>
      </w:pPr>
      <w:r w:rsidRPr="00B11442">
        <w:rPr>
          <w:rFonts w:cs="Arial"/>
          <w:lang w:eastAsia="sl-SI"/>
        </w:rPr>
        <w:t>- izdelava in objava specifikacij za posamezna področja informacijskih sistemov</w:t>
      </w:r>
      <w:r>
        <w:rPr>
          <w:rFonts w:cs="Arial"/>
          <w:lang w:eastAsia="sl-SI"/>
        </w:rPr>
        <w:t>,</w:t>
      </w:r>
    </w:p>
    <w:p w14:paraId="77726EE1" w14:textId="77777777" w:rsidR="00F46827" w:rsidRPr="00B11442" w:rsidRDefault="00F46827" w:rsidP="00F46827">
      <w:pPr>
        <w:suppressAutoHyphens w:val="0"/>
        <w:autoSpaceDE w:val="0"/>
        <w:autoSpaceDN w:val="0"/>
        <w:adjustRightInd w:val="0"/>
        <w:spacing w:after="0" w:line="240" w:lineRule="auto"/>
        <w:jc w:val="left"/>
        <w:rPr>
          <w:rFonts w:cs="Arial"/>
          <w:lang w:eastAsia="sl-SI"/>
        </w:rPr>
      </w:pPr>
      <w:r w:rsidRPr="00B11442">
        <w:rPr>
          <w:rFonts w:cs="Arial"/>
          <w:lang w:eastAsia="sl-SI"/>
        </w:rPr>
        <w:t>- samostojno oblikovanje sistemskih rešitev in drugih najzahtevnejših gradiv</w:t>
      </w:r>
      <w:r>
        <w:rPr>
          <w:rFonts w:cs="Arial"/>
          <w:lang w:eastAsia="sl-SI"/>
        </w:rPr>
        <w:t>,</w:t>
      </w:r>
    </w:p>
    <w:p w14:paraId="7C149908" w14:textId="77777777" w:rsidR="00F46827" w:rsidRPr="00B11442" w:rsidRDefault="00F46827" w:rsidP="00F46827">
      <w:pPr>
        <w:suppressAutoHyphens w:val="0"/>
        <w:autoSpaceDE w:val="0"/>
        <w:autoSpaceDN w:val="0"/>
        <w:adjustRightInd w:val="0"/>
        <w:spacing w:after="0" w:line="240" w:lineRule="auto"/>
        <w:jc w:val="left"/>
        <w:rPr>
          <w:rFonts w:cs="Arial"/>
          <w:lang w:eastAsia="sl-SI"/>
        </w:rPr>
      </w:pPr>
      <w:r w:rsidRPr="00B11442">
        <w:rPr>
          <w:rFonts w:cs="Arial"/>
          <w:lang w:eastAsia="sl-SI"/>
        </w:rPr>
        <w:t>- upravljanje s sistemskimi viri virtualnega okolja in sistemskimi ter centralnimi storitvami</w:t>
      </w:r>
      <w:r>
        <w:rPr>
          <w:rFonts w:cs="Arial"/>
          <w:lang w:eastAsia="sl-SI"/>
        </w:rPr>
        <w:t>,</w:t>
      </w:r>
    </w:p>
    <w:p w14:paraId="3D3FCC4E" w14:textId="77777777" w:rsidR="00F46827" w:rsidRPr="00B11442" w:rsidRDefault="00F46827" w:rsidP="00F46827">
      <w:pPr>
        <w:suppressAutoHyphens w:val="0"/>
        <w:autoSpaceDE w:val="0"/>
        <w:autoSpaceDN w:val="0"/>
        <w:adjustRightInd w:val="0"/>
        <w:spacing w:after="0" w:line="240" w:lineRule="auto"/>
        <w:jc w:val="left"/>
        <w:rPr>
          <w:rFonts w:cs="Arial"/>
          <w:lang w:eastAsia="sl-SI"/>
        </w:rPr>
      </w:pPr>
      <w:r w:rsidRPr="00B11442">
        <w:rPr>
          <w:rFonts w:cs="Arial"/>
          <w:lang w:eastAsia="sl-SI"/>
        </w:rPr>
        <w:t>- opravljanje drugih najzahtevnejših nalog</w:t>
      </w:r>
      <w:r>
        <w:rPr>
          <w:rFonts w:cs="Arial"/>
          <w:lang w:eastAsia="sl-SI"/>
        </w:rPr>
        <w:t>,</w:t>
      </w:r>
    </w:p>
    <w:p w14:paraId="538DA4AD" w14:textId="77777777" w:rsidR="00F46827" w:rsidRPr="00B11442" w:rsidRDefault="00F46827" w:rsidP="00F46827">
      <w:pPr>
        <w:suppressAutoHyphens w:val="0"/>
        <w:autoSpaceDE w:val="0"/>
        <w:autoSpaceDN w:val="0"/>
        <w:adjustRightInd w:val="0"/>
        <w:spacing w:after="0" w:line="240" w:lineRule="auto"/>
        <w:jc w:val="left"/>
        <w:rPr>
          <w:rFonts w:cs="Arial"/>
          <w:lang w:eastAsia="sl-SI"/>
        </w:rPr>
      </w:pPr>
      <w:r w:rsidRPr="00B11442">
        <w:rPr>
          <w:rFonts w:cs="Arial"/>
          <w:lang w:eastAsia="sl-SI"/>
        </w:rPr>
        <w:t>- sodelovanje v najzahtevnejših projektnih skupinah</w:t>
      </w:r>
      <w:r>
        <w:rPr>
          <w:rFonts w:cs="Arial"/>
          <w:lang w:eastAsia="sl-SI"/>
        </w:rPr>
        <w:t>,</w:t>
      </w:r>
    </w:p>
    <w:p w14:paraId="7BF3609A" w14:textId="77777777" w:rsidR="00F46827" w:rsidRPr="00B11442" w:rsidRDefault="00F46827" w:rsidP="00F46827">
      <w:pPr>
        <w:suppressAutoHyphens w:val="0"/>
        <w:autoSpaceDE w:val="0"/>
        <w:autoSpaceDN w:val="0"/>
        <w:adjustRightInd w:val="0"/>
        <w:spacing w:after="0" w:line="240" w:lineRule="auto"/>
        <w:jc w:val="left"/>
        <w:rPr>
          <w:rFonts w:cs="Arial"/>
          <w:lang w:eastAsia="sl-SI"/>
        </w:rPr>
      </w:pPr>
      <w:r w:rsidRPr="00B11442">
        <w:rPr>
          <w:rFonts w:cs="Arial"/>
          <w:lang w:eastAsia="sl-SI"/>
        </w:rPr>
        <w:t>- sodelovanje z zunanjimi izvajalci pri izvajanju nalog</w:t>
      </w:r>
      <w:r>
        <w:rPr>
          <w:rFonts w:cs="Arial"/>
          <w:lang w:eastAsia="sl-SI"/>
        </w:rPr>
        <w:t>,</w:t>
      </w:r>
    </w:p>
    <w:p w14:paraId="42CDF965" w14:textId="77777777" w:rsidR="00F46827" w:rsidRDefault="00F46827" w:rsidP="00F46827">
      <w:pPr>
        <w:pStyle w:val="Odstavekseznama"/>
        <w:autoSpaceDE w:val="0"/>
        <w:autoSpaceDN w:val="0"/>
        <w:adjustRightInd w:val="0"/>
        <w:spacing w:after="0" w:line="260" w:lineRule="exact"/>
        <w:ind w:left="0"/>
        <w:rPr>
          <w:rFonts w:cs="Arial"/>
        </w:rPr>
      </w:pPr>
      <w:r w:rsidRPr="00B11442">
        <w:rPr>
          <w:rFonts w:cs="Arial"/>
        </w:rPr>
        <w:t>- opravljanje drugih nalog po navodilu vodje</w:t>
      </w:r>
      <w:r>
        <w:rPr>
          <w:rFonts w:cs="Arial"/>
        </w:rPr>
        <w:t>.</w:t>
      </w:r>
    </w:p>
    <w:p w14:paraId="3D972EBE" w14:textId="6BE8FA19" w:rsidR="00185EB2" w:rsidRDefault="00185EB2" w:rsidP="00185EB2">
      <w:pPr>
        <w:pStyle w:val="Odstavekseznama"/>
        <w:autoSpaceDE w:val="0"/>
        <w:autoSpaceDN w:val="0"/>
        <w:adjustRightInd w:val="0"/>
        <w:spacing w:after="0" w:line="260" w:lineRule="exact"/>
        <w:ind w:left="0"/>
        <w:rPr>
          <w:rFonts w:cs="Arial"/>
        </w:rPr>
      </w:pPr>
    </w:p>
    <w:p w14:paraId="33EBDFD8" w14:textId="2B1ABA02" w:rsidR="004D6F1B" w:rsidRPr="00A345AE" w:rsidRDefault="004D6F1B" w:rsidP="00A345AE">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7AF73409" w14:textId="77777777" w:rsidR="00D85840" w:rsidRPr="00A345AE" w:rsidRDefault="00D85840" w:rsidP="00A345AE">
      <w:pPr>
        <w:spacing w:after="0" w:line="260" w:lineRule="exact"/>
        <w:rPr>
          <w:rFonts w:cs="Arial"/>
        </w:rPr>
      </w:pPr>
    </w:p>
    <w:p w14:paraId="789443EA" w14:textId="77777777" w:rsidR="003B2B7E" w:rsidRPr="00A345AE" w:rsidRDefault="003B2B7E" w:rsidP="00A345A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da: </w:t>
      </w:r>
    </w:p>
    <w:p w14:paraId="61C0323C" w14:textId="77777777" w:rsidR="003B2B7E" w:rsidRPr="00A345AE" w:rsidRDefault="003B2B7E" w:rsidP="00A345AE">
      <w:pPr>
        <w:numPr>
          <w:ilvl w:val="0"/>
          <w:numId w:val="10"/>
        </w:numPr>
        <w:spacing w:after="0" w:line="260" w:lineRule="exact"/>
        <w:rPr>
          <w:rFonts w:cs="Arial"/>
        </w:rPr>
      </w:pPr>
      <w:r w:rsidRPr="00A345AE">
        <w:rPr>
          <w:rFonts w:cs="Arial"/>
        </w:rPr>
        <w:t>je državljan Republike Slovenije,</w:t>
      </w:r>
    </w:p>
    <w:p w14:paraId="2554212F" w14:textId="77777777" w:rsidR="003B2B7E" w:rsidRPr="00A345AE" w:rsidRDefault="003B2B7E" w:rsidP="00A345AE">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A345AE" w:rsidRDefault="003B2B7E" w:rsidP="00A345AE">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6B6850D2" w14:textId="77777777" w:rsidR="004D6F1B" w:rsidRPr="00A345AE" w:rsidRDefault="004D6F1B" w:rsidP="00A345A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A345AE">
      <w:pPr>
        <w:spacing w:after="0" w:line="260" w:lineRule="exact"/>
        <w:rPr>
          <w:rFonts w:cs="Arial"/>
        </w:rPr>
      </w:pPr>
    </w:p>
    <w:p w14:paraId="1AF46832" w14:textId="77777777" w:rsidR="003B2B7E" w:rsidRPr="00A345AE" w:rsidRDefault="003B2B7E" w:rsidP="00A345AE">
      <w:pPr>
        <w:spacing w:after="0" w:line="260" w:lineRule="exact"/>
        <w:rPr>
          <w:rFonts w:cs="Arial"/>
        </w:rPr>
      </w:pPr>
      <w:r w:rsidRPr="00A345AE">
        <w:rPr>
          <w:rFonts w:cs="Arial"/>
        </w:rPr>
        <w:t>Zaželeno je, da prijava vsebuje tudi kratek življenjepis</w:t>
      </w:r>
      <w:r w:rsidR="00E13466" w:rsidRPr="00A345AE">
        <w:rPr>
          <w:rFonts w:cs="Arial"/>
        </w:rPr>
        <w:t>, v katerem naj</w:t>
      </w:r>
      <w:r w:rsidRPr="00A345AE">
        <w:rPr>
          <w:rFonts w:cs="Arial"/>
        </w:rPr>
        <w:t xml:space="preserve"> kandidat poleg formalne izobrazbe navede tudi druga znanja, sposobnosti in veščine, ki jih je pridobil.</w:t>
      </w:r>
    </w:p>
    <w:p w14:paraId="2D4E1464" w14:textId="708FC7A5" w:rsidR="004D6F1B" w:rsidRDefault="004D6F1B" w:rsidP="00A345AE">
      <w:pPr>
        <w:spacing w:after="0" w:line="260" w:lineRule="exact"/>
        <w:rPr>
          <w:rFonts w:cs="Arial"/>
        </w:rPr>
      </w:pPr>
    </w:p>
    <w:p w14:paraId="0DD2D4FD" w14:textId="77777777" w:rsidR="00AC45F7" w:rsidRDefault="00AC45F7" w:rsidP="00AC45F7">
      <w:pPr>
        <w:spacing w:after="0" w:line="260" w:lineRule="exact"/>
        <w:rPr>
          <w:rFonts w:cs="Arial"/>
        </w:rPr>
      </w:pPr>
      <w:r w:rsidRPr="00B92C60">
        <w:rPr>
          <w:rFonts w:cs="Arial"/>
        </w:rPr>
        <w:t xml:space="preserve">Prednost pri izbiri bodo imeli kandidati s poznavanjem storitev </w:t>
      </w:r>
      <w:proofErr w:type="spellStart"/>
      <w:r w:rsidRPr="00B92C60">
        <w:rPr>
          <w:rFonts w:cs="Arial"/>
        </w:rPr>
        <w:t>virtualizacije</w:t>
      </w:r>
      <w:proofErr w:type="spellEnd"/>
      <w:r w:rsidRPr="00B92C60">
        <w:rPr>
          <w:rFonts w:cs="Arial"/>
        </w:rPr>
        <w:t>.</w:t>
      </w:r>
    </w:p>
    <w:p w14:paraId="56EAEEAA" w14:textId="77777777" w:rsidR="00AC45F7" w:rsidRDefault="00AC45F7" w:rsidP="00A345AE">
      <w:pPr>
        <w:spacing w:after="0" w:line="260" w:lineRule="exact"/>
        <w:rPr>
          <w:rFonts w:cs="Arial"/>
        </w:rPr>
      </w:pPr>
    </w:p>
    <w:p w14:paraId="59F3CF6E" w14:textId="77777777" w:rsidR="003B2B7E" w:rsidRPr="00A345AE" w:rsidRDefault="003B2B7E" w:rsidP="00A345AE">
      <w:pPr>
        <w:spacing w:after="0" w:line="260" w:lineRule="exact"/>
        <w:rPr>
          <w:rFonts w:cs="Arial"/>
        </w:rPr>
      </w:pPr>
      <w:r w:rsidRPr="00A345AE">
        <w:rPr>
          <w:rFonts w:cs="Arial"/>
        </w:rPr>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A345AE" w:rsidRDefault="003B2B7E" w:rsidP="00A345AE">
      <w:pPr>
        <w:spacing w:after="0" w:line="260" w:lineRule="exact"/>
        <w:rPr>
          <w:rFonts w:cs="Arial"/>
        </w:rPr>
      </w:pPr>
    </w:p>
    <w:p w14:paraId="303E9936" w14:textId="1BAA8BA1" w:rsidR="00754E13" w:rsidRPr="00B8768B" w:rsidRDefault="00754E13" w:rsidP="00A345AE">
      <w:pPr>
        <w:spacing w:line="260" w:lineRule="exact"/>
        <w:rPr>
          <w:rFonts w:cs="Arial"/>
          <w:lang w:eastAsia="en-US"/>
        </w:rPr>
      </w:pPr>
      <w:r w:rsidRPr="00B8768B">
        <w:rPr>
          <w:rFonts w:cs="Arial"/>
          <w:color w:val="000000"/>
        </w:rPr>
        <w:t>Ministrstvo za javno upravo bo opravilo izbiro kandidat</w:t>
      </w:r>
      <w:r w:rsidR="004E08BD">
        <w:rPr>
          <w:rFonts w:cs="Arial"/>
          <w:color w:val="000000"/>
        </w:rPr>
        <w:t>a</w:t>
      </w:r>
      <w:r w:rsidR="00382007">
        <w:rPr>
          <w:rFonts w:cs="Arial"/>
          <w:color w:val="000000"/>
        </w:rPr>
        <w:t xml:space="preserve"> </w:t>
      </w:r>
      <w:r w:rsidRPr="00B8768B">
        <w:rPr>
          <w:rFonts w:cs="Arial"/>
          <w:color w:val="000000"/>
        </w:rPr>
        <w:t xml:space="preserve">po predmetni objavi in z izbranim kandidatom sklenilo delovno razmerje za določen čas do </w:t>
      </w:r>
      <w:r w:rsidR="00185EB2" w:rsidRPr="00B8768B">
        <w:rPr>
          <w:rFonts w:cs="Arial"/>
          <w:color w:val="000000"/>
        </w:rPr>
        <w:t>30</w:t>
      </w:r>
      <w:r w:rsidRPr="00B8768B">
        <w:rPr>
          <w:rFonts w:cs="Arial"/>
          <w:color w:val="000000"/>
        </w:rPr>
        <w:t xml:space="preserve">. </w:t>
      </w:r>
      <w:r w:rsidR="00185EB2" w:rsidRPr="00B8768B">
        <w:rPr>
          <w:rFonts w:cs="Arial"/>
          <w:color w:val="000000"/>
        </w:rPr>
        <w:t>6</w:t>
      </w:r>
      <w:r w:rsidRPr="00B8768B">
        <w:rPr>
          <w:rFonts w:cs="Arial"/>
          <w:color w:val="000000"/>
        </w:rPr>
        <w:t>. 202</w:t>
      </w:r>
      <w:r w:rsidR="00185EB2" w:rsidRPr="00B8768B">
        <w:rPr>
          <w:rFonts w:cs="Arial"/>
          <w:color w:val="000000"/>
        </w:rPr>
        <w:t>6</w:t>
      </w:r>
      <w:r w:rsidR="00ED1A13" w:rsidRPr="00ED1A13">
        <w:rPr>
          <w:rFonts w:cs="Arial"/>
          <w:color w:val="000000"/>
        </w:rPr>
        <w:t xml:space="preserve"> </w:t>
      </w:r>
      <w:r w:rsidR="00ED1A13" w:rsidRPr="00B8768B">
        <w:rPr>
          <w:rFonts w:cs="Arial"/>
          <w:color w:val="000000"/>
        </w:rPr>
        <w:t>oziroma do konca trajanja projekta</w:t>
      </w:r>
      <w:r w:rsidR="0068156B">
        <w:rPr>
          <w:rFonts w:cs="Arial"/>
          <w:color w:val="000000"/>
        </w:rPr>
        <w:t xml:space="preserve"> </w:t>
      </w:r>
      <w:r w:rsidR="00185EB2" w:rsidRPr="00B8768B">
        <w:rPr>
          <w:rFonts w:cs="Arial"/>
          <w:b/>
          <w:bCs/>
          <w:color w:val="000000"/>
        </w:rPr>
        <w:t>Vzpostavitev informacijske infrastrukture nove generacije</w:t>
      </w:r>
      <w:r w:rsidR="00185EB2" w:rsidRPr="00B8768B">
        <w:rPr>
          <w:rFonts w:cs="Arial"/>
          <w:color w:val="000000"/>
        </w:rPr>
        <w:t xml:space="preserve"> </w:t>
      </w:r>
      <w:r w:rsidRPr="00B8768B">
        <w:rPr>
          <w:rFonts w:cs="Arial"/>
          <w:color w:val="000000"/>
        </w:rPr>
        <w:t xml:space="preserve">(v nadaljevanju: projekt), in sicer s polnim delovnim časom in </w:t>
      </w:r>
      <w:r w:rsidRPr="00B8768B">
        <w:rPr>
          <w:rFonts w:cs="Arial"/>
        </w:rPr>
        <w:t>6</w:t>
      </w:r>
      <w:r w:rsidRPr="00B8768B">
        <w:rPr>
          <w:rFonts w:cs="Arial"/>
          <w:color w:val="000000"/>
        </w:rPr>
        <w:t>-mesečnim poskusnim delom</w:t>
      </w:r>
      <w:r w:rsidR="00C27EE1">
        <w:rPr>
          <w:rFonts w:cs="Arial"/>
          <w:color w:val="000000"/>
        </w:rPr>
        <w:t xml:space="preserve">. </w:t>
      </w:r>
      <w:r w:rsidRPr="00B8768B">
        <w:rPr>
          <w:rFonts w:cs="Arial"/>
          <w:color w:val="000000"/>
        </w:rPr>
        <w:t>Poskusno delo se lahko podaljša v primeru začasne odsotnosti z dela.</w:t>
      </w:r>
    </w:p>
    <w:p w14:paraId="0838F4CD" w14:textId="77777777" w:rsidR="00757404" w:rsidRPr="00B8768B" w:rsidRDefault="00757404" w:rsidP="00A345AE">
      <w:pPr>
        <w:autoSpaceDE w:val="0"/>
        <w:autoSpaceDN w:val="0"/>
        <w:adjustRightInd w:val="0"/>
        <w:spacing w:after="0" w:line="260" w:lineRule="exact"/>
        <w:rPr>
          <w:rFonts w:cs="Arial"/>
          <w:color w:val="000000"/>
        </w:rPr>
      </w:pPr>
    </w:p>
    <w:p w14:paraId="579446C1" w14:textId="1603A2F1" w:rsidR="00754E13" w:rsidRPr="00B8768B" w:rsidRDefault="00754E13" w:rsidP="00A345AE">
      <w:pPr>
        <w:spacing w:line="260" w:lineRule="exact"/>
        <w:rPr>
          <w:rFonts w:cs="Arial"/>
          <w:color w:val="000000"/>
        </w:rPr>
      </w:pPr>
      <w:r w:rsidRPr="00805294">
        <w:rPr>
          <w:rFonts w:cs="Arial"/>
          <w:color w:val="000000"/>
        </w:rPr>
        <w:t>Sredstva za projekt so zagotovljena v okviru potrjenega Načrta za okrevanje in odpornost, ki je bil potrjen z izvedbenim sklepom Sveta o odobritvi ocene načrta za okrevanje in odpornost za Slovenijo z dne 1.</w:t>
      </w:r>
      <w:r w:rsidR="000D5DAE" w:rsidRPr="00805294">
        <w:rPr>
          <w:rFonts w:cs="Arial"/>
          <w:color w:val="000000"/>
        </w:rPr>
        <w:t xml:space="preserve"> </w:t>
      </w:r>
      <w:r w:rsidRPr="00805294">
        <w:rPr>
          <w:rFonts w:cs="Arial"/>
          <w:color w:val="000000"/>
        </w:rPr>
        <w:t>7.</w:t>
      </w:r>
      <w:r w:rsidR="000D5DAE" w:rsidRPr="00805294">
        <w:rPr>
          <w:rFonts w:cs="Arial"/>
          <w:color w:val="000000"/>
        </w:rPr>
        <w:t xml:space="preserve"> </w:t>
      </w:r>
      <w:r w:rsidRPr="00805294">
        <w:rPr>
          <w:rFonts w:cs="Arial"/>
          <w:color w:val="000000"/>
        </w:rPr>
        <w:t>2021, ki je bil sprejet na podlagi 20. člena Uredbe (EU) 2021/241 Evropskega parlamenta in Sveta z dne 12. februarja 2021 o vzpostavitvi Mehanizma za okrevanje in odpornost</w:t>
      </w:r>
      <w:r w:rsidRPr="00805294">
        <w:rPr>
          <w:rFonts w:cs="Arial"/>
          <w:color w:val="000000"/>
        </w:rPr>
        <w:footnoteReference w:customMarkFollows="1" w:id="1"/>
        <w:t>[1] ter podrobnejšimi pojasnili področij/komponent/reform in naložb v odobrenem N</w:t>
      </w:r>
      <w:r w:rsidR="000D5DAE" w:rsidRPr="00805294">
        <w:rPr>
          <w:rFonts w:cs="Arial"/>
          <w:color w:val="000000"/>
        </w:rPr>
        <w:t>ačrtu za okrevanje in odpornost</w:t>
      </w:r>
      <w:r w:rsidRPr="00805294">
        <w:rPr>
          <w:rFonts w:cs="Arial"/>
          <w:color w:val="000000"/>
        </w:rPr>
        <w:t>.</w:t>
      </w:r>
    </w:p>
    <w:p w14:paraId="57CCEF38" w14:textId="77777777" w:rsidR="00120FCC" w:rsidRPr="0075190B" w:rsidRDefault="00120FCC" w:rsidP="00A345AE">
      <w:pPr>
        <w:spacing w:after="0" w:line="260" w:lineRule="exact"/>
        <w:rPr>
          <w:rFonts w:cs="Arial"/>
          <w:highlight w:val="green"/>
        </w:rPr>
      </w:pPr>
    </w:p>
    <w:p w14:paraId="7913B170" w14:textId="1CE01DDE" w:rsidR="00757404" w:rsidRPr="009310F2" w:rsidRDefault="00120FCC" w:rsidP="00A345AE">
      <w:pPr>
        <w:spacing w:after="0" w:line="260" w:lineRule="exact"/>
        <w:rPr>
          <w:rFonts w:cs="Arial"/>
          <w:color w:val="000000"/>
        </w:rPr>
      </w:pPr>
      <w:r w:rsidRPr="00B8768B">
        <w:rPr>
          <w:rFonts w:cs="Arial"/>
          <w:color w:val="000000"/>
        </w:rPr>
        <w:lastRenderedPageBreak/>
        <w:t>Zaposlit</w:t>
      </w:r>
      <w:r w:rsidR="00ED1A13">
        <w:rPr>
          <w:rFonts w:cs="Arial"/>
          <w:color w:val="000000"/>
        </w:rPr>
        <w:t>e</w:t>
      </w:r>
      <w:r w:rsidRPr="00B8768B">
        <w:rPr>
          <w:rFonts w:cs="Arial"/>
          <w:color w:val="000000"/>
        </w:rPr>
        <w:t xml:space="preserve">v financira Evropska unija – </w:t>
      </w:r>
      <w:proofErr w:type="spellStart"/>
      <w:r w:rsidRPr="00B8768B">
        <w:rPr>
          <w:rFonts w:cs="Arial"/>
          <w:color w:val="000000"/>
        </w:rPr>
        <w:t>NextGenerationEU</w:t>
      </w:r>
      <w:proofErr w:type="spellEnd"/>
      <w:r w:rsidR="0068156B" w:rsidRPr="0068156B">
        <w:rPr>
          <w:rFonts w:cs="Arial"/>
          <w:color w:val="000000"/>
        </w:rPr>
        <w:t xml:space="preserve"> </w:t>
      </w:r>
      <w:r w:rsidR="0068156B">
        <w:rPr>
          <w:rFonts w:cs="Arial"/>
          <w:color w:val="000000"/>
        </w:rPr>
        <w:t xml:space="preserve">v okviru ukrepa </w:t>
      </w:r>
      <w:r w:rsidR="0068156B" w:rsidRPr="008C7059">
        <w:rPr>
          <w:rFonts w:cs="Arial"/>
          <w:color w:val="000000"/>
        </w:rPr>
        <w:t>Modernizacija digitalnega okolja javne uprave.</w:t>
      </w:r>
    </w:p>
    <w:p w14:paraId="68E2398A" w14:textId="77777777" w:rsidR="00120FCC" w:rsidRPr="00A345AE" w:rsidRDefault="00120FCC" w:rsidP="00A345AE">
      <w:pPr>
        <w:spacing w:after="0" w:line="260" w:lineRule="exact"/>
        <w:rPr>
          <w:rFonts w:cs="Arial"/>
        </w:rPr>
      </w:pPr>
    </w:p>
    <w:p w14:paraId="006D2B34" w14:textId="031AD6DE" w:rsidR="009472DE" w:rsidRPr="00A345AE" w:rsidRDefault="009472DE" w:rsidP="00A345AE">
      <w:pPr>
        <w:spacing w:after="0" w:line="260" w:lineRule="exact"/>
        <w:rPr>
          <w:rFonts w:cs="Arial"/>
        </w:rPr>
      </w:pPr>
      <w:r w:rsidRPr="00A345AE">
        <w:rPr>
          <w:rFonts w:cs="Arial"/>
        </w:rPr>
        <w:t>Izbran</w:t>
      </w:r>
      <w:r w:rsidR="00D473AA">
        <w:rPr>
          <w:rFonts w:cs="Arial"/>
        </w:rPr>
        <w:t>i</w:t>
      </w:r>
      <w:r w:rsidRPr="00A345AE">
        <w:rPr>
          <w:rFonts w:cs="Arial"/>
        </w:rPr>
        <w:t xml:space="preserve"> kandidat bo delo opravljal na uradniškem delovnem mestu </w:t>
      </w:r>
      <w:r w:rsidR="00185EB2">
        <w:rPr>
          <w:rFonts w:cs="Arial"/>
        </w:rPr>
        <w:t>podsekretar</w:t>
      </w:r>
      <w:r w:rsidRPr="00A345AE">
        <w:rPr>
          <w:rFonts w:cs="Arial"/>
        </w:rPr>
        <w:t xml:space="preserve"> brez imenovanja v naziv, pravice oziroma obveznosti pa se </w:t>
      </w:r>
      <w:r w:rsidR="00D473AA">
        <w:rPr>
          <w:rFonts w:cs="Arial"/>
        </w:rPr>
        <w:t>mu</w:t>
      </w:r>
      <w:r w:rsidRPr="00A345AE">
        <w:rPr>
          <w:rFonts w:cs="Arial"/>
        </w:rPr>
        <w:t xml:space="preserve"> določijo glede na uradniški naziv </w:t>
      </w:r>
      <w:r w:rsidR="00185EB2">
        <w:rPr>
          <w:rFonts w:cs="Arial"/>
        </w:rPr>
        <w:t>podsekretar</w:t>
      </w:r>
      <w:r w:rsidRPr="00A345AE">
        <w:rPr>
          <w:rFonts w:cs="Arial"/>
        </w:rPr>
        <w:t xml:space="preserve">. </w:t>
      </w:r>
    </w:p>
    <w:p w14:paraId="771F139F" w14:textId="77777777" w:rsidR="009472DE" w:rsidRPr="00A345AE" w:rsidRDefault="009472DE" w:rsidP="00A345AE">
      <w:pPr>
        <w:spacing w:after="0" w:line="260" w:lineRule="exact"/>
        <w:rPr>
          <w:rFonts w:cs="Arial"/>
        </w:rPr>
      </w:pPr>
    </w:p>
    <w:p w14:paraId="7E40C1A1" w14:textId="69B0C088" w:rsidR="009472DE" w:rsidRPr="00A345AE" w:rsidRDefault="009472DE" w:rsidP="00A345AE">
      <w:pPr>
        <w:spacing w:after="0" w:line="260" w:lineRule="exact"/>
        <w:rPr>
          <w:rFonts w:cs="Arial"/>
        </w:rPr>
      </w:pPr>
      <w:r w:rsidRPr="00A345AE">
        <w:rPr>
          <w:rFonts w:cs="Arial"/>
        </w:rPr>
        <w:t>Izbran</w:t>
      </w:r>
      <w:r w:rsidR="00D473AA">
        <w:rPr>
          <w:rFonts w:cs="Arial"/>
        </w:rPr>
        <w:t>i</w:t>
      </w:r>
      <w:r w:rsidRPr="00A345AE">
        <w:rPr>
          <w:rFonts w:cs="Arial"/>
        </w:rPr>
        <w:t xml:space="preserve"> kandidat bo delo opravljal v prostorih Ministrstva za javno upravo na Tržaški cesti 21 v Ljubljani oziroma v drugih njegovih uradnih prostorih.</w:t>
      </w:r>
    </w:p>
    <w:p w14:paraId="5FC2F979" w14:textId="77777777" w:rsidR="009472DE" w:rsidRPr="00A345AE" w:rsidRDefault="009472DE" w:rsidP="00A345AE">
      <w:pPr>
        <w:spacing w:after="0" w:line="260" w:lineRule="exact"/>
        <w:rPr>
          <w:rFonts w:cs="Arial"/>
        </w:rPr>
      </w:pPr>
    </w:p>
    <w:p w14:paraId="2DF23C4A" w14:textId="2FBE6246" w:rsidR="003B2B7E" w:rsidRPr="00A345AE" w:rsidRDefault="003B2B7E" w:rsidP="00A345AE">
      <w:pPr>
        <w:spacing w:after="0" w:line="260" w:lineRule="exact"/>
        <w:rPr>
          <w:rFonts w:cs="Arial"/>
        </w:rPr>
      </w:pPr>
      <w:r w:rsidRPr="00A345AE">
        <w:rPr>
          <w:rFonts w:cs="Arial"/>
        </w:rPr>
        <w:t xml:space="preserve">Kandidat vloži prijavo v pisni obliki (na priloženem obrazcu Vloga za zaposlitev), ki jo pošlje v zaprti ovojnici z označbo: »Za javno objavo za delovno mesto </w:t>
      </w:r>
      <w:r w:rsidR="00185EB2">
        <w:rPr>
          <w:rFonts w:cs="Arial"/>
        </w:rPr>
        <w:t>podsekretar</w:t>
      </w:r>
      <w:r w:rsidR="003116DA" w:rsidRPr="00A345AE">
        <w:rPr>
          <w:rFonts w:cs="Arial"/>
        </w:rPr>
        <w:t xml:space="preserve"> </w:t>
      </w:r>
      <w:r w:rsidRPr="00A345AE">
        <w:rPr>
          <w:rFonts w:cs="Arial"/>
        </w:rPr>
        <w:t xml:space="preserve">(šifra DM </w:t>
      </w:r>
      <w:r w:rsidR="00404295" w:rsidRPr="00A345AE">
        <w:rPr>
          <w:rFonts w:cs="Arial"/>
        </w:rPr>
        <w:t>100</w:t>
      </w:r>
      <w:r w:rsidR="0075190B">
        <w:rPr>
          <w:rFonts w:cs="Arial"/>
        </w:rPr>
        <w:t>2</w:t>
      </w:r>
      <w:r w:rsidR="00417E95">
        <w:rPr>
          <w:rFonts w:cs="Arial"/>
        </w:rPr>
        <w:t>4</w:t>
      </w:r>
      <w:r w:rsidR="00404295" w:rsidRPr="00A345AE">
        <w:rPr>
          <w:rFonts w:cs="Arial"/>
        </w:rPr>
        <w:t xml:space="preserve">) v </w:t>
      </w:r>
      <w:r w:rsidR="0075190B" w:rsidRPr="0075190B">
        <w:rPr>
          <w:rFonts w:cs="Arial"/>
        </w:rPr>
        <w:t xml:space="preserve">Direktoratu za informatiko, Uradu za </w:t>
      </w:r>
      <w:r w:rsidR="00185EB2">
        <w:rPr>
          <w:rFonts w:cs="Arial"/>
        </w:rPr>
        <w:t>infrastrukturo</w:t>
      </w:r>
      <w:r w:rsidR="0075190B" w:rsidRPr="0075190B">
        <w:rPr>
          <w:rFonts w:cs="Arial"/>
        </w:rPr>
        <w:t xml:space="preserve">, </w:t>
      </w:r>
      <w:r w:rsidR="00F46827" w:rsidRPr="00F46827">
        <w:rPr>
          <w:rFonts w:cs="Arial"/>
          <w:bCs/>
        </w:rPr>
        <w:t>Sektorju za operacijske sisteme, strežnike in shranjevalne sisteme</w:t>
      </w:r>
      <w:r w:rsidR="00E13466" w:rsidRPr="00F46827">
        <w:rPr>
          <w:rFonts w:cs="Arial"/>
          <w:bCs/>
        </w:rPr>
        <w:t xml:space="preserve">, </w:t>
      </w:r>
      <w:r w:rsidRPr="00F46827">
        <w:rPr>
          <w:rFonts w:cs="Arial"/>
          <w:bCs/>
        </w:rPr>
        <w:t xml:space="preserve">št. </w:t>
      </w:r>
      <w:r w:rsidR="00196F3F" w:rsidRPr="00F46827">
        <w:rPr>
          <w:rFonts w:cs="Arial"/>
          <w:bCs/>
        </w:rPr>
        <w:t>1100-</w:t>
      </w:r>
      <w:r w:rsidR="00623D20" w:rsidRPr="00F46827">
        <w:rPr>
          <w:rFonts w:cs="Arial"/>
          <w:bCs/>
        </w:rPr>
        <w:t>9</w:t>
      </w:r>
      <w:r w:rsidR="00F46827" w:rsidRPr="00F46827">
        <w:rPr>
          <w:rFonts w:cs="Arial"/>
          <w:bCs/>
        </w:rPr>
        <w:t>0</w:t>
      </w:r>
      <w:r w:rsidR="00196F3F" w:rsidRPr="00F46827">
        <w:rPr>
          <w:rFonts w:cs="Arial"/>
          <w:bCs/>
        </w:rPr>
        <w:t>/202</w:t>
      </w:r>
      <w:r w:rsidR="00623D20" w:rsidRPr="00F46827">
        <w:rPr>
          <w:rFonts w:cs="Arial"/>
          <w:bCs/>
        </w:rPr>
        <w:t>2</w:t>
      </w:r>
      <w:r w:rsidRPr="00F46827">
        <w:rPr>
          <w:rFonts w:cs="Arial"/>
          <w:bCs/>
        </w:rPr>
        <w:t>« na naslov: Ministrstvo za javno upravo, Sekretariat, Služba za kadrovske zadeve, T</w:t>
      </w:r>
      <w:r w:rsidRPr="00A345AE">
        <w:rPr>
          <w:rFonts w:cs="Arial"/>
        </w:rPr>
        <w:t xml:space="preserve">ržaška cesta 21, 1000 Ljubljana, in sicer </w:t>
      </w:r>
      <w:r w:rsidRPr="00A345AE">
        <w:rPr>
          <w:rFonts w:cs="Arial"/>
          <w:b/>
        </w:rPr>
        <w:t xml:space="preserve">v roku </w:t>
      </w:r>
      <w:r w:rsidR="00BD6BAD">
        <w:rPr>
          <w:rFonts w:cs="Arial"/>
          <w:b/>
        </w:rPr>
        <w:t>30</w:t>
      </w:r>
      <w:r w:rsidR="00394610" w:rsidRPr="00A345AE">
        <w:rPr>
          <w:rFonts w:cs="Arial"/>
          <w:b/>
        </w:rPr>
        <w:t xml:space="preserve"> </w:t>
      </w:r>
      <w:r w:rsidRPr="00A345AE">
        <w:rPr>
          <w:rFonts w:cs="Arial"/>
          <w:b/>
          <w:bCs/>
        </w:rPr>
        <w:t>dni po objavi</w:t>
      </w:r>
      <w:r w:rsidR="004D6F1B" w:rsidRPr="00A345AE">
        <w:rPr>
          <w:rFonts w:cs="Arial"/>
        </w:rPr>
        <w:t xml:space="preserve">. </w:t>
      </w:r>
      <w:r w:rsidRPr="00A345AE">
        <w:rPr>
          <w:rFonts w:cs="Arial"/>
        </w:rPr>
        <w:t xml:space="preserve">Za pisno obliko prijave se šteje tudi elektronska oblika, poslana </w:t>
      </w:r>
      <w:r w:rsidRPr="00A345AE">
        <w:rPr>
          <w:rFonts w:cs="Arial"/>
          <w:b/>
          <w:bCs/>
        </w:rPr>
        <w:t>na elektronski naslov</w:t>
      </w:r>
      <w:r w:rsidRPr="00A345AE">
        <w:rPr>
          <w:rFonts w:cs="Arial"/>
        </w:rPr>
        <w:t xml:space="preserve">: </w:t>
      </w:r>
      <w:hyperlink r:id="rId8" w:history="1">
        <w:r w:rsidR="004D6F1B" w:rsidRPr="00A345AE">
          <w:rPr>
            <w:rStyle w:val="Hiperpovezava"/>
            <w:rFonts w:cs="Arial"/>
            <w:color w:val="auto"/>
          </w:rPr>
          <w:t>gp.mju@gov.si</w:t>
        </w:r>
      </w:hyperlink>
      <w:r w:rsidRPr="00A345AE">
        <w:rPr>
          <w:rFonts w:cs="Arial"/>
        </w:rPr>
        <w:t>, pri čemer veljavnost prijave ni pogojena z elektronskim podpisom.</w:t>
      </w:r>
    </w:p>
    <w:p w14:paraId="41718929" w14:textId="77777777" w:rsidR="00D34495" w:rsidRPr="00A345AE" w:rsidRDefault="00D34495" w:rsidP="00A345AE">
      <w:pPr>
        <w:spacing w:after="0" w:line="260" w:lineRule="exact"/>
        <w:rPr>
          <w:rFonts w:cs="Arial"/>
        </w:rPr>
      </w:pPr>
    </w:p>
    <w:p w14:paraId="40FFB2E8" w14:textId="482E94D9" w:rsidR="003B2B7E" w:rsidRPr="00A345AE" w:rsidRDefault="003B2B7E" w:rsidP="00A345AE">
      <w:pPr>
        <w:spacing w:after="0" w:line="260" w:lineRule="exact"/>
        <w:rPr>
          <w:rFonts w:cs="Arial"/>
        </w:rPr>
      </w:pPr>
      <w:r w:rsidRPr="00A345AE">
        <w:rPr>
          <w:rFonts w:cs="Arial"/>
        </w:rPr>
        <w:t>Kandidati bodo o izbiri</w:t>
      </w:r>
      <w:r w:rsidR="0075190B">
        <w:rPr>
          <w:rFonts w:cs="Arial"/>
        </w:rPr>
        <w:t xml:space="preserve"> oziroma </w:t>
      </w:r>
      <w:proofErr w:type="spellStart"/>
      <w:r w:rsidR="0075190B">
        <w:rPr>
          <w:rFonts w:cs="Arial"/>
        </w:rPr>
        <w:t>neizbiri</w:t>
      </w:r>
      <w:proofErr w:type="spellEnd"/>
      <w:r w:rsidRPr="00A345AE">
        <w:rPr>
          <w:rFonts w:cs="Arial"/>
        </w:rPr>
        <w:t xml:space="preserve"> pisno obveščeni.</w:t>
      </w:r>
    </w:p>
    <w:p w14:paraId="2C7F47D2" w14:textId="77777777" w:rsidR="00D85840" w:rsidRPr="00A345AE" w:rsidRDefault="00D85840" w:rsidP="00A345AE">
      <w:pPr>
        <w:spacing w:after="0" w:line="260" w:lineRule="exact"/>
        <w:rPr>
          <w:rFonts w:cs="Arial"/>
        </w:rPr>
      </w:pPr>
    </w:p>
    <w:p w14:paraId="29F31F74" w14:textId="5EC2A13B" w:rsidR="003B2B7E" w:rsidRPr="00A345AE" w:rsidRDefault="003B2B7E" w:rsidP="00A345AE">
      <w:pPr>
        <w:spacing w:after="0" w:line="260" w:lineRule="exact"/>
        <w:rPr>
          <w:rFonts w:cs="Arial"/>
        </w:rPr>
      </w:pPr>
      <w:r w:rsidRPr="00A345AE">
        <w:rPr>
          <w:rFonts w:cs="Arial"/>
        </w:rPr>
        <w:t xml:space="preserve">Informacije o izvedbi javne objave daje </w:t>
      </w:r>
      <w:r w:rsidR="00623D20">
        <w:rPr>
          <w:rFonts w:cs="Arial"/>
        </w:rPr>
        <w:t>Mateja Arko Košec</w:t>
      </w:r>
      <w:r w:rsidRPr="00A345AE">
        <w:rPr>
          <w:rFonts w:cs="Arial"/>
        </w:rPr>
        <w:t>, tel. št. 01</w:t>
      </w:r>
      <w:r w:rsidR="00CD328F" w:rsidRPr="00A345AE">
        <w:rPr>
          <w:rFonts w:cs="Arial"/>
        </w:rPr>
        <w:t>/</w:t>
      </w:r>
      <w:r w:rsidRPr="00A345AE">
        <w:rPr>
          <w:rFonts w:cs="Arial"/>
        </w:rPr>
        <w:t xml:space="preserve">478 </w:t>
      </w:r>
      <w:r w:rsidR="00D34495" w:rsidRPr="00A345AE">
        <w:rPr>
          <w:rFonts w:cs="Arial"/>
        </w:rPr>
        <w:t>8</w:t>
      </w:r>
      <w:r w:rsidR="00623D20">
        <w:rPr>
          <w:rFonts w:cs="Arial"/>
        </w:rPr>
        <w:t>6</w:t>
      </w:r>
      <w:r w:rsidR="00D34495" w:rsidRPr="00A345AE">
        <w:rPr>
          <w:rFonts w:cs="Arial"/>
        </w:rPr>
        <w:t xml:space="preserve"> </w:t>
      </w:r>
      <w:r w:rsidR="00623D20">
        <w:rPr>
          <w:rFonts w:cs="Arial"/>
        </w:rPr>
        <w:t>1</w:t>
      </w:r>
      <w:r w:rsidR="00185EB2">
        <w:rPr>
          <w:rFonts w:cs="Arial"/>
        </w:rPr>
        <w:t>8</w:t>
      </w:r>
      <w:r w:rsidRPr="00A345AE">
        <w:rPr>
          <w:rFonts w:cs="Arial"/>
        </w:rPr>
        <w:t>, informacije o delovnem področju pa</w:t>
      </w:r>
      <w:r w:rsidR="00853B4A" w:rsidRPr="00A345AE">
        <w:rPr>
          <w:rFonts w:cs="Arial"/>
        </w:rPr>
        <w:t xml:space="preserve"> </w:t>
      </w:r>
      <w:r w:rsidR="00BD6BAD" w:rsidRPr="007D1079">
        <w:rPr>
          <w:rFonts w:cs="Arial"/>
        </w:rPr>
        <w:t>Igor Bohinc, tel. št. 01</w:t>
      </w:r>
      <w:r w:rsidR="00FF5232">
        <w:rPr>
          <w:rFonts w:cs="Arial"/>
        </w:rPr>
        <w:t>/</w:t>
      </w:r>
      <w:r w:rsidR="00BD6BAD" w:rsidRPr="007D1079">
        <w:rPr>
          <w:rFonts w:cs="Arial"/>
        </w:rPr>
        <w:t xml:space="preserve"> 478 18</w:t>
      </w:r>
      <w:r w:rsidR="00BD6BAD">
        <w:rPr>
          <w:rFonts w:cs="Arial"/>
        </w:rPr>
        <w:t xml:space="preserve"> </w:t>
      </w:r>
      <w:r w:rsidR="00BD6BAD" w:rsidRPr="007D1079">
        <w:rPr>
          <w:rFonts w:cs="Arial"/>
        </w:rPr>
        <w:t>44</w:t>
      </w:r>
      <w:r w:rsidR="004D6F1B" w:rsidRPr="00A345AE">
        <w:rPr>
          <w:rFonts w:cs="Arial"/>
          <w:color w:val="0070C0"/>
        </w:rPr>
        <w:t>.</w:t>
      </w:r>
    </w:p>
    <w:p w14:paraId="6F0A68A6" w14:textId="77777777" w:rsidR="003B2B7E" w:rsidRPr="00A345AE" w:rsidRDefault="003B2B7E" w:rsidP="00A345AE">
      <w:pPr>
        <w:spacing w:after="0" w:line="260" w:lineRule="exact"/>
        <w:rPr>
          <w:rFonts w:cs="Arial"/>
        </w:rPr>
      </w:pPr>
      <w:r w:rsidRPr="00A345AE">
        <w:rPr>
          <w:rFonts w:cs="Arial"/>
        </w:rPr>
        <w:t> </w:t>
      </w:r>
    </w:p>
    <w:p w14:paraId="7D5D9B64" w14:textId="77777777" w:rsidR="003B2B7E" w:rsidRPr="00A345AE" w:rsidRDefault="003B2B7E" w:rsidP="00A345AE">
      <w:pPr>
        <w:spacing w:after="0" w:line="260" w:lineRule="exact"/>
        <w:rPr>
          <w:rFonts w:cs="Arial"/>
        </w:rPr>
      </w:pPr>
      <w:r w:rsidRPr="00A345AE">
        <w:rPr>
          <w:rFonts w:cs="Arial"/>
        </w:rPr>
        <w:t xml:space="preserve">Opomba: </w:t>
      </w:r>
      <w:r w:rsidR="00E13466" w:rsidRPr="00A345AE">
        <w:rPr>
          <w:rFonts w:cs="Arial"/>
        </w:rPr>
        <w:t>U</w:t>
      </w:r>
      <w:r w:rsidRPr="00A345AE">
        <w:rPr>
          <w:rFonts w:cs="Arial"/>
        </w:rPr>
        <w:t>porabljeni izrazi, zapisani v moški spolni slovnični obliki, so uporabljeni kot nevtralni za ženske in moške.</w:t>
      </w:r>
    </w:p>
    <w:p w14:paraId="0B1F4B89" w14:textId="77777777" w:rsidR="003B2B7E" w:rsidRPr="00A345AE" w:rsidRDefault="003B2B7E" w:rsidP="00A345AE">
      <w:pPr>
        <w:spacing w:after="0" w:line="260" w:lineRule="exact"/>
        <w:rPr>
          <w:rFonts w:cs="Arial"/>
        </w:rPr>
      </w:pPr>
    </w:p>
    <w:p w14:paraId="03718E8C" w14:textId="587BB8ED" w:rsidR="00D34495" w:rsidRDefault="00D34495" w:rsidP="00A345AE">
      <w:pPr>
        <w:spacing w:after="0" w:line="260" w:lineRule="exact"/>
        <w:ind w:left="4536"/>
        <w:rPr>
          <w:rFonts w:cs="Arial"/>
        </w:rPr>
      </w:pPr>
    </w:p>
    <w:p w14:paraId="1D724DD8" w14:textId="77777777" w:rsidR="00805294" w:rsidRPr="00A345AE" w:rsidRDefault="00805294" w:rsidP="00A345AE">
      <w:pPr>
        <w:spacing w:after="0" w:line="260" w:lineRule="exact"/>
        <w:ind w:left="4536"/>
        <w:rPr>
          <w:rFonts w:cs="Arial"/>
        </w:rPr>
      </w:pPr>
    </w:p>
    <w:p w14:paraId="102A5F26" w14:textId="3EF8AE29" w:rsidR="003B2B7E" w:rsidRPr="00A345AE" w:rsidRDefault="00623D20" w:rsidP="00A345AE">
      <w:pPr>
        <w:spacing w:after="0" w:line="260" w:lineRule="exact"/>
        <w:ind w:left="4536"/>
        <w:rPr>
          <w:rFonts w:cs="Arial"/>
        </w:rPr>
      </w:pPr>
      <w:r>
        <w:rPr>
          <w:rFonts w:cs="Arial"/>
        </w:rPr>
        <w:t xml:space="preserve">Sanja </w:t>
      </w:r>
      <w:proofErr w:type="spellStart"/>
      <w:r>
        <w:rPr>
          <w:rFonts w:cs="Arial"/>
        </w:rPr>
        <w:t>Ajanović</w:t>
      </w:r>
      <w:proofErr w:type="spellEnd"/>
      <w:r>
        <w:rPr>
          <w:rFonts w:cs="Arial"/>
        </w:rPr>
        <w:t xml:space="preserve"> Hovnik</w:t>
      </w:r>
    </w:p>
    <w:p w14:paraId="449100EF" w14:textId="431494AC" w:rsidR="003B2B7E" w:rsidRPr="00A345AE" w:rsidRDefault="003B2B7E" w:rsidP="00A345AE">
      <w:pPr>
        <w:spacing w:after="0" w:line="260" w:lineRule="exact"/>
        <w:ind w:left="4536"/>
        <w:rPr>
          <w:rFonts w:cs="Arial"/>
        </w:rPr>
      </w:pPr>
      <w:r w:rsidRPr="00A345AE">
        <w:rPr>
          <w:rFonts w:cs="Arial"/>
        </w:rPr>
        <w:t>ministr</w:t>
      </w:r>
      <w:r w:rsidR="00623D20">
        <w:rPr>
          <w:rFonts w:cs="Arial"/>
        </w:rPr>
        <w:t>ica</w:t>
      </w:r>
    </w:p>
    <w:sectPr w:rsidR="003B2B7E" w:rsidRPr="00A345AE"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E5E7F" w14:textId="77777777" w:rsidR="004704AD" w:rsidRDefault="004704AD" w:rsidP="00B150F3">
      <w:pPr>
        <w:spacing w:after="0" w:line="240" w:lineRule="auto"/>
      </w:pPr>
      <w:r>
        <w:separator/>
      </w:r>
    </w:p>
  </w:endnote>
  <w:endnote w:type="continuationSeparator" w:id="0">
    <w:p w14:paraId="6E8AD9A4" w14:textId="77777777" w:rsidR="004704AD" w:rsidRDefault="004704AD"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AF287" w14:textId="77777777" w:rsidR="004704AD" w:rsidRDefault="004704AD" w:rsidP="00B150F3">
      <w:pPr>
        <w:spacing w:after="0" w:line="240" w:lineRule="auto"/>
      </w:pPr>
      <w:bookmarkStart w:id="0" w:name="_Hlk84501726"/>
      <w:bookmarkEnd w:id="0"/>
      <w:r>
        <w:separator/>
      </w:r>
    </w:p>
  </w:footnote>
  <w:footnote w:type="continuationSeparator" w:id="0">
    <w:p w14:paraId="7CE26ACB" w14:textId="77777777" w:rsidR="004704AD" w:rsidRDefault="004704AD" w:rsidP="00B150F3">
      <w:pPr>
        <w:spacing w:after="0" w:line="240" w:lineRule="auto"/>
      </w:pPr>
      <w:r>
        <w:continuationSeparator/>
      </w:r>
    </w:p>
  </w:footnote>
  <w:footnote w:id="1">
    <w:p w14:paraId="6E6B46C2" w14:textId="77777777" w:rsidR="00754E13" w:rsidRPr="00D34495" w:rsidRDefault="00754E13" w:rsidP="00754E13">
      <w:pPr>
        <w:pStyle w:val="Sprotnaopomba-besedilo"/>
        <w:rPr>
          <w:sz w:val="16"/>
          <w:szCs w:val="16"/>
        </w:rPr>
      </w:pPr>
      <w:r w:rsidRPr="00D34495">
        <w:rPr>
          <w:rStyle w:val="Sprotnaopomba-sklic"/>
          <w:sz w:val="16"/>
          <w:szCs w:val="16"/>
        </w:rPr>
        <w:t>[1]</w:t>
      </w:r>
      <w:r w:rsidRPr="00D34495">
        <w:rPr>
          <w:sz w:val="16"/>
          <w:szCs w:val="16"/>
        </w:rPr>
        <w:t xml:space="preserve"> </w:t>
      </w:r>
      <w:hyperlink r:id="rId1" w:history="1">
        <w:r w:rsidRPr="00D34495">
          <w:rPr>
            <w:rStyle w:val="Hiperpovezava"/>
            <w:color w:val="auto"/>
            <w:sz w:val="16"/>
            <w:szCs w:val="16"/>
            <w:lang w:eastAsia="en-US"/>
          </w:rPr>
          <w:t>https://eur-lex.europa.eu/legal-content/EN/TXT/?uri=CELEX:52021PC0384</w:t>
        </w:r>
      </w:hyperlink>
      <w:r w:rsidRPr="00D34495">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EBCB" w14:textId="1D24EFF2" w:rsidR="00A11CB7" w:rsidRDefault="00C27EE1" w:rsidP="00A11CB7">
    <w:pPr>
      <w:spacing w:after="0"/>
      <w:rPr>
        <w:rFonts w:cs="Arial"/>
      </w:rPr>
    </w:pPr>
    <w:r>
      <w:rPr>
        <w:noProof/>
      </w:rPr>
      <w:drawing>
        <wp:anchor distT="0" distB="0" distL="114300" distR="114300" simplePos="0" relativeHeight="251657728" behindDoc="1" locked="0" layoutInCell="1" allowOverlap="1" wp14:anchorId="2F829B67" wp14:editId="38DE1F44">
          <wp:simplePos x="0" y="0"/>
          <wp:positionH relativeFrom="page">
            <wp:posOffset>619125</wp:posOffset>
          </wp:positionH>
          <wp:positionV relativeFrom="topMargin">
            <wp:posOffset>457200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Republika" w:hAnsi="Republika"/>
        <w:noProof/>
      </w:rPr>
      <w:drawing>
        <wp:anchor distT="0" distB="0" distL="114300" distR="114300" simplePos="0" relativeHeight="251659776" behindDoc="1" locked="0" layoutInCell="1" allowOverlap="1" wp14:anchorId="12D98EA0" wp14:editId="6E6F2270">
          <wp:simplePos x="0" y="0"/>
          <wp:positionH relativeFrom="margin">
            <wp:posOffset>4057650</wp:posOffset>
          </wp:positionH>
          <wp:positionV relativeFrom="paragraph">
            <wp:posOffset>-76835</wp:posOffset>
          </wp:positionV>
          <wp:extent cx="1729158" cy="52070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p>
  <w:p w14:paraId="3336ADE1" w14:textId="1B5F2B9D" w:rsidR="00A11CB7" w:rsidRPr="00DA516A" w:rsidRDefault="00A11CB7" w:rsidP="00A11CB7">
    <w:pPr>
      <w:spacing w:after="0"/>
      <w:rPr>
        <w:rFonts w:cs="Arial"/>
      </w:rPr>
    </w:pPr>
  </w:p>
  <w:p w14:paraId="4F6C7BAC" w14:textId="4D55CC1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0FD158EB" w14:textId="18840E4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D4CE445" w14:textId="19FD99FD"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39DE0E0C" w14:textId="6DDA9018"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3" w:history="1">
      <w:r w:rsidRPr="00A72467">
        <w:rPr>
          <w:rStyle w:val="Hiperpovezava"/>
          <w:rFonts w:cs="Arial"/>
          <w:i w:val="0"/>
          <w:sz w:val="16"/>
          <w:szCs w:val="16"/>
        </w:rPr>
        <w:t>www.mju.gov.si</w:t>
      </w:r>
    </w:hyperlink>
    <w:r w:rsidRPr="00A72467">
      <w:rPr>
        <w:rFonts w:cs="Arial"/>
        <w:i w:val="0"/>
        <w:sz w:val="16"/>
        <w:szCs w:val="16"/>
      </w:rPr>
      <w:t xml:space="preserve"> </w:t>
    </w:r>
  </w:p>
  <w:p w14:paraId="16CDBA4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8"/>
  </w:num>
  <w:num w:numId="11">
    <w:abstractNumId w:val="11"/>
  </w:num>
  <w:num w:numId="12">
    <w:abstractNumId w:val="18"/>
  </w:num>
  <w:num w:numId="13">
    <w:abstractNumId w:val="19"/>
  </w:num>
  <w:num w:numId="14">
    <w:abstractNumId w:val="19"/>
  </w:num>
  <w:num w:numId="15">
    <w:abstractNumId w:val="20"/>
  </w:num>
  <w:num w:numId="16">
    <w:abstractNumId w:val="12"/>
  </w:num>
  <w:num w:numId="17">
    <w:abstractNumId w:val="10"/>
  </w:num>
  <w:num w:numId="18">
    <w:abstractNumId w:val="17"/>
  </w:num>
  <w:num w:numId="19">
    <w:abstractNumId w:val="14"/>
  </w:num>
  <w:num w:numId="20">
    <w:abstractNumId w:val="16"/>
  </w:num>
  <w:num w:numId="21">
    <w:abstractNumId w:val="15"/>
  </w:num>
  <w:num w:numId="22">
    <w:abstractNumId w:val="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6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1503"/>
    <w:rsid w:val="00034EE6"/>
    <w:rsid w:val="00066001"/>
    <w:rsid w:val="00072937"/>
    <w:rsid w:val="000909EC"/>
    <w:rsid w:val="000B51BF"/>
    <w:rsid w:val="000B7370"/>
    <w:rsid w:val="000B754C"/>
    <w:rsid w:val="000D5DAE"/>
    <w:rsid w:val="000E4D8E"/>
    <w:rsid w:val="00104C49"/>
    <w:rsid w:val="00120FCC"/>
    <w:rsid w:val="00133FAE"/>
    <w:rsid w:val="001365BE"/>
    <w:rsid w:val="00136CBC"/>
    <w:rsid w:val="00145197"/>
    <w:rsid w:val="00145519"/>
    <w:rsid w:val="001652E1"/>
    <w:rsid w:val="001744B7"/>
    <w:rsid w:val="00181478"/>
    <w:rsid w:val="00185EB2"/>
    <w:rsid w:val="001870DF"/>
    <w:rsid w:val="00196F3F"/>
    <w:rsid w:val="001C7230"/>
    <w:rsid w:val="001F61DF"/>
    <w:rsid w:val="002806E1"/>
    <w:rsid w:val="00294062"/>
    <w:rsid w:val="002B404E"/>
    <w:rsid w:val="002D527B"/>
    <w:rsid w:val="002D5396"/>
    <w:rsid w:val="002D5F94"/>
    <w:rsid w:val="002E0626"/>
    <w:rsid w:val="003116DA"/>
    <w:rsid w:val="003365CB"/>
    <w:rsid w:val="00341456"/>
    <w:rsid w:val="003518D9"/>
    <w:rsid w:val="00360CA1"/>
    <w:rsid w:val="00370BF2"/>
    <w:rsid w:val="00381AC4"/>
    <w:rsid w:val="00382007"/>
    <w:rsid w:val="00392323"/>
    <w:rsid w:val="00394610"/>
    <w:rsid w:val="003A1666"/>
    <w:rsid w:val="003B2B7E"/>
    <w:rsid w:val="003C5394"/>
    <w:rsid w:val="003D489C"/>
    <w:rsid w:val="003E1DEA"/>
    <w:rsid w:val="003E72FF"/>
    <w:rsid w:val="00404295"/>
    <w:rsid w:val="00406008"/>
    <w:rsid w:val="00417E95"/>
    <w:rsid w:val="00452C3F"/>
    <w:rsid w:val="00454758"/>
    <w:rsid w:val="0047014E"/>
    <w:rsid w:val="004704AD"/>
    <w:rsid w:val="00481B92"/>
    <w:rsid w:val="004C1ECF"/>
    <w:rsid w:val="004D282F"/>
    <w:rsid w:val="004D6F1B"/>
    <w:rsid w:val="004E08BD"/>
    <w:rsid w:val="004E72CD"/>
    <w:rsid w:val="00542DEF"/>
    <w:rsid w:val="005433E5"/>
    <w:rsid w:val="00543840"/>
    <w:rsid w:val="00545297"/>
    <w:rsid w:val="00551A58"/>
    <w:rsid w:val="00565030"/>
    <w:rsid w:val="00567BBD"/>
    <w:rsid w:val="005914A9"/>
    <w:rsid w:val="00596356"/>
    <w:rsid w:val="00597DA4"/>
    <w:rsid w:val="005D7599"/>
    <w:rsid w:val="005E446A"/>
    <w:rsid w:val="00604B94"/>
    <w:rsid w:val="00623D20"/>
    <w:rsid w:val="006247D6"/>
    <w:rsid w:val="00632948"/>
    <w:rsid w:val="0068156B"/>
    <w:rsid w:val="0068163B"/>
    <w:rsid w:val="006C0E80"/>
    <w:rsid w:val="006D322C"/>
    <w:rsid w:val="006D4062"/>
    <w:rsid w:val="006E5BD5"/>
    <w:rsid w:val="006F1DAD"/>
    <w:rsid w:val="0070046C"/>
    <w:rsid w:val="0075190B"/>
    <w:rsid w:val="00754E13"/>
    <w:rsid w:val="00757404"/>
    <w:rsid w:val="00765278"/>
    <w:rsid w:val="007905E8"/>
    <w:rsid w:val="007B6E87"/>
    <w:rsid w:val="007B7D4F"/>
    <w:rsid w:val="007E242E"/>
    <w:rsid w:val="007E34A4"/>
    <w:rsid w:val="00803A03"/>
    <w:rsid w:val="00805294"/>
    <w:rsid w:val="008478D0"/>
    <w:rsid w:val="00853B4A"/>
    <w:rsid w:val="00866D6D"/>
    <w:rsid w:val="00883167"/>
    <w:rsid w:val="008C1D12"/>
    <w:rsid w:val="008C312F"/>
    <w:rsid w:val="008C61D4"/>
    <w:rsid w:val="008D7B22"/>
    <w:rsid w:val="008E5116"/>
    <w:rsid w:val="008F5B78"/>
    <w:rsid w:val="00904A85"/>
    <w:rsid w:val="00916F49"/>
    <w:rsid w:val="00923E02"/>
    <w:rsid w:val="009310F2"/>
    <w:rsid w:val="00931F7B"/>
    <w:rsid w:val="009472DE"/>
    <w:rsid w:val="00954832"/>
    <w:rsid w:val="00970597"/>
    <w:rsid w:val="00996D12"/>
    <w:rsid w:val="00997BF5"/>
    <w:rsid w:val="009B60E2"/>
    <w:rsid w:val="009B61F3"/>
    <w:rsid w:val="009C1099"/>
    <w:rsid w:val="009C51D0"/>
    <w:rsid w:val="009D01B0"/>
    <w:rsid w:val="009D5D59"/>
    <w:rsid w:val="009E4730"/>
    <w:rsid w:val="009E5290"/>
    <w:rsid w:val="009F10DF"/>
    <w:rsid w:val="00A00D14"/>
    <w:rsid w:val="00A11CB7"/>
    <w:rsid w:val="00A2251A"/>
    <w:rsid w:val="00A236B3"/>
    <w:rsid w:val="00A26CC3"/>
    <w:rsid w:val="00A33EFE"/>
    <w:rsid w:val="00A345AE"/>
    <w:rsid w:val="00A46F00"/>
    <w:rsid w:val="00A53B3B"/>
    <w:rsid w:val="00A60462"/>
    <w:rsid w:val="00A72467"/>
    <w:rsid w:val="00A96E3F"/>
    <w:rsid w:val="00AA68EE"/>
    <w:rsid w:val="00AC45F7"/>
    <w:rsid w:val="00B14449"/>
    <w:rsid w:val="00B150F3"/>
    <w:rsid w:val="00B2263F"/>
    <w:rsid w:val="00B725E9"/>
    <w:rsid w:val="00B8768B"/>
    <w:rsid w:val="00BA4761"/>
    <w:rsid w:val="00BB288F"/>
    <w:rsid w:val="00BC1BA2"/>
    <w:rsid w:val="00BD0A2A"/>
    <w:rsid w:val="00BD6BAD"/>
    <w:rsid w:val="00C27EE1"/>
    <w:rsid w:val="00C36BE2"/>
    <w:rsid w:val="00C456ED"/>
    <w:rsid w:val="00C45EA8"/>
    <w:rsid w:val="00C53282"/>
    <w:rsid w:val="00C74BAC"/>
    <w:rsid w:val="00C832F8"/>
    <w:rsid w:val="00C926FF"/>
    <w:rsid w:val="00CD328F"/>
    <w:rsid w:val="00CD7D4A"/>
    <w:rsid w:val="00CE260D"/>
    <w:rsid w:val="00CE3BD8"/>
    <w:rsid w:val="00CF3D6E"/>
    <w:rsid w:val="00D26C86"/>
    <w:rsid w:val="00D34495"/>
    <w:rsid w:val="00D3710E"/>
    <w:rsid w:val="00D473AA"/>
    <w:rsid w:val="00D513CB"/>
    <w:rsid w:val="00D624B2"/>
    <w:rsid w:val="00D630A0"/>
    <w:rsid w:val="00D64D3F"/>
    <w:rsid w:val="00D73BAB"/>
    <w:rsid w:val="00D75C2D"/>
    <w:rsid w:val="00D85840"/>
    <w:rsid w:val="00DA516A"/>
    <w:rsid w:val="00DB7B88"/>
    <w:rsid w:val="00DC5FCC"/>
    <w:rsid w:val="00DC779F"/>
    <w:rsid w:val="00DE005F"/>
    <w:rsid w:val="00DF3924"/>
    <w:rsid w:val="00E13466"/>
    <w:rsid w:val="00E14C92"/>
    <w:rsid w:val="00E516CF"/>
    <w:rsid w:val="00E82B59"/>
    <w:rsid w:val="00E83B19"/>
    <w:rsid w:val="00EA3E15"/>
    <w:rsid w:val="00ED1A13"/>
    <w:rsid w:val="00EE00A4"/>
    <w:rsid w:val="00EF41BF"/>
    <w:rsid w:val="00EF7374"/>
    <w:rsid w:val="00F3289A"/>
    <w:rsid w:val="00F35563"/>
    <w:rsid w:val="00F46827"/>
    <w:rsid w:val="00F51531"/>
    <w:rsid w:val="00F55FE6"/>
    <w:rsid w:val="00F7041E"/>
    <w:rsid w:val="00FA0451"/>
    <w:rsid w:val="00FA5F91"/>
    <w:rsid w:val="00FC5712"/>
    <w:rsid w:val="00FD363F"/>
    <w:rsid w:val="00FE0A18"/>
    <w:rsid w:val="00FE7AAA"/>
    <w:rsid w:val="00FF52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mju.gov.si/"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1144</Words>
  <Characters>6525</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7654</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3</cp:revision>
  <cp:lastPrinted>2019-05-23T13:15:00Z</cp:lastPrinted>
  <dcterms:created xsi:type="dcterms:W3CDTF">2022-08-23T09:42:00Z</dcterms:created>
  <dcterms:modified xsi:type="dcterms:W3CDTF">2022-08-23T09:43:00Z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