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67DFB8" w14:textId="77777777" w:rsidR="00A11CB7" w:rsidRPr="008F4796" w:rsidRDefault="00A11CB7" w:rsidP="008F4796">
      <w:pPr>
        <w:spacing w:after="0" w:line="260" w:lineRule="exact"/>
        <w:rPr>
          <w:rFonts w:cs="Arial"/>
        </w:rPr>
      </w:pPr>
    </w:p>
    <w:p w14:paraId="2CFE9ED0" w14:textId="77777777" w:rsidR="003B2B7E" w:rsidRPr="008F4796" w:rsidRDefault="003B2B7E" w:rsidP="008F4796">
      <w:pPr>
        <w:spacing w:after="0" w:line="260" w:lineRule="exact"/>
        <w:rPr>
          <w:rFonts w:cs="Arial"/>
        </w:rPr>
      </w:pPr>
      <w:r w:rsidRPr="008F4796">
        <w:rPr>
          <w:rFonts w:cs="Arial"/>
        </w:rPr>
        <w:t>Številka:</w:t>
      </w:r>
      <w:r w:rsidR="009C1D1D">
        <w:rPr>
          <w:rFonts w:cs="Arial"/>
        </w:rPr>
        <w:t xml:space="preserve"> </w:t>
      </w:r>
      <w:r w:rsidR="005E2530">
        <w:rPr>
          <w:rFonts w:cs="Arial"/>
        </w:rPr>
        <w:t>1100-8/2022/1</w:t>
      </w:r>
      <w:r w:rsidRPr="008F4796">
        <w:rPr>
          <w:rFonts w:cs="Arial"/>
        </w:rPr>
        <w:tab/>
      </w:r>
    </w:p>
    <w:p w14:paraId="3F1F6CE7" w14:textId="77777777" w:rsidR="003B2B7E" w:rsidRDefault="003B2B7E" w:rsidP="008F4796">
      <w:pPr>
        <w:spacing w:after="0" w:line="260" w:lineRule="exact"/>
        <w:rPr>
          <w:rFonts w:cs="Arial"/>
        </w:rPr>
      </w:pPr>
      <w:r w:rsidRPr="008F4796">
        <w:rPr>
          <w:rFonts w:cs="Arial"/>
        </w:rPr>
        <w:t>Datum:</w:t>
      </w:r>
      <w:r w:rsidRPr="008F4796">
        <w:rPr>
          <w:rFonts w:cs="Arial"/>
        </w:rPr>
        <w:tab/>
      </w:r>
      <w:r w:rsidR="009C1D1D">
        <w:rPr>
          <w:rFonts w:cs="Arial"/>
        </w:rPr>
        <w:t xml:space="preserve"> </w:t>
      </w:r>
      <w:r w:rsidR="005E2530">
        <w:rPr>
          <w:rFonts w:cs="Arial"/>
        </w:rPr>
        <w:t>27. 1. 2022</w:t>
      </w:r>
      <w:r w:rsidRPr="008F4796">
        <w:rPr>
          <w:rFonts w:cs="Arial"/>
        </w:rPr>
        <w:tab/>
      </w:r>
    </w:p>
    <w:p w14:paraId="33A19D81" w14:textId="77777777" w:rsidR="00C568E9" w:rsidRPr="008F4796" w:rsidRDefault="00C568E9" w:rsidP="008F4796">
      <w:pPr>
        <w:spacing w:after="0" w:line="260" w:lineRule="exact"/>
        <w:rPr>
          <w:rFonts w:cs="Arial"/>
        </w:rPr>
      </w:pPr>
    </w:p>
    <w:p w14:paraId="5A24318F" w14:textId="77777777" w:rsidR="003A1666" w:rsidRPr="008F4796" w:rsidRDefault="003A1666" w:rsidP="008F4796">
      <w:pPr>
        <w:spacing w:after="0" w:line="260" w:lineRule="exact"/>
        <w:rPr>
          <w:rFonts w:cs="Arial"/>
        </w:rPr>
      </w:pPr>
    </w:p>
    <w:p w14:paraId="398E10AB"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akona o javnih uslužbencih (Uradni list RS, št. 63/07 – uradno prečiščeno besedilo, 65/08, 69/08 – ZTFI-A, 69/08 – ZZavar-E, 40/12 – ZUJF, 158/20 – ZIntPK-C in 203/20 – ZIUPOPDVE</w:t>
      </w:r>
      <w:r w:rsidRPr="008F4796">
        <w:rPr>
          <w:rFonts w:cs="Arial"/>
        </w:rPr>
        <w:t>, v nadaljevanju ZJU)</w:t>
      </w:r>
    </w:p>
    <w:p w14:paraId="1A22422C" w14:textId="77777777" w:rsidR="003B2B7E" w:rsidRPr="008F4796" w:rsidRDefault="003B2B7E" w:rsidP="008F4796">
      <w:pPr>
        <w:spacing w:after="0" w:line="260" w:lineRule="exact"/>
        <w:rPr>
          <w:rFonts w:cs="Arial"/>
          <w:bCs/>
        </w:rPr>
      </w:pPr>
    </w:p>
    <w:p w14:paraId="2F51417E"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5B4A3864" w14:textId="77777777" w:rsidR="0047014E" w:rsidRPr="008F4796" w:rsidRDefault="0047014E" w:rsidP="008F4796">
      <w:pPr>
        <w:spacing w:after="0" w:line="260" w:lineRule="exact"/>
        <w:rPr>
          <w:rFonts w:cs="Arial"/>
        </w:rPr>
      </w:pPr>
    </w:p>
    <w:p w14:paraId="49624851"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5A7D2C28" w14:textId="77777777" w:rsidR="003B2B7E" w:rsidRPr="008F4796" w:rsidRDefault="003B2B7E" w:rsidP="008F4796">
      <w:pPr>
        <w:spacing w:after="0" w:line="260" w:lineRule="exact"/>
        <w:rPr>
          <w:rFonts w:cs="Arial"/>
        </w:rPr>
      </w:pPr>
    </w:p>
    <w:p w14:paraId="0F13E77B" w14:textId="77777777" w:rsidR="003B2B7E" w:rsidRPr="005E2530" w:rsidRDefault="005E2530" w:rsidP="008F4796">
      <w:pPr>
        <w:spacing w:after="0" w:line="260" w:lineRule="exact"/>
        <w:rPr>
          <w:rFonts w:cs="Arial"/>
          <w:b/>
          <w:bCs/>
        </w:rPr>
      </w:pPr>
      <w:r w:rsidRPr="005E2530">
        <w:rPr>
          <w:rFonts w:cs="Arial"/>
          <w:b/>
          <w:bCs/>
        </w:rPr>
        <w:t>VIŠJI SVETOVALEC</w:t>
      </w:r>
      <w:r w:rsidR="00C568E9" w:rsidRPr="005E2530">
        <w:rPr>
          <w:rFonts w:cs="Arial"/>
          <w:b/>
          <w:bCs/>
        </w:rPr>
        <w:t xml:space="preserve"> </w:t>
      </w:r>
      <w:r w:rsidR="003B2B7E" w:rsidRPr="005E2530">
        <w:rPr>
          <w:rFonts w:cs="Arial"/>
          <w:b/>
          <w:bCs/>
        </w:rPr>
        <w:t xml:space="preserve">(šifra </w:t>
      </w:r>
      <w:r w:rsidR="00145519" w:rsidRPr="005E2530">
        <w:rPr>
          <w:rFonts w:cs="Arial"/>
          <w:b/>
          <w:bCs/>
        </w:rPr>
        <w:t>DM:</w:t>
      </w:r>
      <w:r w:rsidR="009C1D1D" w:rsidRPr="005E2530">
        <w:rPr>
          <w:rFonts w:cs="Arial"/>
          <w:b/>
          <w:bCs/>
        </w:rPr>
        <w:t xml:space="preserve"> </w:t>
      </w:r>
      <w:r w:rsidRPr="005E2530">
        <w:rPr>
          <w:rFonts w:cs="Arial"/>
          <w:b/>
          <w:bCs/>
        </w:rPr>
        <w:t>59298</w:t>
      </w:r>
      <w:r w:rsidR="003B2B7E" w:rsidRPr="005E2530">
        <w:rPr>
          <w:rFonts w:cs="Arial"/>
          <w:b/>
          <w:bCs/>
        </w:rPr>
        <w:t xml:space="preserve">) v </w:t>
      </w:r>
      <w:r w:rsidRPr="005E2530">
        <w:rPr>
          <w:rFonts w:cs="Arial"/>
          <w:b/>
          <w:bCs/>
        </w:rPr>
        <w:t>Direktoratu za informatiko, Uradu za podporo uporabnikom, Sektorju za centralno podporo, Oddelku za podporo mobilnih naprav</w:t>
      </w:r>
      <w:r w:rsidR="00677F9F" w:rsidRPr="005E2530">
        <w:rPr>
          <w:rFonts w:cs="Arial"/>
          <w:b/>
          <w:bCs/>
        </w:rPr>
        <w:t xml:space="preserve">, </w:t>
      </w:r>
      <w:r w:rsidR="003152BC" w:rsidRPr="005E2530">
        <w:rPr>
          <w:rFonts w:cs="Arial"/>
          <w:b/>
          <w:bCs/>
        </w:rPr>
        <w:t>z</w:t>
      </w:r>
      <w:r w:rsidR="00CA1224" w:rsidRPr="005E2530">
        <w:rPr>
          <w:rFonts w:cs="Arial"/>
          <w:b/>
          <w:bCs/>
        </w:rPr>
        <w:t xml:space="preserve">a nedoločen čas, s </w:t>
      </w:r>
      <w:r>
        <w:rPr>
          <w:rFonts w:cs="Arial"/>
          <w:b/>
          <w:bCs/>
        </w:rPr>
        <w:t>6</w:t>
      </w:r>
      <w:r w:rsidR="00CA1224" w:rsidRPr="005E2530">
        <w:rPr>
          <w:rFonts w:cs="Arial"/>
          <w:b/>
          <w:bCs/>
        </w:rPr>
        <w:t>-mesečnim poskusnim delom.</w:t>
      </w:r>
    </w:p>
    <w:p w14:paraId="09A41136" w14:textId="77777777" w:rsidR="003B2B7E" w:rsidRPr="008F4796" w:rsidRDefault="003B2B7E" w:rsidP="008F4796">
      <w:pPr>
        <w:spacing w:after="0" w:line="260" w:lineRule="exact"/>
        <w:rPr>
          <w:rFonts w:cs="Arial"/>
          <w:b/>
        </w:rPr>
      </w:pPr>
    </w:p>
    <w:p w14:paraId="7634E894"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66CB7D29" w14:textId="77777777" w:rsidR="00D85840" w:rsidRPr="008F4796" w:rsidRDefault="00D85840" w:rsidP="008F4796">
      <w:pPr>
        <w:spacing w:after="0" w:line="260" w:lineRule="exact"/>
        <w:rPr>
          <w:rFonts w:cs="Arial"/>
        </w:rPr>
      </w:pPr>
    </w:p>
    <w:p w14:paraId="278D706D" w14:textId="77777777" w:rsidR="00171D3A" w:rsidRPr="00C634BF" w:rsidRDefault="00171D3A" w:rsidP="00171D3A">
      <w:pPr>
        <w:numPr>
          <w:ilvl w:val="0"/>
          <w:numId w:val="3"/>
        </w:numPr>
        <w:suppressAutoHyphens w:val="0"/>
        <w:spacing w:after="0" w:line="240" w:lineRule="auto"/>
        <w:rPr>
          <w:rFonts w:cs="Arial"/>
        </w:rPr>
      </w:pPr>
      <w:r w:rsidRPr="00C634BF">
        <w:rPr>
          <w:rFonts w:cs="Arial"/>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781ED9F7" w14:textId="77777777" w:rsidR="00AA68EE" w:rsidRPr="00171D3A" w:rsidRDefault="003B2B7E" w:rsidP="008F4796">
      <w:pPr>
        <w:numPr>
          <w:ilvl w:val="0"/>
          <w:numId w:val="3"/>
        </w:numPr>
        <w:spacing w:after="0" w:line="260" w:lineRule="exact"/>
        <w:rPr>
          <w:rFonts w:cs="Arial"/>
        </w:rPr>
      </w:pPr>
      <w:r w:rsidRPr="00171D3A">
        <w:rPr>
          <w:rFonts w:cs="Arial"/>
        </w:rPr>
        <w:t xml:space="preserve">najmanj </w:t>
      </w:r>
      <w:r w:rsidR="005E2530" w:rsidRPr="00171D3A">
        <w:rPr>
          <w:rFonts w:cs="Arial"/>
        </w:rPr>
        <w:t>4</w:t>
      </w:r>
      <w:r w:rsidRPr="00171D3A">
        <w:rPr>
          <w:rFonts w:cs="Arial"/>
        </w:rPr>
        <w:t xml:space="preserve"> </w:t>
      </w:r>
      <w:r w:rsidR="003E72FF" w:rsidRPr="00171D3A">
        <w:rPr>
          <w:rFonts w:cs="Arial"/>
        </w:rPr>
        <w:t xml:space="preserve">leta </w:t>
      </w:r>
      <w:r w:rsidRPr="00171D3A">
        <w:rPr>
          <w:rFonts w:cs="Arial"/>
        </w:rPr>
        <w:t>delovnih izkušenj,</w:t>
      </w:r>
      <w:r w:rsidR="00EF7374" w:rsidRPr="00171D3A">
        <w:rPr>
          <w:rFonts w:cs="Arial"/>
        </w:rPr>
        <w:t xml:space="preserve"> </w:t>
      </w:r>
    </w:p>
    <w:p w14:paraId="529CC6CD"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638379DE"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45E719DB"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4DD7C917"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6A4A4BB9"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3F47E647" w14:textId="77777777" w:rsidR="003B2B7E" w:rsidRPr="008F4796" w:rsidRDefault="003B2B7E" w:rsidP="008F4796">
      <w:pPr>
        <w:spacing w:after="0" w:line="260" w:lineRule="exact"/>
        <w:ind w:left="360"/>
        <w:rPr>
          <w:rFonts w:cs="Arial"/>
        </w:rPr>
      </w:pPr>
    </w:p>
    <w:p w14:paraId="445A051D"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C8302C6" w14:textId="77777777" w:rsidR="003B2B7E" w:rsidRPr="008F4796" w:rsidRDefault="003B2B7E" w:rsidP="008F4796">
      <w:pPr>
        <w:spacing w:after="0" w:line="260" w:lineRule="exact"/>
        <w:rPr>
          <w:rFonts w:cs="Arial"/>
        </w:rPr>
      </w:pPr>
    </w:p>
    <w:p w14:paraId="590E4C95" w14:textId="77777777" w:rsidR="00171D3A" w:rsidRPr="008C53A3" w:rsidRDefault="00171D3A" w:rsidP="00171D3A">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14:paraId="149CC420" w14:textId="77777777" w:rsidR="008156C8" w:rsidRDefault="008156C8" w:rsidP="008156C8">
      <w:pPr>
        <w:spacing w:after="0" w:line="260" w:lineRule="exact"/>
        <w:rPr>
          <w:rFonts w:cs="Arial"/>
        </w:rPr>
      </w:pPr>
      <w:r>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5D1CCADA" w14:textId="77777777" w:rsidR="008156C8" w:rsidRDefault="008156C8" w:rsidP="008F4796">
      <w:pPr>
        <w:spacing w:after="0" w:line="260" w:lineRule="exact"/>
        <w:rPr>
          <w:rFonts w:cs="Arial"/>
        </w:rPr>
      </w:pPr>
    </w:p>
    <w:p w14:paraId="349EF51F" w14:textId="77777777" w:rsidR="00C75D1B" w:rsidRPr="008F4796" w:rsidRDefault="003B2B7E" w:rsidP="008F4796">
      <w:pPr>
        <w:spacing w:after="0" w:line="260" w:lineRule="exact"/>
        <w:rPr>
          <w:rFonts w:cs="Arial"/>
        </w:rPr>
      </w:pPr>
      <w:r w:rsidRPr="008F4796">
        <w:rPr>
          <w:rFonts w:cs="Arial"/>
        </w:rPr>
        <w:t xml:space="preserve">Naloge delovnega mesta: </w:t>
      </w:r>
    </w:p>
    <w:p w14:paraId="512E7DA1" w14:textId="77777777" w:rsidR="00AC1FD4" w:rsidRPr="008F4796" w:rsidRDefault="00AC1FD4" w:rsidP="008F4796">
      <w:pPr>
        <w:spacing w:after="0" w:line="260" w:lineRule="exact"/>
        <w:rPr>
          <w:rFonts w:cs="Arial"/>
        </w:rPr>
      </w:pPr>
    </w:p>
    <w:p w14:paraId="7F965B62" w14:textId="77777777" w:rsidR="003B2B7E" w:rsidRDefault="001B1F0C" w:rsidP="00C568E9">
      <w:pPr>
        <w:numPr>
          <w:ilvl w:val="0"/>
          <w:numId w:val="1"/>
        </w:numPr>
        <w:spacing w:after="0" w:line="260" w:lineRule="exact"/>
        <w:rPr>
          <w:rFonts w:cs="Arial"/>
        </w:rPr>
      </w:pPr>
      <w:r w:rsidRPr="001B1F0C">
        <w:rPr>
          <w:rFonts w:cs="Arial"/>
        </w:rPr>
        <w:t>sodelovanje pri oblikovanju sistemskih rešitev in drugih najzahtevnejših gradiv</w:t>
      </w:r>
    </w:p>
    <w:p w14:paraId="463CACE5" w14:textId="77777777" w:rsidR="00C568E9" w:rsidRDefault="001B1F0C" w:rsidP="00C568E9">
      <w:pPr>
        <w:numPr>
          <w:ilvl w:val="0"/>
          <w:numId w:val="1"/>
        </w:numPr>
        <w:spacing w:after="0" w:line="260" w:lineRule="exact"/>
        <w:rPr>
          <w:rFonts w:cs="Arial"/>
        </w:rPr>
      </w:pPr>
      <w:r w:rsidRPr="001B1F0C">
        <w:rPr>
          <w:rFonts w:cs="Arial"/>
        </w:rPr>
        <w:t>samostojna priprava zahtevnih analiz, informacij, poročil in drugih zahtevnih gradiv</w:t>
      </w:r>
    </w:p>
    <w:p w14:paraId="20C1B56B" w14:textId="77777777" w:rsidR="001B1F0C" w:rsidRDefault="001B1F0C" w:rsidP="00C568E9">
      <w:pPr>
        <w:numPr>
          <w:ilvl w:val="0"/>
          <w:numId w:val="1"/>
        </w:numPr>
        <w:spacing w:after="0" w:line="260" w:lineRule="exact"/>
        <w:rPr>
          <w:rFonts w:cs="Arial"/>
        </w:rPr>
      </w:pPr>
      <w:r w:rsidRPr="001B1F0C">
        <w:rPr>
          <w:rFonts w:cs="Arial"/>
        </w:rPr>
        <w:t>vzdrževanje in uvajanje aplikacij</w:t>
      </w:r>
    </w:p>
    <w:p w14:paraId="425996BF" w14:textId="77777777" w:rsidR="001B1F0C" w:rsidRDefault="001B1F0C" w:rsidP="00C568E9">
      <w:pPr>
        <w:numPr>
          <w:ilvl w:val="0"/>
          <w:numId w:val="1"/>
        </w:numPr>
        <w:spacing w:after="0" w:line="260" w:lineRule="exact"/>
        <w:rPr>
          <w:rFonts w:cs="Arial"/>
        </w:rPr>
      </w:pPr>
      <w:r w:rsidRPr="001B1F0C">
        <w:rPr>
          <w:rFonts w:cs="Arial"/>
        </w:rPr>
        <w:t>zagotavljanje pomoči uporabnikom</w:t>
      </w:r>
    </w:p>
    <w:p w14:paraId="01F9052B" w14:textId="77777777" w:rsidR="001B1F0C" w:rsidRDefault="001B1F0C" w:rsidP="00C568E9">
      <w:pPr>
        <w:numPr>
          <w:ilvl w:val="0"/>
          <w:numId w:val="1"/>
        </w:numPr>
        <w:spacing w:after="0" w:line="260" w:lineRule="exact"/>
        <w:rPr>
          <w:rFonts w:cs="Arial"/>
        </w:rPr>
      </w:pPr>
      <w:r w:rsidRPr="001B1F0C">
        <w:rPr>
          <w:rFonts w:cs="Arial"/>
        </w:rPr>
        <w:t>koordinacija uporabnikov in izvajalcev/vzdrževalcev informacijskih sistemov</w:t>
      </w:r>
    </w:p>
    <w:p w14:paraId="4947E5B0" w14:textId="77777777" w:rsidR="001B1F0C" w:rsidRDefault="001B1F0C" w:rsidP="00C568E9">
      <w:pPr>
        <w:numPr>
          <w:ilvl w:val="0"/>
          <w:numId w:val="1"/>
        </w:numPr>
        <w:spacing w:after="0" w:line="260" w:lineRule="exact"/>
        <w:rPr>
          <w:rFonts w:cs="Arial"/>
        </w:rPr>
      </w:pPr>
      <w:r w:rsidRPr="001B1F0C">
        <w:rPr>
          <w:rFonts w:cs="Arial"/>
        </w:rPr>
        <w:t>opravljanje dela na dislociranih enotah</w:t>
      </w:r>
    </w:p>
    <w:p w14:paraId="66436B14" w14:textId="77777777" w:rsidR="001B1F0C" w:rsidRDefault="001B1F0C" w:rsidP="00C568E9">
      <w:pPr>
        <w:numPr>
          <w:ilvl w:val="0"/>
          <w:numId w:val="1"/>
        </w:numPr>
        <w:spacing w:after="0" w:line="260" w:lineRule="exact"/>
        <w:rPr>
          <w:rFonts w:cs="Arial"/>
        </w:rPr>
      </w:pPr>
      <w:r w:rsidRPr="001B1F0C">
        <w:rPr>
          <w:rFonts w:cs="Arial"/>
        </w:rPr>
        <w:t>upravljanje z IT sredstvi</w:t>
      </w:r>
    </w:p>
    <w:p w14:paraId="436FBC73" w14:textId="77777777" w:rsidR="001B1F0C" w:rsidRDefault="001B1F0C" w:rsidP="00C568E9">
      <w:pPr>
        <w:numPr>
          <w:ilvl w:val="0"/>
          <w:numId w:val="1"/>
        </w:numPr>
        <w:spacing w:after="0" w:line="260" w:lineRule="exact"/>
        <w:rPr>
          <w:rFonts w:cs="Arial"/>
        </w:rPr>
      </w:pPr>
      <w:r w:rsidRPr="001B1F0C">
        <w:rPr>
          <w:rFonts w:cs="Arial"/>
        </w:rPr>
        <w:t>ažurno vodenje podatkov o IT sredstvih v aplikaciji za podporo uporabnikom</w:t>
      </w:r>
    </w:p>
    <w:p w14:paraId="309D6DFB" w14:textId="77777777" w:rsidR="001B1F0C" w:rsidRDefault="001B1F0C" w:rsidP="00C568E9">
      <w:pPr>
        <w:numPr>
          <w:ilvl w:val="0"/>
          <w:numId w:val="1"/>
        </w:numPr>
        <w:spacing w:after="0" w:line="260" w:lineRule="exact"/>
        <w:rPr>
          <w:rFonts w:cs="Arial"/>
        </w:rPr>
      </w:pPr>
      <w:r w:rsidRPr="001B1F0C">
        <w:rPr>
          <w:rFonts w:cs="Arial"/>
        </w:rPr>
        <w:t>sprotno beleženje reševanja incidentov in posegov v aplikaciji za podporo uporabnikom</w:t>
      </w:r>
    </w:p>
    <w:p w14:paraId="229106BC" w14:textId="77777777" w:rsidR="00C568E9" w:rsidRDefault="001B1F0C" w:rsidP="00C568E9">
      <w:pPr>
        <w:numPr>
          <w:ilvl w:val="0"/>
          <w:numId w:val="1"/>
        </w:numPr>
        <w:spacing w:after="0" w:line="260" w:lineRule="exact"/>
        <w:rPr>
          <w:rFonts w:cs="Arial"/>
        </w:rPr>
      </w:pPr>
      <w:r w:rsidRPr="001B1F0C">
        <w:rPr>
          <w:rFonts w:cs="Arial"/>
        </w:rPr>
        <w:t>opravljanje drugih nalog po navodilu vodje</w:t>
      </w:r>
      <w:r w:rsidR="00C568E9">
        <w:rPr>
          <w:rFonts w:cs="Arial"/>
        </w:rPr>
        <w:t>.</w:t>
      </w:r>
    </w:p>
    <w:p w14:paraId="30BC17E4" w14:textId="77777777" w:rsidR="00C568E9" w:rsidRPr="00C84ED6" w:rsidRDefault="00C568E9" w:rsidP="00C568E9">
      <w:pPr>
        <w:spacing w:after="0" w:line="260" w:lineRule="exact"/>
        <w:ind w:left="360"/>
        <w:rPr>
          <w:rFonts w:cs="Arial"/>
        </w:rPr>
      </w:pPr>
    </w:p>
    <w:p w14:paraId="3AED4525" w14:textId="77777777" w:rsidR="007C282D" w:rsidRDefault="008156C8" w:rsidP="00497090">
      <w:pPr>
        <w:pStyle w:val="Odstavekseznama"/>
        <w:autoSpaceDE w:val="0"/>
        <w:autoSpaceDN w:val="0"/>
        <w:adjustRightInd w:val="0"/>
        <w:spacing w:after="0" w:line="260" w:lineRule="exact"/>
        <w:ind w:left="0"/>
        <w:rPr>
          <w:rFonts w:cs="Arial"/>
        </w:rPr>
      </w:pPr>
      <w:r w:rsidRPr="00497090">
        <w:rPr>
          <w:rFonts w:cs="Arial"/>
        </w:rPr>
        <w:t>Na navedenem delovnem mestu bo izbrani kandidat opravljal</w:t>
      </w:r>
      <w:r w:rsidR="00497090" w:rsidRPr="00497090">
        <w:rPr>
          <w:rFonts w:cs="Arial"/>
        </w:rPr>
        <w:t>:</w:t>
      </w:r>
    </w:p>
    <w:p w14:paraId="3B826293" w14:textId="77777777" w:rsidR="00497090" w:rsidRPr="00497090" w:rsidRDefault="00497090" w:rsidP="00497090">
      <w:pPr>
        <w:pStyle w:val="Odstavekseznama"/>
        <w:autoSpaceDE w:val="0"/>
        <w:autoSpaceDN w:val="0"/>
        <w:adjustRightInd w:val="0"/>
        <w:spacing w:after="0" w:line="260" w:lineRule="exact"/>
        <w:ind w:left="0"/>
        <w:rPr>
          <w:rFonts w:cs="Arial"/>
        </w:rPr>
      </w:pPr>
    </w:p>
    <w:p w14:paraId="140C7BD8" w14:textId="77777777" w:rsidR="00497090" w:rsidRPr="00497090" w:rsidRDefault="00497090" w:rsidP="00497090">
      <w:pPr>
        <w:pStyle w:val="Odstavekseznama"/>
        <w:numPr>
          <w:ilvl w:val="0"/>
          <w:numId w:val="21"/>
        </w:numPr>
        <w:autoSpaceDE w:val="0"/>
        <w:autoSpaceDN w:val="0"/>
        <w:adjustRightInd w:val="0"/>
        <w:spacing w:after="0" w:line="260" w:lineRule="exact"/>
        <w:rPr>
          <w:rFonts w:cs="Arial"/>
        </w:rPr>
      </w:pPr>
      <w:r w:rsidRPr="00497090">
        <w:rPr>
          <w:rFonts w:cs="Arial"/>
        </w:rPr>
        <w:t>aktivnosti na področju tehnične podpore uporabnikom</w:t>
      </w:r>
    </w:p>
    <w:p w14:paraId="3DF7CA29" w14:textId="77777777" w:rsidR="00497090" w:rsidRPr="00497090" w:rsidRDefault="00497090" w:rsidP="00497090">
      <w:pPr>
        <w:pStyle w:val="Odstavekseznama"/>
        <w:numPr>
          <w:ilvl w:val="0"/>
          <w:numId w:val="21"/>
        </w:numPr>
        <w:autoSpaceDE w:val="0"/>
        <w:autoSpaceDN w:val="0"/>
        <w:adjustRightInd w:val="0"/>
        <w:spacing w:after="0" w:line="260" w:lineRule="exact"/>
        <w:rPr>
          <w:rFonts w:cs="Arial"/>
        </w:rPr>
      </w:pPr>
      <w:r w:rsidRPr="00497090">
        <w:rPr>
          <w:rFonts w:cs="Arial"/>
        </w:rPr>
        <w:t>delo na različnih IKT projektih.</w:t>
      </w:r>
    </w:p>
    <w:p w14:paraId="661365AD" w14:textId="77777777" w:rsidR="00677F9F" w:rsidRPr="00C84ED6" w:rsidRDefault="00677F9F" w:rsidP="008F4796">
      <w:pPr>
        <w:spacing w:after="0" w:line="260" w:lineRule="exact"/>
        <w:rPr>
          <w:rFonts w:cs="Arial"/>
        </w:rPr>
      </w:pPr>
    </w:p>
    <w:p w14:paraId="11309570"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0FE19945" w14:textId="77777777" w:rsidR="00D85840" w:rsidRPr="008F4796" w:rsidRDefault="00D85840" w:rsidP="008F4796">
      <w:pPr>
        <w:spacing w:after="0" w:line="260" w:lineRule="exact"/>
        <w:rPr>
          <w:rFonts w:cs="Arial"/>
        </w:rPr>
      </w:pPr>
    </w:p>
    <w:p w14:paraId="5CC1ACA7"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D09728A"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E7BD2E1"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2F55C4CD"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086BB5C2"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27287951"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56C2E7D9"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0E455E5B"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16417977" w14:textId="77777777" w:rsidR="00E13466" w:rsidRPr="008F4796" w:rsidRDefault="00E13466" w:rsidP="008F4796">
      <w:pPr>
        <w:spacing w:after="0" w:line="260" w:lineRule="exact"/>
        <w:rPr>
          <w:rFonts w:cs="Arial"/>
        </w:rPr>
      </w:pPr>
    </w:p>
    <w:p w14:paraId="68DD8ABE"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162083ED" w14:textId="77777777" w:rsidR="008156C8" w:rsidRPr="008F4796" w:rsidRDefault="008156C8" w:rsidP="008F4796">
      <w:pPr>
        <w:spacing w:after="0" w:line="260" w:lineRule="exact"/>
        <w:rPr>
          <w:rFonts w:cs="Arial"/>
        </w:rPr>
      </w:pPr>
    </w:p>
    <w:p w14:paraId="7871D9F6" w14:textId="77777777" w:rsidR="008156C8" w:rsidRPr="00497090" w:rsidRDefault="008156C8" w:rsidP="008156C8">
      <w:pPr>
        <w:spacing w:after="0" w:line="260" w:lineRule="exact"/>
        <w:rPr>
          <w:rFonts w:cs="Arial"/>
        </w:rPr>
      </w:pPr>
      <w:r w:rsidRPr="00497090">
        <w:rPr>
          <w:rFonts w:cs="Arial"/>
        </w:rPr>
        <w:t>Prednost pri izbiri bodo imeli kandidati</w:t>
      </w:r>
      <w:r w:rsidR="00CB220F" w:rsidRPr="00497090">
        <w:rPr>
          <w:rFonts w:cs="Arial"/>
        </w:rPr>
        <w:t xml:space="preserve">, </w:t>
      </w:r>
    </w:p>
    <w:p w14:paraId="42C39B6B" w14:textId="77777777" w:rsidR="00497090" w:rsidRPr="00497090" w:rsidRDefault="00497090" w:rsidP="008156C8">
      <w:pPr>
        <w:numPr>
          <w:ilvl w:val="0"/>
          <w:numId w:val="18"/>
        </w:numPr>
        <w:spacing w:after="0" w:line="260" w:lineRule="exact"/>
        <w:rPr>
          <w:rFonts w:cs="Arial"/>
        </w:rPr>
      </w:pPr>
      <w:r w:rsidRPr="00497090">
        <w:rPr>
          <w:rFonts w:cs="Arial"/>
        </w:rPr>
        <w:t>z znanjem izvajanja tehnične podpore uporabnikom</w:t>
      </w:r>
    </w:p>
    <w:p w14:paraId="652E24D2" w14:textId="77777777" w:rsidR="008156C8" w:rsidRPr="00497090" w:rsidRDefault="00497090" w:rsidP="00497090">
      <w:pPr>
        <w:numPr>
          <w:ilvl w:val="0"/>
          <w:numId w:val="18"/>
        </w:numPr>
        <w:spacing w:after="0" w:line="260" w:lineRule="exact"/>
        <w:rPr>
          <w:rFonts w:cs="Arial"/>
        </w:rPr>
      </w:pPr>
      <w:r w:rsidRPr="00497090">
        <w:rPr>
          <w:rFonts w:cs="Arial"/>
        </w:rPr>
        <w:t>s praktičnimi izkušnjami pri delu na projektih.</w:t>
      </w:r>
    </w:p>
    <w:p w14:paraId="36477B09" w14:textId="77777777" w:rsidR="006D322C" w:rsidRPr="008F4796" w:rsidRDefault="006D322C" w:rsidP="008F4796">
      <w:pPr>
        <w:spacing w:after="0" w:line="260" w:lineRule="exact"/>
        <w:rPr>
          <w:rFonts w:cs="Arial"/>
          <w:color w:val="FF0000"/>
        </w:rPr>
      </w:pPr>
    </w:p>
    <w:p w14:paraId="6F47CD93"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30A68148" w14:textId="77777777" w:rsidR="003B2B7E" w:rsidRPr="008F4796" w:rsidRDefault="003B2B7E" w:rsidP="008F4796">
      <w:pPr>
        <w:spacing w:after="0" w:line="260" w:lineRule="exact"/>
        <w:rPr>
          <w:rFonts w:cs="Arial"/>
        </w:rPr>
      </w:pPr>
    </w:p>
    <w:p w14:paraId="7EBA6AD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0A0AE97" w14:textId="77777777" w:rsidR="00E13466" w:rsidRPr="008F4796" w:rsidRDefault="00E13466" w:rsidP="008F4796">
      <w:pPr>
        <w:spacing w:after="0" w:line="260" w:lineRule="exact"/>
        <w:rPr>
          <w:rFonts w:cs="Arial"/>
        </w:rPr>
      </w:pPr>
    </w:p>
    <w:p w14:paraId="3F56A89A"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7A8EFC4D" w14:textId="77777777" w:rsidR="007C282D" w:rsidRPr="008F4796" w:rsidRDefault="007C282D" w:rsidP="008F4796">
      <w:pPr>
        <w:spacing w:after="0" w:line="260" w:lineRule="exact"/>
        <w:rPr>
          <w:rFonts w:cs="Arial"/>
        </w:rPr>
      </w:pPr>
    </w:p>
    <w:p w14:paraId="5A720670" w14:textId="77777777" w:rsidR="007C282D" w:rsidRPr="008F4796" w:rsidRDefault="007C282D" w:rsidP="007C282D">
      <w:pPr>
        <w:spacing w:after="0" w:line="260" w:lineRule="exact"/>
        <w:rPr>
          <w:rFonts w:cs="Arial"/>
        </w:rPr>
      </w:pPr>
      <w:r w:rsidRPr="008F4796">
        <w:rPr>
          <w:rFonts w:cs="Arial"/>
        </w:rPr>
        <w:t xml:space="preserve">Izbrani kandidat bo delo na uradniškem delovnem mestu </w:t>
      </w:r>
      <w:r w:rsidR="001B1F0C">
        <w:rPr>
          <w:rFonts w:cs="Arial"/>
        </w:rPr>
        <w:t>višji svetovalec</w:t>
      </w:r>
      <w:r>
        <w:rPr>
          <w:rFonts w:cs="Arial"/>
        </w:rPr>
        <w:t xml:space="preserve"> </w:t>
      </w:r>
      <w:r w:rsidRPr="008F4796">
        <w:rPr>
          <w:rFonts w:cs="Arial"/>
        </w:rPr>
        <w:t xml:space="preserve">opravljal v uradniškem nazivu </w:t>
      </w:r>
      <w:r w:rsidR="001B1F0C">
        <w:rPr>
          <w:rFonts w:cs="Arial"/>
        </w:rPr>
        <w:t>višji svetovalec III</w:t>
      </w:r>
      <w:r w:rsidRPr="008F4796">
        <w:rPr>
          <w:rFonts w:cs="Arial"/>
        </w:rPr>
        <w:t xml:space="preserve">, z možnostjo napredovanja v naziv </w:t>
      </w:r>
      <w:r w:rsidR="001B1F0C">
        <w:rPr>
          <w:rFonts w:cs="Arial"/>
        </w:rPr>
        <w:t>višji svetovalec II, višji svetovalec I</w:t>
      </w:r>
      <w:r w:rsidRPr="008F4796">
        <w:rPr>
          <w:rFonts w:cs="Arial"/>
        </w:rPr>
        <w:t xml:space="preserve">. </w:t>
      </w:r>
    </w:p>
    <w:p w14:paraId="636DE940" w14:textId="77777777" w:rsidR="00925480" w:rsidRPr="008F4796" w:rsidRDefault="00925480" w:rsidP="008F4796">
      <w:pPr>
        <w:spacing w:after="0" w:line="260" w:lineRule="exact"/>
        <w:rPr>
          <w:rFonts w:cs="Arial"/>
        </w:rPr>
      </w:pPr>
    </w:p>
    <w:p w14:paraId="0A9A320A"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587E71CA" w14:textId="77777777"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1B1F0C">
        <w:rPr>
          <w:rFonts w:cs="Arial"/>
        </w:rPr>
        <w:t>višji svetovalec</w:t>
      </w:r>
      <w:r w:rsidR="00C568E9" w:rsidRPr="008F4796">
        <w:rPr>
          <w:rFonts w:cs="Arial"/>
        </w:rPr>
        <w:t xml:space="preserve"> </w:t>
      </w:r>
      <w:r w:rsidRPr="008F4796">
        <w:rPr>
          <w:rFonts w:cs="Arial"/>
        </w:rPr>
        <w:t>(šifra DM</w:t>
      </w:r>
      <w:r w:rsidR="00C568E9">
        <w:rPr>
          <w:rFonts w:cs="Arial"/>
        </w:rPr>
        <w:t>:</w:t>
      </w:r>
      <w:r w:rsidRPr="008F4796">
        <w:rPr>
          <w:rFonts w:cs="Arial"/>
        </w:rPr>
        <w:t xml:space="preserve"> </w:t>
      </w:r>
      <w:r w:rsidR="001B1F0C">
        <w:rPr>
          <w:rFonts w:cs="Arial"/>
        </w:rPr>
        <w:t>59298</w:t>
      </w:r>
      <w:r w:rsidRPr="008F4796">
        <w:rPr>
          <w:rFonts w:cs="Arial"/>
        </w:rPr>
        <w:t xml:space="preserve">) v </w:t>
      </w:r>
      <w:r w:rsidR="00BB288F" w:rsidRPr="008F4796">
        <w:rPr>
          <w:rFonts w:cs="Arial"/>
        </w:rPr>
        <w:t xml:space="preserve">Ministrstvu za javno upravo, </w:t>
      </w:r>
      <w:r w:rsidR="001B1F0C">
        <w:rPr>
          <w:rFonts w:cs="Arial"/>
        </w:rPr>
        <w:t>Direktoratu za informatiko</w:t>
      </w:r>
      <w:r w:rsidR="00925480" w:rsidRPr="008F4796">
        <w:rPr>
          <w:rFonts w:cs="Arial"/>
          <w:bCs/>
        </w:rPr>
        <w:t xml:space="preserve">, </w:t>
      </w:r>
      <w:r w:rsidR="001B1F0C">
        <w:rPr>
          <w:rFonts w:cs="Arial"/>
        </w:rPr>
        <w:t>Uradu za podporo uporabnikom</w:t>
      </w:r>
      <w:r w:rsidR="00E13466" w:rsidRPr="008F4796">
        <w:rPr>
          <w:rFonts w:cs="Arial"/>
        </w:rPr>
        <w:t>,</w:t>
      </w:r>
      <w:r w:rsidR="001B1F0C">
        <w:rPr>
          <w:rFonts w:cs="Arial"/>
        </w:rPr>
        <w:t xml:space="preserve"> Sektorju za centralno podporo, Oddelku za podporo mobilnih naprav</w:t>
      </w:r>
      <w:r w:rsidR="00E13466" w:rsidRPr="008F4796">
        <w:rPr>
          <w:rFonts w:cs="Arial"/>
        </w:rPr>
        <w:t xml:space="preserve"> </w:t>
      </w:r>
      <w:r w:rsidRPr="008F4796">
        <w:rPr>
          <w:rFonts w:cs="Arial"/>
        </w:rPr>
        <w:t xml:space="preserve">št. </w:t>
      </w:r>
      <w:r w:rsidR="001B1F0C">
        <w:rPr>
          <w:rFonts w:cs="Arial"/>
        </w:rPr>
        <w:t>1100-8/2022</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Za pisno obliko prijave se šteje t</w:t>
      </w:r>
      <w:bookmarkStart w:id="0" w:name="_GoBack"/>
      <w:bookmarkEnd w:id="0"/>
      <w:r w:rsidRPr="008F4796">
        <w:rPr>
          <w:rFonts w:cs="Arial"/>
        </w:rPr>
        <w:t xml:space="preserve">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w:t>
        </w:r>
        <w:r w:rsidR="008156C8" w:rsidRPr="00F80DDE">
          <w:rPr>
            <w:rStyle w:val="Hiperpovezava"/>
            <w:rFonts w:cs="Arial"/>
            <w:lang w:val="sl-SI"/>
          </w:rPr>
          <w:t>s</w:t>
        </w:r>
        <w:r w:rsidR="008156C8" w:rsidRPr="00F80DDE">
          <w:rPr>
            <w:rStyle w:val="Hiperpovezava"/>
            <w:rFonts w:cs="Arial"/>
          </w:rPr>
          <w:t>i</w:t>
        </w:r>
      </w:hyperlink>
      <w:r w:rsidRPr="008F4796">
        <w:rPr>
          <w:rFonts w:cs="Arial"/>
        </w:rPr>
        <w:t>, pri čemer veljavnost prijave ni pogojena z elektronskim podpisom.</w:t>
      </w:r>
    </w:p>
    <w:p w14:paraId="05E02927"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03977DAF" w14:textId="77777777" w:rsidR="00D85840" w:rsidRPr="008F4796" w:rsidRDefault="00D85840" w:rsidP="008F4796">
      <w:pPr>
        <w:spacing w:after="0" w:line="260" w:lineRule="exact"/>
        <w:rPr>
          <w:rFonts w:cs="Arial"/>
        </w:rPr>
      </w:pPr>
    </w:p>
    <w:p w14:paraId="65BD651C" w14:textId="77777777" w:rsidR="003B2B7E" w:rsidRPr="008F4796" w:rsidRDefault="003B2B7E" w:rsidP="008F4796">
      <w:pPr>
        <w:spacing w:after="0" w:line="260" w:lineRule="exact"/>
        <w:rPr>
          <w:rFonts w:cs="Arial"/>
        </w:rPr>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1B1F0C">
        <w:rPr>
          <w:rFonts w:cs="Arial"/>
        </w:rPr>
        <w:t>Katarina Bergelj</w:t>
      </w:r>
      <w:r w:rsidRPr="00C84ED6">
        <w:rPr>
          <w:rFonts w:cs="Arial"/>
        </w:rPr>
        <w:t>, tel. št. 01</w:t>
      </w:r>
      <w:r w:rsidR="00CD328F" w:rsidRPr="00C84ED6">
        <w:rPr>
          <w:rFonts w:cs="Arial"/>
        </w:rPr>
        <w:t>/</w:t>
      </w:r>
      <w:r w:rsidRPr="00C84ED6">
        <w:rPr>
          <w:rFonts w:cs="Arial"/>
        </w:rPr>
        <w:t xml:space="preserve">478 </w:t>
      </w:r>
      <w:r w:rsidR="001B1F0C">
        <w:rPr>
          <w:rFonts w:cs="Arial"/>
        </w:rPr>
        <w:t>85 65</w:t>
      </w:r>
      <w:r w:rsidRPr="00C84ED6">
        <w:rPr>
          <w:rFonts w:cs="Arial"/>
        </w:rPr>
        <w:t>, informacije o delovnem področju pa</w:t>
      </w:r>
      <w:r w:rsidR="00497090">
        <w:rPr>
          <w:rFonts w:cs="Arial"/>
        </w:rPr>
        <w:t xml:space="preserve"> Romana Justin Klavora</w:t>
      </w:r>
      <w:r w:rsidR="004D282F" w:rsidRPr="00C84ED6">
        <w:rPr>
          <w:rFonts w:cs="Arial"/>
        </w:rPr>
        <w:t xml:space="preserve">, tel. št. </w:t>
      </w:r>
      <w:r w:rsidR="00853B4A" w:rsidRPr="00C84ED6">
        <w:rPr>
          <w:rFonts w:cs="Arial"/>
        </w:rPr>
        <w:t>01/478</w:t>
      </w:r>
      <w:r w:rsidR="00497090">
        <w:rPr>
          <w:rFonts w:cs="Arial"/>
        </w:rPr>
        <w:t xml:space="preserve"> 78 81</w:t>
      </w:r>
      <w:r w:rsidR="008156C8">
        <w:rPr>
          <w:rFonts w:cs="Arial"/>
        </w:rPr>
        <w:t>.</w:t>
      </w:r>
    </w:p>
    <w:p w14:paraId="2DDCC867" w14:textId="77777777" w:rsidR="003B2B7E" w:rsidRPr="008F4796" w:rsidRDefault="003B2B7E" w:rsidP="008F4796">
      <w:pPr>
        <w:spacing w:after="0" w:line="260" w:lineRule="exact"/>
        <w:rPr>
          <w:rFonts w:cs="Arial"/>
        </w:rPr>
      </w:pPr>
      <w:r w:rsidRPr="008F4796">
        <w:rPr>
          <w:rFonts w:cs="Arial"/>
        </w:rPr>
        <w:t> </w:t>
      </w:r>
    </w:p>
    <w:p w14:paraId="0A00DA1C"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DBC0A9C" w14:textId="77777777" w:rsidR="003B2B7E" w:rsidRPr="008F4796" w:rsidRDefault="003B2B7E" w:rsidP="008F4796">
      <w:pPr>
        <w:spacing w:after="0" w:line="260" w:lineRule="exact"/>
        <w:rPr>
          <w:rFonts w:cs="Arial"/>
        </w:rPr>
      </w:pPr>
    </w:p>
    <w:p w14:paraId="11EFE37B" w14:textId="77777777" w:rsidR="003B2B7E" w:rsidRPr="008F4796" w:rsidRDefault="003B2B7E" w:rsidP="008F4796">
      <w:pPr>
        <w:spacing w:after="0" w:line="260" w:lineRule="exact"/>
        <w:rPr>
          <w:rFonts w:cs="Arial"/>
        </w:rPr>
      </w:pPr>
    </w:p>
    <w:p w14:paraId="3AF6B33C" w14:textId="77777777" w:rsidR="003B2B7E" w:rsidRPr="008F4796" w:rsidRDefault="003B2B7E" w:rsidP="008F4796">
      <w:pPr>
        <w:spacing w:after="0" w:line="260" w:lineRule="exact"/>
        <w:rPr>
          <w:rFonts w:cs="Arial"/>
        </w:rPr>
      </w:pPr>
    </w:p>
    <w:p w14:paraId="2546DE90" w14:textId="77777777" w:rsidR="003B2B7E" w:rsidRPr="008F4796" w:rsidRDefault="00145519" w:rsidP="008F4796">
      <w:pPr>
        <w:spacing w:after="0" w:line="260" w:lineRule="exact"/>
        <w:ind w:left="4536"/>
        <w:rPr>
          <w:rFonts w:cs="Arial"/>
        </w:rPr>
      </w:pPr>
      <w:r w:rsidRPr="008F4796">
        <w:rPr>
          <w:rFonts w:cs="Arial"/>
        </w:rPr>
        <w:t>Boštjan Koritnik</w:t>
      </w:r>
    </w:p>
    <w:p w14:paraId="2AD50505" w14:textId="77777777" w:rsidR="003B2B7E" w:rsidRPr="008F4796" w:rsidRDefault="003B2B7E" w:rsidP="008F4796">
      <w:pPr>
        <w:spacing w:after="0" w:line="260" w:lineRule="exact"/>
        <w:ind w:left="4536"/>
        <w:rPr>
          <w:rFonts w:cs="Arial"/>
        </w:rPr>
      </w:pPr>
      <w:r w:rsidRPr="008F4796">
        <w:rPr>
          <w:rFonts w:cs="Arial"/>
        </w:rPr>
        <w:t>minister</w:t>
      </w:r>
    </w:p>
    <w:p w14:paraId="492E47F7"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7F0B9" w14:textId="77777777" w:rsidR="008114C2" w:rsidRDefault="008114C2" w:rsidP="00B150F3">
      <w:pPr>
        <w:spacing w:after="0" w:line="240" w:lineRule="auto"/>
      </w:pPr>
      <w:r>
        <w:separator/>
      </w:r>
    </w:p>
  </w:endnote>
  <w:endnote w:type="continuationSeparator" w:id="0">
    <w:p w14:paraId="2B9B55FF" w14:textId="77777777" w:rsidR="008114C2" w:rsidRDefault="008114C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B9C96" w14:textId="77777777" w:rsidR="008114C2" w:rsidRDefault="008114C2" w:rsidP="00B150F3">
      <w:pPr>
        <w:spacing w:after="0" w:line="240" w:lineRule="auto"/>
      </w:pPr>
      <w:r>
        <w:separator/>
      </w:r>
    </w:p>
  </w:footnote>
  <w:footnote w:type="continuationSeparator" w:id="0">
    <w:p w14:paraId="58DB8300" w14:textId="77777777" w:rsidR="008114C2" w:rsidRDefault="008114C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39B7F" w14:textId="77777777" w:rsidR="00A11CB7" w:rsidRDefault="00A11CB7" w:rsidP="00A11CB7">
    <w:pPr>
      <w:spacing w:after="0"/>
      <w:rPr>
        <w:rFonts w:cs="Arial"/>
      </w:rPr>
    </w:pPr>
    <w:r>
      <w:pict w14:anchorId="2DD52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70E1480D" w14:textId="77777777" w:rsidR="00A11CB7" w:rsidRPr="00DA516A" w:rsidRDefault="00A11CB7" w:rsidP="00A11CB7">
    <w:pPr>
      <w:spacing w:after="0"/>
      <w:rPr>
        <w:rFonts w:cs="Arial"/>
      </w:rPr>
    </w:pPr>
  </w:p>
  <w:p w14:paraId="0D961C21"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52C1C5C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ECD281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4F87575D"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62F6B5F"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3436D42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3675E8A9"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30D2044"/>
    <w:multiLevelType w:val="hybridMultilevel"/>
    <w:tmpl w:val="625E3D68"/>
    <w:lvl w:ilvl="0" w:tplc="0D5271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E149FA"/>
    <w:multiLevelType w:val="hybridMultilevel"/>
    <w:tmpl w:val="66A0933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5"/>
    <w:lvlOverride w:ilvl="0"/>
    <w:lvlOverride w:ilvl="1"/>
    <w:lvlOverride w:ilvl="2"/>
    <w:lvlOverride w:ilvl="3"/>
    <w:lvlOverride w:ilvl="4"/>
    <w:lvlOverride w:ilvl="5"/>
    <w:lvlOverride w:ilvl="6"/>
    <w:lvlOverride w:ilvl="7"/>
    <w:lvlOverride w:ilvl="8"/>
  </w:num>
  <w:num w:numId="13">
    <w:abstractNumId w:val="16"/>
    <w:lvlOverride w:ilvl="0"/>
    <w:lvlOverride w:ilvl="1"/>
    <w:lvlOverride w:ilvl="2"/>
    <w:lvlOverride w:ilvl="3"/>
    <w:lvlOverride w:ilvl="4"/>
    <w:lvlOverride w:ilvl="5"/>
    <w:lvlOverride w:ilvl="6"/>
    <w:lvlOverride w:ilvl="7"/>
    <w:lvlOverride w:ilvl="8"/>
  </w:num>
  <w:num w:numId="14">
    <w:abstractNumId w:val="16"/>
  </w:num>
  <w:num w:numId="15">
    <w:abstractNumId w:val="18"/>
  </w:num>
  <w:num w:numId="16">
    <w:abstractNumId w:val="19"/>
  </w:num>
  <w:num w:numId="17">
    <w:abstractNumId w:val="12"/>
  </w:num>
  <w:num w:numId="18">
    <w:abstractNumId w:val="9"/>
  </w:num>
  <w:num w:numId="19">
    <w:abstractNumId w:val="14"/>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6B34"/>
    <w:rsid w:val="000B754C"/>
    <w:rsid w:val="00104C49"/>
    <w:rsid w:val="00123F5B"/>
    <w:rsid w:val="00133FAE"/>
    <w:rsid w:val="001365BE"/>
    <w:rsid w:val="00145197"/>
    <w:rsid w:val="00145519"/>
    <w:rsid w:val="001652E1"/>
    <w:rsid w:val="00171D3A"/>
    <w:rsid w:val="001744B7"/>
    <w:rsid w:val="00181478"/>
    <w:rsid w:val="00190BD6"/>
    <w:rsid w:val="001B1F0C"/>
    <w:rsid w:val="001C7230"/>
    <w:rsid w:val="002406EB"/>
    <w:rsid w:val="002806E1"/>
    <w:rsid w:val="002B404E"/>
    <w:rsid w:val="002B641F"/>
    <w:rsid w:val="002D527B"/>
    <w:rsid w:val="002D5396"/>
    <w:rsid w:val="002E0626"/>
    <w:rsid w:val="003152BC"/>
    <w:rsid w:val="003365CB"/>
    <w:rsid w:val="00360CA1"/>
    <w:rsid w:val="00370BF2"/>
    <w:rsid w:val="00381AC4"/>
    <w:rsid w:val="00392323"/>
    <w:rsid w:val="00394610"/>
    <w:rsid w:val="003A1666"/>
    <w:rsid w:val="003A45AB"/>
    <w:rsid w:val="003B2B7E"/>
    <w:rsid w:val="003C5394"/>
    <w:rsid w:val="003C7A91"/>
    <w:rsid w:val="003E1DEA"/>
    <w:rsid w:val="003E72FF"/>
    <w:rsid w:val="00452C3F"/>
    <w:rsid w:val="00454758"/>
    <w:rsid w:val="0047014E"/>
    <w:rsid w:val="00497090"/>
    <w:rsid w:val="004C1ECF"/>
    <w:rsid w:val="004D282F"/>
    <w:rsid w:val="004E72CD"/>
    <w:rsid w:val="00545297"/>
    <w:rsid w:val="00551A58"/>
    <w:rsid w:val="00567BBD"/>
    <w:rsid w:val="005914A9"/>
    <w:rsid w:val="005B5685"/>
    <w:rsid w:val="005D0D3E"/>
    <w:rsid w:val="005D7599"/>
    <w:rsid w:val="005E2530"/>
    <w:rsid w:val="005E446A"/>
    <w:rsid w:val="00604B94"/>
    <w:rsid w:val="00611264"/>
    <w:rsid w:val="00614906"/>
    <w:rsid w:val="00632948"/>
    <w:rsid w:val="00677F9F"/>
    <w:rsid w:val="0068163B"/>
    <w:rsid w:val="006C0E80"/>
    <w:rsid w:val="006D322C"/>
    <w:rsid w:val="006E5BD5"/>
    <w:rsid w:val="006F1DAD"/>
    <w:rsid w:val="0070046C"/>
    <w:rsid w:val="00745D02"/>
    <w:rsid w:val="00765278"/>
    <w:rsid w:val="007905E8"/>
    <w:rsid w:val="007C282D"/>
    <w:rsid w:val="008114C2"/>
    <w:rsid w:val="008156C8"/>
    <w:rsid w:val="00837A69"/>
    <w:rsid w:val="00853B4A"/>
    <w:rsid w:val="00866D6D"/>
    <w:rsid w:val="00882EB3"/>
    <w:rsid w:val="00883AD0"/>
    <w:rsid w:val="00897263"/>
    <w:rsid w:val="008A6BC5"/>
    <w:rsid w:val="008C1D12"/>
    <w:rsid w:val="008C312F"/>
    <w:rsid w:val="008D4D5A"/>
    <w:rsid w:val="008D7B22"/>
    <w:rsid w:val="008F4796"/>
    <w:rsid w:val="008F5B78"/>
    <w:rsid w:val="00904A85"/>
    <w:rsid w:val="00916F49"/>
    <w:rsid w:val="00923E02"/>
    <w:rsid w:val="00925480"/>
    <w:rsid w:val="00935679"/>
    <w:rsid w:val="00953375"/>
    <w:rsid w:val="00954832"/>
    <w:rsid w:val="00996D12"/>
    <w:rsid w:val="00997BF5"/>
    <w:rsid w:val="009B60E2"/>
    <w:rsid w:val="009C1D1D"/>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5A28"/>
    <w:rsid w:val="00B725E9"/>
    <w:rsid w:val="00BA4761"/>
    <w:rsid w:val="00BB092F"/>
    <w:rsid w:val="00BB288F"/>
    <w:rsid w:val="00BC1BA2"/>
    <w:rsid w:val="00C0633D"/>
    <w:rsid w:val="00C36BE2"/>
    <w:rsid w:val="00C53282"/>
    <w:rsid w:val="00C568E9"/>
    <w:rsid w:val="00C74BAC"/>
    <w:rsid w:val="00C75D1B"/>
    <w:rsid w:val="00C84ED6"/>
    <w:rsid w:val="00CA1224"/>
    <w:rsid w:val="00CB220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C4987"/>
    <w:rsid w:val="00EE00A4"/>
    <w:rsid w:val="00EF41BF"/>
    <w:rsid w:val="00EF7374"/>
    <w:rsid w:val="00F014A4"/>
    <w:rsid w:val="00F9077B"/>
    <w:rsid w:val="00F94CF5"/>
    <w:rsid w:val="00FA0451"/>
    <w:rsid w:val="00FA4064"/>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1F63999D"/>
  <w15:chartTrackingRefBased/>
  <w15:docId w15:val="{3154B2A4-5C09-43E0-AF71-122C6088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6704</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7864</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2022-02-14T07:51:00Z</dcterms:created>
  <dcterms:modified xsi:type="dcterms:W3CDTF">2022-02-14T07:51:00Z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