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54A2F749"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8B39BF">
        <w:rPr>
          <w:rFonts w:cs="Arial"/>
        </w:rPr>
        <w:t>73</w:t>
      </w:r>
      <w:r w:rsidR="008A6BC5" w:rsidRPr="008F4796">
        <w:rPr>
          <w:rFonts w:cs="Arial"/>
        </w:rPr>
        <w:t>/2021/1</w:t>
      </w:r>
    </w:p>
    <w:p w14:paraId="73A7A29F" w14:textId="221538B1"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AB2F24">
        <w:rPr>
          <w:rFonts w:cs="Arial"/>
        </w:rPr>
        <w:t>9</w:t>
      </w:r>
      <w:r w:rsidR="00677F9F" w:rsidRPr="008F4796">
        <w:rPr>
          <w:rFonts w:cs="Arial"/>
        </w:rPr>
        <w:t xml:space="preserve">. </w:t>
      </w:r>
      <w:r w:rsidR="004C6A7E">
        <w:rPr>
          <w:rFonts w:cs="Arial"/>
        </w:rPr>
        <w:t>9</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4C2CB26F"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6FEE464E" w:rsidR="00F26111" w:rsidRDefault="00F26111" w:rsidP="00F26111">
      <w:pPr>
        <w:spacing w:after="0"/>
      </w:pPr>
      <w:r>
        <w:t>objavlja javni natečaj za zasedbo prostega uradniškega delovnega mesta za nedoločen čas, s 6</w:t>
      </w:r>
      <w:r w:rsidR="00AB2F24">
        <w:t xml:space="preserve"> </w:t>
      </w:r>
      <w:r>
        <w:t>mesečnim poskusnim delom</w:t>
      </w:r>
    </w:p>
    <w:p w14:paraId="20A2539F" w14:textId="77777777" w:rsidR="00F26111" w:rsidRDefault="00F26111" w:rsidP="00F26111">
      <w:pPr>
        <w:spacing w:after="0"/>
        <w:rPr>
          <w:b/>
        </w:rPr>
      </w:pPr>
    </w:p>
    <w:p w14:paraId="5CC7C7BA" w14:textId="640288A7" w:rsidR="003B2B7E" w:rsidRPr="008F4796" w:rsidRDefault="008B39BF" w:rsidP="008F4796">
      <w:pPr>
        <w:spacing w:after="0" w:line="260" w:lineRule="exact"/>
        <w:rPr>
          <w:rFonts w:cs="Arial"/>
          <w:b/>
        </w:rPr>
      </w:pPr>
      <w:r>
        <w:rPr>
          <w:rFonts w:cs="Arial"/>
          <w:b/>
        </w:rPr>
        <w:t>POD</w:t>
      </w:r>
      <w:r w:rsidR="006B6B39">
        <w:rPr>
          <w:rFonts w:cs="Arial"/>
          <w:b/>
        </w:rPr>
        <w:t>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B6B39">
        <w:rPr>
          <w:rFonts w:cs="Arial"/>
          <w:b/>
        </w:rPr>
        <w:t>5943</w:t>
      </w:r>
      <w:r>
        <w:rPr>
          <w:rFonts w:cs="Arial"/>
          <w:b/>
        </w:rPr>
        <w:t>9</w:t>
      </w:r>
      <w:r w:rsidR="003B2B7E" w:rsidRPr="008F4796">
        <w:rPr>
          <w:rFonts w:cs="Arial"/>
          <w:b/>
        </w:rPr>
        <w:t>) v</w:t>
      </w:r>
      <w:r w:rsidR="00F26111">
        <w:rPr>
          <w:b/>
        </w:rPr>
        <w:t xml:space="preserve"> </w:t>
      </w:r>
      <w:r w:rsidR="006B6B39">
        <w:rPr>
          <w:b/>
        </w:rPr>
        <w:t xml:space="preserve">Službi za </w:t>
      </w:r>
      <w:r>
        <w:rPr>
          <w:b/>
        </w:rPr>
        <w:t>mednarodno sodelovanje.</w:t>
      </w:r>
    </w:p>
    <w:p w14:paraId="774620F4" w14:textId="77777777" w:rsidR="003B2B7E" w:rsidRPr="008F4796" w:rsidRDefault="003B2B7E" w:rsidP="008F4796">
      <w:pPr>
        <w:spacing w:after="0" w:line="260" w:lineRule="exact"/>
        <w:rPr>
          <w:rFonts w:cs="Arial"/>
          <w:b/>
        </w:rPr>
      </w:pPr>
    </w:p>
    <w:p w14:paraId="586B308B"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5A9364FF" w14:textId="77777777" w:rsidR="006B6B39" w:rsidRDefault="006B6B39" w:rsidP="006B6B39">
      <w:pPr>
        <w:numPr>
          <w:ilvl w:val="0"/>
          <w:numId w:val="12"/>
        </w:numPr>
        <w:tabs>
          <w:tab w:val="clear" w:pos="360"/>
        </w:tabs>
        <w:suppressAutoHyphens w:val="0"/>
        <w:spacing w:after="0" w:line="240" w:lineRule="auto"/>
        <w:ind w:left="426"/>
      </w:pPr>
      <w:r>
        <w:t>specialistično izobraževanje po visokošolski strokovni izobrazbi (prejšnje)/specializacija po visokošolski strokovni izobrazbi (prejšnja) ali visokošolsko univerzitetno izobraževanje (prejšnje)/visokošolska univerzitetna izobrazba (prejšnja) ali magistrsko izobraževanje po visokošolski strokovni izobrazbi (prejšnje)/magisterij po visokošolski strokovni izobrazbi (prejšnja) ali magistrsko izobraževanje (druga bolonjska stopnja)/magistrska izobrazba (druga bolonjska stopnja),</w:t>
      </w:r>
    </w:p>
    <w:p w14:paraId="63966AB1" w14:textId="79C7F846" w:rsidR="006B6B39" w:rsidRPr="00272D81" w:rsidRDefault="006B6B39" w:rsidP="006B6B39">
      <w:pPr>
        <w:numPr>
          <w:ilvl w:val="0"/>
          <w:numId w:val="12"/>
        </w:numPr>
        <w:tabs>
          <w:tab w:val="clear" w:pos="360"/>
        </w:tabs>
        <w:suppressAutoHyphens w:val="0"/>
        <w:spacing w:after="0" w:line="240" w:lineRule="auto"/>
        <w:ind w:left="426"/>
      </w:pPr>
      <w:r w:rsidRPr="004F0F11">
        <w:rPr>
          <w:rFonts w:cs="Arial"/>
        </w:rPr>
        <w:t>n</w:t>
      </w:r>
      <w:r>
        <w:rPr>
          <w:rFonts w:cs="Arial"/>
        </w:rPr>
        <w:t xml:space="preserve">ajmanj </w:t>
      </w:r>
      <w:r w:rsidR="008B39BF">
        <w:rPr>
          <w:rFonts w:cs="Arial"/>
        </w:rPr>
        <w:t>6</w:t>
      </w:r>
      <w:r>
        <w:rPr>
          <w:rFonts w:cs="Arial"/>
        </w:rPr>
        <w:t xml:space="preserve"> let</w:t>
      </w:r>
      <w:r w:rsidRPr="004F0F11">
        <w:rPr>
          <w:rFonts w:cs="Arial"/>
        </w:rPr>
        <w:t xml:space="preserve"> delovnih izkušenj,</w:t>
      </w:r>
    </w:p>
    <w:p w14:paraId="1C880343" w14:textId="77777777" w:rsidR="006B6B39" w:rsidRDefault="006B6B39" w:rsidP="006B6B39">
      <w:pPr>
        <w:numPr>
          <w:ilvl w:val="0"/>
          <w:numId w:val="12"/>
        </w:numPr>
        <w:tabs>
          <w:tab w:val="clear" w:pos="360"/>
        </w:tabs>
        <w:suppressAutoHyphens w:val="0"/>
        <w:spacing w:after="0" w:line="240" w:lineRule="auto"/>
        <w:ind w:left="426"/>
      </w:pPr>
      <w:r w:rsidRPr="00272D81">
        <w:t>opravljeno usposabljanje za imenovanje v naziv (če ga kandidat nima, ga lahko opravi naknadno),</w:t>
      </w:r>
    </w:p>
    <w:p w14:paraId="04B2A7A2" w14:textId="54D5B4D7" w:rsidR="00396618" w:rsidRDefault="006B6B39" w:rsidP="008813FB">
      <w:pPr>
        <w:numPr>
          <w:ilvl w:val="0"/>
          <w:numId w:val="12"/>
        </w:numPr>
        <w:tabs>
          <w:tab w:val="clear" w:pos="360"/>
        </w:tabs>
        <w:suppressAutoHyphens w:val="0"/>
        <w:spacing w:after="0" w:line="240" w:lineRule="auto"/>
        <w:ind w:left="426"/>
      </w:pPr>
      <w:r>
        <w:t>državljanstvo Republike Slovenije,</w:t>
      </w:r>
    </w:p>
    <w:p w14:paraId="2B295AC4" w14:textId="368422FA" w:rsidR="00396618" w:rsidRPr="004C6A7E" w:rsidRDefault="00396618" w:rsidP="00396618">
      <w:pPr>
        <w:numPr>
          <w:ilvl w:val="0"/>
          <w:numId w:val="12"/>
        </w:numPr>
        <w:suppressAutoHyphens w:val="0"/>
        <w:spacing w:after="0" w:line="260" w:lineRule="atLeast"/>
        <w:rPr>
          <w:rFonts w:cs="Arial"/>
        </w:rPr>
      </w:pPr>
      <w:r>
        <w:rPr>
          <w:rFonts w:cs="Arial"/>
        </w:rPr>
        <w:t xml:space="preserve"> </w:t>
      </w:r>
      <w:r w:rsidRPr="004C6A7E">
        <w:rPr>
          <w:rFonts w:cs="Arial"/>
        </w:rPr>
        <w:t>višja raven znanja angleškega jezika,</w:t>
      </w:r>
    </w:p>
    <w:p w14:paraId="60E882D0" w14:textId="02A4BB50" w:rsidR="006B6B39" w:rsidRDefault="006B6B39" w:rsidP="008813FB">
      <w:pPr>
        <w:numPr>
          <w:ilvl w:val="0"/>
          <w:numId w:val="12"/>
        </w:numPr>
        <w:tabs>
          <w:tab w:val="clear" w:pos="360"/>
        </w:tabs>
        <w:suppressAutoHyphens w:val="0"/>
        <w:spacing w:after="0" w:line="240" w:lineRule="auto"/>
        <w:ind w:left="426"/>
      </w:pPr>
      <w:r>
        <w:t>znanje uradnega jezika,</w:t>
      </w:r>
    </w:p>
    <w:p w14:paraId="52EF3FED" w14:textId="77777777" w:rsidR="006B6B39" w:rsidRDefault="006B6B39" w:rsidP="006B6B39">
      <w:pPr>
        <w:numPr>
          <w:ilvl w:val="0"/>
          <w:numId w:val="12"/>
        </w:numPr>
        <w:tabs>
          <w:tab w:val="clear" w:pos="360"/>
        </w:tabs>
        <w:suppressAutoHyphens w:val="0"/>
        <w:spacing w:after="0" w:line="240" w:lineRule="auto"/>
        <w:ind w:left="426"/>
      </w:pPr>
      <w:r>
        <w:t>ne smejo biti pravnomočno obsojeni zaradi naklepnega kaznivega dejanja, ki se preganja po uradni dolžnosti in ne smejo biti obsojeni na nepogojno kazen zapora v trajanju več kot šest mesecev,</w:t>
      </w:r>
    </w:p>
    <w:p w14:paraId="3F74432F" w14:textId="77777777" w:rsidR="006B6B39" w:rsidRDefault="006B6B39" w:rsidP="006B6B39">
      <w:pPr>
        <w:numPr>
          <w:ilvl w:val="0"/>
          <w:numId w:val="12"/>
        </w:numPr>
        <w:tabs>
          <w:tab w:val="clear" w:pos="360"/>
        </w:tabs>
        <w:suppressAutoHyphens w:val="0"/>
        <w:spacing w:after="0" w:line="240" w:lineRule="auto"/>
        <w:ind w:left="426"/>
      </w:pPr>
      <w: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8F4796" w:rsidRDefault="003B2B7E" w:rsidP="008F4796">
      <w:pPr>
        <w:spacing w:after="0" w:line="260" w:lineRule="exact"/>
        <w:rPr>
          <w:rFonts w:cs="Arial"/>
        </w:rPr>
      </w:pPr>
    </w:p>
    <w:p w14:paraId="6E530495" w14:textId="77777777" w:rsidR="006B6B39" w:rsidRDefault="006B6B39" w:rsidP="006B6B39">
      <w:pPr>
        <w:spacing w:after="0"/>
      </w:pPr>
      <w:r w:rsidRPr="00AB0F25">
        <w:t xml:space="preserve">Zahtevane delovne izkušnje se skrajšajo za tretjino v primeru, da ima kandidat opravljen </w:t>
      </w:r>
      <w:r w:rsidRPr="00AB0F25">
        <w:rPr>
          <w:lang w:val="x-none"/>
        </w:rPr>
        <w:t>magisterij znanosti, doktorat znanosti oziroma zaključen specialistični študij.</w:t>
      </w:r>
    </w:p>
    <w:p w14:paraId="6486DBF0" w14:textId="24B07828" w:rsidR="00F26111" w:rsidRDefault="00F26111" w:rsidP="008F4796">
      <w:pPr>
        <w:spacing w:after="0" w:line="260" w:lineRule="exact"/>
        <w:rPr>
          <w:rFonts w:cs="Arial"/>
        </w:rPr>
      </w:pPr>
    </w:p>
    <w:p w14:paraId="57FF4E2A" w14:textId="77777777" w:rsidR="00F26111" w:rsidRPr="005A5547" w:rsidRDefault="00F26111" w:rsidP="00F26111">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w:t>
      </w:r>
      <w:r w:rsidRPr="005A5547">
        <w:rPr>
          <w:rFonts w:cs="Arial"/>
        </w:rPr>
        <w:t>obveznega usposabljanja po 89. členu ZJU. V nasprotnem primeru bo izbrani kandidat moral opraviti usposabljanje za imenovanje v naziv najkasneje v enem letu od sklenitve pogodbe o zaposlitvi.</w:t>
      </w:r>
    </w:p>
    <w:p w14:paraId="20FE5493" w14:textId="77777777" w:rsidR="00F26111" w:rsidRPr="005A5547" w:rsidRDefault="00F26111" w:rsidP="008F4796">
      <w:pPr>
        <w:spacing w:after="0" w:line="260" w:lineRule="exact"/>
        <w:rPr>
          <w:rFonts w:cs="Arial"/>
        </w:rPr>
      </w:pPr>
    </w:p>
    <w:p w14:paraId="4A74BC55" w14:textId="77777777" w:rsidR="00C75D1B" w:rsidRPr="005A5547" w:rsidRDefault="003B2B7E" w:rsidP="008F4796">
      <w:pPr>
        <w:spacing w:after="0" w:line="260" w:lineRule="exact"/>
        <w:rPr>
          <w:rFonts w:cs="Arial"/>
        </w:rPr>
      </w:pPr>
      <w:r w:rsidRPr="005A5547">
        <w:rPr>
          <w:rFonts w:cs="Arial"/>
        </w:rPr>
        <w:t xml:space="preserve">Naloge delovnega mesta: </w:t>
      </w:r>
    </w:p>
    <w:p w14:paraId="797A5205" w14:textId="69FCA364" w:rsidR="00C75D1B" w:rsidRDefault="006B6B39" w:rsidP="008F4796">
      <w:pPr>
        <w:numPr>
          <w:ilvl w:val="0"/>
          <w:numId w:val="1"/>
        </w:numPr>
        <w:spacing w:after="0" w:line="260" w:lineRule="exact"/>
        <w:rPr>
          <w:rFonts w:cs="Arial"/>
        </w:rPr>
      </w:pPr>
      <w:r>
        <w:rPr>
          <w:rFonts w:cs="Arial"/>
        </w:rPr>
        <w:t>neposredna pomoč pri vodenju strokovnih nalog na delu delovnega področja ministrstva</w:t>
      </w:r>
      <w:r w:rsidR="008B39BF">
        <w:rPr>
          <w:rFonts w:cs="Arial"/>
        </w:rPr>
        <w:t xml:space="preserve"> oziroma notranje organizacijske enote,</w:t>
      </w:r>
    </w:p>
    <w:p w14:paraId="65CFBEAE" w14:textId="1C151663" w:rsidR="006B6B39" w:rsidRDefault="006B6B39" w:rsidP="008F4796">
      <w:pPr>
        <w:numPr>
          <w:ilvl w:val="0"/>
          <w:numId w:val="1"/>
        </w:numPr>
        <w:spacing w:after="0" w:line="260" w:lineRule="exact"/>
        <w:rPr>
          <w:rFonts w:cs="Arial"/>
        </w:rPr>
      </w:pPr>
      <w:r>
        <w:rPr>
          <w:rFonts w:cs="Arial"/>
        </w:rPr>
        <w:t>vodenje projektnih skupin,</w:t>
      </w:r>
    </w:p>
    <w:p w14:paraId="60716FCA" w14:textId="715F8BAD" w:rsidR="006B6B39" w:rsidRDefault="006B6B39" w:rsidP="008F4796">
      <w:pPr>
        <w:numPr>
          <w:ilvl w:val="0"/>
          <w:numId w:val="1"/>
        </w:numPr>
        <w:spacing w:after="0" w:line="260" w:lineRule="exact"/>
        <w:rPr>
          <w:rFonts w:cs="Arial"/>
        </w:rPr>
      </w:pPr>
      <w:r>
        <w:rPr>
          <w:rFonts w:cs="Arial"/>
        </w:rPr>
        <w:t>samostojno oblikovanje ključnih sistemskih rešitev in drugih najzahtevnejših gradiv,</w:t>
      </w:r>
    </w:p>
    <w:p w14:paraId="797E5BCA" w14:textId="7F86A423" w:rsidR="006B6B39" w:rsidRDefault="006B6B39" w:rsidP="008F4796">
      <w:pPr>
        <w:numPr>
          <w:ilvl w:val="0"/>
          <w:numId w:val="1"/>
        </w:numPr>
        <w:spacing w:after="0" w:line="260" w:lineRule="exact"/>
        <w:rPr>
          <w:rFonts w:cs="Arial"/>
        </w:rPr>
      </w:pPr>
      <w:r>
        <w:rPr>
          <w:rFonts w:cs="Arial"/>
        </w:rPr>
        <w:t>opravljanje drugih najzahtevnejših</w:t>
      </w:r>
      <w:r w:rsidR="0042177F">
        <w:rPr>
          <w:rFonts w:cs="Arial"/>
        </w:rPr>
        <w:t xml:space="preserve"> nalog,</w:t>
      </w:r>
    </w:p>
    <w:p w14:paraId="6B53DC35" w14:textId="71180635" w:rsidR="0042177F" w:rsidRDefault="0042177F" w:rsidP="008F4796">
      <w:pPr>
        <w:numPr>
          <w:ilvl w:val="0"/>
          <w:numId w:val="1"/>
        </w:numPr>
        <w:spacing w:after="0" w:line="260" w:lineRule="exact"/>
        <w:rPr>
          <w:rFonts w:cs="Arial"/>
        </w:rPr>
      </w:pPr>
      <w:r>
        <w:rPr>
          <w:rFonts w:cs="Arial"/>
        </w:rPr>
        <w:t xml:space="preserve">vodenje in </w:t>
      </w:r>
      <w:r w:rsidR="008B39BF">
        <w:rPr>
          <w:rFonts w:cs="Arial"/>
        </w:rPr>
        <w:t>sodelovanje v najzahtevnejših projektnih skupinah,</w:t>
      </w:r>
    </w:p>
    <w:p w14:paraId="41B3012F" w14:textId="7DF055A7" w:rsidR="008B39BF" w:rsidRDefault="008B39BF" w:rsidP="008F4796">
      <w:pPr>
        <w:numPr>
          <w:ilvl w:val="0"/>
          <w:numId w:val="1"/>
        </w:numPr>
        <w:spacing w:after="0" w:line="260" w:lineRule="exact"/>
        <w:rPr>
          <w:rFonts w:cs="Arial"/>
        </w:rPr>
      </w:pPr>
      <w:r>
        <w:rPr>
          <w:rFonts w:cs="Arial"/>
        </w:rPr>
        <w:t>izvajanje najzahtevnejših nalog s področja bilateralnega in multilateralnega mednarodnega sodelovanja,</w:t>
      </w:r>
    </w:p>
    <w:p w14:paraId="271B4A22" w14:textId="4BB95DB0" w:rsidR="0042177F" w:rsidRPr="005A5547" w:rsidRDefault="008B39BF" w:rsidP="008F4796">
      <w:pPr>
        <w:numPr>
          <w:ilvl w:val="0"/>
          <w:numId w:val="1"/>
        </w:numPr>
        <w:spacing w:after="0" w:line="260" w:lineRule="exact"/>
        <w:rPr>
          <w:rFonts w:cs="Arial"/>
        </w:rPr>
      </w:pPr>
      <w:r>
        <w:rPr>
          <w:rFonts w:cs="Arial"/>
        </w:rPr>
        <w:t>opravljanje drugih nalog na podlagi navodil nadrejenega</w:t>
      </w:r>
      <w:r w:rsidR="0042177F">
        <w:rPr>
          <w:rFonts w:cs="Arial"/>
        </w:rPr>
        <w:t>.</w:t>
      </w:r>
    </w:p>
    <w:p w14:paraId="7ACEA9C0" w14:textId="77777777" w:rsidR="00E575B8" w:rsidRPr="005A5547" w:rsidRDefault="00E575B8" w:rsidP="008B40FB">
      <w:pPr>
        <w:spacing w:after="0"/>
      </w:pPr>
    </w:p>
    <w:p w14:paraId="6A97B820" w14:textId="1880B162" w:rsidR="0042177F" w:rsidRDefault="003C76B8" w:rsidP="00F65DD2">
      <w:pPr>
        <w:spacing w:after="0"/>
        <w:rPr>
          <w:rFonts w:cs="Arial"/>
        </w:rPr>
      </w:pPr>
      <w:r w:rsidRPr="00AB2F24">
        <w:t>Prednost pri izbiri bodo imeli kandidati s poznavanjem</w:t>
      </w:r>
      <w:r w:rsidR="00235E59" w:rsidRPr="00AB2F24">
        <w:t xml:space="preserve"> </w:t>
      </w:r>
      <w:r w:rsidR="00F65DD2">
        <w:rPr>
          <w:rFonts w:cs="Arial"/>
          <w:bCs/>
        </w:rPr>
        <w:t xml:space="preserve">delovanja EU institucij in </w:t>
      </w:r>
      <w:r w:rsidR="00DA140D">
        <w:rPr>
          <w:rFonts w:cs="Arial"/>
          <w:bCs/>
        </w:rPr>
        <w:t>mednarodnih organizacij ter i</w:t>
      </w:r>
      <w:r w:rsidR="00F65DD2" w:rsidRPr="00BE6537">
        <w:rPr>
          <w:rFonts w:cs="Arial"/>
          <w:bCs/>
        </w:rPr>
        <w:t>zkušnjami na področju mednarodnega sodelovanja</w:t>
      </w:r>
      <w:r w:rsidR="00F65DD2">
        <w:rPr>
          <w:rFonts w:cs="Arial"/>
          <w:bCs/>
        </w:rPr>
        <w:t>.</w:t>
      </w:r>
    </w:p>
    <w:p w14:paraId="3F307C12" w14:textId="77777777" w:rsidR="00F65DD2" w:rsidRDefault="00F65DD2" w:rsidP="00AD0882">
      <w:pPr>
        <w:spacing w:after="0"/>
        <w:rPr>
          <w:rFonts w:cs="Arial"/>
        </w:rPr>
      </w:pPr>
    </w:p>
    <w:p w14:paraId="259D9ABC" w14:textId="1DED99C2"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32B34C21" w:rsidR="003B2B7E" w:rsidRPr="00396618"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00396618">
        <w:rPr>
          <w:rFonts w:cs="Arial"/>
          <w:color w:val="000000"/>
        </w:rPr>
        <w:t xml:space="preserve">,  </w:t>
      </w:r>
    </w:p>
    <w:p w14:paraId="237C6582" w14:textId="4145103A" w:rsidR="00396618" w:rsidRPr="004C6A7E" w:rsidRDefault="00396618" w:rsidP="00396618">
      <w:pPr>
        <w:pStyle w:val="Odstavekseznama"/>
        <w:numPr>
          <w:ilvl w:val="0"/>
          <w:numId w:val="24"/>
        </w:numPr>
        <w:spacing w:after="0" w:line="260" w:lineRule="exact"/>
        <w:rPr>
          <w:rFonts w:cs="Arial"/>
        </w:rPr>
      </w:pPr>
      <w:r w:rsidRPr="004C6A7E">
        <w:rPr>
          <w:rFonts w:cs="Arial"/>
        </w:rPr>
        <w:t xml:space="preserve">pisna izjava kandidata o višji ravni znanja angleškega jezika. </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62570BBE" w:rsidR="003B2B7E"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406A51B7" w14:textId="49CD9D37" w:rsidR="00396618" w:rsidRDefault="00396618" w:rsidP="008F4796">
      <w:pPr>
        <w:spacing w:after="0" w:line="260" w:lineRule="exact"/>
        <w:rPr>
          <w:rFonts w:cs="Arial"/>
        </w:rPr>
      </w:pPr>
    </w:p>
    <w:p w14:paraId="76C3DC82" w14:textId="77777777" w:rsidR="00396618" w:rsidRPr="004C6A7E" w:rsidRDefault="00396618" w:rsidP="00396618">
      <w:pPr>
        <w:autoSpaceDE w:val="0"/>
        <w:autoSpaceDN w:val="0"/>
        <w:adjustRightInd w:val="0"/>
        <w:spacing w:after="0" w:line="260" w:lineRule="atLeast"/>
        <w:rPr>
          <w:rFonts w:cs="Arial"/>
          <w:color w:val="000000"/>
          <w:lang w:eastAsia="sl-SI"/>
        </w:rPr>
      </w:pPr>
      <w:r w:rsidRPr="004C6A7E">
        <w:rPr>
          <w:rFonts w:cs="Arial"/>
          <w:color w:val="000000"/>
          <w:lang w:eastAsia="sl-SI"/>
        </w:rPr>
        <w:t>Višja raven znanja angleškega jezika se dokazuje:</w:t>
      </w:r>
    </w:p>
    <w:p w14:paraId="52EF6089" w14:textId="77777777" w:rsidR="00396618" w:rsidRPr="004C6A7E" w:rsidRDefault="00396618" w:rsidP="00396618">
      <w:pPr>
        <w:numPr>
          <w:ilvl w:val="0"/>
          <w:numId w:val="26"/>
        </w:numPr>
        <w:suppressAutoHyphens w:val="0"/>
        <w:spacing w:after="0" w:line="260" w:lineRule="atLeast"/>
        <w:rPr>
          <w:rFonts w:cs="Arial"/>
          <w:iCs/>
        </w:rPr>
      </w:pPr>
      <w:r w:rsidRPr="004C6A7E">
        <w:rPr>
          <w:rFonts w:cs="Arial"/>
          <w:color w:val="000000"/>
        </w:rPr>
        <w:t>s potrdilom o aktivnem znanju angleškega in drugega tujega jezika</w:t>
      </w:r>
      <w:r w:rsidRPr="004C6A7E">
        <w:rPr>
          <w:rFonts w:cs="Arial"/>
        </w:rPr>
        <w:t xml:space="preserve"> </w:t>
      </w:r>
      <w:r w:rsidRPr="004C6A7E">
        <w:rPr>
          <w:rFonts w:cs="Arial"/>
          <w:color w:val="000000"/>
        </w:rPr>
        <w:t>(zlasti s potrdilom o opravljeni maturi, opravljenem izpitu Državnega izpitnega centra na višji ravni, potrdilom o opravljenem mednarodnem izpitu oziroma certifikatu najmanj na ravni Sveta Evrope B2 ipd.) ali</w:t>
      </w:r>
    </w:p>
    <w:p w14:paraId="4457449B" w14:textId="77777777" w:rsidR="00396618" w:rsidRPr="004C6A7E" w:rsidRDefault="00396618" w:rsidP="00396618">
      <w:pPr>
        <w:numPr>
          <w:ilvl w:val="0"/>
          <w:numId w:val="26"/>
        </w:numPr>
        <w:suppressAutoHyphens w:val="0"/>
        <w:spacing w:after="0" w:line="260" w:lineRule="atLeast"/>
        <w:rPr>
          <w:rFonts w:cs="Arial"/>
          <w:iCs/>
        </w:rPr>
      </w:pPr>
      <w:r w:rsidRPr="004C6A7E">
        <w:rPr>
          <w:rFonts w:cs="Arial"/>
          <w:color w:val="000000"/>
        </w:rPr>
        <w:t>z dokazilom, da se je oseba šolala v angleškem jeziku (pridobila stopnjo izobrazbe: osnovno, srednjo, do- ali podiplomsko) v državi, v kateri je to materni jezik ali</w:t>
      </w:r>
    </w:p>
    <w:p w14:paraId="62EFCA2B" w14:textId="77777777" w:rsidR="00396618" w:rsidRPr="004C6A7E" w:rsidRDefault="00396618" w:rsidP="00396618">
      <w:pPr>
        <w:numPr>
          <w:ilvl w:val="0"/>
          <w:numId w:val="26"/>
        </w:numPr>
        <w:suppressAutoHyphens w:val="0"/>
        <w:autoSpaceDE w:val="0"/>
        <w:autoSpaceDN w:val="0"/>
        <w:adjustRightInd w:val="0"/>
        <w:spacing w:after="0" w:line="260" w:lineRule="atLeast"/>
        <w:rPr>
          <w:rFonts w:cs="Arial"/>
          <w:color w:val="000000"/>
        </w:rPr>
      </w:pPr>
      <w:r w:rsidRPr="004C6A7E">
        <w:rPr>
          <w:rFonts w:cs="Arial"/>
        </w:rPr>
        <w:t>z dokazilom, da je oseba vsaj 6 mesecev opravljala delo visokošolske zahtevnosti v tujini v angleškem jeziku,</w:t>
      </w:r>
    </w:p>
    <w:p w14:paraId="7015289C" w14:textId="0CC26353" w:rsidR="00396618" w:rsidRPr="00AB2F24" w:rsidRDefault="00396618" w:rsidP="00396618">
      <w:pPr>
        <w:pStyle w:val="Odstavekseznama"/>
        <w:numPr>
          <w:ilvl w:val="0"/>
          <w:numId w:val="26"/>
        </w:numPr>
        <w:spacing w:after="0" w:line="260" w:lineRule="exact"/>
        <w:rPr>
          <w:rFonts w:cs="Arial"/>
          <w:sz w:val="18"/>
          <w:szCs w:val="18"/>
        </w:rPr>
      </w:pPr>
      <w:r w:rsidRPr="004C6A7E">
        <w:rPr>
          <w:rFonts w:cs="Arial"/>
          <w:color w:val="000000"/>
          <w:sz w:val="18"/>
          <w:szCs w:val="18"/>
        </w:rPr>
        <w:t>z ustnim preizkusom.</w:t>
      </w:r>
    </w:p>
    <w:p w14:paraId="186918FB" w14:textId="77777777" w:rsidR="00AB2F24" w:rsidRPr="004C6A7E" w:rsidRDefault="00AB2F24" w:rsidP="00AB2F24">
      <w:pPr>
        <w:pStyle w:val="Odstavekseznama"/>
        <w:spacing w:after="0" w:line="260" w:lineRule="exact"/>
        <w:ind w:left="360"/>
        <w:rPr>
          <w:rFonts w:cs="Arial"/>
          <w:sz w:val="18"/>
          <w:szCs w:val="18"/>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787063CE" w:rsidR="00E13466" w:rsidRPr="008F4796" w:rsidRDefault="00E13466" w:rsidP="008F4796">
      <w:pPr>
        <w:spacing w:after="0" w:line="260" w:lineRule="exact"/>
        <w:rPr>
          <w:rFonts w:cs="Arial"/>
        </w:rPr>
      </w:pPr>
      <w:r w:rsidRPr="008F4796">
        <w:rPr>
          <w:rFonts w:cs="Arial"/>
        </w:rPr>
        <w:t xml:space="preserve">Izbrani kandidat bo delo na uradniškem delovnem mestu </w:t>
      </w:r>
      <w:r w:rsidR="008B39BF">
        <w:rPr>
          <w:rFonts w:cs="Arial"/>
        </w:rPr>
        <w:t>pod</w:t>
      </w:r>
      <w:r w:rsidR="006B6B39">
        <w:rPr>
          <w:rFonts w:cs="Arial"/>
        </w:rPr>
        <w:t>sekretar</w:t>
      </w:r>
      <w:r w:rsidRPr="008F4796">
        <w:rPr>
          <w:rFonts w:cs="Arial"/>
        </w:rPr>
        <w:t xml:space="preserve"> </w:t>
      </w:r>
      <w:r w:rsidR="00925480" w:rsidRPr="008F4796">
        <w:rPr>
          <w:rFonts w:cs="Arial"/>
        </w:rPr>
        <w:t xml:space="preserve">opravljal v uradniškem nazivu </w:t>
      </w:r>
      <w:r w:rsidR="008B39BF">
        <w:rPr>
          <w:rFonts w:cs="Arial"/>
        </w:rPr>
        <w:t>pod</w:t>
      </w:r>
      <w:r w:rsidR="006B6B39">
        <w:rPr>
          <w:rFonts w:cs="Arial"/>
        </w:rPr>
        <w:t>sekretar</w:t>
      </w:r>
      <w:r w:rsidR="008B39BF">
        <w:rPr>
          <w:rFonts w:cs="Arial"/>
        </w:rPr>
        <w:t>, z možnostjo napredovanja v naziv sekretar.</w:t>
      </w:r>
    </w:p>
    <w:p w14:paraId="6965A900" w14:textId="77777777" w:rsidR="00154D57" w:rsidRDefault="00154D57" w:rsidP="00154D57">
      <w:pPr>
        <w:spacing w:after="0"/>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193BAF6A"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w:t>
      </w:r>
      <w:r w:rsidR="008B39BF">
        <w:rPr>
          <w:rFonts w:cs="Arial"/>
        </w:rPr>
        <w:t xml:space="preserve"> pod</w:t>
      </w:r>
      <w:r w:rsidR="0042177F">
        <w:rPr>
          <w:rFonts w:cs="Arial"/>
        </w:rPr>
        <w:t>sekretar</w:t>
      </w:r>
      <w:r w:rsidR="00105EA7">
        <w:rPr>
          <w:rFonts w:cs="Arial"/>
        </w:rPr>
        <w:t xml:space="preserve"> </w:t>
      </w:r>
      <w:r w:rsidR="00105EA7" w:rsidRPr="00105EA7">
        <w:rPr>
          <w:rFonts w:cs="Arial"/>
        </w:rPr>
        <w:t xml:space="preserve">(šifra DM: </w:t>
      </w:r>
      <w:r w:rsidR="0042177F">
        <w:rPr>
          <w:rFonts w:cs="Arial"/>
        </w:rPr>
        <w:t>5943</w:t>
      </w:r>
      <w:r w:rsidR="008B39BF">
        <w:rPr>
          <w:rFonts w:cs="Arial"/>
        </w:rPr>
        <w:t>9</w:t>
      </w:r>
      <w:r w:rsidR="00105EA7" w:rsidRPr="00105EA7">
        <w:rPr>
          <w:rFonts w:cs="Arial"/>
        </w:rPr>
        <w:t>) v</w:t>
      </w:r>
      <w:r w:rsidR="00105EA7" w:rsidRPr="00105EA7">
        <w:t xml:space="preserve"> </w:t>
      </w:r>
      <w:r w:rsidR="0042177F">
        <w:t xml:space="preserve">Službi za </w:t>
      </w:r>
      <w:r w:rsidR="008B39BF">
        <w:t>mednarodno sodelovanje</w:t>
      </w:r>
      <w:r w:rsidR="0042177F">
        <w:t>,</w:t>
      </w:r>
      <w:r w:rsidR="00E13466" w:rsidRPr="008F4796">
        <w:rPr>
          <w:rFonts w:cs="Arial"/>
        </w:rPr>
        <w:t xml:space="preserve"> </w:t>
      </w:r>
      <w:r w:rsidRPr="008F4796">
        <w:rPr>
          <w:rFonts w:cs="Arial"/>
        </w:rPr>
        <w:t xml:space="preserve">št. </w:t>
      </w:r>
      <w:r w:rsidR="008A6BC5" w:rsidRPr="008F4796">
        <w:rPr>
          <w:rFonts w:cs="Arial"/>
        </w:rPr>
        <w:t>1100-</w:t>
      </w:r>
      <w:r w:rsidR="008B39BF">
        <w:rPr>
          <w:rFonts w:cs="Arial"/>
        </w:rPr>
        <w:t>73</w:t>
      </w:r>
      <w:r w:rsidR="008A6BC5" w:rsidRPr="008F4796">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8F4796" w:rsidRDefault="00D85840" w:rsidP="008F4796">
      <w:pPr>
        <w:spacing w:after="0" w:line="260" w:lineRule="exact"/>
        <w:rPr>
          <w:rFonts w:cs="Arial"/>
        </w:rPr>
      </w:pPr>
    </w:p>
    <w:p w14:paraId="1BFF9BD1" w14:textId="21EA260E" w:rsidR="003B2B7E" w:rsidRPr="005A5547" w:rsidRDefault="003B2B7E" w:rsidP="008F4796">
      <w:pPr>
        <w:spacing w:after="0" w:line="260" w:lineRule="exact"/>
        <w:rPr>
          <w:rFonts w:cs="Arial"/>
        </w:rPr>
      </w:pPr>
      <w:r w:rsidRPr="008F4796">
        <w:rPr>
          <w:rFonts w:cs="Arial"/>
        </w:rPr>
        <w:t>Informacije o izvedbi javne</w:t>
      </w:r>
      <w:r w:rsidR="00F540DF">
        <w:rPr>
          <w:rFonts w:cs="Arial"/>
        </w:rPr>
        <w:t>ga</w:t>
      </w:r>
      <w:r w:rsidRPr="008F4796">
        <w:rPr>
          <w:rFonts w:cs="Arial"/>
        </w:rPr>
        <w:t xml:space="preserve"> </w:t>
      </w:r>
      <w:r w:rsidR="00F540DF">
        <w:rPr>
          <w:rFonts w:cs="Arial"/>
        </w:rPr>
        <w:t>natečaja</w:t>
      </w:r>
      <w:r w:rsidRPr="008F4796">
        <w:rPr>
          <w:rFonts w:cs="Arial"/>
        </w:rPr>
        <w:t xml:space="preser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xml:space="preserve">, informacije o delovnem področju </w:t>
      </w:r>
      <w:r w:rsidRPr="00235E59">
        <w:rPr>
          <w:rFonts w:cs="Arial"/>
        </w:rPr>
        <w:t>pa</w:t>
      </w:r>
      <w:r w:rsidR="00853B4A" w:rsidRPr="00235E59">
        <w:rPr>
          <w:rFonts w:cs="Arial"/>
        </w:rPr>
        <w:t xml:space="preserve"> </w:t>
      </w:r>
      <w:r w:rsidR="0042177F" w:rsidRPr="00235E59">
        <w:rPr>
          <w:rFonts w:cs="Arial"/>
        </w:rPr>
        <w:t>mag.</w:t>
      </w:r>
      <w:r w:rsidR="008B39BF">
        <w:rPr>
          <w:rFonts w:cs="Arial"/>
        </w:rPr>
        <w:t xml:space="preserve"> Klaudija Koražija</w:t>
      </w:r>
      <w:r w:rsidR="00F62872" w:rsidRPr="00235E59">
        <w:t>, tel</w:t>
      </w:r>
      <w:r w:rsidR="00C11331" w:rsidRPr="00235E59">
        <w:t>.</w:t>
      </w:r>
      <w:r w:rsidR="00F62872" w:rsidRPr="00235E59">
        <w:t xml:space="preserve"> 01/478</w:t>
      </w:r>
      <w:r w:rsidR="00105EA7" w:rsidRPr="00235E59">
        <w:t xml:space="preserve"> </w:t>
      </w:r>
      <w:r w:rsidR="0042177F" w:rsidRPr="00235E59">
        <w:t>8</w:t>
      </w:r>
      <w:r w:rsidR="008B39BF">
        <w:t>6</w:t>
      </w:r>
      <w:r w:rsidR="00105EA7" w:rsidRPr="00235E59">
        <w:t xml:space="preserve"> </w:t>
      </w:r>
      <w:r w:rsidR="008B39BF">
        <w:t>5</w:t>
      </w:r>
      <w:r w:rsidR="0042177F" w:rsidRPr="00235E59">
        <w:t>3</w:t>
      </w:r>
      <w:r w:rsidR="00F62872" w:rsidRPr="00235E59">
        <w:t>.</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8EF361B"/>
    <w:multiLevelType w:val="hybridMultilevel"/>
    <w:tmpl w:val="F4423064"/>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2BB6829"/>
    <w:multiLevelType w:val="hybridMultilevel"/>
    <w:tmpl w:val="517A0C4A"/>
    <w:name w:val="WWNum22"/>
    <w:lvl w:ilvl="0" w:tplc="4B601E50">
      <w:start w:val="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7"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D4BCE"/>
    <w:multiLevelType w:val="hybridMultilevel"/>
    <w:tmpl w:val="AC6C3B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9"/>
  </w:num>
  <w:num w:numId="12">
    <w:abstractNumId w:val="19"/>
  </w:num>
  <w:num w:numId="13">
    <w:abstractNumId w:val="20"/>
  </w:num>
  <w:num w:numId="14">
    <w:abstractNumId w:val="20"/>
  </w:num>
  <w:num w:numId="15">
    <w:abstractNumId w:val="22"/>
  </w:num>
  <w:num w:numId="16">
    <w:abstractNumId w:val="23"/>
  </w:num>
  <w:num w:numId="17">
    <w:abstractNumId w:val="12"/>
  </w:num>
  <w:num w:numId="18">
    <w:abstractNumId w:val="19"/>
  </w:num>
  <w:num w:numId="19">
    <w:abstractNumId w:val="16"/>
  </w:num>
  <w:num w:numId="20">
    <w:abstractNumId w:val="15"/>
  </w:num>
  <w:num w:numId="21">
    <w:abstractNumId w:val="17"/>
  </w:num>
  <w:num w:numId="22">
    <w:abstractNumId w:val="18"/>
  </w:num>
  <w:num w:numId="23">
    <w:abstractNumId w:val="21"/>
  </w:num>
  <w:num w:numId="24">
    <w:abstractNumId w:val="14"/>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3E3A"/>
    <w:rsid w:val="00034EE6"/>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C7230"/>
    <w:rsid w:val="00235E59"/>
    <w:rsid w:val="002806E1"/>
    <w:rsid w:val="002B404E"/>
    <w:rsid w:val="002D527B"/>
    <w:rsid w:val="002D5396"/>
    <w:rsid w:val="002E0626"/>
    <w:rsid w:val="003365CB"/>
    <w:rsid w:val="00336B53"/>
    <w:rsid w:val="00360CA1"/>
    <w:rsid w:val="00370BF2"/>
    <w:rsid w:val="00381AC4"/>
    <w:rsid w:val="00392323"/>
    <w:rsid w:val="00394610"/>
    <w:rsid w:val="00396618"/>
    <w:rsid w:val="003A1666"/>
    <w:rsid w:val="003B2B7E"/>
    <w:rsid w:val="003C5394"/>
    <w:rsid w:val="003C76B8"/>
    <w:rsid w:val="003E1DEA"/>
    <w:rsid w:val="003E72FF"/>
    <w:rsid w:val="0042177F"/>
    <w:rsid w:val="00435498"/>
    <w:rsid w:val="00452C3F"/>
    <w:rsid w:val="00454758"/>
    <w:rsid w:val="0047014E"/>
    <w:rsid w:val="00490AF2"/>
    <w:rsid w:val="004A32D7"/>
    <w:rsid w:val="004C1ECF"/>
    <w:rsid w:val="004C6A7E"/>
    <w:rsid w:val="004D282F"/>
    <w:rsid w:val="004E72CD"/>
    <w:rsid w:val="004F7086"/>
    <w:rsid w:val="00541B78"/>
    <w:rsid w:val="00545297"/>
    <w:rsid w:val="00551A58"/>
    <w:rsid w:val="00567BBD"/>
    <w:rsid w:val="005734DB"/>
    <w:rsid w:val="005768C7"/>
    <w:rsid w:val="005914A9"/>
    <w:rsid w:val="005A5547"/>
    <w:rsid w:val="005B5685"/>
    <w:rsid w:val="005D0D3E"/>
    <w:rsid w:val="005D7599"/>
    <w:rsid w:val="005E446A"/>
    <w:rsid w:val="00604B94"/>
    <w:rsid w:val="00632948"/>
    <w:rsid w:val="00677F9F"/>
    <w:rsid w:val="0068163B"/>
    <w:rsid w:val="006A4D8F"/>
    <w:rsid w:val="006B6B39"/>
    <w:rsid w:val="006C0E80"/>
    <w:rsid w:val="006D322C"/>
    <w:rsid w:val="006E5BD5"/>
    <w:rsid w:val="006F1DAD"/>
    <w:rsid w:val="0070046C"/>
    <w:rsid w:val="0073105F"/>
    <w:rsid w:val="00745D02"/>
    <w:rsid w:val="00765278"/>
    <w:rsid w:val="007905E8"/>
    <w:rsid w:val="00837A69"/>
    <w:rsid w:val="00853B4A"/>
    <w:rsid w:val="00866D6D"/>
    <w:rsid w:val="00880EB2"/>
    <w:rsid w:val="00883AD0"/>
    <w:rsid w:val="008907DD"/>
    <w:rsid w:val="008A362F"/>
    <w:rsid w:val="008A6BC5"/>
    <w:rsid w:val="008B39BF"/>
    <w:rsid w:val="008B40FB"/>
    <w:rsid w:val="008C1D12"/>
    <w:rsid w:val="008C312F"/>
    <w:rsid w:val="008D7B22"/>
    <w:rsid w:val="008E594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9F39F5"/>
    <w:rsid w:val="00A11CB7"/>
    <w:rsid w:val="00A2251A"/>
    <w:rsid w:val="00A236B3"/>
    <w:rsid w:val="00A26CC3"/>
    <w:rsid w:val="00A33EFE"/>
    <w:rsid w:val="00A34DC1"/>
    <w:rsid w:val="00A46F00"/>
    <w:rsid w:val="00A6228A"/>
    <w:rsid w:val="00AA68EE"/>
    <w:rsid w:val="00AB2F24"/>
    <w:rsid w:val="00AC1FD4"/>
    <w:rsid w:val="00AD0882"/>
    <w:rsid w:val="00B14449"/>
    <w:rsid w:val="00B150F3"/>
    <w:rsid w:val="00B2263F"/>
    <w:rsid w:val="00B65A28"/>
    <w:rsid w:val="00B725E9"/>
    <w:rsid w:val="00B862E7"/>
    <w:rsid w:val="00BA4761"/>
    <w:rsid w:val="00BB288F"/>
    <w:rsid w:val="00BC1BA2"/>
    <w:rsid w:val="00BC703B"/>
    <w:rsid w:val="00C11331"/>
    <w:rsid w:val="00C36BE2"/>
    <w:rsid w:val="00C44C05"/>
    <w:rsid w:val="00C53282"/>
    <w:rsid w:val="00C676A8"/>
    <w:rsid w:val="00C74BAC"/>
    <w:rsid w:val="00C75D1B"/>
    <w:rsid w:val="00C84ED6"/>
    <w:rsid w:val="00CD328F"/>
    <w:rsid w:val="00CD7D4A"/>
    <w:rsid w:val="00CE260D"/>
    <w:rsid w:val="00CE3BD8"/>
    <w:rsid w:val="00D23C15"/>
    <w:rsid w:val="00D26C86"/>
    <w:rsid w:val="00D513CB"/>
    <w:rsid w:val="00D60BFC"/>
    <w:rsid w:val="00D624B2"/>
    <w:rsid w:val="00D75C2D"/>
    <w:rsid w:val="00D85840"/>
    <w:rsid w:val="00D96A78"/>
    <w:rsid w:val="00DA140D"/>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540DF"/>
    <w:rsid w:val="00F62872"/>
    <w:rsid w:val="00F65DD2"/>
    <w:rsid w:val="00F9077B"/>
    <w:rsid w:val="00F94CF5"/>
    <w:rsid w:val="00FA0451"/>
    <w:rsid w:val="00FA5F91"/>
    <w:rsid w:val="00FC1E3C"/>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46828087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 (MJU SKZ)</cp:lastModifiedBy>
  <cp:revision>2</cp:revision>
  <cp:lastPrinted>2019-05-23T13:15:00Z</cp:lastPrinted>
  <dcterms:created xsi:type="dcterms:W3CDTF">2021-09-13T08:13:00Z</dcterms:created>
  <dcterms:modified xsi:type="dcterms:W3CDTF">2021-09-13T08:13:00Z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