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F9DE14" w14:textId="77777777" w:rsidR="00A11CB7" w:rsidRPr="003518D9" w:rsidRDefault="00E65145" w:rsidP="003518D9">
      <w:pPr>
        <w:spacing w:after="0" w:line="260" w:lineRule="exact"/>
        <w:rPr>
          <w:rFonts w:cs="Arial"/>
        </w:rPr>
      </w:pPr>
      <w:r>
        <w:rPr>
          <w:rFonts w:cs="Arial"/>
          <w:noProof/>
        </w:rPr>
        <w:pict w14:anchorId="26EA6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8" o:spid="_x0000_s1026" type="#_x0000_t75" style="position:absolute;left:0;text-align:left;margin-left:-.1pt;margin-top:5pt;width:165pt;height:60pt;z-index:-251658752;visibility:visible;mso-position-horizontal-relative:margin" wrapcoords="-98 0 -98 21330 21600 21330 21600 0 -98 0">
            <v:imagedata r:id="rId8" o:title="" croptop="10542f" cropbottom="12826f" cropleft="9435f"/>
            <w10:wrap type="tight" anchorx="margin"/>
          </v:shape>
        </w:pict>
      </w:r>
    </w:p>
    <w:p w14:paraId="4EC9622F" w14:textId="77777777" w:rsidR="00E65145" w:rsidRDefault="00E65145" w:rsidP="003518D9">
      <w:pPr>
        <w:spacing w:after="0" w:line="260" w:lineRule="exact"/>
        <w:rPr>
          <w:rFonts w:cs="Arial"/>
        </w:rPr>
      </w:pPr>
    </w:p>
    <w:p w14:paraId="1EC87267" w14:textId="77777777" w:rsidR="00E65145" w:rsidRDefault="00E65145" w:rsidP="003518D9">
      <w:pPr>
        <w:spacing w:after="0" w:line="260" w:lineRule="exact"/>
        <w:rPr>
          <w:rFonts w:cs="Arial"/>
        </w:rPr>
      </w:pPr>
    </w:p>
    <w:p w14:paraId="0AD99E48" w14:textId="77777777" w:rsidR="00E65145" w:rsidRDefault="00E65145" w:rsidP="003518D9">
      <w:pPr>
        <w:spacing w:after="0" w:line="260" w:lineRule="exact"/>
        <w:rPr>
          <w:rFonts w:cs="Arial"/>
        </w:rPr>
      </w:pPr>
    </w:p>
    <w:p w14:paraId="5999E0DC" w14:textId="77777777" w:rsidR="00E65145" w:rsidRDefault="00E65145" w:rsidP="003518D9">
      <w:pPr>
        <w:spacing w:after="0" w:line="260" w:lineRule="exact"/>
        <w:rPr>
          <w:rFonts w:cs="Arial"/>
        </w:rPr>
      </w:pPr>
    </w:p>
    <w:p w14:paraId="7F54344E" w14:textId="77777777" w:rsidR="00E65145" w:rsidRDefault="00E65145" w:rsidP="003518D9">
      <w:pPr>
        <w:spacing w:after="0" w:line="260" w:lineRule="exact"/>
        <w:rPr>
          <w:rFonts w:cs="Arial"/>
        </w:rPr>
      </w:pPr>
    </w:p>
    <w:p w14:paraId="5C67931D" w14:textId="77777777" w:rsidR="003B2B7E" w:rsidRPr="002D5F94" w:rsidRDefault="003B2B7E" w:rsidP="003518D9">
      <w:pPr>
        <w:spacing w:after="0" w:line="260" w:lineRule="exact"/>
        <w:rPr>
          <w:rFonts w:cs="Arial"/>
        </w:rPr>
      </w:pPr>
      <w:r w:rsidRPr="002D5F94">
        <w:rPr>
          <w:rFonts w:cs="Arial"/>
        </w:rPr>
        <w:t>Številka:</w:t>
      </w:r>
      <w:r w:rsidRPr="002D5F94">
        <w:rPr>
          <w:rFonts w:cs="Arial"/>
        </w:rPr>
        <w:tab/>
      </w:r>
      <w:r w:rsidR="00E65145">
        <w:rPr>
          <w:rFonts w:cs="Arial"/>
        </w:rPr>
        <w:t>1100-</w:t>
      </w:r>
      <w:r w:rsidR="00F36A83">
        <w:rPr>
          <w:rFonts w:cs="Arial"/>
        </w:rPr>
        <w:t>51/</w:t>
      </w:r>
      <w:r w:rsidR="00E65145">
        <w:rPr>
          <w:rFonts w:cs="Arial"/>
        </w:rPr>
        <w:t>202</w:t>
      </w:r>
      <w:r w:rsidR="001438C5">
        <w:rPr>
          <w:rFonts w:cs="Arial"/>
        </w:rPr>
        <w:t>2</w:t>
      </w:r>
      <w:r w:rsidR="00E65145">
        <w:rPr>
          <w:rFonts w:cs="Arial"/>
        </w:rPr>
        <w:t>/1</w:t>
      </w:r>
    </w:p>
    <w:p w14:paraId="0C83A644" w14:textId="77777777"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F36A83">
        <w:rPr>
          <w:rFonts w:cs="Arial"/>
        </w:rPr>
        <w:t>1</w:t>
      </w:r>
      <w:r w:rsidR="00A941F9">
        <w:rPr>
          <w:rFonts w:cs="Arial"/>
        </w:rPr>
        <w:t>1</w:t>
      </w:r>
      <w:r w:rsidR="00F36A83">
        <w:rPr>
          <w:rFonts w:cs="Arial"/>
        </w:rPr>
        <w:t>. 4. 2022</w:t>
      </w:r>
    </w:p>
    <w:p w14:paraId="318E334E" w14:textId="77777777" w:rsidR="003A1666" w:rsidRPr="007E34A4" w:rsidRDefault="003A1666" w:rsidP="003518D9">
      <w:pPr>
        <w:spacing w:after="0" w:line="260" w:lineRule="exact"/>
        <w:rPr>
          <w:rFonts w:cs="Arial"/>
        </w:rPr>
      </w:pPr>
    </w:p>
    <w:p w14:paraId="3752FE72" w14:textId="77777777" w:rsidR="00632948" w:rsidRPr="007E34A4"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EA3E15" w:rsidRPr="00EA3E15">
        <w:rPr>
          <w:rFonts w:cs="Arial"/>
          <w:bCs/>
          <w:shd w:val="clear" w:color="auto" w:fill="FFFFFF"/>
        </w:rPr>
        <w:t>Uradni list RS, št. 21/13, 78/13 – popr., 47/15 – ZZSDT, 33/16 – PZ-F, 52/16, 15/17 – odl. US, 22/19 – ZPosS, 81/19 in 203/20 – ZIUPOPDVE</w:t>
      </w:r>
      <w:r w:rsidRPr="00EA3E15">
        <w:rPr>
          <w:rFonts w:cs="Arial"/>
          <w:bCs/>
        </w:rPr>
        <w:t>)</w:t>
      </w:r>
      <w:r w:rsidR="000B754C" w:rsidRPr="00EA3E15">
        <w:rPr>
          <w:rFonts w:cs="Arial"/>
          <w:bCs/>
        </w:rPr>
        <w:t xml:space="preserve"> </w:t>
      </w:r>
      <w:r w:rsidR="004D282F" w:rsidRPr="00EA3E15">
        <w:rPr>
          <w:rFonts w:cs="Arial"/>
          <w:bCs/>
        </w:rPr>
        <w:t>in 2.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EA3E15" w:rsidRPr="00EA3E15">
        <w:rPr>
          <w:rFonts w:cs="Arial"/>
          <w:bCs/>
          <w:shd w:val="clear" w:color="auto" w:fill="FFFFFF"/>
        </w:rPr>
        <w:t>Uradni list RS, št. 63/07 – uradno prečiščeno besedilo, 65/08, 69/08 – ZTFI-A, 69/08 – ZZavar-E, 40/12 – ZUJF, 158/20 – ZIntPK-C in 203/20 – ZIUPOPDVE</w:t>
      </w:r>
      <w:r w:rsidR="000B754C" w:rsidRPr="00EA3E15">
        <w:rPr>
          <w:rFonts w:cs="Arial"/>
          <w:bCs/>
        </w:rPr>
        <w:t>)</w:t>
      </w:r>
    </w:p>
    <w:p w14:paraId="05F81D5B" w14:textId="77777777" w:rsidR="003B2B7E" w:rsidRPr="003518D9" w:rsidRDefault="003B2B7E" w:rsidP="003518D9">
      <w:pPr>
        <w:spacing w:after="0" w:line="260" w:lineRule="exact"/>
        <w:rPr>
          <w:rFonts w:cs="Arial"/>
          <w:bCs/>
        </w:rPr>
      </w:pPr>
    </w:p>
    <w:p w14:paraId="1A8AD98B"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5BC866C9" w14:textId="77777777" w:rsidR="0047014E" w:rsidRPr="003518D9" w:rsidRDefault="0047014E" w:rsidP="003518D9">
      <w:pPr>
        <w:spacing w:after="0" w:line="260" w:lineRule="exact"/>
        <w:rPr>
          <w:rFonts w:cs="Arial"/>
        </w:rPr>
      </w:pPr>
    </w:p>
    <w:p w14:paraId="321C1D30"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7B98910D" w14:textId="77777777" w:rsidR="003B2B7E" w:rsidRPr="003518D9" w:rsidRDefault="003B2B7E" w:rsidP="003518D9">
      <w:pPr>
        <w:spacing w:after="0" w:line="260" w:lineRule="exact"/>
        <w:rPr>
          <w:rFonts w:cs="Arial"/>
        </w:rPr>
      </w:pPr>
    </w:p>
    <w:p w14:paraId="27019F07" w14:textId="77777777" w:rsidR="003B2B7E" w:rsidRPr="003518D9" w:rsidRDefault="00E65145" w:rsidP="003518D9">
      <w:pPr>
        <w:spacing w:after="0" w:line="260" w:lineRule="exact"/>
        <w:rPr>
          <w:rFonts w:cs="Arial"/>
          <w:b/>
        </w:rPr>
      </w:pPr>
      <w:r w:rsidRPr="00E65145">
        <w:rPr>
          <w:rFonts w:cs="Arial"/>
          <w:b/>
          <w:bCs/>
        </w:rPr>
        <w:t>SVETOVALEC</w:t>
      </w:r>
      <w:r w:rsidR="00A72467" w:rsidRPr="00E65145">
        <w:rPr>
          <w:rFonts w:cs="Arial"/>
          <w:b/>
          <w:bCs/>
        </w:rPr>
        <w:t xml:space="preserve"> </w:t>
      </w:r>
      <w:r w:rsidR="003B2B7E" w:rsidRPr="00E65145">
        <w:rPr>
          <w:rFonts w:cs="Arial"/>
          <w:b/>
          <w:bCs/>
        </w:rPr>
        <w:t xml:space="preserve">(šifra </w:t>
      </w:r>
      <w:r w:rsidR="00145519" w:rsidRPr="00E65145">
        <w:rPr>
          <w:rFonts w:cs="Arial"/>
          <w:b/>
          <w:bCs/>
        </w:rPr>
        <w:t>DM:</w:t>
      </w:r>
      <w:r w:rsidR="003B2B7E" w:rsidRPr="00E65145">
        <w:rPr>
          <w:rFonts w:cs="Arial"/>
          <w:b/>
          <w:bCs/>
        </w:rPr>
        <w:t xml:space="preserve"> </w:t>
      </w:r>
      <w:r w:rsidRPr="00E65145">
        <w:rPr>
          <w:rFonts w:cs="Arial"/>
          <w:b/>
          <w:bCs/>
        </w:rPr>
        <w:t>5</w:t>
      </w:r>
      <w:r w:rsidR="00F43BB4">
        <w:rPr>
          <w:rFonts w:cs="Arial"/>
          <w:b/>
          <w:bCs/>
        </w:rPr>
        <w:t>9</w:t>
      </w:r>
      <w:r w:rsidR="006C4949">
        <w:rPr>
          <w:rFonts w:cs="Arial"/>
          <w:b/>
          <w:bCs/>
        </w:rPr>
        <w:t>562</w:t>
      </w:r>
      <w:r w:rsidR="003B2B7E" w:rsidRPr="00E65145">
        <w:rPr>
          <w:rFonts w:cs="Arial"/>
          <w:b/>
          <w:bCs/>
        </w:rPr>
        <w:t xml:space="preserve">) v </w:t>
      </w:r>
      <w:r w:rsidRPr="00E65145">
        <w:rPr>
          <w:rFonts w:cs="Arial"/>
          <w:b/>
          <w:bCs/>
        </w:rPr>
        <w:t>Direktoratu za informatiko</w:t>
      </w:r>
      <w:r w:rsidR="00803A03" w:rsidRPr="00E65145">
        <w:rPr>
          <w:rFonts w:cs="Arial"/>
          <w:b/>
          <w:bCs/>
        </w:rPr>
        <w:t xml:space="preserve">, </w:t>
      </w:r>
      <w:r w:rsidR="00F43BB4">
        <w:rPr>
          <w:rFonts w:cs="Arial"/>
          <w:b/>
          <w:bCs/>
        </w:rPr>
        <w:t>Uradu za razvoj digitalnih rešitev</w:t>
      </w:r>
      <w:r w:rsidR="003B2B7E" w:rsidRPr="00E65145">
        <w:rPr>
          <w:rFonts w:cs="Arial"/>
          <w:b/>
          <w:bCs/>
        </w:rPr>
        <w:t xml:space="preserve">, </w:t>
      </w:r>
      <w:r w:rsidR="00F43BB4">
        <w:rPr>
          <w:rFonts w:cs="Arial"/>
          <w:b/>
          <w:bCs/>
        </w:rPr>
        <w:t xml:space="preserve">Sektorju za razvoj skupnih gradnikov, </w:t>
      </w:r>
      <w:r w:rsidR="003E72FF" w:rsidRPr="00E65145">
        <w:rPr>
          <w:rFonts w:cs="Arial"/>
          <w:b/>
          <w:bCs/>
        </w:rPr>
        <w:t>za določen čas</w:t>
      </w:r>
      <w:r w:rsidR="00A33EFE" w:rsidRPr="00E65145">
        <w:rPr>
          <w:rFonts w:cs="Arial"/>
          <w:b/>
          <w:bCs/>
        </w:rPr>
        <w:t xml:space="preserve"> do </w:t>
      </w:r>
      <w:r w:rsidRPr="00E65145">
        <w:rPr>
          <w:rFonts w:cs="Arial"/>
          <w:b/>
          <w:bCs/>
        </w:rPr>
        <w:t>30. 11. 2023</w:t>
      </w:r>
      <w:r w:rsidR="00145519" w:rsidRPr="003518D9">
        <w:rPr>
          <w:rFonts w:cs="Arial"/>
          <w:b/>
        </w:rPr>
        <w:t>,</w:t>
      </w:r>
      <w:r w:rsidR="00EF7374" w:rsidRPr="003518D9">
        <w:rPr>
          <w:rFonts w:cs="Arial"/>
          <w:b/>
        </w:rPr>
        <w:t xml:space="preserve"> oziroma </w:t>
      </w:r>
      <w:r>
        <w:rPr>
          <w:rFonts w:cs="Arial"/>
          <w:b/>
        </w:rPr>
        <w:t xml:space="preserve">do </w:t>
      </w:r>
      <w:r w:rsidR="009D118D">
        <w:rPr>
          <w:rFonts w:cs="Arial"/>
          <w:b/>
        </w:rPr>
        <w:t>konca trajanja projekta</w:t>
      </w:r>
      <w:r>
        <w:rPr>
          <w:rFonts w:cs="Arial"/>
          <w:b/>
        </w:rPr>
        <w:t xml:space="preserve"> </w:t>
      </w:r>
      <w:r w:rsidR="006C4949">
        <w:rPr>
          <w:rFonts w:cs="Arial"/>
          <w:b/>
        </w:rPr>
        <w:t>Uprava 2020</w:t>
      </w:r>
      <w:r>
        <w:rPr>
          <w:rFonts w:cs="Arial"/>
          <w:b/>
        </w:rPr>
        <w:t xml:space="preserve">, </w:t>
      </w:r>
      <w:r w:rsidR="00F3289A">
        <w:rPr>
          <w:rFonts w:cs="Arial"/>
          <w:b/>
        </w:rPr>
        <w:t>s 6-mesečnim poskusnim delom.</w:t>
      </w:r>
    </w:p>
    <w:p w14:paraId="043E9A66" w14:textId="77777777" w:rsidR="003B2B7E" w:rsidRPr="003518D9" w:rsidRDefault="003B2B7E" w:rsidP="003518D9">
      <w:pPr>
        <w:spacing w:after="0" w:line="260" w:lineRule="exact"/>
        <w:rPr>
          <w:rFonts w:cs="Arial"/>
          <w:b/>
        </w:rPr>
      </w:pPr>
    </w:p>
    <w:p w14:paraId="70B60023"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11302AB1" w14:textId="77777777" w:rsidR="00D85840" w:rsidRPr="003518D9" w:rsidRDefault="00D85840" w:rsidP="003518D9">
      <w:pPr>
        <w:spacing w:after="0" w:line="260" w:lineRule="exact"/>
        <w:rPr>
          <w:rFonts w:cs="Arial"/>
        </w:rPr>
      </w:pPr>
    </w:p>
    <w:p w14:paraId="7FE27208" w14:textId="77777777" w:rsidR="00803A03" w:rsidRPr="00E65145" w:rsidRDefault="00803A03" w:rsidP="003518D9">
      <w:pPr>
        <w:numPr>
          <w:ilvl w:val="0"/>
          <w:numId w:val="3"/>
        </w:numPr>
        <w:suppressAutoHyphens w:val="0"/>
        <w:spacing w:after="0" w:line="260" w:lineRule="exact"/>
        <w:rPr>
          <w:rFonts w:cs="Arial"/>
        </w:rPr>
      </w:pPr>
      <w:r w:rsidRPr="00E65145">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2D3DA3C7" w14:textId="77777777" w:rsidR="00AA68EE" w:rsidRPr="00E65145" w:rsidRDefault="003B2B7E" w:rsidP="003518D9">
      <w:pPr>
        <w:numPr>
          <w:ilvl w:val="0"/>
          <w:numId w:val="3"/>
        </w:numPr>
        <w:spacing w:after="0" w:line="260" w:lineRule="exact"/>
        <w:rPr>
          <w:rFonts w:cs="Arial"/>
        </w:rPr>
      </w:pPr>
      <w:r w:rsidRPr="00E65145">
        <w:rPr>
          <w:rFonts w:cs="Arial"/>
        </w:rPr>
        <w:t xml:space="preserve">najmanj </w:t>
      </w:r>
      <w:r w:rsidR="00940EB2">
        <w:rPr>
          <w:rFonts w:cs="Arial"/>
        </w:rPr>
        <w:t>7 mesecev</w:t>
      </w:r>
      <w:r w:rsidR="003E72FF" w:rsidRPr="00E65145">
        <w:rPr>
          <w:rFonts w:cs="Arial"/>
        </w:rPr>
        <w:t xml:space="preserve"> </w:t>
      </w:r>
      <w:r w:rsidRPr="00E65145">
        <w:rPr>
          <w:rFonts w:cs="Arial"/>
        </w:rPr>
        <w:t>delovnih izkušenj,</w:t>
      </w:r>
      <w:r w:rsidR="00EF7374" w:rsidRPr="00E65145">
        <w:rPr>
          <w:rFonts w:cs="Arial"/>
        </w:rPr>
        <w:t xml:space="preserve"> </w:t>
      </w:r>
    </w:p>
    <w:p w14:paraId="30C0E156"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72916420"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4EBB0F31"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7942B678"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F5F1A79" w14:textId="77777777" w:rsidR="003B2B7E" w:rsidRPr="003518D9" w:rsidRDefault="003B2B7E" w:rsidP="003518D9">
      <w:pPr>
        <w:spacing w:after="0" w:line="260" w:lineRule="exact"/>
        <w:ind w:left="360"/>
        <w:rPr>
          <w:rFonts w:cs="Arial"/>
        </w:rPr>
      </w:pPr>
    </w:p>
    <w:p w14:paraId="4E87579E"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w:t>
      </w:r>
      <w:r w:rsidRPr="003518D9">
        <w:rPr>
          <w:rFonts w:cs="Arial"/>
        </w:rPr>
        <w:lastRenderedPageBreak/>
        <w:t xml:space="preserve">dokazujejo z verodostojnimi listinami, iz katerih sta razvidna čas opravljanja dela in stopnja izobrazbe. </w:t>
      </w:r>
    </w:p>
    <w:p w14:paraId="39392310" w14:textId="77777777" w:rsidR="003B2B7E" w:rsidRPr="003518D9" w:rsidRDefault="003B2B7E" w:rsidP="003518D9">
      <w:pPr>
        <w:spacing w:after="0" w:line="260" w:lineRule="exact"/>
        <w:rPr>
          <w:rFonts w:cs="Arial"/>
        </w:rPr>
      </w:pPr>
    </w:p>
    <w:p w14:paraId="6002EE68" w14:textId="77777777" w:rsidR="00D513CB" w:rsidRPr="00E65145" w:rsidRDefault="003365CB" w:rsidP="003518D9">
      <w:pPr>
        <w:spacing w:after="0" w:line="260" w:lineRule="exact"/>
        <w:rPr>
          <w:rFonts w:cs="Arial"/>
        </w:rPr>
      </w:pPr>
      <w:r w:rsidRPr="00E65145">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6B810490" w14:textId="77777777" w:rsidR="003B2B7E" w:rsidRPr="00F43BB4" w:rsidRDefault="003B2B7E" w:rsidP="003518D9">
      <w:pPr>
        <w:spacing w:after="0" w:line="260" w:lineRule="exact"/>
        <w:rPr>
          <w:rFonts w:cs="Arial"/>
          <w:color w:val="FF0000"/>
        </w:rPr>
      </w:pPr>
    </w:p>
    <w:p w14:paraId="4F990105" w14:textId="77777777" w:rsidR="003B2B7E" w:rsidRDefault="003B2B7E" w:rsidP="003518D9">
      <w:pPr>
        <w:spacing w:after="0" w:line="260" w:lineRule="exact"/>
        <w:rPr>
          <w:rFonts w:cs="Arial"/>
        </w:rPr>
      </w:pPr>
      <w:r w:rsidRPr="00F43BB4">
        <w:rPr>
          <w:rFonts w:cs="Arial"/>
        </w:rPr>
        <w:t xml:space="preserve">Naloge delovnega mesta: </w:t>
      </w:r>
    </w:p>
    <w:p w14:paraId="3BC90EA2" w14:textId="77777777" w:rsidR="00F36A83" w:rsidRDefault="0062446A" w:rsidP="0062446A">
      <w:pPr>
        <w:numPr>
          <w:ilvl w:val="0"/>
          <w:numId w:val="22"/>
        </w:numPr>
        <w:spacing w:after="0" w:line="260" w:lineRule="exact"/>
        <w:rPr>
          <w:rFonts w:cs="Arial"/>
        </w:rPr>
      </w:pPr>
      <w:r w:rsidRPr="0062446A">
        <w:rPr>
          <w:rFonts w:cs="Arial"/>
        </w:rPr>
        <w:t>pomoč pri pripravi osnutkov predpisov in drugih zahtevnejših gradiv okviru projekta</w:t>
      </w:r>
    </w:p>
    <w:p w14:paraId="2B433352" w14:textId="77777777" w:rsidR="0062446A" w:rsidRDefault="0062446A" w:rsidP="0062446A">
      <w:pPr>
        <w:numPr>
          <w:ilvl w:val="0"/>
          <w:numId w:val="22"/>
        </w:numPr>
        <w:spacing w:after="0" w:line="260" w:lineRule="exact"/>
        <w:rPr>
          <w:rFonts w:cs="Arial"/>
        </w:rPr>
      </w:pPr>
      <w:r w:rsidRPr="0062446A">
        <w:rPr>
          <w:rFonts w:cs="Arial"/>
        </w:rPr>
        <w:t>zbiranje, urejanje in priprava podatkov za oblikovanje zahtevnejših gradiv v okviru projekta</w:t>
      </w:r>
    </w:p>
    <w:p w14:paraId="4C149BCB" w14:textId="77777777" w:rsidR="0062446A" w:rsidRDefault="0062446A" w:rsidP="0062446A">
      <w:pPr>
        <w:numPr>
          <w:ilvl w:val="0"/>
          <w:numId w:val="22"/>
        </w:numPr>
        <w:spacing w:after="0" w:line="260" w:lineRule="exact"/>
        <w:rPr>
          <w:rFonts w:cs="Arial"/>
        </w:rPr>
      </w:pPr>
      <w:r w:rsidRPr="0062446A">
        <w:rPr>
          <w:rFonts w:cs="Arial"/>
        </w:rPr>
        <w:t>samostojno oblikovanje manj zahtevnih gradiv s predlogi ukrepov v okviru projekta</w:t>
      </w:r>
    </w:p>
    <w:p w14:paraId="4DA98DC4" w14:textId="77777777" w:rsidR="0062446A" w:rsidRDefault="0062446A" w:rsidP="0062446A">
      <w:pPr>
        <w:numPr>
          <w:ilvl w:val="0"/>
          <w:numId w:val="22"/>
        </w:numPr>
        <w:spacing w:after="0" w:line="260" w:lineRule="exact"/>
        <w:rPr>
          <w:rFonts w:cs="Arial"/>
        </w:rPr>
      </w:pPr>
      <w:r w:rsidRPr="0062446A">
        <w:rPr>
          <w:rFonts w:cs="Arial"/>
        </w:rPr>
        <w:t>izvajanje podpore in pomoči uporabnikom pri delu z dokumentnim sistemom v okviru projekta</w:t>
      </w:r>
    </w:p>
    <w:p w14:paraId="7CB07BEE" w14:textId="77777777" w:rsidR="0062446A" w:rsidRDefault="0062446A" w:rsidP="0062446A">
      <w:pPr>
        <w:numPr>
          <w:ilvl w:val="0"/>
          <w:numId w:val="22"/>
        </w:numPr>
        <w:spacing w:after="0" w:line="260" w:lineRule="exact"/>
        <w:rPr>
          <w:rFonts w:cs="Arial"/>
        </w:rPr>
      </w:pPr>
      <w:r w:rsidRPr="0062446A">
        <w:rPr>
          <w:rFonts w:cs="Arial"/>
        </w:rPr>
        <w:t>uvajanje uporabnikov, priprava navodil in drugih gradiv za delo z dokumentnim sistemom v okviru projekta</w:t>
      </w:r>
    </w:p>
    <w:p w14:paraId="198F5099" w14:textId="77777777" w:rsidR="0062446A" w:rsidRDefault="0062446A" w:rsidP="0062446A">
      <w:pPr>
        <w:numPr>
          <w:ilvl w:val="0"/>
          <w:numId w:val="22"/>
        </w:numPr>
        <w:spacing w:after="0" w:line="260" w:lineRule="exact"/>
        <w:rPr>
          <w:rFonts w:cs="Arial"/>
        </w:rPr>
      </w:pPr>
      <w:r w:rsidRPr="0062446A">
        <w:rPr>
          <w:rFonts w:cs="Arial"/>
        </w:rPr>
        <w:t>opravljanje drugih nalog po navodilu vodje</w:t>
      </w:r>
      <w:r>
        <w:rPr>
          <w:rFonts w:cs="Arial"/>
        </w:rPr>
        <w:t>.</w:t>
      </w:r>
    </w:p>
    <w:p w14:paraId="2A13D03B" w14:textId="77777777" w:rsidR="006D4062" w:rsidRPr="00F43BB4" w:rsidRDefault="006D4062" w:rsidP="006D4062">
      <w:pPr>
        <w:pStyle w:val="Odstavekseznama"/>
        <w:autoSpaceDE w:val="0"/>
        <w:autoSpaceDN w:val="0"/>
        <w:adjustRightInd w:val="0"/>
        <w:spacing w:after="0" w:line="260" w:lineRule="exact"/>
        <w:ind w:left="0"/>
        <w:rPr>
          <w:rFonts w:cs="Arial"/>
          <w:b/>
          <w:bCs/>
          <w:color w:val="FF0000"/>
        </w:rPr>
      </w:pPr>
    </w:p>
    <w:p w14:paraId="55282852" w14:textId="77777777" w:rsidR="00A941F9" w:rsidRDefault="00A941F9" w:rsidP="00A941F9">
      <w:pPr>
        <w:rPr>
          <w:rFonts w:cs="Arial"/>
        </w:rPr>
      </w:pPr>
      <w:bookmarkStart w:id="0" w:name="_Hlk89323757"/>
      <w:r w:rsidRPr="00A941F9">
        <w:t>Naloge, ki jih bo izbrani kandidat opravljal na delovnem mestu so predvsem vezane na informacijske sisteme za podporo upravnemu poslovanju, npr. sisteme za upravljanje z dokumentarnim gradivom, sisteme za hrambo, sisteme za blagajniško in materialno poslovanje in druge informacijske sisteme državne uprave. Obsegajo pa vse faze življenjskega cikla takih sistemov – od sodelovanja pri vsebinskih specifikacijah nadgradenj do uvajanja sistemov na različne lokacije in podpore uporabnikov.</w:t>
      </w:r>
    </w:p>
    <w:bookmarkEnd w:id="0"/>
    <w:p w14:paraId="009FB72C" w14:textId="77777777" w:rsidR="003518D9" w:rsidRPr="003116DA" w:rsidRDefault="003518D9" w:rsidP="003518D9">
      <w:pPr>
        <w:spacing w:after="0" w:line="260" w:lineRule="exact"/>
        <w:rPr>
          <w:rFonts w:cs="Arial"/>
          <w:color w:val="FF0000"/>
        </w:rPr>
      </w:pPr>
    </w:p>
    <w:p w14:paraId="0A42BD3F" w14:textId="77777777" w:rsidR="004D6F1B" w:rsidRPr="00A1720A" w:rsidRDefault="004D6F1B" w:rsidP="004D6F1B">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3D62DE73" w14:textId="77777777" w:rsidR="00D85840" w:rsidRPr="003518D9" w:rsidRDefault="00D85840" w:rsidP="003518D9">
      <w:pPr>
        <w:spacing w:after="0" w:line="260" w:lineRule="exact"/>
        <w:rPr>
          <w:rFonts w:cs="Arial"/>
        </w:rPr>
      </w:pPr>
    </w:p>
    <w:p w14:paraId="14FCA87A"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3BD7FF13"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86162ED"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7B1D14EE"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25B8F1D0"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43217C13"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76A1B1A0"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34284754" w14:textId="77777777" w:rsidR="00E13466" w:rsidRPr="003518D9" w:rsidRDefault="00E13466" w:rsidP="003518D9">
      <w:pPr>
        <w:spacing w:after="0" w:line="260" w:lineRule="exact"/>
        <w:rPr>
          <w:rFonts w:cs="Arial"/>
        </w:rPr>
      </w:pPr>
    </w:p>
    <w:p w14:paraId="08453344"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61CC71B2" w14:textId="77777777" w:rsidR="004D6F1B" w:rsidRPr="003518D9" w:rsidRDefault="004D6F1B" w:rsidP="003518D9">
      <w:pPr>
        <w:spacing w:after="0" w:line="260" w:lineRule="exact"/>
        <w:rPr>
          <w:rFonts w:cs="Arial"/>
        </w:rPr>
      </w:pPr>
    </w:p>
    <w:p w14:paraId="7B32AA21" w14:textId="77777777" w:rsidR="00A941F9" w:rsidRPr="00A941F9" w:rsidRDefault="00A941F9" w:rsidP="00A941F9">
      <w:pPr>
        <w:rPr>
          <w:rFonts w:cs="Arial"/>
        </w:rPr>
      </w:pPr>
      <w:r w:rsidRPr="00A941F9">
        <w:t>Pri izbiri bodo imeli prednost kandidati z izkušnjami na področju:</w:t>
      </w:r>
    </w:p>
    <w:p w14:paraId="61B5A67A" w14:textId="77777777" w:rsidR="00A941F9" w:rsidRPr="00A941F9" w:rsidRDefault="00A941F9" w:rsidP="00A941F9">
      <w:pPr>
        <w:pStyle w:val="Odstavekseznama"/>
        <w:numPr>
          <w:ilvl w:val="0"/>
          <w:numId w:val="23"/>
        </w:numPr>
        <w:spacing w:after="0"/>
      </w:pPr>
      <w:r w:rsidRPr="00A941F9">
        <w:t xml:space="preserve">upravnega poslovanja, </w:t>
      </w:r>
    </w:p>
    <w:p w14:paraId="10C08524" w14:textId="77777777" w:rsidR="00A941F9" w:rsidRPr="00A941F9" w:rsidRDefault="00A941F9" w:rsidP="00A941F9">
      <w:pPr>
        <w:pStyle w:val="Odstavekseznama"/>
        <w:numPr>
          <w:ilvl w:val="0"/>
          <w:numId w:val="23"/>
        </w:numPr>
        <w:spacing w:after="0"/>
      </w:pPr>
      <w:r w:rsidRPr="00A941F9">
        <w:t>sistemov dokumentarnega gradiva,</w:t>
      </w:r>
    </w:p>
    <w:p w14:paraId="44C0825B" w14:textId="77777777" w:rsidR="00A941F9" w:rsidRPr="00A941F9" w:rsidRDefault="00A941F9" w:rsidP="00A941F9">
      <w:pPr>
        <w:pStyle w:val="Odstavekseznama"/>
        <w:numPr>
          <w:ilvl w:val="0"/>
          <w:numId w:val="23"/>
        </w:numPr>
        <w:spacing w:after="0"/>
      </w:pPr>
      <w:r w:rsidRPr="00A941F9">
        <w:t>poznavanja namizne informacijske opreme in</w:t>
      </w:r>
    </w:p>
    <w:p w14:paraId="2855B374" w14:textId="77777777" w:rsidR="00A941F9" w:rsidRPr="00A941F9" w:rsidRDefault="00A941F9" w:rsidP="00A941F9">
      <w:pPr>
        <w:pStyle w:val="Odstavekseznama"/>
        <w:numPr>
          <w:ilvl w:val="0"/>
          <w:numId w:val="23"/>
        </w:numPr>
        <w:spacing w:after="0"/>
      </w:pPr>
      <w:r w:rsidRPr="00A941F9">
        <w:t>uvajanja in podpore uporabnikom.</w:t>
      </w:r>
    </w:p>
    <w:p w14:paraId="7AD22D2C" w14:textId="77777777" w:rsidR="00A941F9" w:rsidRPr="006C4949" w:rsidRDefault="00A941F9" w:rsidP="00B21D38">
      <w:pPr>
        <w:spacing w:after="0" w:line="260" w:lineRule="exact"/>
        <w:rPr>
          <w:rFonts w:cs="Arial"/>
          <w:bCs/>
          <w:color w:val="FF0000"/>
        </w:rPr>
      </w:pPr>
    </w:p>
    <w:p w14:paraId="6C1BEE7D" w14:textId="77777777" w:rsidR="006D322C" w:rsidRPr="003518D9" w:rsidRDefault="006D322C" w:rsidP="003518D9">
      <w:pPr>
        <w:spacing w:after="0" w:line="260" w:lineRule="exact"/>
        <w:rPr>
          <w:rFonts w:cs="Arial"/>
          <w:color w:val="FF0000"/>
        </w:rPr>
      </w:pPr>
    </w:p>
    <w:p w14:paraId="069914D8" w14:textId="77777777" w:rsidR="003B2B7E" w:rsidRPr="003518D9" w:rsidRDefault="003B2B7E" w:rsidP="003518D9">
      <w:pPr>
        <w:spacing w:after="0" w:line="260" w:lineRule="exact"/>
        <w:rPr>
          <w:rFonts w:cs="Arial"/>
        </w:rPr>
      </w:pPr>
      <w:r w:rsidRPr="003518D9">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39C15772" w14:textId="77777777" w:rsidR="003B2B7E" w:rsidRPr="003518D9" w:rsidRDefault="003B2B7E" w:rsidP="003518D9">
      <w:pPr>
        <w:spacing w:after="0" w:line="260" w:lineRule="exact"/>
        <w:rPr>
          <w:rFonts w:cs="Arial"/>
        </w:rPr>
      </w:pPr>
    </w:p>
    <w:p w14:paraId="49447400" w14:textId="77777777"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do </w:t>
      </w:r>
      <w:r w:rsidR="00E65145">
        <w:rPr>
          <w:rFonts w:cs="Arial"/>
        </w:rPr>
        <w:t xml:space="preserve">30. 11. 2023 oz. do </w:t>
      </w:r>
      <w:r w:rsidR="009D118D">
        <w:rPr>
          <w:rFonts w:cs="Arial"/>
        </w:rPr>
        <w:t>konca trajanja projekta</w:t>
      </w:r>
      <w:r w:rsidR="00E65145">
        <w:rPr>
          <w:rFonts w:cs="Arial"/>
        </w:rPr>
        <w:t xml:space="preserve"> </w:t>
      </w:r>
      <w:r w:rsidR="0062446A">
        <w:rPr>
          <w:rFonts w:cs="Arial"/>
        </w:rPr>
        <w:t>Uprava 2020,</w:t>
      </w:r>
      <w:r w:rsidR="00E65145">
        <w:rPr>
          <w:rFonts w:cs="Arial"/>
        </w:rPr>
        <w:t xml:space="preserve"> </w:t>
      </w:r>
      <w:r w:rsidR="00145519" w:rsidRPr="003518D9">
        <w:rPr>
          <w:rFonts w:cs="Arial"/>
        </w:rPr>
        <w:t>s polnim delovnim časom</w:t>
      </w:r>
      <w:r w:rsidR="008C61D4">
        <w:rPr>
          <w:rFonts w:cs="Arial"/>
        </w:rPr>
        <w:t xml:space="preserve"> in 6-mesečnim poskusnim delom</w:t>
      </w:r>
      <w:r w:rsidR="00145519" w:rsidRPr="003518D9">
        <w:rPr>
          <w:rFonts w:cs="Arial"/>
        </w:rPr>
        <w:t>.</w:t>
      </w:r>
      <w:r w:rsidR="00F3289A">
        <w:rPr>
          <w:rFonts w:cs="Arial"/>
        </w:rPr>
        <w:t xml:space="preserve"> </w:t>
      </w:r>
      <w:r w:rsidR="00F3289A" w:rsidRPr="00496B60">
        <w:rPr>
          <w:rFonts w:cs="Arial"/>
        </w:rPr>
        <w:t>Poskusno delo se lahko podaljša v primeru začasne odsotnosti z dela.</w:t>
      </w:r>
    </w:p>
    <w:p w14:paraId="6222F7B1" w14:textId="77777777" w:rsidR="00A46F00" w:rsidRPr="003518D9" w:rsidRDefault="00A46F00" w:rsidP="003518D9">
      <w:pPr>
        <w:spacing w:after="0" w:line="260" w:lineRule="exact"/>
        <w:rPr>
          <w:rFonts w:cs="Arial"/>
        </w:rPr>
      </w:pPr>
    </w:p>
    <w:p w14:paraId="72853D61" w14:textId="77777777" w:rsidR="00E13466" w:rsidRPr="003518D9" w:rsidRDefault="00E13466" w:rsidP="003518D9">
      <w:pPr>
        <w:spacing w:after="0" w:line="260" w:lineRule="exact"/>
        <w:rPr>
          <w:rFonts w:cs="Arial"/>
        </w:rPr>
      </w:pPr>
      <w:r w:rsidRPr="003518D9">
        <w:rPr>
          <w:rFonts w:cs="Arial"/>
        </w:rPr>
        <w:t xml:space="preserve">Izbrani kandidat bo delo opravljal na uradniškem delovnem mestu </w:t>
      </w:r>
      <w:r w:rsidR="00E65145">
        <w:rPr>
          <w:rFonts w:cs="Arial"/>
        </w:rPr>
        <w:t>svetovalec</w:t>
      </w:r>
      <w:r w:rsidR="003116DA">
        <w:rPr>
          <w:rFonts w:cs="Arial"/>
        </w:rPr>
        <w:t xml:space="preserve"> </w:t>
      </w:r>
      <w:r w:rsidRPr="003518D9">
        <w:rPr>
          <w:rFonts w:cs="Arial"/>
        </w:rPr>
        <w:t xml:space="preserve">brez imenovanja v naziv, pravice oziroma obveznosti pa se mu določijo glede na uradniški naziv </w:t>
      </w:r>
      <w:r w:rsidR="00E65145">
        <w:rPr>
          <w:rFonts w:cs="Arial"/>
        </w:rPr>
        <w:t>svetovalec III</w:t>
      </w:r>
      <w:r w:rsidRPr="003518D9">
        <w:rPr>
          <w:rFonts w:cs="Arial"/>
        </w:rPr>
        <w:t xml:space="preserve">. </w:t>
      </w:r>
    </w:p>
    <w:p w14:paraId="7C90AAA5" w14:textId="77777777" w:rsidR="00E13466" w:rsidRPr="003518D9" w:rsidRDefault="00E13466" w:rsidP="003518D9">
      <w:pPr>
        <w:spacing w:after="0" w:line="260" w:lineRule="exact"/>
        <w:rPr>
          <w:rFonts w:cs="Arial"/>
        </w:rPr>
      </w:pPr>
    </w:p>
    <w:p w14:paraId="54EF783F" w14:textId="77777777" w:rsidR="00E13466"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01E4EFEB" w14:textId="77777777" w:rsidR="009D118D" w:rsidRDefault="009D118D" w:rsidP="003518D9">
      <w:pPr>
        <w:spacing w:after="0" w:line="260" w:lineRule="exact"/>
        <w:rPr>
          <w:rFonts w:cs="Arial"/>
        </w:rPr>
      </w:pPr>
    </w:p>
    <w:p w14:paraId="46D4B47B" w14:textId="77777777" w:rsidR="009D118D" w:rsidRPr="00A46F00" w:rsidRDefault="009D118D" w:rsidP="009D118D">
      <w:pPr>
        <w:rPr>
          <w:rFonts w:cs="Arial"/>
        </w:rPr>
      </w:pPr>
      <w:r w:rsidRPr="00152726">
        <w:rPr>
          <w:rFonts w:cs="Arial"/>
        </w:rPr>
        <w:t xml:space="preserve">Zaposlitev sofinancirata Republika Slovenija in Evropska unija iz Evropskega sklada za </w:t>
      </w:r>
      <w:r w:rsidR="00152726" w:rsidRPr="00152726">
        <w:rPr>
          <w:rFonts w:cs="Arial"/>
        </w:rPr>
        <w:t>socialni</w:t>
      </w:r>
      <w:r w:rsidRPr="00152726">
        <w:rPr>
          <w:rFonts w:cs="Arial"/>
        </w:rPr>
        <w:t xml:space="preserve"> razvoj v okviru projekta </w:t>
      </w:r>
      <w:r w:rsidR="006C4949">
        <w:rPr>
          <w:rFonts w:cs="Arial"/>
        </w:rPr>
        <w:t>Uprava 2020.</w:t>
      </w:r>
    </w:p>
    <w:p w14:paraId="691CAFAB" w14:textId="77777777"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ki jo pošlje v zaprti ovojnici z označbo: »Za javno objavo za delovno mesto</w:t>
      </w:r>
      <w:r w:rsidR="00E65145">
        <w:rPr>
          <w:rFonts w:cs="Arial"/>
        </w:rPr>
        <w:t xml:space="preserve"> svetovalec</w:t>
      </w:r>
      <w:r w:rsidR="003116DA" w:rsidRPr="002D5F94">
        <w:rPr>
          <w:rFonts w:cs="Arial"/>
        </w:rPr>
        <w:t xml:space="preserve"> </w:t>
      </w:r>
      <w:r w:rsidRPr="002D5F94">
        <w:rPr>
          <w:rFonts w:cs="Arial"/>
        </w:rPr>
        <w:t xml:space="preserve">(šifra DM </w:t>
      </w:r>
      <w:r w:rsidR="00E65145">
        <w:rPr>
          <w:rFonts w:cs="Arial"/>
        </w:rPr>
        <w:t>59</w:t>
      </w:r>
      <w:r w:rsidR="006C4949">
        <w:rPr>
          <w:rFonts w:cs="Arial"/>
        </w:rPr>
        <w:t>562</w:t>
      </w:r>
      <w:r w:rsidRPr="002D5F94">
        <w:rPr>
          <w:rFonts w:cs="Arial"/>
        </w:rPr>
        <w:t xml:space="preserve">) v </w:t>
      </w:r>
      <w:r w:rsidR="00BB288F" w:rsidRPr="002D5F94">
        <w:rPr>
          <w:rFonts w:cs="Arial"/>
        </w:rPr>
        <w:t xml:space="preserve">Ministrstvu za javno upravo, </w:t>
      </w:r>
      <w:r w:rsidR="00E65145">
        <w:rPr>
          <w:rFonts w:cs="Arial"/>
        </w:rPr>
        <w:t xml:space="preserve">Direktoratu za informatiko, </w:t>
      </w:r>
      <w:r w:rsidR="00F43BB4">
        <w:rPr>
          <w:rFonts w:cs="Arial"/>
        </w:rPr>
        <w:t>Uradu za razvoj digitalnih rešitev, Sektorju za razvoj skupnih gradnikov</w:t>
      </w:r>
      <w:r w:rsidR="003518D9" w:rsidRPr="002D5F94">
        <w:rPr>
          <w:rFonts w:cs="Arial"/>
        </w:rPr>
        <w:t xml:space="preserve">, </w:t>
      </w:r>
      <w:r w:rsidRPr="002D5F94">
        <w:rPr>
          <w:rFonts w:cs="Arial"/>
        </w:rPr>
        <w:t xml:space="preserve">št. </w:t>
      </w:r>
      <w:r w:rsidR="00E65145">
        <w:rPr>
          <w:rFonts w:cs="Arial"/>
        </w:rPr>
        <w:t>1100-</w:t>
      </w:r>
      <w:r w:rsidR="00F36A83">
        <w:rPr>
          <w:rFonts w:cs="Arial"/>
        </w:rPr>
        <w:t>51</w:t>
      </w:r>
      <w:r w:rsidR="00E65145">
        <w:rPr>
          <w:rFonts w:cs="Arial"/>
        </w:rPr>
        <w:t>/202</w:t>
      </w:r>
      <w:r w:rsidR="001438C5">
        <w:rPr>
          <w:rFonts w:cs="Arial"/>
        </w:rPr>
        <w:t>2</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B21D38">
        <w:rPr>
          <w:rFonts w:cs="Arial"/>
          <w:b/>
        </w:rPr>
        <w:t xml:space="preserve">roku </w:t>
      </w:r>
      <w:r w:rsidR="001438C5">
        <w:rPr>
          <w:rFonts w:cs="Arial"/>
          <w:b/>
        </w:rPr>
        <w:t>8</w:t>
      </w:r>
      <w:r w:rsidR="00394610" w:rsidRPr="00B21D38">
        <w:rPr>
          <w:rFonts w:cs="Arial"/>
          <w:b/>
        </w:rPr>
        <w:t xml:space="preserve"> </w:t>
      </w:r>
      <w:r w:rsidRPr="00B21D38">
        <w:rPr>
          <w:rFonts w:cs="Arial"/>
          <w:b/>
          <w:bCs/>
        </w:rPr>
        <w:t>dni po objavi</w:t>
      </w:r>
      <w:r w:rsidR="004D6F1B">
        <w:rPr>
          <w:rFonts w:cs="Arial"/>
        </w:rPr>
        <w:t xml:space="preserve">. </w:t>
      </w:r>
      <w:r w:rsidRPr="003518D9">
        <w:rPr>
          <w:rFonts w:cs="Arial"/>
        </w:rPr>
        <w:t>Za pisno obliko prijave se šteje t</w:t>
      </w:r>
      <w:bookmarkStart w:id="1" w:name="_GoBack"/>
      <w:bookmarkEnd w:id="1"/>
      <w:r w:rsidRPr="003518D9">
        <w:rPr>
          <w:rFonts w:cs="Arial"/>
        </w:rPr>
        <w:t xml:space="preserve">udi elektronska oblika, poslana </w:t>
      </w:r>
      <w:r w:rsidRPr="003518D9">
        <w:rPr>
          <w:rFonts w:cs="Arial"/>
          <w:b/>
          <w:bCs/>
        </w:rPr>
        <w:t>na elektronski naslov</w:t>
      </w:r>
      <w:r w:rsidRPr="003518D9">
        <w:rPr>
          <w:rFonts w:cs="Arial"/>
        </w:rPr>
        <w:t xml:space="preserve">: </w:t>
      </w:r>
      <w:hyperlink r:id="rId9" w:history="1">
        <w:r w:rsidR="004D6F1B" w:rsidRPr="00F80DDE">
          <w:rPr>
            <w:rStyle w:val="Hiperpovezava"/>
            <w:rFonts w:cs="Arial"/>
          </w:rPr>
          <w:t>gp.mju@gov.</w:t>
        </w:r>
        <w:r w:rsidR="004D6F1B" w:rsidRPr="00F80DDE">
          <w:rPr>
            <w:rStyle w:val="Hiperpovezava"/>
            <w:rFonts w:cs="Arial"/>
            <w:lang w:val="sl-SI"/>
          </w:rPr>
          <w:t>s</w:t>
        </w:r>
        <w:r w:rsidR="004D6F1B" w:rsidRPr="00F80DDE">
          <w:rPr>
            <w:rStyle w:val="Hiperpovezava"/>
            <w:rFonts w:cs="Arial"/>
          </w:rPr>
          <w:t>i</w:t>
        </w:r>
      </w:hyperlink>
      <w:r w:rsidRPr="003518D9">
        <w:rPr>
          <w:rFonts w:cs="Arial"/>
        </w:rPr>
        <w:t>, pri čemer veljavnost prijave ni pogojena z elektronskim podpisom.</w:t>
      </w:r>
    </w:p>
    <w:p w14:paraId="0C8C33ED"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79B0C7C9" w14:textId="77777777" w:rsidR="00D85840" w:rsidRPr="003518D9" w:rsidRDefault="00D85840" w:rsidP="003518D9">
      <w:pPr>
        <w:spacing w:after="0" w:line="260" w:lineRule="exact"/>
        <w:rPr>
          <w:rFonts w:cs="Arial"/>
        </w:rPr>
      </w:pPr>
    </w:p>
    <w:p w14:paraId="0DED6F2C" w14:textId="77777777" w:rsidR="003B2B7E" w:rsidRPr="00442251" w:rsidRDefault="003B2B7E" w:rsidP="003518D9">
      <w:pPr>
        <w:spacing w:after="0" w:line="260" w:lineRule="exact"/>
        <w:rPr>
          <w:rFonts w:cs="Arial"/>
        </w:rPr>
      </w:pPr>
      <w:r w:rsidRPr="003518D9">
        <w:rPr>
          <w:rFonts w:cs="Arial"/>
        </w:rPr>
        <w:t xml:space="preserve">Informacije o izvedbi javne objave daje </w:t>
      </w:r>
      <w:r w:rsidR="00E65145">
        <w:rPr>
          <w:rFonts w:cs="Arial"/>
        </w:rPr>
        <w:t>Katarina Bergelj</w:t>
      </w:r>
      <w:r w:rsidRPr="003518D9">
        <w:rPr>
          <w:rFonts w:cs="Arial"/>
        </w:rPr>
        <w:t>, tel. št. 01</w:t>
      </w:r>
      <w:r w:rsidR="00CD328F" w:rsidRPr="003518D9">
        <w:rPr>
          <w:rFonts w:cs="Arial"/>
        </w:rPr>
        <w:t>/</w:t>
      </w:r>
      <w:r w:rsidRPr="003518D9">
        <w:rPr>
          <w:rFonts w:cs="Arial"/>
        </w:rPr>
        <w:t xml:space="preserve">478 </w:t>
      </w:r>
      <w:r w:rsidR="00E65145">
        <w:rPr>
          <w:rFonts w:cs="Arial"/>
        </w:rPr>
        <w:t>85 65</w:t>
      </w:r>
      <w:r w:rsidRPr="003518D9">
        <w:rPr>
          <w:rFonts w:cs="Arial"/>
        </w:rPr>
        <w:t xml:space="preserve">, informacije o delovnem </w:t>
      </w:r>
      <w:r w:rsidRPr="007F4F48">
        <w:rPr>
          <w:rFonts w:cs="Arial"/>
        </w:rPr>
        <w:t xml:space="preserve">področju </w:t>
      </w:r>
      <w:r w:rsidRPr="00442251">
        <w:rPr>
          <w:rFonts w:cs="Arial"/>
        </w:rPr>
        <w:t>pa</w:t>
      </w:r>
      <w:r w:rsidR="00853B4A" w:rsidRPr="00442251">
        <w:rPr>
          <w:rFonts w:cs="Arial"/>
        </w:rPr>
        <w:t xml:space="preserve"> </w:t>
      </w:r>
      <w:r w:rsidR="00442251" w:rsidRPr="00442251">
        <w:rPr>
          <w:rFonts w:cs="Arial"/>
        </w:rPr>
        <w:t>mag. Boštjan Tovornik</w:t>
      </w:r>
      <w:r w:rsidR="004D282F" w:rsidRPr="00442251">
        <w:rPr>
          <w:rFonts w:cs="Arial"/>
        </w:rPr>
        <w:t xml:space="preserve">, tel. št. </w:t>
      </w:r>
      <w:r w:rsidR="003518D9" w:rsidRPr="00442251">
        <w:rPr>
          <w:rFonts w:cs="Arial"/>
        </w:rPr>
        <w:t>01/478</w:t>
      </w:r>
      <w:r w:rsidR="0014640E" w:rsidRPr="00442251">
        <w:rPr>
          <w:rFonts w:cs="Arial"/>
        </w:rPr>
        <w:t xml:space="preserve"> </w:t>
      </w:r>
      <w:r w:rsidR="00442251" w:rsidRPr="00442251">
        <w:rPr>
          <w:rFonts w:cs="Arial"/>
        </w:rPr>
        <w:t>85 71</w:t>
      </w:r>
      <w:r w:rsidR="004D6F1B" w:rsidRPr="00442251">
        <w:rPr>
          <w:rFonts w:cs="Arial"/>
        </w:rPr>
        <w:t>.</w:t>
      </w:r>
    </w:p>
    <w:p w14:paraId="68CE95EB" w14:textId="77777777" w:rsidR="003B2B7E" w:rsidRPr="003518D9" w:rsidRDefault="003B2B7E" w:rsidP="003518D9">
      <w:pPr>
        <w:spacing w:after="0" w:line="260" w:lineRule="exact"/>
        <w:rPr>
          <w:rFonts w:cs="Arial"/>
        </w:rPr>
      </w:pPr>
      <w:r w:rsidRPr="003518D9">
        <w:rPr>
          <w:rFonts w:cs="Arial"/>
        </w:rPr>
        <w:t> </w:t>
      </w:r>
    </w:p>
    <w:p w14:paraId="585A3548"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17BAEDFD" w14:textId="77777777" w:rsidR="003B2B7E" w:rsidRPr="003518D9" w:rsidRDefault="003B2B7E" w:rsidP="003518D9">
      <w:pPr>
        <w:spacing w:after="0" w:line="260" w:lineRule="exact"/>
        <w:rPr>
          <w:rFonts w:cs="Arial"/>
        </w:rPr>
      </w:pPr>
    </w:p>
    <w:p w14:paraId="7948CCC9" w14:textId="77777777" w:rsidR="003B2B7E" w:rsidRPr="003518D9" w:rsidRDefault="003B2B7E" w:rsidP="003518D9">
      <w:pPr>
        <w:spacing w:after="0" w:line="260" w:lineRule="exact"/>
        <w:rPr>
          <w:rFonts w:cs="Arial"/>
        </w:rPr>
      </w:pPr>
    </w:p>
    <w:p w14:paraId="78E53EF7" w14:textId="77777777" w:rsidR="003B2B7E" w:rsidRPr="003518D9" w:rsidRDefault="003B2B7E" w:rsidP="003518D9">
      <w:pPr>
        <w:spacing w:after="0" w:line="260" w:lineRule="exact"/>
        <w:rPr>
          <w:rFonts w:cs="Arial"/>
        </w:rPr>
      </w:pPr>
    </w:p>
    <w:p w14:paraId="0DAD84FE" w14:textId="77777777" w:rsidR="003B2B7E" w:rsidRPr="003518D9" w:rsidRDefault="00145519" w:rsidP="003518D9">
      <w:pPr>
        <w:spacing w:after="0" w:line="260" w:lineRule="exact"/>
        <w:ind w:left="4536"/>
        <w:rPr>
          <w:rFonts w:cs="Arial"/>
        </w:rPr>
      </w:pPr>
      <w:r w:rsidRPr="003518D9">
        <w:rPr>
          <w:rFonts w:cs="Arial"/>
        </w:rPr>
        <w:t>Boštjan Koritnik</w:t>
      </w:r>
    </w:p>
    <w:p w14:paraId="54D3B01B" w14:textId="77777777" w:rsidR="003B2B7E" w:rsidRPr="003518D9" w:rsidRDefault="003B2B7E" w:rsidP="003518D9">
      <w:pPr>
        <w:spacing w:after="0" w:line="260" w:lineRule="exact"/>
        <w:ind w:left="4536"/>
        <w:rPr>
          <w:rFonts w:cs="Arial"/>
        </w:rPr>
      </w:pPr>
      <w:r w:rsidRPr="003518D9">
        <w:rPr>
          <w:rFonts w:cs="Arial"/>
        </w:rPr>
        <w:t>minister</w:t>
      </w:r>
    </w:p>
    <w:p w14:paraId="5817DF9D"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399FF" w14:textId="77777777" w:rsidR="00070B1F" w:rsidRDefault="00070B1F" w:rsidP="00B150F3">
      <w:pPr>
        <w:spacing w:after="0" w:line="240" w:lineRule="auto"/>
      </w:pPr>
      <w:r>
        <w:separator/>
      </w:r>
    </w:p>
  </w:endnote>
  <w:endnote w:type="continuationSeparator" w:id="0">
    <w:p w14:paraId="7A4594EE" w14:textId="77777777" w:rsidR="00070B1F" w:rsidRDefault="00070B1F"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DDAC" w14:textId="77777777" w:rsidR="00070B1F" w:rsidRDefault="00070B1F" w:rsidP="00B150F3">
      <w:pPr>
        <w:spacing w:after="0" w:line="240" w:lineRule="auto"/>
      </w:pPr>
      <w:r>
        <w:separator/>
      </w:r>
    </w:p>
  </w:footnote>
  <w:footnote w:type="continuationSeparator" w:id="0">
    <w:p w14:paraId="2C0F694D" w14:textId="77777777" w:rsidR="00070B1F" w:rsidRDefault="00070B1F"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BBD2" w14:textId="77777777" w:rsidR="00A11CB7" w:rsidRDefault="00A11CB7" w:rsidP="00A11CB7">
    <w:pPr>
      <w:spacing w:after="0"/>
      <w:rPr>
        <w:rFonts w:cs="Arial"/>
      </w:rPr>
    </w:pPr>
    <w:r>
      <w:pict w14:anchorId="15AC5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v:shape>
      </w:pict>
    </w:r>
  </w:p>
  <w:p w14:paraId="72F90568" w14:textId="77777777" w:rsidR="00A11CB7" w:rsidRPr="00DA516A" w:rsidRDefault="00A11CB7" w:rsidP="00A11CB7">
    <w:pPr>
      <w:spacing w:after="0"/>
      <w:rPr>
        <w:rFonts w:cs="Arial"/>
      </w:rPr>
    </w:pPr>
  </w:p>
  <w:p w14:paraId="565167BC"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C056D8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748239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58A5D9A"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1835BF8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61025F8F"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3318DAE6"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BD4770"/>
    <w:multiLevelType w:val="hybridMultilevel"/>
    <w:tmpl w:val="B3A07E4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C32FD9"/>
    <w:multiLevelType w:val="hybridMultilevel"/>
    <w:tmpl w:val="C1FA0C34"/>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cs="Times New Roman"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EB6FEB"/>
    <w:multiLevelType w:val="hybridMultilevel"/>
    <w:tmpl w:val="25E05580"/>
    <w:lvl w:ilvl="0" w:tplc="0518B97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8"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8"/>
  </w:num>
  <w:num w:numId="11">
    <w:abstractNumId w:val="12"/>
  </w:num>
  <w:num w:numId="12">
    <w:abstractNumId w:val="19"/>
    <w:lvlOverride w:ilvl="0"/>
    <w:lvlOverride w:ilvl="1"/>
    <w:lvlOverride w:ilvl="2"/>
    <w:lvlOverride w:ilvl="3"/>
    <w:lvlOverride w:ilvl="4"/>
    <w:lvlOverride w:ilvl="5"/>
    <w:lvlOverride w:ilvl="6"/>
    <w:lvlOverride w:ilvl="7"/>
    <w:lvlOverride w:ilvl="8"/>
  </w:num>
  <w:num w:numId="13">
    <w:abstractNumId w:val="20"/>
    <w:lvlOverride w:ilvl="0"/>
    <w:lvlOverride w:ilvl="1"/>
    <w:lvlOverride w:ilvl="2"/>
    <w:lvlOverride w:ilvl="3"/>
    <w:lvlOverride w:ilvl="4"/>
    <w:lvlOverride w:ilvl="5"/>
    <w:lvlOverride w:ilvl="6"/>
    <w:lvlOverride w:ilvl="7"/>
    <w:lvlOverride w:ilvl="8"/>
  </w:num>
  <w:num w:numId="14">
    <w:abstractNumId w:val="20"/>
  </w:num>
  <w:num w:numId="15">
    <w:abstractNumId w:val="21"/>
  </w:num>
  <w:num w:numId="16">
    <w:abstractNumId w:val="13"/>
  </w:num>
  <w:num w:numId="17">
    <w:abstractNumId w:val="10"/>
  </w:num>
  <w:num w:numId="18">
    <w:abstractNumId w:val="18"/>
  </w:num>
  <w:num w:numId="19">
    <w:abstractNumId w:val="16"/>
  </w:num>
  <w:num w:numId="20">
    <w:abstractNumId w:val="11"/>
  </w:num>
  <w:num w:numId="21">
    <w:abstractNumId w:val="17"/>
    <w:lvlOverride w:ilvl="0"/>
    <w:lvlOverride w:ilvl="1"/>
    <w:lvlOverride w:ilvl="2"/>
    <w:lvlOverride w:ilvl="3"/>
    <w:lvlOverride w:ilvl="4"/>
    <w:lvlOverride w:ilvl="5"/>
    <w:lvlOverride w:ilvl="6"/>
    <w:lvlOverride w:ilvl="7"/>
    <w:lvlOverride w:ilvl="8"/>
  </w:num>
  <w:num w:numId="22">
    <w:abstractNumId w:val="9"/>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66001"/>
    <w:rsid w:val="00070B1F"/>
    <w:rsid w:val="00072937"/>
    <w:rsid w:val="000909EC"/>
    <w:rsid w:val="000B754C"/>
    <w:rsid w:val="00104C49"/>
    <w:rsid w:val="00133FAE"/>
    <w:rsid w:val="001365BE"/>
    <w:rsid w:val="001438C5"/>
    <w:rsid w:val="00145197"/>
    <w:rsid w:val="00145519"/>
    <w:rsid w:val="0014640E"/>
    <w:rsid w:val="00152726"/>
    <w:rsid w:val="001652E1"/>
    <w:rsid w:val="001744B7"/>
    <w:rsid w:val="00181478"/>
    <w:rsid w:val="001C7230"/>
    <w:rsid w:val="001F61DF"/>
    <w:rsid w:val="00255539"/>
    <w:rsid w:val="002806E1"/>
    <w:rsid w:val="002B404E"/>
    <w:rsid w:val="002D527B"/>
    <w:rsid w:val="002D5396"/>
    <w:rsid w:val="002D5F94"/>
    <w:rsid w:val="002E0626"/>
    <w:rsid w:val="003116DA"/>
    <w:rsid w:val="003365CB"/>
    <w:rsid w:val="00341456"/>
    <w:rsid w:val="003518D9"/>
    <w:rsid w:val="00360CA1"/>
    <w:rsid w:val="00370BF2"/>
    <w:rsid w:val="00381AC4"/>
    <w:rsid w:val="00392323"/>
    <w:rsid w:val="00394610"/>
    <w:rsid w:val="003A1666"/>
    <w:rsid w:val="003B2B7E"/>
    <w:rsid w:val="003C5394"/>
    <w:rsid w:val="003E1DEA"/>
    <w:rsid w:val="003E72FF"/>
    <w:rsid w:val="00420A83"/>
    <w:rsid w:val="00427C56"/>
    <w:rsid w:val="00442251"/>
    <w:rsid w:val="00452C3F"/>
    <w:rsid w:val="00454758"/>
    <w:rsid w:val="0047014E"/>
    <w:rsid w:val="004A421E"/>
    <w:rsid w:val="004C1ECF"/>
    <w:rsid w:val="004D282F"/>
    <w:rsid w:val="004D31FF"/>
    <w:rsid w:val="004D6F1B"/>
    <w:rsid w:val="004E72CD"/>
    <w:rsid w:val="005017D2"/>
    <w:rsid w:val="00545297"/>
    <w:rsid w:val="00551A58"/>
    <w:rsid w:val="00567BBD"/>
    <w:rsid w:val="00577FF2"/>
    <w:rsid w:val="005914A9"/>
    <w:rsid w:val="00597DA4"/>
    <w:rsid w:val="005D7599"/>
    <w:rsid w:val="005E22AA"/>
    <w:rsid w:val="005E446A"/>
    <w:rsid w:val="00604B94"/>
    <w:rsid w:val="0062446A"/>
    <w:rsid w:val="00632948"/>
    <w:rsid w:val="0068163B"/>
    <w:rsid w:val="00684CDA"/>
    <w:rsid w:val="006C0E80"/>
    <w:rsid w:val="006C4949"/>
    <w:rsid w:val="006D322C"/>
    <w:rsid w:val="006D4062"/>
    <w:rsid w:val="006E5BD5"/>
    <w:rsid w:val="006F1DAD"/>
    <w:rsid w:val="0070046C"/>
    <w:rsid w:val="00765278"/>
    <w:rsid w:val="00784113"/>
    <w:rsid w:val="00785B30"/>
    <w:rsid w:val="007905E8"/>
    <w:rsid w:val="007B49FD"/>
    <w:rsid w:val="007E34A4"/>
    <w:rsid w:val="007F4F48"/>
    <w:rsid w:val="00803A03"/>
    <w:rsid w:val="00841035"/>
    <w:rsid w:val="00853B4A"/>
    <w:rsid w:val="00866D6D"/>
    <w:rsid w:val="008870E9"/>
    <w:rsid w:val="008C1D12"/>
    <w:rsid w:val="008C312F"/>
    <w:rsid w:val="008C61D4"/>
    <w:rsid w:val="008D7B22"/>
    <w:rsid w:val="008F5B78"/>
    <w:rsid w:val="00904A85"/>
    <w:rsid w:val="00916F49"/>
    <w:rsid w:val="00923E02"/>
    <w:rsid w:val="00931F7B"/>
    <w:rsid w:val="00940EB2"/>
    <w:rsid w:val="00954832"/>
    <w:rsid w:val="00996D12"/>
    <w:rsid w:val="00997BF5"/>
    <w:rsid w:val="009B60E2"/>
    <w:rsid w:val="009C51D0"/>
    <w:rsid w:val="009D01B0"/>
    <w:rsid w:val="009D118D"/>
    <w:rsid w:val="009D5D59"/>
    <w:rsid w:val="009E5290"/>
    <w:rsid w:val="009F10DF"/>
    <w:rsid w:val="00A00D14"/>
    <w:rsid w:val="00A11CB7"/>
    <w:rsid w:val="00A2251A"/>
    <w:rsid w:val="00A236B3"/>
    <w:rsid w:val="00A26CC3"/>
    <w:rsid w:val="00A33EFE"/>
    <w:rsid w:val="00A46F00"/>
    <w:rsid w:val="00A72467"/>
    <w:rsid w:val="00A941F9"/>
    <w:rsid w:val="00A96E3F"/>
    <w:rsid w:val="00AA68EE"/>
    <w:rsid w:val="00B14449"/>
    <w:rsid w:val="00B150F3"/>
    <w:rsid w:val="00B21D38"/>
    <w:rsid w:val="00B2263F"/>
    <w:rsid w:val="00B725E9"/>
    <w:rsid w:val="00B97EFF"/>
    <w:rsid w:val="00BA4761"/>
    <w:rsid w:val="00BB288F"/>
    <w:rsid w:val="00BC1BA2"/>
    <w:rsid w:val="00C36BE2"/>
    <w:rsid w:val="00C53282"/>
    <w:rsid w:val="00C74BAC"/>
    <w:rsid w:val="00C926FF"/>
    <w:rsid w:val="00CB564A"/>
    <w:rsid w:val="00CD2EEF"/>
    <w:rsid w:val="00CD328F"/>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65145"/>
    <w:rsid w:val="00E82B59"/>
    <w:rsid w:val="00E83B19"/>
    <w:rsid w:val="00EA3E15"/>
    <w:rsid w:val="00EA66A9"/>
    <w:rsid w:val="00EE00A4"/>
    <w:rsid w:val="00EF41BF"/>
    <w:rsid w:val="00EF7374"/>
    <w:rsid w:val="00F3289A"/>
    <w:rsid w:val="00F36A83"/>
    <w:rsid w:val="00F43BB4"/>
    <w:rsid w:val="00F51531"/>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4D6A3AE6"/>
  <w15:chartTrackingRefBased/>
  <w15:docId w15:val="{5EA234EE-8ECE-4776-AD2E-526B4E5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1324EB-239A-4C3B-BC46-DAE75649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6403</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7511</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2</cp:revision>
  <cp:lastPrinted>2019-05-23T13:15:00Z</cp:lastPrinted>
  <dcterms:created xsi:type="dcterms:W3CDTF">2022-04-14T05:02:00Z</dcterms:created>
  <dcterms:modified xsi:type="dcterms:W3CDTF">2022-04-14T05:02:00Z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