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3A05BD" w14:textId="77777777" w:rsidR="00A11CB7" w:rsidRPr="007A2FD4" w:rsidRDefault="00A11CB7" w:rsidP="008F4796">
      <w:pPr>
        <w:spacing w:after="0" w:line="260" w:lineRule="exact"/>
        <w:rPr>
          <w:rFonts w:cs="Arial"/>
        </w:rPr>
      </w:pPr>
    </w:p>
    <w:p w14:paraId="23FB0598" w14:textId="77777777" w:rsidR="003B2B7E" w:rsidRPr="007A2FD4" w:rsidRDefault="003B2B7E" w:rsidP="008F4796">
      <w:pPr>
        <w:spacing w:after="0" w:line="260" w:lineRule="exact"/>
        <w:rPr>
          <w:rFonts w:cs="Arial"/>
        </w:rPr>
      </w:pPr>
      <w:r w:rsidRPr="007A2FD4">
        <w:rPr>
          <w:rFonts w:cs="Arial"/>
        </w:rPr>
        <w:t>Številka:</w:t>
      </w:r>
      <w:r w:rsidR="009C1D1D" w:rsidRPr="007A2FD4">
        <w:rPr>
          <w:rFonts w:cs="Arial"/>
        </w:rPr>
        <w:t xml:space="preserve"> </w:t>
      </w:r>
      <w:r w:rsidR="00A92D00" w:rsidRPr="007A2FD4">
        <w:rPr>
          <w:rFonts w:cs="Arial"/>
        </w:rPr>
        <w:t>1100-</w:t>
      </w:r>
      <w:r w:rsidR="006C227B">
        <w:rPr>
          <w:rFonts w:cs="Arial"/>
        </w:rPr>
        <w:t>47</w:t>
      </w:r>
      <w:r w:rsidR="00A92D00" w:rsidRPr="007A2FD4">
        <w:rPr>
          <w:rFonts w:cs="Arial"/>
        </w:rPr>
        <w:t>/2022/1</w:t>
      </w:r>
      <w:r w:rsidRPr="007A2FD4">
        <w:rPr>
          <w:rFonts w:cs="Arial"/>
        </w:rPr>
        <w:tab/>
      </w:r>
    </w:p>
    <w:p w14:paraId="70125B34" w14:textId="77777777" w:rsidR="003B2B7E" w:rsidRPr="007A2FD4" w:rsidRDefault="003B2B7E" w:rsidP="008F4796">
      <w:pPr>
        <w:spacing w:after="0" w:line="260" w:lineRule="exact"/>
        <w:rPr>
          <w:rFonts w:cs="Arial"/>
        </w:rPr>
      </w:pPr>
      <w:r w:rsidRPr="007A2FD4">
        <w:rPr>
          <w:rFonts w:cs="Arial"/>
        </w:rPr>
        <w:t>Datum:</w:t>
      </w:r>
      <w:r w:rsidRPr="007A2FD4">
        <w:rPr>
          <w:rFonts w:cs="Arial"/>
        </w:rPr>
        <w:tab/>
      </w:r>
      <w:r w:rsidR="009C1D1D" w:rsidRPr="007A2FD4">
        <w:rPr>
          <w:rFonts w:cs="Arial"/>
        </w:rPr>
        <w:t xml:space="preserve"> </w:t>
      </w:r>
      <w:r w:rsidR="006C227B">
        <w:rPr>
          <w:rFonts w:cs="Arial"/>
        </w:rPr>
        <w:t>25</w:t>
      </w:r>
      <w:r w:rsidR="00ED08DE" w:rsidRPr="007A2FD4">
        <w:rPr>
          <w:rFonts w:cs="Arial"/>
        </w:rPr>
        <w:t xml:space="preserve">. </w:t>
      </w:r>
      <w:r w:rsidR="006C227B">
        <w:rPr>
          <w:rFonts w:cs="Arial"/>
        </w:rPr>
        <w:t>3</w:t>
      </w:r>
      <w:r w:rsidR="00ED08DE" w:rsidRPr="007A2FD4">
        <w:rPr>
          <w:rFonts w:cs="Arial"/>
        </w:rPr>
        <w:t>. 2022</w:t>
      </w:r>
      <w:r w:rsidRPr="007A2FD4">
        <w:rPr>
          <w:rFonts w:cs="Arial"/>
        </w:rPr>
        <w:tab/>
      </w:r>
    </w:p>
    <w:p w14:paraId="0B41C292" w14:textId="77777777" w:rsidR="00C568E9" w:rsidRPr="007A2FD4" w:rsidRDefault="00C568E9" w:rsidP="008F4796">
      <w:pPr>
        <w:spacing w:after="0" w:line="260" w:lineRule="exact"/>
        <w:rPr>
          <w:rFonts w:cs="Arial"/>
        </w:rPr>
      </w:pPr>
    </w:p>
    <w:p w14:paraId="74D20512" w14:textId="77777777" w:rsidR="003A1666" w:rsidRPr="007A2FD4" w:rsidRDefault="003A1666" w:rsidP="008F4796">
      <w:pPr>
        <w:spacing w:after="0" w:line="260" w:lineRule="exact"/>
        <w:rPr>
          <w:rFonts w:cs="Arial"/>
        </w:rPr>
      </w:pPr>
    </w:p>
    <w:p w14:paraId="38197FEC" w14:textId="77777777" w:rsidR="00677F9F" w:rsidRPr="007A2FD4" w:rsidRDefault="00677F9F" w:rsidP="008F4796">
      <w:pPr>
        <w:spacing w:after="0" w:line="260" w:lineRule="exact"/>
        <w:rPr>
          <w:rFonts w:cs="Arial"/>
        </w:rPr>
      </w:pPr>
      <w:r w:rsidRPr="007A2FD4">
        <w:rPr>
          <w:rFonts w:cs="Arial"/>
        </w:rPr>
        <w:t>Na podlagi 58. člena Z</w:t>
      </w:r>
      <w:r w:rsidRPr="007A2FD4">
        <w:rPr>
          <w:rFonts w:cs="Arial"/>
          <w:shd w:val="clear" w:color="auto" w:fill="FFFFFF"/>
        </w:rPr>
        <w:t>akona o javnih uslužbencih (Uradni list RS, št. 63/07 – uradno prečiščeno besedilo, 65/08, 69/08 – ZTFI-A, 69/08 – ZZavar-E, 40/12 – ZUJF, 158/20 – ZIntPK-C in 203/20 – ZIUPOPDVE</w:t>
      </w:r>
      <w:r w:rsidRPr="007A2FD4">
        <w:rPr>
          <w:rFonts w:cs="Arial"/>
        </w:rPr>
        <w:t>, v nadaljevanju ZJU)</w:t>
      </w:r>
    </w:p>
    <w:p w14:paraId="454D484A" w14:textId="77777777" w:rsidR="003B2B7E" w:rsidRPr="007A2FD4" w:rsidRDefault="003B2B7E" w:rsidP="008F4796">
      <w:pPr>
        <w:spacing w:after="0" w:line="260" w:lineRule="exact"/>
        <w:rPr>
          <w:rFonts w:cs="Arial"/>
          <w:bCs/>
        </w:rPr>
      </w:pPr>
    </w:p>
    <w:p w14:paraId="40DB2AA1" w14:textId="77777777" w:rsidR="0047014E" w:rsidRPr="007A2FD4" w:rsidRDefault="00A33EFE" w:rsidP="008F4796">
      <w:pPr>
        <w:spacing w:after="0" w:line="260" w:lineRule="exact"/>
        <w:rPr>
          <w:rFonts w:cs="Arial"/>
        </w:rPr>
      </w:pPr>
      <w:r w:rsidRPr="007A2FD4">
        <w:rPr>
          <w:rFonts w:cs="Arial"/>
          <w:b/>
          <w:bCs/>
        </w:rPr>
        <w:t xml:space="preserve">Republika Slovenija, </w:t>
      </w:r>
      <w:r w:rsidR="003B2B7E" w:rsidRPr="007A2FD4">
        <w:rPr>
          <w:rFonts w:cs="Arial"/>
          <w:b/>
          <w:bCs/>
        </w:rPr>
        <w:t>Ministrstvo za javno upravo</w:t>
      </w:r>
      <w:r w:rsidR="003B2B7E" w:rsidRPr="007A2FD4">
        <w:rPr>
          <w:rFonts w:cs="Arial"/>
        </w:rPr>
        <w:t xml:space="preserve">, Tržaška cesta 21, 1000 Ljubljana, </w:t>
      </w:r>
    </w:p>
    <w:p w14:paraId="32FF43F9" w14:textId="77777777" w:rsidR="0047014E" w:rsidRPr="007A2FD4" w:rsidRDefault="0047014E" w:rsidP="008F4796">
      <w:pPr>
        <w:spacing w:after="0" w:line="260" w:lineRule="exact"/>
        <w:rPr>
          <w:rFonts w:cs="Arial"/>
        </w:rPr>
      </w:pPr>
    </w:p>
    <w:p w14:paraId="05DF6700" w14:textId="77777777" w:rsidR="00677F9F" w:rsidRPr="007A2FD4" w:rsidRDefault="00677F9F" w:rsidP="008F4796">
      <w:pPr>
        <w:spacing w:after="0" w:line="260" w:lineRule="exact"/>
        <w:rPr>
          <w:rFonts w:cs="Arial"/>
        </w:rPr>
      </w:pPr>
      <w:r w:rsidRPr="007A2FD4">
        <w:rPr>
          <w:rFonts w:cs="Arial"/>
        </w:rPr>
        <w:t>objavlja javni natečaj za zasedbo prostega uradniškega delovnega mesta,</w:t>
      </w:r>
    </w:p>
    <w:p w14:paraId="667F1FAC" w14:textId="77777777" w:rsidR="003B2B7E" w:rsidRPr="007A2FD4" w:rsidRDefault="003B2B7E" w:rsidP="008F4796">
      <w:pPr>
        <w:spacing w:after="0" w:line="260" w:lineRule="exact"/>
        <w:rPr>
          <w:rFonts w:cs="Arial"/>
        </w:rPr>
      </w:pPr>
    </w:p>
    <w:p w14:paraId="35EEFDED" w14:textId="77777777" w:rsidR="003B2B7E" w:rsidRPr="007A2FD4" w:rsidRDefault="006C227B" w:rsidP="008F4796">
      <w:pPr>
        <w:spacing w:after="0" w:line="260" w:lineRule="exact"/>
        <w:rPr>
          <w:rFonts w:cs="Arial"/>
          <w:b/>
          <w:bCs/>
        </w:rPr>
      </w:pPr>
      <w:r>
        <w:rPr>
          <w:rFonts w:cs="Arial"/>
          <w:b/>
          <w:bCs/>
        </w:rPr>
        <w:t>SEKRETAR</w:t>
      </w:r>
      <w:r w:rsidR="0057770B" w:rsidRPr="007A2FD4">
        <w:rPr>
          <w:rFonts w:cs="Arial"/>
          <w:b/>
          <w:bCs/>
        </w:rPr>
        <w:t xml:space="preserve"> </w:t>
      </w:r>
      <w:r w:rsidR="003B2B7E" w:rsidRPr="007A2FD4">
        <w:rPr>
          <w:rFonts w:cs="Arial"/>
          <w:b/>
          <w:bCs/>
        </w:rPr>
        <w:t xml:space="preserve">(šifra </w:t>
      </w:r>
      <w:r w:rsidR="00145519" w:rsidRPr="007A2FD4">
        <w:rPr>
          <w:rFonts w:cs="Arial"/>
          <w:b/>
          <w:bCs/>
        </w:rPr>
        <w:t>DM:</w:t>
      </w:r>
      <w:r w:rsidR="0057770B" w:rsidRPr="007A2FD4">
        <w:rPr>
          <w:rFonts w:cs="Arial"/>
          <w:b/>
          <w:bCs/>
        </w:rPr>
        <w:t xml:space="preserve"> 5</w:t>
      </w:r>
      <w:r>
        <w:rPr>
          <w:rFonts w:cs="Arial"/>
          <w:b/>
          <w:bCs/>
        </w:rPr>
        <w:t>9091</w:t>
      </w:r>
      <w:r w:rsidR="003B2B7E" w:rsidRPr="007A2FD4">
        <w:rPr>
          <w:rFonts w:cs="Arial"/>
          <w:b/>
          <w:bCs/>
        </w:rPr>
        <w:t>) v</w:t>
      </w:r>
      <w:r w:rsidR="0057770B" w:rsidRPr="007A2FD4">
        <w:rPr>
          <w:rFonts w:cs="Arial"/>
          <w:b/>
          <w:bCs/>
        </w:rPr>
        <w:t xml:space="preserve"> Direktoratu za </w:t>
      </w:r>
      <w:r>
        <w:rPr>
          <w:rFonts w:cs="Arial"/>
          <w:b/>
          <w:bCs/>
        </w:rPr>
        <w:t>informatiko</w:t>
      </w:r>
      <w:r w:rsidR="0057770B" w:rsidRPr="007A2FD4">
        <w:rPr>
          <w:rFonts w:cs="Arial"/>
          <w:b/>
          <w:bCs/>
        </w:rPr>
        <w:t xml:space="preserve">, Sektorju za </w:t>
      </w:r>
      <w:r>
        <w:rPr>
          <w:rFonts w:cs="Arial"/>
          <w:b/>
          <w:bCs/>
        </w:rPr>
        <w:t>informacijsko varnost</w:t>
      </w:r>
      <w:r w:rsidR="00CA1224" w:rsidRPr="007A2FD4">
        <w:rPr>
          <w:rFonts w:cs="Arial"/>
          <w:b/>
          <w:bCs/>
        </w:rPr>
        <w:t xml:space="preserve">, </w:t>
      </w:r>
      <w:r w:rsidR="003152BC" w:rsidRPr="007A2FD4">
        <w:rPr>
          <w:rFonts w:cs="Arial"/>
          <w:b/>
          <w:bCs/>
        </w:rPr>
        <w:t>z</w:t>
      </w:r>
      <w:r w:rsidR="00CA1224" w:rsidRPr="007A2FD4">
        <w:rPr>
          <w:rFonts w:cs="Arial"/>
          <w:b/>
          <w:bCs/>
        </w:rPr>
        <w:t xml:space="preserve">a nedoločen čas, s </w:t>
      </w:r>
      <w:r w:rsidR="0057770B" w:rsidRPr="007A2FD4">
        <w:rPr>
          <w:rFonts w:cs="Arial"/>
          <w:b/>
          <w:bCs/>
        </w:rPr>
        <w:t>6</w:t>
      </w:r>
      <w:r w:rsidR="00CA1224" w:rsidRPr="007A2FD4">
        <w:rPr>
          <w:rFonts w:cs="Arial"/>
          <w:b/>
          <w:bCs/>
        </w:rPr>
        <w:t>-mesečnim poskusnim delom.</w:t>
      </w:r>
    </w:p>
    <w:p w14:paraId="2C902AEA" w14:textId="77777777" w:rsidR="003B2B7E" w:rsidRPr="007A2FD4" w:rsidRDefault="003B2B7E" w:rsidP="008F4796">
      <w:pPr>
        <w:spacing w:after="0" w:line="260" w:lineRule="exact"/>
        <w:rPr>
          <w:rFonts w:cs="Arial"/>
          <w:b/>
        </w:rPr>
      </w:pPr>
    </w:p>
    <w:p w14:paraId="31CB273A" w14:textId="77777777" w:rsidR="003B2B7E" w:rsidRPr="007A2FD4" w:rsidRDefault="003B2B7E" w:rsidP="008F4796">
      <w:pPr>
        <w:spacing w:after="0" w:line="260" w:lineRule="exact"/>
        <w:rPr>
          <w:rFonts w:cs="Arial"/>
        </w:rPr>
      </w:pPr>
      <w:r w:rsidRPr="007A2FD4">
        <w:rPr>
          <w:rFonts w:cs="Arial"/>
        </w:rPr>
        <w:t>Kandidati, ki se bodo prijavili na prosto delovno mesto, morajo izpolnjevati naslednje pogoje:</w:t>
      </w:r>
    </w:p>
    <w:p w14:paraId="59ACBC34" w14:textId="77777777" w:rsidR="00D85840" w:rsidRPr="0084020C" w:rsidRDefault="00D85840" w:rsidP="008F4796">
      <w:pPr>
        <w:spacing w:after="0" w:line="260" w:lineRule="exact"/>
        <w:rPr>
          <w:rFonts w:cs="Arial"/>
        </w:rPr>
      </w:pPr>
    </w:p>
    <w:p w14:paraId="52BCF274" w14:textId="77777777" w:rsidR="00D270DE" w:rsidRPr="0084020C" w:rsidRDefault="00D270DE" w:rsidP="00D270DE">
      <w:pPr>
        <w:pStyle w:val="Odstavekseznama"/>
        <w:numPr>
          <w:ilvl w:val="0"/>
          <w:numId w:val="3"/>
        </w:numPr>
        <w:spacing w:after="0"/>
        <w:rPr>
          <w:rFonts w:cs="Arial"/>
        </w:rPr>
      </w:pPr>
      <w:r w:rsidRPr="0084020C">
        <w:rPr>
          <w:rFonts w:cs="Arial"/>
        </w:rPr>
        <w:t xml:space="preserve">visokošolsko univerzitetno izobraževanje (prejšnje)/visokošolska univerzitetna izobrazba (prejšnja) - smeri družbene vede, novinarstvo in informacijska znanost (030), </w:t>
      </w:r>
      <w:r w:rsidR="0084020C" w:rsidRPr="0084020C">
        <w:rPr>
          <w:rFonts w:cs="Arial"/>
        </w:rPr>
        <w:t>poslovne in upravne vede, pravo</w:t>
      </w:r>
      <w:r w:rsidRPr="0084020C">
        <w:rPr>
          <w:rFonts w:cs="Arial"/>
        </w:rPr>
        <w:t xml:space="preserve"> (0</w:t>
      </w:r>
      <w:r w:rsidR="0084020C" w:rsidRPr="0084020C">
        <w:rPr>
          <w:rFonts w:cs="Arial"/>
        </w:rPr>
        <w:t>4</w:t>
      </w:r>
      <w:r w:rsidRPr="0084020C">
        <w:rPr>
          <w:rFonts w:cs="Arial"/>
        </w:rPr>
        <w:t xml:space="preserve">), tehnika (071) ali specialistično izobraževanje po visokošolski strokovni izobrazbi (prejšnje)/specializacija po visokošolski strokovni izobrazbi (prejšnja) - smeri družbene vede, novinarstvo in informacijska znanost (030), </w:t>
      </w:r>
      <w:r w:rsidR="0084020C" w:rsidRPr="0084020C">
        <w:rPr>
          <w:rFonts w:cs="Arial"/>
        </w:rPr>
        <w:t>poslovne in upravne vede, pravo (04)</w:t>
      </w:r>
      <w:r w:rsidRPr="0084020C">
        <w:rPr>
          <w:rFonts w:cs="Arial"/>
        </w:rPr>
        <w:t xml:space="preserve">, tehnika (071) ali magistrsko izobraževanje po visokošolski strokovni izobrazbi (prejšnje)/magisterij po visokošolski strokovni izobrazbi (prejšnja) - smeri družbene vede, novinarstvo in informacijska znanost (030), </w:t>
      </w:r>
      <w:r w:rsidR="0084020C" w:rsidRPr="0084020C">
        <w:rPr>
          <w:rFonts w:cs="Arial"/>
        </w:rPr>
        <w:t>poslovne in upravne vede, pravo (04)</w:t>
      </w:r>
      <w:r w:rsidRPr="0084020C">
        <w:rPr>
          <w:rFonts w:cs="Arial"/>
        </w:rPr>
        <w:t xml:space="preserve">, tehnika (071) ali magistrsko izobraževanje (druga bolonjska stopnja)/magistrska izobrazba (druga bolonjska stopnja) - smeri družbene vede, novinarstvo in informacijska znanost (030), </w:t>
      </w:r>
      <w:r w:rsidR="0084020C" w:rsidRPr="0084020C">
        <w:rPr>
          <w:rFonts w:cs="Arial"/>
        </w:rPr>
        <w:t>poslovne in upravne vede, pravo (04)</w:t>
      </w:r>
      <w:r w:rsidRPr="0084020C">
        <w:rPr>
          <w:rFonts w:cs="Arial"/>
        </w:rPr>
        <w:t>, tehnika (071);</w:t>
      </w:r>
    </w:p>
    <w:p w14:paraId="35AE24A2" w14:textId="77777777" w:rsidR="00336E35" w:rsidRPr="00BB36D1" w:rsidRDefault="00336E35" w:rsidP="00F10665">
      <w:pPr>
        <w:numPr>
          <w:ilvl w:val="0"/>
          <w:numId w:val="3"/>
        </w:numPr>
        <w:suppressAutoHyphens w:val="0"/>
        <w:spacing w:after="0" w:line="260" w:lineRule="exact"/>
        <w:rPr>
          <w:rFonts w:cs="Arial"/>
          <w:color w:val="000000"/>
        </w:rPr>
      </w:pPr>
      <w:r w:rsidRPr="00BB36D1">
        <w:rPr>
          <w:rFonts w:cs="Arial"/>
          <w:color w:val="000000"/>
        </w:rPr>
        <w:t xml:space="preserve">najmanj </w:t>
      </w:r>
      <w:r w:rsidR="00D270DE" w:rsidRPr="00BB36D1">
        <w:rPr>
          <w:rFonts w:cs="Arial"/>
          <w:color w:val="000000"/>
        </w:rPr>
        <w:t>7</w:t>
      </w:r>
      <w:r w:rsidRPr="00BB36D1">
        <w:rPr>
          <w:rFonts w:cs="Arial"/>
          <w:color w:val="000000"/>
        </w:rPr>
        <w:t xml:space="preserve"> let delovnih izkušenj;</w:t>
      </w:r>
    </w:p>
    <w:p w14:paraId="74C0222E" w14:textId="77777777" w:rsidR="00677F9F" w:rsidRPr="00BB36D1" w:rsidRDefault="00677F9F" w:rsidP="008F4796">
      <w:pPr>
        <w:numPr>
          <w:ilvl w:val="0"/>
          <w:numId w:val="3"/>
        </w:numPr>
        <w:suppressAutoHyphens w:val="0"/>
        <w:spacing w:after="0" w:line="260" w:lineRule="exact"/>
        <w:rPr>
          <w:rFonts w:cs="Arial"/>
          <w:color w:val="000000"/>
        </w:rPr>
      </w:pPr>
      <w:r w:rsidRPr="00BB36D1">
        <w:rPr>
          <w:rFonts w:cs="Arial"/>
          <w:color w:val="000000"/>
        </w:rPr>
        <w:t>opravljeno usposabljanje za imenovanje v naziv (če ga kandidat nima, ga lahko opravi naknadno)</w:t>
      </w:r>
      <w:r w:rsidR="00336E35" w:rsidRPr="00BB36D1">
        <w:rPr>
          <w:rFonts w:cs="Arial"/>
          <w:color w:val="000000"/>
        </w:rPr>
        <w:t>;</w:t>
      </w:r>
    </w:p>
    <w:p w14:paraId="09EC3BEB" w14:textId="77777777" w:rsidR="003B2B7E" w:rsidRPr="00BB36D1" w:rsidRDefault="003B2B7E" w:rsidP="008F4796">
      <w:pPr>
        <w:numPr>
          <w:ilvl w:val="0"/>
          <w:numId w:val="3"/>
        </w:numPr>
        <w:spacing w:after="0" w:line="260" w:lineRule="exact"/>
        <w:rPr>
          <w:rFonts w:cs="Arial"/>
          <w:color w:val="000000"/>
        </w:rPr>
      </w:pPr>
      <w:r w:rsidRPr="00BB36D1">
        <w:rPr>
          <w:rFonts w:cs="Arial"/>
          <w:color w:val="000000"/>
        </w:rPr>
        <w:t>državljanstvo Republike Slovenije</w:t>
      </w:r>
      <w:r w:rsidR="00336E35" w:rsidRPr="00BB36D1">
        <w:rPr>
          <w:rFonts w:cs="Arial"/>
          <w:color w:val="000000"/>
        </w:rPr>
        <w:t>;</w:t>
      </w:r>
    </w:p>
    <w:p w14:paraId="46C36DED" w14:textId="77777777" w:rsidR="003B2B7E" w:rsidRPr="00BB36D1" w:rsidRDefault="003B2B7E" w:rsidP="008F4796">
      <w:pPr>
        <w:numPr>
          <w:ilvl w:val="0"/>
          <w:numId w:val="3"/>
        </w:numPr>
        <w:spacing w:after="0" w:line="260" w:lineRule="exact"/>
        <w:rPr>
          <w:rFonts w:cs="Arial"/>
          <w:color w:val="000000"/>
        </w:rPr>
      </w:pPr>
      <w:r w:rsidRPr="00BB36D1">
        <w:rPr>
          <w:rFonts w:cs="Arial"/>
          <w:color w:val="000000"/>
        </w:rPr>
        <w:t>znanje uradnega jezika</w:t>
      </w:r>
      <w:r w:rsidR="00336E35" w:rsidRPr="00BB36D1">
        <w:rPr>
          <w:rFonts w:cs="Arial"/>
          <w:color w:val="000000"/>
        </w:rPr>
        <w:t>;</w:t>
      </w:r>
    </w:p>
    <w:p w14:paraId="525D08D8" w14:textId="77777777" w:rsidR="003B2B7E" w:rsidRPr="00BB36D1" w:rsidRDefault="003B2B7E" w:rsidP="008F4796">
      <w:pPr>
        <w:numPr>
          <w:ilvl w:val="0"/>
          <w:numId w:val="3"/>
        </w:numPr>
        <w:spacing w:after="0" w:line="260" w:lineRule="exact"/>
        <w:rPr>
          <w:rFonts w:cs="Arial"/>
          <w:color w:val="000000"/>
        </w:rPr>
      </w:pPr>
      <w:r w:rsidRPr="00BB36D1">
        <w:rPr>
          <w:rFonts w:cs="Arial"/>
          <w:color w:val="000000"/>
        </w:rPr>
        <w:t>ne smejo biti pravnomočno obsojeni zaradi naklepnega kaznivega dejanja, ki se preganja po uradni dolžnosti in ne smejo biti obsojeni na nepogojno kazen zapora v trajanju več kot šest mesecev</w:t>
      </w:r>
      <w:r w:rsidR="00336E35" w:rsidRPr="00BB36D1">
        <w:rPr>
          <w:rFonts w:cs="Arial"/>
          <w:color w:val="000000"/>
        </w:rPr>
        <w:t>;</w:t>
      </w:r>
    </w:p>
    <w:p w14:paraId="562927F3" w14:textId="77777777" w:rsidR="003B2B7E" w:rsidRPr="00BB36D1" w:rsidRDefault="003B2B7E" w:rsidP="008F4796">
      <w:pPr>
        <w:numPr>
          <w:ilvl w:val="0"/>
          <w:numId w:val="3"/>
        </w:numPr>
        <w:spacing w:after="0" w:line="260" w:lineRule="exact"/>
        <w:rPr>
          <w:rFonts w:cs="Arial"/>
          <w:color w:val="000000"/>
        </w:rPr>
      </w:pPr>
      <w:r w:rsidRPr="00BB36D1">
        <w:rPr>
          <w:rFonts w:cs="Arial"/>
          <w:color w:val="000000"/>
        </w:rPr>
        <w:t>zoper njih ne sme biti vložena pravnomočna obtožnica zaradi naklepnega kaznivega dejanja, ki se preganja po uradni dolžnosti.</w:t>
      </w:r>
    </w:p>
    <w:p w14:paraId="03EE7B2F" w14:textId="77777777" w:rsidR="003B2B7E" w:rsidRPr="007A2FD4" w:rsidRDefault="003B2B7E" w:rsidP="008F4796">
      <w:pPr>
        <w:spacing w:after="0" w:line="260" w:lineRule="exact"/>
        <w:ind w:left="360"/>
        <w:rPr>
          <w:rFonts w:cs="Arial"/>
        </w:rPr>
      </w:pPr>
    </w:p>
    <w:p w14:paraId="6EF86EBF" w14:textId="77777777" w:rsidR="003B2B7E" w:rsidRPr="007A2FD4" w:rsidRDefault="003B2B7E" w:rsidP="008F4796">
      <w:pPr>
        <w:spacing w:after="0" w:line="260" w:lineRule="exact"/>
        <w:rPr>
          <w:rFonts w:cs="Arial"/>
        </w:rPr>
      </w:pPr>
      <w:r w:rsidRPr="007A2FD4">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BBD89D3" w14:textId="77777777" w:rsidR="003B2B7E" w:rsidRPr="007A2FD4" w:rsidRDefault="003B2B7E" w:rsidP="008F4796">
      <w:pPr>
        <w:spacing w:after="0" w:line="260" w:lineRule="exact"/>
        <w:rPr>
          <w:rFonts w:cs="Arial"/>
        </w:rPr>
      </w:pPr>
    </w:p>
    <w:p w14:paraId="415D47FB" w14:textId="77777777" w:rsidR="004036B7" w:rsidRDefault="004036B7" w:rsidP="004036B7">
      <w:pPr>
        <w:spacing w:after="0" w:line="260" w:lineRule="exact"/>
        <w:rPr>
          <w:rFonts w:cs="Arial"/>
        </w:rPr>
      </w:pPr>
      <w:r w:rsidRPr="00C55A4C">
        <w:rPr>
          <w:rFonts w:cs="Arial"/>
        </w:rPr>
        <w:t>Zahtevane delovne izkušnje se skrajšajo za tretjino v primeru, da ima kandidat opravljen magisterij znanosti, doktorat znanosti oziroma zaključen specialistični študij.</w:t>
      </w:r>
    </w:p>
    <w:p w14:paraId="329F4A57" w14:textId="77777777" w:rsidR="003B2B7E" w:rsidRPr="007A2FD4" w:rsidRDefault="003B2B7E" w:rsidP="008F4796">
      <w:pPr>
        <w:spacing w:after="0" w:line="260" w:lineRule="exact"/>
        <w:rPr>
          <w:rFonts w:cs="Arial"/>
        </w:rPr>
      </w:pPr>
    </w:p>
    <w:p w14:paraId="23F3C380" w14:textId="77777777" w:rsidR="008156C8" w:rsidRPr="007A2FD4" w:rsidRDefault="008156C8" w:rsidP="008156C8">
      <w:pPr>
        <w:spacing w:after="0" w:line="260" w:lineRule="exact"/>
        <w:rPr>
          <w:rFonts w:cs="Arial"/>
        </w:rPr>
      </w:pPr>
      <w:r w:rsidRPr="007A2FD4">
        <w:rPr>
          <w:rFonts w:cs="Arial"/>
        </w:rPr>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599FBB72" w14:textId="77777777" w:rsidR="008156C8" w:rsidRPr="007A2FD4" w:rsidRDefault="008156C8" w:rsidP="008F4796">
      <w:pPr>
        <w:spacing w:after="0" w:line="260" w:lineRule="exact"/>
        <w:rPr>
          <w:rFonts w:cs="Arial"/>
        </w:rPr>
      </w:pPr>
    </w:p>
    <w:p w14:paraId="5FE6FC39" w14:textId="77777777" w:rsidR="00C75D1B" w:rsidRPr="00BB36D1" w:rsidRDefault="003B2B7E" w:rsidP="008F4796">
      <w:pPr>
        <w:spacing w:after="0" w:line="260" w:lineRule="exact"/>
        <w:rPr>
          <w:rFonts w:cs="Arial"/>
          <w:color w:val="000000"/>
        </w:rPr>
      </w:pPr>
      <w:r w:rsidRPr="00BB36D1">
        <w:rPr>
          <w:rFonts w:cs="Arial"/>
          <w:color w:val="000000"/>
        </w:rPr>
        <w:t xml:space="preserve">Naloge delovnega mesta: </w:t>
      </w:r>
    </w:p>
    <w:p w14:paraId="3B67018E" w14:textId="77777777" w:rsidR="003B4256" w:rsidRPr="00BB36D1" w:rsidRDefault="003B4256" w:rsidP="00C568E9">
      <w:pPr>
        <w:numPr>
          <w:ilvl w:val="0"/>
          <w:numId w:val="1"/>
        </w:numPr>
        <w:spacing w:after="0" w:line="260" w:lineRule="exact"/>
        <w:rPr>
          <w:rFonts w:cs="Arial"/>
          <w:color w:val="000000"/>
        </w:rPr>
      </w:pPr>
      <w:r w:rsidRPr="00BB36D1">
        <w:rPr>
          <w:rFonts w:cs="Arial"/>
          <w:color w:val="000000"/>
        </w:rPr>
        <w:t>opravljanje najzahtevnejših strokovnih nalog,</w:t>
      </w:r>
    </w:p>
    <w:p w14:paraId="79B37F2C" w14:textId="77777777" w:rsidR="003B4256" w:rsidRPr="00BB36D1" w:rsidRDefault="003B4256" w:rsidP="00C568E9">
      <w:pPr>
        <w:numPr>
          <w:ilvl w:val="0"/>
          <w:numId w:val="1"/>
        </w:numPr>
        <w:spacing w:after="0" w:line="260" w:lineRule="exact"/>
        <w:rPr>
          <w:rFonts w:cs="Arial"/>
          <w:color w:val="000000"/>
        </w:rPr>
      </w:pPr>
      <w:r w:rsidRPr="00BB36D1">
        <w:rPr>
          <w:rFonts w:cs="Arial"/>
          <w:color w:val="000000"/>
        </w:rPr>
        <w:t>priprava navodil iz delovnega področja sektorja,</w:t>
      </w:r>
    </w:p>
    <w:p w14:paraId="7622ABF9" w14:textId="77777777" w:rsidR="003B4256" w:rsidRPr="00BB36D1" w:rsidRDefault="003B4256" w:rsidP="00C568E9">
      <w:pPr>
        <w:numPr>
          <w:ilvl w:val="0"/>
          <w:numId w:val="1"/>
        </w:numPr>
        <w:spacing w:after="0" w:line="260" w:lineRule="exact"/>
        <w:rPr>
          <w:rFonts w:cs="Arial"/>
          <w:color w:val="000000"/>
        </w:rPr>
      </w:pPr>
      <w:r w:rsidRPr="00BB36D1">
        <w:rPr>
          <w:rFonts w:cs="Arial"/>
          <w:color w:val="000000"/>
        </w:rPr>
        <w:t>priprava normativnih aktov iz delovnega področja ,</w:t>
      </w:r>
    </w:p>
    <w:p w14:paraId="2B2C6C5D" w14:textId="77777777" w:rsidR="003B4256" w:rsidRPr="00BB36D1" w:rsidRDefault="003B4256" w:rsidP="00C568E9">
      <w:pPr>
        <w:numPr>
          <w:ilvl w:val="0"/>
          <w:numId w:val="1"/>
        </w:numPr>
        <w:spacing w:after="0" w:line="260" w:lineRule="exact"/>
        <w:rPr>
          <w:rFonts w:cs="Arial"/>
          <w:color w:val="000000"/>
        </w:rPr>
      </w:pPr>
      <w:r w:rsidRPr="00BB36D1">
        <w:rPr>
          <w:rFonts w:cs="Arial"/>
          <w:color w:val="000000"/>
        </w:rPr>
        <w:t>samostojno oblikovanje sistemskih rešitev in drugih najzahtevnejših gradiv,</w:t>
      </w:r>
    </w:p>
    <w:p w14:paraId="6245FDD4" w14:textId="77777777" w:rsidR="003D7CD3" w:rsidRPr="00BB36D1" w:rsidRDefault="003B4256" w:rsidP="00C568E9">
      <w:pPr>
        <w:numPr>
          <w:ilvl w:val="0"/>
          <w:numId w:val="1"/>
        </w:numPr>
        <w:spacing w:after="0" w:line="260" w:lineRule="exact"/>
        <w:rPr>
          <w:rFonts w:cs="Arial"/>
          <w:color w:val="000000"/>
        </w:rPr>
      </w:pPr>
      <w:r w:rsidRPr="00BB36D1">
        <w:rPr>
          <w:rFonts w:cs="Arial"/>
          <w:color w:val="000000"/>
        </w:rPr>
        <w:t>skrb za ustrezno usposobljenost članov operativne skupine,</w:t>
      </w:r>
    </w:p>
    <w:p w14:paraId="3227AA3F" w14:textId="77777777" w:rsidR="003B4256" w:rsidRPr="00BB36D1" w:rsidRDefault="003B4256" w:rsidP="00C568E9">
      <w:pPr>
        <w:numPr>
          <w:ilvl w:val="0"/>
          <w:numId w:val="1"/>
        </w:numPr>
        <w:spacing w:after="0" w:line="260" w:lineRule="exact"/>
        <w:rPr>
          <w:rFonts w:cs="Arial"/>
          <w:color w:val="000000"/>
        </w:rPr>
      </w:pPr>
      <w:r w:rsidRPr="00BB36D1">
        <w:rPr>
          <w:rFonts w:cs="Arial"/>
          <w:color w:val="000000"/>
        </w:rPr>
        <w:t>sodelovanje in priprava laboratorijskega okolja za potrebe sektorja,</w:t>
      </w:r>
    </w:p>
    <w:p w14:paraId="36BB12DF" w14:textId="77777777" w:rsidR="003B4256" w:rsidRPr="00BB36D1" w:rsidRDefault="004B4D02" w:rsidP="00C568E9">
      <w:pPr>
        <w:numPr>
          <w:ilvl w:val="0"/>
          <w:numId w:val="1"/>
        </w:numPr>
        <w:spacing w:after="0" w:line="260" w:lineRule="exact"/>
        <w:rPr>
          <w:rFonts w:cs="Arial"/>
          <w:color w:val="000000"/>
        </w:rPr>
      </w:pPr>
      <w:r w:rsidRPr="00BB36D1">
        <w:rPr>
          <w:rFonts w:cs="Arial"/>
          <w:color w:val="000000"/>
        </w:rPr>
        <w:t>s</w:t>
      </w:r>
      <w:r w:rsidR="003B4256" w:rsidRPr="00BB36D1">
        <w:rPr>
          <w:rFonts w:cs="Arial"/>
          <w:color w:val="000000"/>
        </w:rPr>
        <w:t xml:space="preserve">odelovanje v mednarodnih delovnih skupinah in CERT/CSIRT mreži, </w:t>
      </w:r>
    </w:p>
    <w:p w14:paraId="41CFC2A3" w14:textId="77777777" w:rsidR="004B4D02" w:rsidRPr="00BB36D1" w:rsidRDefault="004B4D02" w:rsidP="004B4D02">
      <w:pPr>
        <w:numPr>
          <w:ilvl w:val="0"/>
          <w:numId w:val="1"/>
        </w:numPr>
        <w:spacing w:after="0" w:line="260" w:lineRule="exact"/>
        <w:rPr>
          <w:rFonts w:cs="Arial"/>
          <w:color w:val="000000"/>
        </w:rPr>
      </w:pPr>
      <w:r w:rsidRPr="00BB36D1">
        <w:rPr>
          <w:rFonts w:cs="Arial"/>
          <w:color w:val="000000"/>
        </w:rPr>
        <w:t>sodelovanje v postopkih naročanja blaga in storitev s področja sektorja,</w:t>
      </w:r>
    </w:p>
    <w:p w14:paraId="5A6AC7F2" w14:textId="77777777" w:rsidR="004B4D02" w:rsidRPr="00BB36D1" w:rsidRDefault="004B4D02" w:rsidP="00C568E9">
      <w:pPr>
        <w:numPr>
          <w:ilvl w:val="0"/>
          <w:numId w:val="1"/>
        </w:numPr>
        <w:spacing w:after="0" w:line="260" w:lineRule="exact"/>
        <w:rPr>
          <w:rFonts w:cs="Arial"/>
          <w:color w:val="000000"/>
        </w:rPr>
      </w:pPr>
      <w:r w:rsidRPr="00BB36D1">
        <w:rPr>
          <w:rFonts w:cs="Arial"/>
          <w:color w:val="000000"/>
        </w:rPr>
        <w:t>svetovanje, spremljanje in vodenje ukrepov za zaščito na področju omrežij in strežniških virov,</w:t>
      </w:r>
    </w:p>
    <w:p w14:paraId="4D857BDC" w14:textId="77777777" w:rsidR="004B4D02" w:rsidRPr="00BB36D1" w:rsidRDefault="004B4D02" w:rsidP="00C568E9">
      <w:pPr>
        <w:numPr>
          <w:ilvl w:val="0"/>
          <w:numId w:val="1"/>
        </w:numPr>
        <w:spacing w:after="0" w:line="260" w:lineRule="exact"/>
        <w:rPr>
          <w:rFonts w:cs="Arial"/>
          <w:color w:val="000000"/>
        </w:rPr>
      </w:pPr>
      <w:r w:rsidRPr="00BB36D1">
        <w:rPr>
          <w:rFonts w:cs="Arial"/>
          <w:color w:val="000000"/>
        </w:rPr>
        <w:t>upravljanje in odzivanje na incidente v informacijskih sistemih,</w:t>
      </w:r>
    </w:p>
    <w:p w14:paraId="14ED84CF" w14:textId="77777777" w:rsidR="004B4D02" w:rsidRPr="00BB36D1" w:rsidRDefault="004B4D02" w:rsidP="00C568E9">
      <w:pPr>
        <w:numPr>
          <w:ilvl w:val="0"/>
          <w:numId w:val="1"/>
        </w:numPr>
        <w:spacing w:after="0" w:line="260" w:lineRule="exact"/>
        <w:rPr>
          <w:rFonts w:cs="Arial"/>
          <w:color w:val="000000"/>
        </w:rPr>
      </w:pPr>
      <w:r w:rsidRPr="00BB36D1">
        <w:rPr>
          <w:rFonts w:cs="Arial"/>
          <w:color w:val="000000"/>
        </w:rPr>
        <w:t>vodenje projektnih skupin,</w:t>
      </w:r>
    </w:p>
    <w:p w14:paraId="770CC386" w14:textId="77777777" w:rsidR="004B4D02" w:rsidRPr="00BB36D1" w:rsidRDefault="004B4D02" w:rsidP="00C568E9">
      <w:pPr>
        <w:numPr>
          <w:ilvl w:val="0"/>
          <w:numId w:val="1"/>
        </w:numPr>
        <w:spacing w:after="0" w:line="260" w:lineRule="exact"/>
        <w:rPr>
          <w:rFonts w:cs="Arial"/>
          <w:color w:val="000000"/>
        </w:rPr>
      </w:pPr>
      <w:r w:rsidRPr="00BB36D1">
        <w:rPr>
          <w:rFonts w:cs="Arial"/>
          <w:color w:val="000000"/>
        </w:rPr>
        <w:t>vodenje projektov in svetovanje na področju informacijske varnosti,</w:t>
      </w:r>
    </w:p>
    <w:p w14:paraId="3FB5F313" w14:textId="77777777" w:rsidR="004B4D02" w:rsidRPr="00BB36D1" w:rsidRDefault="004B4D02" w:rsidP="00C568E9">
      <w:pPr>
        <w:numPr>
          <w:ilvl w:val="0"/>
          <w:numId w:val="1"/>
        </w:numPr>
        <w:spacing w:after="0" w:line="260" w:lineRule="exact"/>
        <w:rPr>
          <w:rFonts w:cs="Arial"/>
          <w:color w:val="000000"/>
        </w:rPr>
      </w:pPr>
      <w:r w:rsidRPr="00BB36D1">
        <w:rPr>
          <w:rFonts w:cs="Arial"/>
          <w:color w:val="000000"/>
        </w:rPr>
        <w:t>vodenje projektov za izvajanje nalog operativno varnostnega centra (SOC),</w:t>
      </w:r>
    </w:p>
    <w:p w14:paraId="423B026F" w14:textId="77777777" w:rsidR="004B4D02" w:rsidRPr="00BB36D1" w:rsidRDefault="004B4D02" w:rsidP="00C568E9">
      <w:pPr>
        <w:numPr>
          <w:ilvl w:val="0"/>
          <w:numId w:val="1"/>
        </w:numPr>
        <w:spacing w:after="0" w:line="260" w:lineRule="exact"/>
        <w:rPr>
          <w:rFonts w:cs="Arial"/>
          <w:color w:val="000000"/>
        </w:rPr>
      </w:pPr>
      <w:r w:rsidRPr="00BB36D1">
        <w:rPr>
          <w:rFonts w:cs="Arial"/>
          <w:color w:val="000000"/>
        </w:rPr>
        <w:t>zagotavljanje oz. neposredna pomoč pri zagotavljanju razvoja organizacije.</w:t>
      </w:r>
    </w:p>
    <w:p w14:paraId="6CD930B1" w14:textId="77777777" w:rsidR="004B4D02" w:rsidRPr="007A2FD4" w:rsidRDefault="004B4D02" w:rsidP="00C568E9">
      <w:pPr>
        <w:spacing w:after="0" w:line="260" w:lineRule="exact"/>
        <w:ind w:left="360"/>
        <w:rPr>
          <w:rFonts w:cs="Arial"/>
        </w:rPr>
      </w:pPr>
    </w:p>
    <w:p w14:paraId="632DE45E" w14:textId="77777777" w:rsidR="00524D61" w:rsidRPr="007A2FD4" w:rsidRDefault="008156C8" w:rsidP="00524D61">
      <w:pPr>
        <w:spacing w:after="0" w:line="260" w:lineRule="exact"/>
        <w:rPr>
          <w:rFonts w:cs="Arial"/>
        </w:rPr>
      </w:pPr>
      <w:r w:rsidRPr="00D73A4E">
        <w:rPr>
          <w:rFonts w:cs="Arial"/>
        </w:rPr>
        <w:t>Na navedenem delovnem mestu bo izbrani kandidat opravljal</w:t>
      </w:r>
      <w:r w:rsidRPr="009F7221">
        <w:rPr>
          <w:rFonts w:cs="Arial"/>
        </w:rPr>
        <w:t xml:space="preserve"> </w:t>
      </w:r>
      <w:r w:rsidR="00B4240D">
        <w:rPr>
          <w:rFonts w:cs="Arial"/>
        </w:rPr>
        <w:t>naloge iz delovnega področja sektorja glede na področje poznavanja</w:t>
      </w:r>
      <w:r w:rsidR="00E47B81">
        <w:rPr>
          <w:rFonts w:cs="Arial"/>
        </w:rPr>
        <w:t>, upravljanje z informacijsko varnostjo</w:t>
      </w:r>
      <w:r w:rsidR="00B4240D">
        <w:rPr>
          <w:rFonts w:cs="Arial"/>
        </w:rPr>
        <w:t xml:space="preserve"> ter koordinacija zunanjih izvajalcev.</w:t>
      </w:r>
    </w:p>
    <w:p w14:paraId="729EE3E7" w14:textId="77777777" w:rsidR="007C282D" w:rsidRPr="007A2FD4" w:rsidRDefault="007C282D" w:rsidP="007C282D">
      <w:pPr>
        <w:pStyle w:val="Odstavekseznama"/>
        <w:autoSpaceDE w:val="0"/>
        <w:autoSpaceDN w:val="0"/>
        <w:adjustRightInd w:val="0"/>
        <w:spacing w:after="0" w:line="260" w:lineRule="exact"/>
        <w:ind w:left="0"/>
        <w:rPr>
          <w:rFonts w:cs="Arial"/>
        </w:rPr>
      </w:pPr>
    </w:p>
    <w:p w14:paraId="549A1B7D" w14:textId="77777777" w:rsidR="00677F9F" w:rsidRPr="007A2FD4" w:rsidRDefault="00677F9F" w:rsidP="008F4796">
      <w:pPr>
        <w:spacing w:after="0" w:line="260" w:lineRule="exact"/>
        <w:rPr>
          <w:rFonts w:cs="Arial"/>
        </w:rPr>
      </w:pPr>
    </w:p>
    <w:p w14:paraId="371D6CF1" w14:textId="77777777" w:rsidR="008156C8" w:rsidRPr="007A2FD4" w:rsidRDefault="008156C8" w:rsidP="008156C8">
      <w:pPr>
        <w:spacing w:after="0" w:line="260" w:lineRule="exact"/>
        <w:rPr>
          <w:rFonts w:cs="Arial"/>
        </w:rPr>
      </w:pPr>
      <w:r w:rsidRPr="007A2FD4">
        <w:rPr>
          <w:rFonts w:cs="Arial"/>
        </w:rPr>
        <w:t xml:space="preserve">Prijava mora biti </w:t>
      </w:r>
      <w:r w:rsidRPr="007A2FD4">
        <w:rPr>
          <w:rFonts w:cs="Arial"/>
          <w:b/>
          <w:bCs/>
          <w:u w:val="single"/>
        </w:rPr>
        <w:t>obvezno oddana na predpisanem obrazcu</w:t>
      </w:r>
      <w:r w:rsidRPr="007A2FD4">
        <w:rPr>
          <w:rFonts w:cs="Arial"/>
        </w:rPr>
        <w:t>, ki je sestavni del objave javnega natečaja in mora vsebovati:</w:t>
      </w:r>
    </w:p>
    <w:p w14:paraId="7EE92DEB" w14:textId="77777777" w:rsidR="00D85840" w:rsidRPr="007A2FD4" w:rsidRDefault="00D85840" w:rsidP="008F4796">
      <w:pPr>
        <w:spacing w:after="0" w:line="260" w:lineRule="exact"/>
        <w:rPr>
          <w:rFonts w:cs="Arial"/>
        </w:rPr>
      </w:pPr>
    </w:p>
    <w:p w14:paraId="52937E71" w14:textId="77777777" w:rsidR="003B2B7E" w:rsidRPr="007A2FD4" w:rsidRDefault="003B2B7E" w:rsidP="008F4796">
      <w:pPr>
        <w:numPr>
          <w:ilvl w:val="0"/>
          <w:numId w:val="2"/>
        </w:numPr>
        <w:spacing w:after="0" w:line="260" w:lineRule="exact"/>
        <w:rPr>
          <w:rFonts w:cs="Arial"/>
        </w:rPr>
      </w:pPr>
      <w:r w:rsidRPr="007A2FD4">
        <w:rPr>
          <w:rFonts w:cs="Arial"/>
        </w:rPr>
        <w:t>pisno izjavo o izpolnjevanju pogoja glede zahtevane izobrazbe, iz katere mora biti razvidna stopnja izobrazbe ter leto in ustanova, na kateri je bila izobrazba pridobljena,</w:t>
      </w:r>
    </w:p>
    <w:p w14:paraId="7F668871" w14:textId="77777777" w:rsidR="003B2B7E" w:rsidRPr="007A2FD4" w:rsidRDefault="003B2B7E" w:rsidP="008F4796">
      <w:pPr>
        <w:numPr>
          <w:ilvl w:val="0"/>
          <w:numId w:val="2"/>
        </w:numPr>
        <w:spacing w:after="0" w:line="260" w:lineRule="exact"/>
        <w:rPr>
          <w:rFonts w:cs="Arial"/>
        </w:rPr>
      </w:pPr>
      <w:r w:rsidRPr="007A2FD4">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B8D5DA0" w14:textId="77777777" w:rsidR="00677F9F" w:rsidRPr="007A2FD4" w:rsidRDefault="00677F9F" w:rsidP="008F4796">
      <w:pPr>
        <w:numPr>
          <w:ilvl w:val="0"/>
          <w:numId w:val="2"/>
        </w:numPr>
        <w:suppressAutoHyphens w:val="0"/>
        <w:spacing w:after="0" w:line="260" w:lineRule="exact"/>
        <w:rPr>
          <w:rFonts w:cs="Arial"/>
          <w:iCs/>
        </w:rPr>
      </w:pPr>
      <w:r w:rsidRPr="007A2FD4">
        <w:rPr>
          <w:rFonts w:cs="Arial"/>
          <w:iCs/>
        </w:rPr>
        <w:t>pisno izjavo kandidata o opravljenem usposabljanju za imenovanje v naziv, če je usposabljanje opravil,</w:t>
      </w:r>
    </w:p>
    <w:p w14:paraId="194D7F4C" w14:textId="77777777" w:rsidR="003B2B7E" w:rsidRPr="007A2FD4" w:rsidRDefault="003B2B7E" w:rsidP="008F4796">
      <w:pPr>
        <w:numPr>
          <w:ilvl w:val="0"/>
          <w:numId w:val="2"/>
        </w:numPr>
        <w:spacing w:after="0" w:line="260" w:lineRule="exact"/>
        <w:rPr>
          <w:rFonts w:cs="Arial"/>
        </w:rPr>
      </w:pPr>
      <w:r w:rsidRPr="007A2FD4">
        <w:rPr>
          <w:rFonts w:cs="Arial"/>
        </w:rPr>
        <w:t xml:space="preserve">pisno izjavo kandidata, da: </w:t>
      </w:r>
    </w:p>
    <w:p w14:paraId="4D19349D" w14:textId="77777777" w:rsidR="003B2B7E" w:rsidRPr="007A2FD4" w:rsidRDefault="003B2B7E" w:rsidP="008F4796">
      <w:pPr>
        <w:numPr>
          <w:ilvl w:val="0"/>
          <w:numId w:val="10"/>
        </w:numPr>
        <w:spacing w:after="0" w:line="260" w:lineRule="exact"/>
        <w:rPr>
          <w:rFonts w:cs="Arial"/>
        </w:rPr>
      </w:pPr>
      <w:r w:rsidRPr="007A2FD4">
        <w:rPr>
          <w:rFonts w:cs="Arial"/>
        </w:rPr>
        <w:t>je državljan Republike Slovenije,</w:t>
      </w:r>
    </w:p>
    <w:p w14:paraId="5B04591A" w14:textId="77777777" w:rsidR="003B2B7E" w:rsidRPr="007A2FD4" w:rsidRDefault="003B2B7E" w:rsidP="008F4796">
      <w:pPr>
        <w:numPr>
          <w:ilvl w:val="0"/>
          <w:numId w:val="10"/>
        </w:numPr>
        <w:spacing w:after="0" w:line="260" w:lineRule="exact"/>
        <w:rPr>
          <w:rFonts w:cs="Arial"/>
        </w:rPr>
      </w:pPr>
      <w:r w:rsidRPr="007A2FD4">
        <w:rPr>
          <w:rFonts w:cs="Arial"/>
        </w:rPr>
        <w:t>ni bil pravnomočno obsojen zaradi naklepnega kaznivega dejanja, ki se preganja po uradni dolžnosti in da ni bil obsojen na nepogojno kazen zapora v trajanju več kot šest mesecev,</w:t>
      </w:r>
    </w:p>
    <w:p w14:paraId="50DB3421" w14:textId="77777777" w:rsidR="003B2B7E" w:rsidRPr="007A2FD4" w:rsidRDefault="003B2B7E" w:rsidP="008F4796">
      <w:pPr>
        <w:numPr>
          <w:ilvl w:val="0"/>
          <w:numId w:val="10"/>
        </w:numPr>
        <w:spacing w:after="0" w:line="260" w:lineRule="exact"/>
        <w:rPr>
          <w:rFonts w:cs="Arial"/>
        </w:rPr>
      </w:pPr>
      <w:r w:rsidRPr="007A2FD4">
        <w:rPr>
          <w:rFonts w:cs="Arial"/>
        </w:rPr>
        <w:t>zoper njega ni bila vložena pravnomočna obtožnica zaradi naklepnega kaznivega dejanja, ki se preganja po uradni dolžnosti,</w:t>
      </w:r>
    </w:p>
    <w:p w14:paraId="046BAF3B" w14:textId="77777777" w:rsidR="008156C8" w:rsidRPr="007A2FD4" w:rsidRDefault="008156C8" w:rsidP="008156C8">
      <w:pPr>
        <w:numPr>
          <w:ilvl w:val="0"/>
          <w:numId w:val="10"/>
        </w:numPr>
        <w:spacing w:after="0" w:line="260" w:lineRule="exact"/>
        <w:rPr>
          <w:rFonts w:cs="Arial"/>
        </w:rPr>
      </w:pPr>
      <w:r w:rsidRPr="007A2FD4">
        <w:rPr>
          <w:rFonts w:cs="Arial"/>
        </w:rPr>
        <w:t xml:space="preserve">za namen postopka zaposlitve dovoljuje Ministrstvu za javno upravo pridobitev podatkov o izpolnjevanju pogojev za zasedbo delovnega mesta iz uradnih evidenc (če </w:t>
      </w:r>
      <w:r w:rsidRPr="007A2FD4">
        <w:rPr>
          <w:rFonts w:cs="Arial"/>
        </w:rPr>
        <w:lastRenderedPageBreak/>
        <w:t>kandidat z vpogledom v uradne evidence ne soglaša, bo moral sam predložiti ustrezna dokazila).</w:t>
      </w:r>
    </w:p>
    <w:p w14:paraId="322E2AB9" w14:textId="77777777" w:rsidR="00E13466" w:rsidRPr="007A2FD4" w:rsidRDefault="00E13466" w:rsidP="008F4796">
      <w:pPr>
        <w:spacing w:after="0" w:line="260" w:lineRule="exact"/>
        <w:rPr>
          <w:rFonts w:cs="Arial"/>
        </w:rPr>
      </w:pPr>
    </w:p>
    <w:p w14:paraId="3029CF34" w14:textId="77777777" w:rsidR="003B2B7E" w:rsidRDefault="003B2B7E" w:rsidP="008F4796">
      <w:pPr>
        <w:spacing w:after="0" w:line="260" w:lineRule="exact"/>
        <w:rPr>
          <w:rFonts w:cs="Arial"/>
        </w:rPr>
      </w:pPr>
      <w:r w:rsidRPr="007A2FD4">
        <w:rPr>
          <w:rFonts w:cs="Arial"/>
        </w:rPr>
        <w:t>Zaželeno je, da prijava vsebuje tudi kratek življenjepis</w:t>
      </w:r>
      <w:r w:rsidR="00E13466" w:rsidRPr="007A2FD4">
        <w:rPr>
          <w:rFonts w:cs="Arial"/>
        </w:rPr>
        <w:t>, v katerem naj</w:t>
      </w:r>
      <w:r w:rsidRPr="007A2FD4">
        <w:rPr>
          <w:rFonts w:cs="Arial"/>
        </w:rPr>
        <w:t xml:space="preserve"> kandidat poleg formalne izobrazbe navede tudi druga znanja, sposobnosti in veščine, ki jih je pridobil.</w:t>
      </w:r>
    </w:p>
    <w:p w14:paraId="4EFEC91E" w14:textId="77777777" w:rsidR="008156C8" w:rsidRPr="00D73A4E" w:rsidRDefault="008156C8" w:rsidP="00D73A4E">
      <w:pPr>
        <w:spacing w:after="0" w:line="260" w:lineRule="exact"/>
        <w:rPr>
          <w:rFonts w:cs="Arial"/>
        </w:rPr>
      </w:pPr>
    </w:p>
    <w:p w14:paraId="1F766BD4" w14:textId="77777777" w:rsidR="003B2B7E" w:rsidRPr="007A2FD4" w:rsidRDefault="003B2B7E" w:rsidP="008F4796">
      <w:pPr>
        <w:spacing w:after="0" w:line="260" w:lineRule="exact"/>
        <w:rPr>
          <w:rFonts w:cs="Arial"/>
        </w:rPr>
      </w:pPr>
      <w:r w:rsidRPr="007A2FD4">
        <w:rPr>
          <w:rFonts w:cs="Arial"/>
        </w:rPr>
        <w:t>Strokovna usposobljenost kandidatov se bo presojala na podlagi prijave in priložene dokumentacije, na podlagi razgovora s kandidati oziroma s pomočjo morebitnih drugih metod preverjanja strokovne usposobljenosti kandidatov.</w:t>
      </w:r>
    </w:p>
    <w:p w14:paraId="1D135505" w14:textId="77777777" w:rsidR="003B2B7E" w:rsidRPr="007A2FD4" w:rsidRDefault="003B2B7E" w:rsidP="008F4796">
      <w:pPr>
        <w:spacing w:after="0" w:line="260" w:lineRule="exact"/>
        <w:rPr>
          <w:rFonts w:cs="Arial"/>
        </w:rPr>
      </w:pPr>
    </w:p>
    <w:p w14:paraId="09B172B7" w14:textId="77777777" w:rsidR="00677F9F" w:rsidRPr="007A2FD4" w:rsidRDefault="00677F9F" w:rsidP="008F4796">
      <w:pPr>
        <w:spacing w:after="0" w:line="260" w:lineRule="exact"/>
        <w:rPr>
          <w:rFonts w:cs="Arial"/>
        </w:rPr>
      </w:pPr>
      <w:r w:rsidRPr="007A2FD4">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78A9E69" w14:textId="77777777" w:rsidR="00E13466" w:rsidRPr="007A2FD4" w:rsidRDefault="00E13466" w:rsidP="008F4796">
      <w:pPr>
        <w:spacing w:after="0" w:line="260" w:lineRule="exact"/>
        <w:rPr>
          <w:rFonts w:cs="Arial"/>
        </w:rPr>
      </w:pPr>
    </w:p>
    <w:p w14:paraId="1BEC0A5F" w14:textId="77777777" w:rsidR="00925480" w:rsidRPr="007A2FD4" w:rsidRDefault="00925480" w:rsidP="008F4796">
      <w:pPr>
        <w:spacing w:after="0" w:line="260" w:lineRule="exact"/>
        <w:rPr>
          <w:rFonts w:cs="Arial"/>
        </w:rPr>
      </w:pPr>
      <w:r w:rsidRPr="007A2FD4">
        <w:rPr>
          <w:rFonts w:cs="Arial"/>
        </w:rPr>
        <w:t>Z izbra</w:t>
      </w:r>
      <w:r w:rsidR="007C282D" w:rsidRPr="007A2FD4">
        <w:rPr>
          <w:rFonts w:cs="Arial"/>
        </w:rPr>
        <w:t>nim kandidatom</w:t>
      </w:r>
      <w:r w:rsidRPr="007A2FD4">
        <w:rPr>
          <w:rFonts w:cs="Arial"/>
        </w:rPr>
        <w:t xml:space="preserve"> bo sklenjeno delovno razmerje za nedoločen čas, </w:t>
      </w:r>
      <w:r w:rsidR="000B6B34" w:rsidRPr="007A2FD4">
        <w:rPr>
          <w:rFonts w:cs="Arial"/>
        </w:rPr>
        <w:t xml:space="preserve">s polnim delovnim časom in </w:t>
      </w:r>
      <w:r w:rsidRPr="007A2FD4">
        <w:rPr>
          <w:rFonts w:cs="Arial"/>
        </w:rPr>
        <w:t>6-mesečnim poskusnim delom. Poskusno delo se lahko podaljša v primeru začasne odsotnosti z dela.</w:t>
      </w:r>
    </w:p>
    <w:p w14:paraId="4956AB76" w14:textId="77777777" w:rsidR="007C282D" w:rsidRPr="007A2FD4" w:rsidRDefault="007C282D" w:rsidP="008F4796">
      <w:pPr>
        <w:spacing w:after="0" w:line="260" w:lineRule="exact"/>
        <w:rPr>
          <w:rFonts w:cs="Arial"/>
        </w:rPr>
      </w:pPr>
    </w:p>
    <w:p w14:paraId="1CFCBC9D" w14:textId="77777777" w:rsidR="007C282D" w:rsidRPr="007A2FD4" w:rsidRDefault="007C282D" w:rsidP="007C282D">
      <w:pPr>
        <w:spacing w:after="0" w:line="260" w:lineRule="exact"/>
        <w:rPr>
          <w:rFonts w:cs="Arial"/>
        </w:rPr>
      </w:pPr>
      <w:r w:rsidRPr="007A2FD4">
        <w:rPr>
          <w:rFonts w:cs="Arial"/>
        </w:rPr>
        <w:t xml:space="preserve">Izbrani kandidat bo delo na uradniškem delovnem mestu </w:t>
      </w:r>
      <w:r w:rsidR="00380BC0">
        <w:rPr>
          <w:rFonts w:cs="Arial"/>
        </w:rPr>
        <w:t xml:space="preserve">sekretar </w:t>
      </w:r>
      <w:r w:rsidRPr="007A2FD4">
        <w:rPr>
          <w:rFonts w:cs="Arial"/>
        </w:rPr>
        <w:t>opravljal v uradniškem nazivu</w:t>
      </w:r>
      <w:r w:rsidR="0038272D" w:rsidRPr="007A2FD4">
        <w:rPr>
          <w:rFonts w:cs="Arial"/>
        </w:rPr>
        <w:t xml:space="preserve"> </w:t>
      </w:r>
      <w:r w:rsidR="006861EC">
        <w:rPr>
          <w:rFonts w:cs="Arial"/>
        </w:rPr>
        <w:t>sekretar</w:t>
      </w:r>
      <w:r w:rsidR="00380BC0">
        <w:rPr>
          <w:rFonts w:cs="Arial"/>
        </w:rPr>
        <w:t>.</w:t>
      </w:r>
    </w:p>
    <w:p w14:paraId="26DC9858" w14:textId="77777777" w:rsidR="00925480" w:rsidRPr="007A2FD4" w:rsidRDefault="00925480" w:rsidP="008F4796">
      <w:pPr>
        <w:spacing w:after="0" w:line="260" w:lineRule="exact"/>
        <w:rPr>
          <w:rFonts w:cs="Arial"/>
        </w:rPr>
      </w:pPr>
    </w:p>
    <w:p w14:paraId="77CD427B" w14:textId="77777777" w:rsidR="00E13466" w:rsidRPr="007A2FD4" w:rsidRDefault="00E13466" w:rsidP="008F4796">
      <w:pPr>
        <w:spacing w:after="0" w:line="260" w:lineRule="exact"/>
        <w:rPr>
          <w:rFonts w:cs="Arial"/>
        </w:rPr>
      </w:pPr>
      <w:r w:rsidRPr="007A2FD4">
        <w:rPr>
          <w:rFonts w:cs="Arial"/>
        </w:rPr>
        <w:t>Izbrani kandidat bo delo opravljal v prostorih Ministrstva za javno upravo na Tržaški cesti 21 v Ljubljani oziroma v drugih njegovih uradnih prostorih.</w:t>
      </w:r>
    </w:p>
    <w:p w14:paraId="187C52B6" w14:textId="77777777" w:rsidR="003B2B7E" w:rsidRPr="00D73A4E" w:rsidRDefault="003B2B7E" w:rsidP="008F4796">
      <w:pPr>
        <w:spacing w:after="0" w:line="260" w:lineRule="exact"/>
        <w:rPr>
          <w:rFonts w:cs="Arial"/>
        </w:rPr>
      </w:pPr>
      <w:r w:rsidRPr="007A2FD4">
        <w:rPr>
          <w:rFonts w:cs="Arial"/>
        </w:rPr>
        <w:t> </w:t>
      </w:r>
      <w:r w:rsidRPr="007A2FD4">
        <w:rPr>
          <w:rFonts w:cs="Arial"/>
        </w:rPr>
        <w:br/>
      </w:r>
      <w:r w:rsidRPr="009F7221">
        <w:rPr>
          <w:rFonts w:cs="Arial"/>
        </w:rPr>
        <w:t>Kandidat vloži prijavo v pisni obliki (na priloženem obrazcu Vloga za zaposlitev), ki jo pošlje v zaprti ovojnici z označbo: »</w:t>
      </w:r>
      <w:r w:rsidRPr="006452B2">
        <w:rPr>
          <w:rFonts w:cs="Arial"/>
          <w:b/>
          <w:bCs/>
        </w:rPr>
        <w:t>Za javn</w:t>
      </w:r>
      <w:r w:rsidR="00925480" w:rsidRPr="006452B2">
        <w:rPr>
          <w:rFonts w:cs="Arial"/>
          <w:b/>
          <w:bCs/>
        </w:rPr>
        <w:t>i natečaj</w:t>
      </w:r>
      <w:r w:rsidRPr="006452B2">
        <w:rPr>
          <w:rFonts w:cs="Arial"/>
          <w:b/>
          <w:bCs/>
        </w:rPr>
        <w:t xml:space="preserve"> za delovno mesto </w:t>
      </w:r>
      <w:r w:rsidR="006452B2">
        <w:rPr>
          <w:rFonts w:cs="Arial"/>
          <w:b/>
          <w:bCs/>
        </w:rPr>
        <w:t>SEKRETAR</w:t>
      </w:r>
      <w:r w:rsidR="00C568E9" w:rsidRPr="006452B2">
        <w:rPr>
          <w:rFonts w:cs="Arial"/>
          <w:b/>
          <w:bCs/>
        </w:rPr>
        <w:t xml:space="preserve"> </w:t>
      </w:r>
      <w:r w:rsidRPr="006452B2">
        <w:rPr>
          <w:rFonts w:cs="Arial"/>
          <w:b/>
          <w:bCs/>
        </w:rPr>
        <w:t>(šifra DM</w:t>
      </w:r>
      <w:r w:rsidR="00C568E9" w:rsidRPr="006452B2">
        <w:rPr>
          <w:rFonts w:cs="Arial"/>
          <w:b/>
          <w:bCs/>
        </w:rPr>
        <w:t>:</w:t>
      </w:r>
      <w:r w:rsidRPr="006452B2">
        <w:rPr>
          <w:rFonts w:cs="Arial"/>
          <w:b/>
          <w:bCs/>
        </w:rPr>
        <w:t xml:space="preserve"> </w:t>
      </w:r>
      <w:r w:rsidR="006436E4" w:rsidRPr="006452B2">
        <w:rPr>
          <w:rFonts w:cs="Arial"/>
          <w:b/>
          <w:bCs/>
        </w:rPr>
        <w:t>5</w:t>
      </w:r>
      <w:r w:rsidR="00E940AB" w:rsidRPr="006452B2">
        <w:rPr>
          <w:rFonts w:cs="Arial"/>
          <w:b/>
          <w:bCs/>
        </w:rPr>
        <w:t>9091</w:t>
      </w:r>
      <w:r w:rsidRPr="006452B2">
        <w:rPr>
          <w:rFonts w:cs="Arial"/>
          <w:b/>
          <w:bCs/>
        </w:rPr>
        <w:t xml:space="preserve">) v </w:t>
      </w:r>
      <w:r w:rsidR="00BB288F" w:rsidRPr="006452B2">
        <w:rPr>
          <w:rFonts w:cs="Arial"/>
          <w:b/>
          <w:bCs/>
        </w:rPr>
        <w:t xml:space="preserve">Ministrstvu za javno upravo, </w:t>
      </w:r>
      <w:r w:rsidR="00ED793B" w:rsidRPr="006452B2">
        <w:rPr>
          <w:rFonts w:cs="Arial"/>
          <w:b/>
          <w:bCs/>
        </w:rPr>
        <w:t xml:space="preserve">Direktoratu </w:t>
      </w:r>
      <w:r w:rsidR="00E940AB" w:rsidRPr="006452B2">
        <w:rPr>
          <w:rFonts w:cs="Arial"/>
          <w:b/>
          <w:bCs/>
        </w:rPr>
        <w:t>informatiko</w:t>
      </w:r>
      <w:r w:rsidR="00ED793B" w:rsidRPr="006452B2">
        <w:rPr>
          <w:rFonts w:cs="Arial"/>
          <w:b/>
          <w:bCs/>
        </w:rPr>
        <w:t xml:space="preserve">, Sektorju za </w:t>
      </w:r>
      <w:r w:rsidR="00E940AB" w:rsidRPr="006452B2">
        <w:rPr>
          <w:rFonts w:cs="Arial"/>
          <w:b/>
          <w:bCs/>
        </w:rPr>
        <w:t>informacijsko varnost</w:t>
      </w:r>
      <w:r w:rsidR="00ED793B" w:rsidRPr="006452B2">
        <w:rPr>
          <w:rFonts w:cs="Arial"/>
          <w:b/>
          <w:bCs/>
        </w:rPr>
        <w:t>,</w:t>
      </w:r>
      <w:r w:rsidR="00E13466" w:rsidRPr="006452B2">
        <w:rPr>
          <w:rFonts w:cs="Arial"/>
          <w:b/>
          <w:bCs/>
        </w:rPr>
        <w:t xml:space="preserve"> </w:t>
      </w:r>
      <w:r w:rsidRPr="006452B2">
        <w:rPr>
          <w:rFonts w:cs="Arial"/>
          <w:b/>
          <w:bCs/>
        </w:rPr>
        <w:t xml:space="preserve">št. </w:t>
      </w:r>
      <w:r w:rsidR="00483181" w:rsidRPr="006452B2">
        <w:rPr>
          <w:rFonts w:cs="Arial"/>
          <w:b/>
          <w:bCs/>
        </w:rPr>
        <w:t>1100-</w:t>
      </w:r>
      <w:r w:rsidR="00E940AB" w:rsidRPr="006452B2">
        <w:rPr>
          <w:rFonts w:cs="Arial"/>
          <w:b/>
          <w:bCs/>
        </w:rPr>
        <w:t>47</w:t>
      </w:r>
      <w:r w:rsidR="00483181" w:rsidRPr="006452B2">
        <w:rPr>
          <w:rFonts w:cs="Arial"/>
          <w:b/>
          <w:bCs/>
        </w:rPr>
        <w:t>/2022</w:t>
      </w:r>
      <w:r w:rsidRPr="006452B2">
        <w:rPr>
          <w:rFonts w:cs="Arial"/>
          <w:b/>
          <w:bCs/>
        </w:rPr>
        <w:t>«</w:t>
      </w:r>
      <w:r w:rsidRPr="00D73A4E">
        <w:rPr>
          <w:rFonts w:cs="Arial"/>
        </w:rPr>
        <w:t xml:space="preserve"> </w:t>
      </w:r>
      <w:r w:rsidRPr="00D73A4E">
        <w:rPr>
          <w:rFonts w:cs="Arial"/>
          <w:b/>
          <w:bCs/>
        </w:rPr>
        <w:t>na naslov</w:t>
      </w:r>
      <w:r w:rsidRPr="00D73A4E">
        <w:rPr>
          <w:rFonts w:cs="Arial"/>
        </w:rPr>
        <w:t xml:space="preserve">: Ministrstvo za javno upravo, Sekretariat, Služba za kadrovske zadeve, Tržaška cesta 21, 1000 Ljubljana, in sicer </w:t>
      </w:r>
      <w:r w:rsidRPr="00D73A4E">
        <w:rPr>
          <w:rFonts w:cs="Arial"/>
          <w:b/>
        </w:rPr>
        <w:t xml:space="preserve">v roku </w:t>
      </w:r>
      <w:r w:rsidR="00145519" w:rsidRPr="00D73A4E">
        <w:rPr>
          <w:rFonts w:cs="Arial"/>
          <w:b/>
        </w:rPr>
        <w:t>8</w:t>
      </w:r>
      <w:r w:rsidR="00394610" w:rsidRPr="00D73A4E">
        <w:rPr>
          <w:rFonts w:cs="Arial"/>
          <w:b/>
        </w:rPr>
        <w:t xml:space="preserve"> </w:t>
      </w:r>
      <w:r w:rsidRPr="00D73A4E">
        <w:rPr>
          <w:rFonts w:cs="Arial"/>
          <w:b/>
          <w:bCs/>
        </w:rPr>
        <w:t>dni po objavi</w:t>
      </w:r>
      <w:r w:rsidRPr="00D73A4E">
        <w:rPr>
          <w:rFonts w:cs="Arial"/>
        </w:rPr>
        <w:t>. Za pisno obliko prijave se šteje t</w:t>
      </w:r>
      <w:bookmarkStart w:id="0" w:name="_GoBack"/>
      <w:bookmarkEnd w:id="0"/>
      <w:r w:rsidRPr="00D73A4E">
        <w:rPr>
          <w:rFonts w:cs="Arial"/>
        </w:rPr>
        <w:t xml:space="preserve">udi elektronska oblika, poslana </w:t>
      </w:r>
      <w:r w:rsidRPr="00D73A4E">
        <w:rPr>
          <w:rFonts w:cs="Arial"/>
          <w:b/>
          <w:bCs/>
        </w:rPr>
        <w:t>na elektronski naslov</w:t>
      </w:r>
      <w:r w:rsidRPr="00D73A4E">
        <w:rPr>
          <w:rFonts w:cs="Arial"/>
        </w:rPr>
        <w:t xml:space="preserve">: </w:t>
      </w:r>
      <w:hyperlink r:id="rId8" w:history="1">
        <w:r w:rsidR="008156C8" w:rsidRPr="00D73A4E">
          <w:rPr>
            <w:rStyle w:val="Hiperpovezava"/>
            <w:rFonts w:cs="Arial"/>
            <w:color w:val="auto"/>
          </w:rPr>
          <w:t>gp.mju@gov.</w:t>
        </w:r>
        <w:r w:rsidR="008156C8" w:rsidRPr="00D73A4E">
          <w:rPr>
            <w:rStyle w:val="Hiperpovezava"/>
            <w:rFonts w:cs="Arial"/>
            <w:color w:val="auto"/>
            <w:lang w:val="sl-SI"/>
          </w:rPr>
          <w:t>s</w:t>
        </w:r>
        <w:r w:rsidR="008156C8" w:rsidRPr="00D73A4E">
          <w:rPr>
            <w:rStyle w:val="Hiperpovezava"/>
            <w:rFonts w:cs="Arial"/>
            <w:color w:val="auto"/>
          </w:rPr>
          <w:t>i</w:t>
        </w:r>
      </w:hyperlink>
      <w:r w:rsidRPr="00D73A4E">
        <w:rPr>
          <w:rFonts w:cs="Arial"/>
        </w:rPr>
        <w:t>, pri čemer veljavnost prijave ni pogojena z elektronskim podpisom.</w:t>
      </w:r>
    </w:p>
    <w:p w14:paraId="747DC47D" w14:textId="77777777" w:rsidR="003B2B7E" w:rsidRPr="00D73A4E" w:rsidRDefault="003B2B7E" w:rsidP="008F4796">
      <w:pPr>
        <w:spacing w:after="0" w:line="260" w:lineRule="exact"/>
        <w:rPr>
          <w:rFonts w:cs="Arial"/>
        </w:rPr>
      </w:pPr>
      <w:r w:rsidRPr="00D73A4E">
        <w:rPr>
          <w:rFonts w:cs="Arial"/>
        </w:rPr>
        <w:t xml:space="preserve"> </w:t>
      </w:r>
      <w:r w:rsidRPr="00D73A4E">
        <w:rPr>
          <w:rFonts w:cs="Arial"/>
        </w:rPr>
        <w:br/>
      </w:r>
      <w:r w:rsidR="008156C8" w:rsidRPr="00D73A4E">
        <w:rPr>
          <w:rFonts w:cs="Arial"/>
        </w:rPr>
        <w:t xml:space="preserve">Kandidati bodo o izbiri pisno obveščeni najkasneje v roku 90 dni od objave javnega natečaja. Obvestilo o končanem javnem natečaju bo objavljeno na osrednjem spletnem mestu državne uprave GOV.SI </w:t>
      </w:r>
      <w:hyperlink r:id="rId9" w:history="1">
        <w:r w:rsidR="008156C8" w:rsidRPr="00D73A4E">
          <w:rPr>
            <w:rStyle w:val="Hiperpovezava"/>
            <w:rFonts w:cs="Arial"/>
            <w:color w:val="auto"/>
          </w:rPr>
          <w:t>https://www.gov.si</w:t>
        </w:r>
      </w:hyperlink>
      <w:r w:rsidR="008156C8" w:rsidRPr="00D73A4E">
        <w:rPr>
          <w:rFonts w:cs="Arial"/>
        </w:rPr>
        <w:t>.</w:t>
      </w:r>
    </w:p>
    <w:p w14:paraId="17E7EE57" w14:textId="77777777" w:rsidR="00D85840" w:rsidRPr="00D73A4E" w:rsidRDefault="00D85840" w:rsidP="008F4796">
      <w:pPr>
        <w:spacing w:after="0" w:line="260" w:lineRule="exact"/>
        <w:rPr>
          <w:rFonts w:cs="Arial"/>
        </w:rPr>
      </w:pPr>
    </w:p>
    <w:p w14:paraId="37AF4E0E" w14:textId="77777777" w:rsidR="003B2B7E" w:rsidRPr="007A2FD4" w:rsidRDefault="003B2B7E" w:rsidP="008F4796">
      <w:pPr>
        <w:spacing w:after="0" w:line="260" w:lineRule="exact"/>
        <w:rPr>
          <w:rFonts w:cs="Arial"/>
        </w:rPr>
      </w:pPr>
      <w:r w:rsidRPr="00D73A4E">
        <w:rPr>
          <w:rFonts w:cs="Arial"/>
        </w:rPr>
        <w:t>Informacije o izvedbi javne</w:t>
      </w:r>
      <w:r w:rsidR="00611264" w:rsidRPr="00D73A4E">
        <w:rPr>
          <w:rFonts w:cs="Arial"/>
        </w:rPr>
        <w:t>ga</w:t>
      </w:r>
      <w:r w:rsidRPr="00D73A4E">
        <w:rPr>
          <w:rFonts w:cs="Arial"/>
        </w:rPr>
        <w:t xml:space="preserve"> </w:t>
      </w:r>
      <w:r w:rsidR="00611264" w:rsidRPr="00D73A4E">
        <w:rPr>
          <w:rFonts w:cs="Arial"/>
        </w:rPr>
        <w:t>natečaja</w:t>
      </w:r>
      <w:r w:rsidRPr="00D73A4E">
        <w:rPr>
          <w:rFonts w:cs="Arial"/>
        </w:rPr>
        <w:t xml:space="preserve"> daje </w:t>
      </w:r>
      <w:r w:rsidR="006436E4" w:rsidRPr="00D73A4E">
        <w:rPr>
          <w:rFonts w:cs="Arial"/>
        </w:rPr>
        <w:t>Ksenija Česnik</w:t>
      </w:r>
      <w:r w:rsidRPr="00D73A4E">
        <w:rPr>
          <w:rFonts w:cs="Arial"/>
        </w:rPr>
        <w:t>, tel. št. 01</w:t>
      </w:r>
      <w:r w:rsidR="00CD328F" w:rsidRPr="00D73A4E">
        <w:rPr>
          <w:rFonts w:cs="Arial"/>
        </w:rPr>
        <w:t>/</w:t>
      </w:r>
      <w:r w:rsidRPr="00D73A4E">
        <w:rPr>
          <w:rFonts w:cs="Arial"/>
        </w:rPr>
        <w:t>478</w:t>
      </w:r>
      <w:r w:rsidR="006436E4" w:rsidRPr="00D73A4E">
        <w:rPr>
          <w:rFonts w:cs="Arial"/>
        </w:rPr>
        <w:t xml:space="preserve"> 89 22</w:t>
      </w:r>
      <w:r w:rsidRPr="00D73A4E">
        <w:rPr>
          <w:rFonts w:cs="Arial"/>
        </w:rPr>
        <w:t>, informacije o delovnem področju pa</w:t>
      </w:r>
      <w:r w:rsidR="00E940AB" w:rsidRPr="00D73A4E">
        <w:rPr>
          <w:rFonts w:cs="Arial"/>
        </w:rPr>
        <w:t xml:space="preserve"> </w:t>
      </w:r>
      <w:r w:rsidR="00B4240D" w:rsidRPr="00D73A4E">
        <w:rPr>
          <w:rFonts w:cs="Arial"/>
        </w:rPr>
        <w:t>mag. Damijan Marinšek</w:t>
      </w:r>
      <w:r w:rsidR="00524D61" w:rsidRPr="00D73A4E">
        <w:rPr>
          <w:rFonts w:cs="Arial"/>
        </w:rPr>
        <w:t xml:space="preserve">, </w:t>
      </w:r>
      <w:r w:rsidR="004D282F" w:rsidRPr="00D73A4E">
        <w:rPr>
          <w:rFonts w:cs="Arial"/>
        </w:rPr>
        <w:t xml:space="preserve">tel. št. </w:t>
      </w:r>
      <w:r w:rsidR="00853B4A" w:rsidRPr="00D73A4E">
        <w:rPr>
          <w:rFonts w:cs="Arial"/>
        </w:rPr>
        <w:t>01/478</w:t>
      </w:r>
      <w:r w:rsidR="005D0D3E" w:rsidRPr="00D73A4E">
        <w:rPr>
          <w:rFonts w:cs="Arial"/>
        </w:rPr>
        <w:t xml:space="preserve"> </w:t>
      </w:r>
      <w:r w:rsidR="00B4240D" w:rsidRPr="00D73A4E">
        <w:rPr>
          <w:rFonts w:cs="Arial"/>
        </w:rPr>
        <w:t>83</w:t>
      </w:r>
      <w:r w:rsidR="003B49C9">
        <w:rPr>
          <w:rFonts w:cs="Arial"/>
        </w:rPr>
        <w:t xml:space="preserve"> </w:t>
      </w:r>
      <w:r w:rsidR="00B4240D" w:rsidRPr="00D73A4E">
        <w:rPr>
          <w:rFonts w:cs="Arial"/>
        </w:rPr>
        <w:t>68</w:t>
      </w:r>
      <w:r w:rsidR="00524D61" w:rsidRPr="00D73A4E">
        <w:rPr>
          <w:rFonts w:cs="Arial"/>
        </w:rPr>
        <w:t>.</w:t>
      </w:r>
    </w:p>
    <w:p w14:paraId="5B524FBE" w14:textId="77777777" w:rsidR="003B2B7E" w:rsidRPr="007A2FD4" w:rsidRDefault="003B2B7E" w:rsidP="008F4796">
      <w:pPr>
        <w:spacing w:after="0" w:line="260" w:lineRule="exact"/>
        <w:rPr>
          <w:rFonts w:cs="Arial"/>
        </w:rPr>
      </w:pPr>
      <w:r w:rsidRPr="007A2FD4">
        <w:rPr>
          <w:rFonts w:cs="Arial"/>
        </w:rPr>
        <w:t> </w:t>
      </w:r>
    </w:p>
    <w:p w14:paraId="7FCA11FF" w14:textId="77777777" w:rsidR="003B2B7E" w:rsidRPr="007A2FD4" w:rsidRDefault="003B2B7E" w:rsidP="008F4796">
      <w:pPr>
        <w:spacing w:after="0" w:line="260" w:lineRule="exact"/>
        <w:rPr>
          <w:rFonts w:cs="Arial"/>
        </w:rPr>
      </w:pPr>
      <w:r w:rsidRPr="007A2FD4">
        <w:rPr>
          <w:rFonts w:cs="Arial"/>
        </w:rPr>
        <w:t xml:space="preserve">Opomba: </w:t>
      </w:r>
      <w:r w:rsidR="00E13466" w:rsidRPr="007A2FD4">
        <w:rPr>
          <w:rFonts w:cs="Arial"/>
        </w:rPr>
        <w:t>U</w:t>
      </w:r>
      <w:r w:rsidRPr="007A2FD4">
        <w:rPr>
          <w:rFonts w:cs="Arial"/>
        </w:rPr>
        <w:t>porabljeni izrazi, zapisani v moški spolni slovnični obliki, so uporabljeni kot nevtralni za ženske in moške.</w:t>
      </w:r>
    </w:p>
    <w:p w14:paraId="06216C03" w14:textId="77777777" w:rsidR="003B2B7E" w:rsidRPr="007A2FD4" w:rsidRDefault="003B2B7E" w:rsidP="008F4796">
      <w:pPr>
        <w:spacing w:after="0" w:line="260" w:lineRule="exact"/>
        <w:rPr>
          <w:rFonts w:cs="Arial"/>
        </w:rPr>
      </w:pPr>
    </w:p>
    <w:p w14:paraId="4B3952AE" w14:textId="77777777" w:rsidR="003B2B7E" w:rsidRPr="007A2FD4" w:rsidRDefault="003B2B7E" w:rsidP="008F4796">
      <w:pPr>
        <w:spacing w:after="0" w:line="260" w:lineRule="exact"/>
        <w:rPr>
          <w:rFonts w:cs="Arial"/>
        </w:rPr>
      </w:pPr>
    </w:p>
    <w:p w14:paraId="7125C1C3" w14:textId="77777777" w:rsidR="003B2B7E" w:rsidRPr="007A2FD4" w:rsidRDefault="003B2B7E" w:rsidP="008F4796">
      <w:pPr>
        <w:spacing w:after="0" w:line="260" w:lineRule="exact"/>
        <w:rPr>
          <w:rFonts w:cs="Arial"/>
        </w:rPr>
      </w:pPr>
    </w:p>
    <w:p w14:paraId="50874CE6" w14:textId="77777777" w:rsidR="003B2B7E" w:rsidRPr="007A2FD4" w:rsidRDefault="00145519" w:rsidP="008F4796">
      <w:pPr>
        <w:spacing w:after="0" w:line="260" w:lineRule="exact"/>
        <w:ind w:left="4536"/>
        <w:rPr>
          <w:rFonts w:cs="Arial"/>
        </w:rPr>
      </w:pPr>
      <w:r w:rsidRPr="007A2FD4">
        <w:rPr>
          <w:rFonts w:cs="Arial"/>
        </w:rPr>
        <w:t>Boštjan Koritnik</w:t>
      </w:r>
    </w:p>
    <w:p w14:paraId="719E0585" w14:textId="77777777" w:rsidR="003B2B7E" w:rsidRPr="007A2FD4" w:rsidRDefault="003B2B7E" w:rsidP="008F4796">
      <w:pPr>
        <w:spacing w:after="0" w:line="260" w:lineRule="exact"/>
        <w:ind w:left="4536"/>
        <w:rPr>
          <w:rFonts w:cs="Arial"/>
        </w:rPr>
      </w:pPr>
      <w:r w:rsidRPr="007A2FD4">
        <w:rPr>
          <w:rFonts w:cs="Arial"/>
        </w:rPr>
        <w:t>minister</w:t>
      </w:r>
    </w:p>
    <w:p w14:paraId="5646A3B8" w14:textId="77777777" w:rsidR="003B2B7E" w:rsidRPr="007A2FD4" w:rsidRDefault="003B2B7E"/>
    <w:sectPr w:rsidR="003B2B7E" w:rsidRPr="007A2FD4"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AC80" w14:textId="77777777" w:rsidR="00B61C10" w:rsidRDefault="00B61C10" w:rsidP="00B150F3">
      <w:pPr>
        <w:spacing w:after="0" w:line="240" w:lineRule="auto"/>
      </w:pPr>
      <w:r>
        <w:separator/>
      </w:r>
    </w:p>
  </w:endnote>
  <w:endnote w:type="continuationSeparator" w:id="0">
    <w:p w14:paraId="1B2E52CA" w14:textId="77777777" w:rsidR="00B61C10" w:rsidRDefault="00B61C1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B2F7" w14:textId="77777777" w:rsidR="00B61C10" w:rsidRDefault="00B61C10" w:rsidP="00B150F3">
      <w:pPr>
        <w:spacing w:after="0" w:line="240" w:lineRule="auto"/>
      </w:pPr>
      <w:r>
        <w:separator/>
      </w:r>
    </w:p>
  </w:footnote>
  <w:footnote w:type="continuationSeparator" w:id="0">
    <w:p w14:paraId="1A35A620" w14:textId="77777777" w:rsidR="00B61C10" w:rsidRDefault="00B61C1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3F75" w14:textId="43F1DD82" w:rsidR="00A11CB7" w:rsidRDefault="006C5F7E" w:rsidP="00A11CB7">
    <w:pPr>
      <w:spacing w:after="0"/>
      <w:rPr>
        <w:rFonts w:cs="Arial"/>
      </w:rPr>
    </w:pPr>
    <w:r>
      <w:rPr>
        <w:noProof/>
      </w:rPr>
      <w:drawing>
        <wp:anchor distT="0" distB="0" distL="114300" distR="114300" simplePos="0" relativeHeight="251657728" behindDoc="1" locked="0" layoutInCell="1" allowOverlap="1" wp14:anchorId="2C72AC3C" wp14:editId="51B911EF">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335341B" w14:textId="77777777" w:rsidR="00A11CB7" w:rsidRPr="00DA516A" w:rsidRDefault="00A11CB7" w:rsidP="00A11CB7">
    <w:pPr>
      <w:spacing w:after="0"/>
      <w:rPr>
        <w:rFonts w:cs="Arial"/>
      </w:rPr>
    </w:pPr>
  </w:p>
  <w:p w14:paraId="5B1CF062"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03ED41F"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55C47B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4036D4AD"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1289B95E"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4899078A"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31C32269"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44966BF1"/>
    <w:multiLevelType w:val="hybridMultilevel"/>
    <w:tmpl w:val="3752D39E"/>
    <w:lvl w:ilvl="0" w:tplc="4C8879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6"/>
    <w:lvlOverride w:ilvl="0"/>
    <w:lvlOverride w:ilvl="1"/>
    <w:lvlOverride w:ilvl="2"/>
    <w:lvlOverride w:ilvl="3"/>
    <w:lvlOverride w:ilvl="4"/>
    <w:lvlOverride w:ilvl="5"/>
    <w:lvlOverride w:ilvl="6"/>
    <w:lvlOverride w:ilvl="7"/>
    <w:lvlOverride w:ilvl="8"/>
  </w:num>
  <w:num w:numId="13">
    <w:abstractNumId w:val="17"/>
    <w:lvlOverride w:ilvl="0"/>
    <w:lvlOverride w:ilvl="1"/>
    <w:lvlOverride w:ilvl="2"/>
    <w:lvlOverride w:ilvl="3"/>
    <w:lvlOverride w:ilvl="4"/>
    <w:lvlOverride w:ilvl="5"/>
    <w:lvlOverride w:ilvl="6"/>
    <w:lvlOverride w:ilvl="7"/>
    <w:lvlOverride w:ilvl="8"/>
  </w:num>
  <w:num w:numId="14">
    <w:abstractNumId w:val="17"/>
  </w:num>
  <w:num w:numId="15">
    <w:abstractNumId w:val="18"/>
  </w:num>
  <w:num w:numId="16">
    <w:abstractNumId w:val="19"/>
  </w:num>
  <w:num w:numId="17">
    <w:abstractNumId w:val="12"/>
  </w:num>
  <w:num w:numId="18">
    <w:abstractNumId w:val="9"/>
  </w:num>
  <w:num w:numId="19">
    <w:abstractNumId w:val="15"/>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6B34"/>
    <w:rsid w:val="000B754C"/>
    <w:rsid w:val="00104C49"/>
    <w:rsid w:val="00123F5B"/>
    <w:rsid w:val="00131C69"/>
    <w:rsid w:val="00133FAE"/>
    <w:rsid w:val="001365BE"/>
    <w:rsid w:val="00145197"/>
    <w:rsid w:val="00145519"/>
    <w:rsid w:val="00151C20"/>
    <w:rsid w:val="001652E1"/>
    <w:rsid w:val="001721AD"/>
    <w:rsid w:val="001744B7"/>
    <w:rsid w:val="00181478"/>
    <w:rsid w:val="00190BD6"/>
    <w:rsid w:val="001C7230"/>
    <w:rsid w:val="002406EB"/>
    <w:rsid w:val="002806E1"/>
    <w:rsid w:val="002B404E"/>
    <w:rsid w:val="002B641F"/>
    <w:rsid w:val="002D527B"/>
    <w:rsid w:val="002D5396"/>
    <w:rsid w:val="002E0626"/>
    <w:rsid w:val="003152BC"/>
    <w:rsid w:val="003365CB"/>
    <w:rsid w:val="00336E35"/>
    <w:rsid w:val="00360CA1"/>
    <w:rsid w:val="00370BF2"/>
    <w:rsid w:val="00380BC0"/>
    <w:rsid w:val="00381AC4"/>
    <w:rsid w:val="0038272D"/>
    <w:rsid w:val="00392323"/>
    <w:rsid w:val="00394610"/>
    <w:rsid w:val="003A1666"/>
    <w:rsid w:val="003A45AB"/>
    <w:rsid w:val="003B2B7E"/>
    <w:rsid w:val="003B4256"/>
    <w:rsid w:val="003B49C9"/>
    <w:rsid w:val="003C5394"/>
    <w:rsid w:val="003C7A91"/>
    <w:rsid w:val="003D4676"/>
    <w:rsid w:val="003D7CD3"/>
    <w:rsid w:val="003E1DEA"/>
    <w:rsid w:val="003E72FF"/>
    <w:rsid w:val="004036B7"/>
    <w:rsid w:val="00452C3F"/>
    <w:rsid w:val="00454758"/>
    <w:rsid w:val="0047014E"/>
    <w:rsid w:val="00483181"/>
    <w:rsid w:val="004B4D02"/>
    <w:rsid w:val="004C1ECF"/>
    <w:rsid w:val="004D282F"/>
    <w:rsid w:val="004E72CD"/>
    <w:rsid w:val="00524D61"/>
    <w:rsid w:val="00545297"/>
    <w:rsid w:val="00551A58"/>
    <w:rsid w:val="00567BBD"/>
    <w:rsid w:val="0057770B"/>
    <w:rsid w:val="005914A9"/>
    <w:rsid w:val="005A69A6"/>
    <w:rsid w:val="005B5685"/>
    <w:rsid w:val="005D0D3E"/>
    <w:rsid w:val="005D7599"/>
    <w:rsid w:val="005E446A"/>
    <w:rsid w:val="00604B94"/>
    <w:rsid w:val="00611264"/>
    <w:rsid w:val="00614906"/>
    <w:rsid w:val="00632948"/>
    <w:rsid w:val="006436E4"/>
    <w:rsid w:val="006452B2"/>
    <w:rsid w:val="00677F9F"/>
    <w:rsid w:val="0068163B"/>
    <w:rsid w:val="006861EC"/>
    <w:rsid w:val="006C0E80"/>
    <w:rsid w:val="006C227B"/>
    <w:rsid w:val="006C5F7E"/>
    <w:rsid w:val="006D322C"/>
    <w:rsid w:val="006E5BD5"/>
    <w:rsid w:val="006F1DAD"/>
    <w:rsid w:val="0070046C"/>
    <w:rsid w:val="00745D02"/>
    <w:rsid w:val="00765278"/>
    <w:rsid w:val="007905E8"/>
    <w:rsid w:val="0079702C"/>
    <w:rsid w:val="007A2FD4"/>
    <w:rsid w:val="007B0DDD"/>
    <w:rsid w:val="007C282D"/>
    <w:rsid w:val="008156C8"/>
    <w:rsid w:val="008340BA"/>
    <w:rsid w:val="00837A69"/>
    <w:rsid w:val="0084020C"/>
    <w:rsid w:val="00850F02"/>
    <w:rsid w:val="00853B4A"/>
    <w:rsid w:val="00866D6D"/>
    <w:rsid w:val="00882EB3"/>
    <w:rsid w:val="00883AD0"/>
    <w:rsid w:val="00897263"/>
    <w:rsid w:val="008A6BC5"/>
    <w:rsid w:val="008C1D12"/>
    <w:rsid w:val="008C312F"/>
    <w:rsid w:val="008D3361"/>
    <w:rsid w:val="008D4D5A"/>
    <w:rsid w:val="008D7AE0"/>
    <w:rsid w:val="008D7B22"/>
    <w:rsid w:val="008F4796"/>
    <w:rsid w:val="008F5B78"/>
    <w:rsid w:val="00904A85"/>
    <w:rsid w:val="00916F49"/>
    <w:rsid w:val="00923E02"/>
    <w:rsid w:val="00925480"/>
    <w:rsid w:val="00935679"/>
    <w:rsid w:val="00953375"/>
    <w:rsid w:val="00954832"/>
    <w:rsid w:val="00996D12"/>
    <w:rsid w:val="00997BF5"/>
    <w:rsid w:val="009B60E2"/>
    <w:rsid w:val="009C1D1D"/>
    <w:rsid w:val="009C51D0"/>
    <w:rsid w:val="009D01B0"/>
    <w:rsid w:val="009D5D59"/>
    <w:rsid w:val="009E5290"/>
    <w:rsid w:val="009F10DF"/>
    <w:rsid w:val="009F7221"/>
    <w:rsid w:val="00A02D49"/>
    <w:rsid w:val="00A11CB7"/>
    <w:rsid w:val="00A2251A"/>
    <w:rsid w:val="00A236B3"/>
    <w:rsid w:val="00A26CC3"/>
    <w:rsid w:val="00A33EFE"/>
    <w:rsid w:val="00A34DC1"/>
    <w:rsid w:val="00A46F00"/>
    <w:rsid w:val="00A92D00"/>
    <w:rsid w:val="00AA68EE"/>
    <w:rsid w:val="00AB45EA"/>
    <w:rsid w:val="00AC1FD4"/>
    <w:rsid w:val="00B14449"/>
    <w:rsid w:val="00B150F3"/>
    <w:rsid w:val="00B2263F"/>
    <w:rsid w:val="00B4240D"/>
    <w:rsid w:val="00B61C10"/>
    <w:rsid w:val="00B6572A"/>
    <w:rsid w:val="00B65A28"/>
    <w:rsid w:val="00B721B8"/>
    <w:rsid w:val="00B725E9"/>
    <w:rsid w:val="00BA2D11"/>
    <w:rsid w:val="00BA4761"/>
    <w:rsid w:val="00BB092F"/>
    <w:rsid w:val="00BB288F"/>
    <w:rsid w:val="00BB36D1"/>
    <w:rsid w:val="00BC1BA2"/>
    <w:rsid w:val="00C36BE2"/>
    <w:rsid w:val="00C53282"/>
    <w:rsid w:val="00C568E9"/>
    <w:rsid w:val="00C74BAC"/>
    <w:rsid w:val="00C75D1B"/>
    <w:rsid w:val="00C84ED6"/>
    <w:rsid w:val="00CA1224"/>
    <w:rsid w:val="00CB220F"/>
    <w:rsid w:val="00CD328F"/>
    <w:rsid w:val="00CD7D4A"/>
    <w:rsid w:val="00CE260D"/>
    <w:rsid w:val="00CE3BD8"/>
    <w:rsid w:val="00D06BE4"/>
    <w:rsid w:val="00D26C86"/>
    <w:rsid w:val="00D270DE"/>
    <w:rsid w:val="00D47FDB"/>
    <w:rsid w:val="00D513CB"/>
    <w:rsid w:val="00D624B2"/>
    <w:rsid w:val="00D73A4E"/>
    <w:rsid w:val="00D75C2D"/>
    <w:rsid w:val="00D85840"/>
    <w:rsid w:val="00DA516A"/>
    <w:rsid w:val="00DB7B88"/>
    <w:rsid w:val="00DC5FCC"/>
    <w:rsid w:val="00DE005F"/>
    <w:rsid w:val="00DF3924"/>
    <w:rsid w:val="00DF5F31"/>
    <w:rsid w:val="00E13466"/>
    <w:rsid w:val="00E14C92"/>
    <w:rsid w:val="00E47B81"/>
    <w:rsid w:val="00E516CF"/>
    <w:rsid w:val="00E82B59"/>
    <w:rsid w:val="00E83B19"/>
    <w:rsid w:val="00E940AB"/>
    <w:rsid w:val="00ED08DE"/>
    <w:rsid w:val="00ED793B"/>
    <w:rsid w:val="00EE00A4"/>
    <w:rsid w:val="00EF41BF"/>
    <w:rsid w:val="00EF7374"/>
    <w:rsid w:val="00F014A4"/>
    <w:rsid w:val="00F10665"/>
    <w:rsid w:val="00F8479D"/>
    <w:rsid w:val="00F9077B"/>
    <w:rsid w:val="00F94CF5"/>
    <w:rsid w:val="00FA0451"/>
    <w:rsid w:val="00FA4064"/>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116B3841"/>
  <w15:chartTrackingRefBased/>
  <w15:docId w15:val="{1F6D4154-3CF8-4099-94E9-DF242C1F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157198-B91F-491B-A1D2-8FACDABA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7143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8379</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2</cp:revision>
  <cp:lastPrinted>2019-05-23T13:15:00Z</cp:lastPrinted>
  <dcterms:created xsi:type="dcterms:W3CDTF">2022-03-31T11:48:00Z</dcterms:created>
  <dcterms:modified xsi:type="dcterms:W3CDTF">2022-03-31T11:48:00Z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