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0DD71E1F" w:rsidR="003B2B7E" w:rsidRPr="00ED68AA" w:rsidRDefault="003B2B7E" w:rsidP="008F4796">
      <w:pPr>
        <w:spacing w:after="0" w:line="260" w:lineRule="exact"/>
        <w:rPr>
          <w:rFonts w:cs="Arial"/>
        </w:rPr>
      </w:pPr>
      <w:r w:rsidRPr="00ED68AA">
        <w:rPr>
          <w:rFonts w:cs="Arial"/>
        </w:rPr>
        <w:t>Številka:</w:t>
      </w:r>
      <w:r w:rsidRPr="00ED68AA">
        <w:rPr>
          <w:rFonts w:cs="Arial"/>
        </w:rPr>
        <w:tab/>
        <w:t>1100-</w:t>
      </w:r>
      <w:r w:rsidR="00A247FA">
        <w:rPr>
          <w:rFonts w:cs="Arial"/>
        </w:rPr>
        <w:t>43</w:t>
      </w:r>
      <w:r w:rsidR="008A6BC5" w:rsidRPr="00ED68AA">
        <w:rPr>
          <w:rFonts w:cs="Arial"/>
        </w:rPr>
        <w:t>/202</w:t>
      </w:r>
      <w:r w:rsidR="00A247FA">
        <w:rPr>
          <w:rFonts w:cs="Arial"/>
        </w:rPr>
        <w:t>2</w:t>
      </w:r>
      <w:r w:rsidR="008A6BC5" w:rsidRPr="00ED68AA">
        <w:rPr>
          <w:rFonts w:cs="Arial"/>
        </w:rPr>
        <w:t>/1</w:t>
      </w:r>
    </w:p>
    <w:p w14:paraId="73A7A29F" w14:textId="171C8C0E" w:rsidR="003B2B7E" w:rsidRPr="008F4796" w:rsidRDefault="003B2B7E" w:rsidP="008F4796">
      <w:pPr>
        <w:spacing w:after="0" w:line="260" w:lineRule="exact"/>
        <w:rPr>
          <w:rFonts w:cs="Arial"/>
        </w:rPr>
      </w:pPr>
      <w:r w:rsidRPr="00ED68AA">
        <w:rPr>
          <w:rFonts w:cs="Arial"/>
        </w:rPr>
        <w:t>Datum:</w:t>
      </w:r>
      <w:r w:rsidRPr="00ED68AA">
        <w:rPr>
          <w:rFonts w:cs="Arial"/>
        </w:rPr>
        <w:tab/>
      </w:r>
      <w:r w:rsidRPr="00ED68AA">
        <w:rPr>
          <w:rFonts w:cs="Arial"/>
        </w:rPr>
        <w:tab/>
      </w:r>
      <w:r w:rsidR="00A247FA">
        <w:rPr>
          <w:rFonts w:cs="Arial"/>
        </w:rPr>
        <w:t>8</w:t>
      </w:r>
      <w:r w:rsidR="00677F9F" w:rsidRPr="00ED68AA">
        <w:rPr>
          <w:rFonts w:cs="Arial"/>
        </w:rPr>
        <w:t xml:space="preserve">. </w:t>
      </w:r>
      <w:r w:rsidR="00A247FA">
        <w:rPr>
          <w:rFonts w:cs="Arial"/>
        </w:rPr>
        <w:t>3</w:t>
      </w:r>
      <w:r w:rsidR="00677F9F" w:rsidRPr="00ED68AA">
        <w:rPr>
          <w:rFonts w:cs="Arial"/>
        </w:rPr>
        <w:t>. 202</w:t>
      </w:r>
      <w:r w:rsidR="00A247FA">
        <w:rPr>
          <w:rFonts w:cs="Arial"/>
        </w:rPr>
        <w:t>2</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052E7222" w14:textId="5743E0D0" w:rsidR="006272AD" w:rsidRPr="00A07889" w:rsidRDefault="006272AD" w:rsidP="006272AD">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 xml:space="preserve">Uradni list RS, št. 21/13, 78/13 – </w:t>
      </w:r>
      <w:proofErr w:type="spellStart"/>
      <w:r w:rsidRPr="00A07889">
        <w:rPr>
          <w:rFonts w:cs="Arial"/>
          <w:bCs/>
          <w:shd w:val="clear" w:color="auto" w:fill="FFFFFF"/>
        </w:rPr>
        <w:t>popr</w:t>
      </w:r>
      <w:proofErr w:type="spellEnd"/>
      <w:r w:rsidRPr="00A07889">
        <w:rPr>
          <w:rFonts w:cs="Arial"/>
          <w:bCs/>
          <w:shd w:val="clear" w:color="auto" w:fill="FFFFFF"/>
        </w:rPr>
        <w:t xml:space="preserve">., 47/15 – ZZSDT, 33/16 – PZ-F, 52/16, 15/17 – </w:t>
      </w:r>
      <w:proofErr w:type="spellStart"/>
      <w:r w:rsidRPr="00A07889">
        <w:rPr>
          <w:rFonts w:cs="Arial"/>
          <w:bCs/>
          <w:shd w:val="clear" w:color="auto" w:fill="FFFFFF"/>
        </w:rPr>
        <w:t>odl</w:t>
      </w:r>
      <w:proofErr w:type="spellEnd"/>
      <w:r w:rsidRPr="00A07889">
        <w:rPr>
          <w:rFonts w:cs="Arial"/>
          <w:bCs/>
          <w:shd w:val="clear" w:color="auto" w:fill="FFFFFF"/>
        </w:rPr>
        <w:t xml:space="preserve">. US, 22/19 – </w:t>
      </w:r>
      <w:proofErr w:type="spellStart"/>
      <w:r w:rsidRPr="00A07889">
        <w:rPr>
          <w:rFonts w:cs="Arial"/>
          <w:bCs/>
          <w:shd w:val="clear" w:color="auto" w:fill="FFFFFF"/>
        </w:rPr>
        <w:t>ZPosS</w:t>
      </w:r>
      <w:proofErr w:type="spellEnd"/>
      <w:r w:rsidRPr="00A07889">
        <w:rPr>
          <w:rFonts w:cs="Arial"/>
          <w:bCs/>
          <w:shd w:val="clear" w:color="auto" w:fill="FFFFFF"/>
        </w:rPr>
        <w:t>, 81/19</w:t>
      </w:r>
      <w:r w:rsidR="00A247FA">
        <w:rPr>
          <w:rFonts w:cs="Arial"/>
          <w:bCs/>
          <w:shd w:val="clear" w:color="auto" w:fill="FFFFFF"/>
        </w:rPr>
        <w:t>,</w:t>
      </w:r>
      <w:r w:rsidRPr="00A07889">
        <w:rPr>
          <w:rFonts w:cs="Arial"/>
          <w:bCs/>
          <w:shd w:val="clear" w:color="auto" w:fill="FFFFFF"/>
        </w:rPr>
        <w:t xml:space="preserve"> 203/20 – ZIUPOPDVE</w:t>
      </w:r>
      <w:r w:rsidR="00A247FA" w:rsidRPr="00A247FA">
        <w:rPr>
          <w:rFonts w:cs="Arial"/>
          <w:bCs/>
        </w:rPr>
        <w:t xml:space="preserve">, </w:t>
      </w:r>
      <w:hyperlink r:id="rId8" w:tgtFrame="_blank" w:tooltip="Zakon o spremembah in dopolnitvah Zakona o čezmejnem izvajanju storitev" w:history="1">
        <w:r w:rsidR="00A247FA" w:rsidRPr="00A247FA">
          <w:rPr>
            <w:rStyle w:val="Hiperpovezava"/>
            <w:rFonts w:cs="Arial"/>
            <w:bCs/>
            <w:color w:val="auto"/>
            <w:u w:val="none"/>
            <w:shd w:val="clear" w:color="auto" w:fill="FFFFFF"/>
          </w:rPr>
          <w:t>119/21</w:t>
        </w:r>
      </w:hyperlink>
      <w:r w:rsidR="00A247FA" w:rsidRPr="00A247FA">
        <w:rPr>
          <w:rFonts w:cs="Arial"/>
          <w:bCs/>
          <w:shd w:val="clear" w:color="auto" w:fill="FFFFFF"/>
        </w:rPr>
        <w:t xml:space="preserve"> – </w:t>
      </w:r>
      <w:proofErr w:type="spellStart"/>
      <w:r w:rsidR="00A247FA" w:rsidRPr="00A247FA">
        <w:rPr>
          <w:rFonts w:cs="Arial"/>
          <w:bCs/>
          <w:shd w:val="clear" w:color="auto" w:fill="FFFFFF"/>
        </w:rPr>
        <w:t>ZČmIS</w:t>
      </w:r>
      <w:proofErr w:type="spellEnd"/>
      <w:r w:rsidR="00A247FA" w:rsidRPr="00A247FA">
        <w:rPr>
          <w:rFonts w:cs="Arial"/>
          <w:bCs/>
          <w:shd w:val="clear" w:color="auto" w:fill="FFFFFF"/>
        </w:rPr>
        <w:t>-A, </w:t>
      </w:r>
      <w:hyperlink r:id="rId9" w:tgtFrame="_blank" w:tooltip="Odločba o razveljavitvi tretjega, četrtega in petega odstavka 89. člena Zakona o delovnih razmerjih ter 156.a člena Zakona o javnih uslužbencih" w:history="1">
        <w:r w:rsidR="00A247FA" w:rsidRPr="00A247FA">
          <w:rPr>
            <w:rStyle w:val="Hiperpovezava"/>
            <w:rFonts w:cs="Arial"/>
            <w:bCs/>
            <w:color w:val="auto"/>
            <w:u w:val="none"/>
            <w:shd w:val="clear" w:color="auto" w:fill="FFFFFF"/>
          </w:rPr>
          <w:t>202/21</w:t>
        </w:r>
      </w:hyperlink>
      <w:r w:rsidR="00A247FA" w:rsidRPr="00A247FA">
        <w:rPr>
          <w:rFonts w:cs="Arial"/>
          <w:bCs/>
          <w:shd w:val="clear" w:color="auto" w:fill="FFFFFF"/>
        </w:rPr>
        <w:t xml:space="preserve"> – </w:t>
      </w:r>
      <w:proofErr w:type="spellStart"/>
      <w:r w:rsidR="00A247FA" w:rsidRPr="00A247FA">
        <w:rPr>
          <w:rFonts w:cs="Arial"/>
          <w:bCs/>
          <w:shd w:val="clear" w:color="auto" w:fill="FFFFFF"/>
        </w:rPr>
        <w:t>odl</w:t>
      </w:r>
      <w:proofErr w:type="spellEnd"/>
      <w:r w:rsidR="00A247FA" w:rsidRPr="00A247FA">
        <w:rPr>
          <w:rFonts w:cs="Arial"/>
          <w:bCs/>
          <w:shd w:val="clear" w:color="auto" w:fill="FFFFFF"/>
        </w:rPr>
        <w:t>. US in </w:t>
      </w:r>
      <w:hyperlink r:id="rId10" w:tgtFrame="_blank" w:tooltip="Zakon o spremembah Zakona o delovnih razmerjih" w:history="1">
        <w:r w:rsidR="00A247FA" w:rsidRPr="00A247FA">
          <w:rPr>
            <w:rStyle w:val="Hiperpovezava"/>
            <w:rFonts w:cs="Arial"/>
            <w:bCs/>
            <w:color w:val="auto"/>
            <w:u w:val="none"/>
            <w:shd w:val="clear" w:color="auto" w:fill="FFFFFF"/>
          </w:rPr>
          <w:t>15/22</w:t>
        </w:r>
      </w:hyperlink>
      <w:r w:rsidR="00A247FA" w:rsidRPr="00A247FA">
        <w:rPr>
          <w:bCs/>
        </w:rPr>
        <w:t>)</w:t>
      </w:r>
      <w:r w:rsidRPr="00A247FA">
        <w:rPr>
          <w:rFonts w:cs="Arial"/>
          <w:bCs/>
        </w:rPr>
        <w:t xml:space="preserve"> </w:t>
      </w:r>
      <w:r w:rsidRPr="00A07889">
        <w:rPr>
          <w:rFonts w:cs="Arial"/>
          <w:bCs/>
        </w:rPr>
        <w:t>in sedmega odstavka 57. člena Zakona o javnih uslužbencih (</w:t>
      </w:r>
      <w:r w:rsidRPr="00A07889">
        <w:rPr>
          <w:rFonts w:cs="Arial"/>
          <w:bCs/>
          <w:shd w:val="clear" w:color="auto" w:fill="FFFFFF"/>
        </w:rPr>
        <w:t xml:space="preserve">Uradni list RS, št. 63/07 – uradno prečiščeno besedilo, 65/08, 69/08 – ZTFI-A, 69/08 – ZZavar-E, 40/12 – ZUJF, 158/20 – </w:t>
      </w:r>
      <w:proofErr w:type="spellStart"/>
      <w:r w:rsidRPr="00A07889">
        <w:rPr>
          <w:rFonts w:cs="Arial"/>
          <w:bCs/>
          <w:shd w:val="clear" w:color="auto" w:fill="FFFFFF"/>
        </w:rPr>
        <w:t>ZIntPK</w:t>
      </w:r>
      <w:proofErr w:type="spellEnd"/>
      <w:r w:rsidRPr="00A07889">
        <w:rPr>
          <w:rFonts w:cs="Arial"/>
          <w:bCs/>
          <w:shd w:val="clear" w:color="auto" w:fill="FFFFFF"/>
        </w:rPr>
        <w:t>-C</w:t>
      </w:r>
      <w:r w:rsidR="00A247FA">
        <w:rPr>
          <w:rFonts w:cs="Arial"/>
          <w:bCs/>
          <w:shd w:val="clear" w:color="auto" w:fill="FFFFFF"/>
        </w:rPr>
        <w:t>,</w:t>
      </w:r>
      <w:r w:rsidRPr="00A07889">
        <w:rPr>
          <w:rFonts w:cs="Arial"/>
          <w:bCs/>
          <w:shd w:val="clear" w:color="auto" w:fill="FFFFFF"/>
        </w:rPr>
        <w:t xml:space="preserve"> 203/20 – ZIUPOPDVE</w:t>
      </w:r>
      <w:r w:rsidR="00A247FA">
        <w:rPr>
          <w:rFonts w:cs="Arial"/>
          <w:bCs/>
          <w:shd w:val="clear" w:color="auto" w:fill="FFFFFF"/>
        </w:rPr>
        <w:t xml:space="preserve">, </w:t>
      </w:r>
      <w:r w:rsidR="00A247FA" w:rsidRPr="00792C2F">
        <w:t xml:space="preserve">202/21 – </w:t>
      </w:r>
      <w:proofErr w:type="spellStart"/>
      <w:r w:rsidR="00A247FA" w:rsidRPr="00792C2F">
        <w:t>odl</w:t>
      </w:r>
      <w:proofErr w:type="spellEnd"/>
      <w:r w:rsidR="00A247FA" w:rsidRPr="00792C2F">
        <w:t>. US</w:t>
      </w:r>
      <w:r w:rsidR="00A247FA">
        <w:t xml:space="preserve"> </w:t>
      </w:r>
      <w:r w:rsidR="00A247FA" w:rsidRPr="00E86F8E">
        <w:rPr>
          <w:rFonts w:cs="Arial"/>
          <w:shd w:val="clear" w:color="auto" w:fill="FFFFFF"/>
        </w:rPr>
        <w:t>in </w:t>
      </w:r>
      <w:r w:rsidR="00A247FA" w:rsidRPr="00AF7F71">
        <w:rPr>
          <w:rFonts w:cs="Arial"/>
        </w:rPr>
        <w:t xml:space="preserve">3/22 – </w:t>
      </w:r>
      <w:proofErr w:type="spellStart"/>
      <w:r w:rsidR="00A247FA" w:rsidRPr="00AF7F71">
        <w:rPr>
          <w:rFonts w:cs="Arial"/>
        </w:rPr>
        <w:t>ZDeb</w:t>
      </w:r>
      <w:proofErr w:type="spellEnd"/>
      <w:r w:rsidRPr="00A07889">
        <w:rPr>
          <w:rFonts w:cs="Arial"/>
          <w:bCs/>
        </w:rPr>
        <w:t>)</w:t>
      </w:r>
    </w:p>
    <w:p w14:paraId="1D46C6E5" w14:textId="77777777" w:rsidR="005C172F" w:rsidRDefault="005C172F" w:rsidP="006272AD">
      <w:pPr>
        <w:suppressAutoHyphens w:val="0"/>
        <w:spacing w:after="0" w:line="260" w:lineRule="exact"/>
        <w:jc w:val="left"/>
        <w:rPr>
          <w:bCs/>
        </w:rPr>
      </w:pPr>
    </w:p>
    <w:p w14:paraId="70EA74F0" w14:textId="1E86325C" w:rsidR="005C172F" w:rsidRPr="0015507A" w:rsidRDefault="005C172F" w:rsidP="006272AD">
      <w:pPr>
        <w:suppressAutoHyphens w:val="0"/>
        <w:spacing w:after="0" w:line="260" w:lineRule="exact"/>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6272AD">
      <w:pPr>
        <w:spacing w:after="0" w:line="260" w:lineRule="exact"/>
      </w:pPr>
    </w:p>
    <w:p w14:paraId="439FEF28" w14:textId="127D0E4E" w:rsidR="006272AD" w:rsidRPr="00A07889" w:rsidRDefault="006272AD" w:rsidP="006272AD">
      <w:pPr>
        <w:spacing w:after="0" w:line="260" w:lineRule="exact"/>
        <w:rPr>
          <w:rFonts w:cs="Arial"/>
        </w:rPr>
      </w:pPr>
      <w:r w:rsidRPr="00A07889">
        <w:rPr>
          <w:rFonts w:cs="Arial"/>
        </w:rPr>
        <w:t>objavlja prosto strokovno-tehnično delovno mesto za nedoločen čas, s 6-mesečnim poskusnim delom</w:t>
      </w:r>
    </w:p>
    <w:p w14:paraId="20438C2E" w14:textId="3FA1B181" w:rsidR="005C172F" w:rsidRPr="0015507A" w:rsidRDefault="005C172F" w:rsidP="006272AD">
      <w:pPr>
        <w:spacing w:after="0" w:line="260" w:lineRule="exact"/>
      </w:pPr>
    </w:p>
    <w:p w14:paraId="4FEB18E1" w14:textId="77777777" w:rsidR="00A247FA" w:rsidRPr="00745307" w:rsidRDefault="00A247FA" w:rsidP="00A247FA">
      <w:pPr>
        <w:spacing w:after="0" w:line="260" w:lineRule="exact"/>
        <w:rPr>
          <w:rFonts w:cs="Arial"/>
          <w:b/>
        </w:rPr>
      </w:pPr>
      <w:bookmarkStart w:id="0" w:name="_Hlk501372119"/>
      <w:r>
        <w:rPr>
          <w:b/>
        </w:rPr>
        <w:t xml:space="preserve">strokovni sodelavec </w:t>
      </w:r>
      <w:r w:rsidR="0009417A">
        <w:rPr>
          <w:b/>
        </w:rPr>
        <w:t>VII/</w:t>
      </w:r>
      <w:r w:rsidR="00AA37B5">
        <w:rPr>
          <w:b/>
        </w:rPr>
        <w:t>2 - I</w:t>
      </w:r>
      <w:r w:rsidR="0009417A">
        <w:rPr>
          <w:b/>
        </w:rPr>
        <w:t xml:space="preserve"> (šifra </w:t>
      </w:r>
      <w:r w:rsidR="00AA37B5">
        <w:rPr>
          <w:b/>
        </w:rPr>
        <w:t>DM</w:t>
      </w:r>
      <w:r w:rsidR="0009417A">
        <w:rPr>
          <w:b/>
        </w:rPr>
        <w:t xml:space="preserve"> </w:t>
      </w:r>
      <w:r>
        <w:rPr>
          <w:b/>
        </w:rPr>
        <w:t>59541</w:t>
      </w:r>
      <w:r w:rsidR="0009417A">
        <w:rPr>
          <w:b/>
        </w:rPr>
        <w:t xml:space="preserve">) v </w:t>
      </w:r>
      <w:bookmarkEnd w:id="0"/>
      <w:r w:rsidRPr="00745307">
        <w:rPr>
          <w:rFonts w:cs="Arial"/>
          <w:b/>
        </w:rPr>
        <w:t>Direktoratu za stvarno premoženje, Sektorju za upravljanje, Oddelku za upravljanje.</w:t>
      </w:r>
    </w:p>
    <w:p w14:paraId="03BF293D" w14:textId="77777777" w:rsidR="005C172F" w:rsidRDefault="005C172F" w:rsidP="006272AD">
      <w:pPr>
        <w:spacing w:after="0" w:line="260" w:lineRule="exact"/>
      </w:pPr>
    </w:p>
    <w:p w14:paraId="579DC34E" w14:textId="77777777" w:rsidR="005C172F" w:rsidRPr="00054657" w:rsidRDefault="005C172F" w:rsidP="006272AD">
      <w:pPr>
        <w:spacing w:after="0" w:line="260" w:lineRule="exact"/>
      </w:pPr>
      <w:r w:rsidRPr="00054657">
        <w:t>Kandidati, ki se bodo prijavili na prosto delovno mesto, morajo izpolnjevati naslednje pogoje:</w:t>
      </w:r>
    </w:p>
    <w:p w14:paraId="2F5014DE" w14:textId="77777777" w:rsidR="00A247FA" w:rsidRPr="00745307" w:rsidRDefault="00A247FA" w:rsidP="00A247FA">
      <w:pPr>
        <w:numPr>
          <w:ilvl w:val="0"/>
          <w:numId w:val="25"/>
        </w:numPr>
        <w:suppressAutoHyphens w:val="0"/>
        <w:spacing w:after="0" w:line="260" w:lineRule="exact"/>
        <w:rPr>
          <w:rFonts w:cs="Arial"/>
        </w:rPr>
      </w:pPr>
      <w:r w:rsidRPr="00745307">
        <w:rPr>
          <w:rFonts w:cs="Arial"/>
        </w:rPr>
        <w:t xml:space="preserve">visokošolsko </w:t>
      </w:r>
      <w:r>
        <w:rPr>
          <w:rFonts w:cs="Arial"/>
        </w:rPr>
        <w:t xml:space="preserve">univerzitetno izobraževanje (prejšnje)/visokošolska univerzitetna izobrazba </w:t>
      </w:r>
      <w:r w:rsidRPr="00745307">
        <w:rPr>
          <w:rFonts w:cs="Arial"/>
        </w:rPr>
        <w:t>(prejšnj</w:t>
      </w:r>
      <w:r>
        <w:rPr>
          <w:rFonts w:cs="Arial"/>
        </w:rPr>
        <w:t>a)</w:t>
      </w:r>
      <w:r w:rsidRPr="00745307">
        <w:rPr>
          <w:rFonts w:cs="Arial"/>
        </w:rPr>
        <w:t xml:space="preserve">, ali </w:t>
      </w:r>
      <w:r>
        <w:rPr>
          <w:rFonts w:cs="Arial"/>
        </w:rPr>
        <w:t>magistrsko izobraževanje (druga bolonjska stopnja)/magistrska izobrazba (druga bolonjska stopnja)</w:t>
      </w:r>
      <w:r w:rsidRPr="00745307">
        <w:rPr>
          <w:rFonts w:cs="Arial"/>
        </w:rPr>
        <w:t>,</w:t>
      </w:r>
    </w:p>
    <w:p w14:paraId="2E3D60D7" w14:textId="77777777" w:rsidR="00A247FA" w:rsidRPr="00745307" w:rsidRDefault="00A247FA" w:rsidP="00A247FA">
      <w:pPr>
        <w:numPr>
          <w:ilvl w:val="0"/>
          <w:numId w:val="25"/>
        </w:numPr>
        <w:suppressAutoHyphens w:val="0"/>
        <w:spacing w:after="0" w:line="260" w:lineRule="exact"/>
        <w:rPr>
          <w:rFonts w:cs="Arial"/>
        </w:rPr>
      </w:pPr>
      <w:r w:rsidRPr="00745307">
        <w:rPr>
          <w:rFonts w:cs="Arial"/>
        </w:rPr>
        <w:t xml:space="preserve">najmanj </w:t>
      </w:r>
      <w:r>
        <w:rPr>
          <w:rFonts w:cs="Arial"/>
        </w:rPr>
        <w:t>8</w:t>
      </w:r>
      <w:r w:rsidRPr="00745307">
        <w:rPr>
          <w:rFonts w:cs="Arial"/>
        </w:rPr>
        <w:t xml:space="preserve"> let delovnih izkušenj.</w:t>
      </w:r>
    </w:p>
    <w:p w14:paraId="43B6B376" w14:textId="77777777" w:rsidR="0009417A" w:rsidRDefault="0009417A" w:rsidP="006272AD">
      <w:pPr>
        <w:spacing w:after="0" w:line="260" w:lineRule="exact"/>
      </w:pPr>
    </w:p>
    <w:p w14:paraId="530F87FD" w14:textId="77777777" w:rsidR="0009417A" w:rsidRDefault="0009417A" w:rsidP="006272AD">
      <w:pPr>
        <w:spacing w:after="0" w:line="260" w:lineRule="exact"/>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14:paraId="15E0D1C0" w14:textId="77777777" w:rsidR="0009417A" w:rsidRDefault="0009417A" w:rsidP="006272AD">
      <w:pPr>
        <w:spacing w:after="0" w:line="260" w:lineRule="exact"/>
      </w:pPr>
    </w:p>
    <w:p w14:paraId="126BD206" w14:textId="77777777" w:rsidR="00A247FA" w:rsidRDefault="00A247FA" w:rsidP="00A247FA">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0C57768E" w14:textId="77777777" w:rsidR="00A247FA" w:rsidRDefault="00A247FA" w:rsidP="006272AD">
      <w:pPr>
        <w:spacing w:after="0" w:line="260" w:lineRule="exact"/>
        <w:rPr>
          <w:rFonts w:cs="Arial"/>
        </w:rPr>
      </w:pPr>
    </w:p>
    <w:p w14:paraId="6CDB683F" w14:textId="7FF2453F" w:rsidR="0009417A" w:rsidRDefault="0009417A" w:rsidP="006272AD">
      <w:pPr>
        <w:spacing w:after="0" w:line="260" w:lineRule="exact"/>
        <w:rPr>
          <w:rFonts w:cs="Arial"/>
        </w:rPr>
      </w:pPr>
      <w:r>
        <w:rPr>
          <w:rFonts w:cs="Arial"/>
        </w:rPr>
        <w:t>Naloge delovnega mesta:</w:t>
      </w:r>
    </w:p>
    <w:p w14:paraId="4A3F5CFE" w14:textId="77777777" w:rsidR="00A247FA" w:rsidRPr="00FD7945" w:rsidRDefault="00A247FA" w:rsidP="00A247FA">
      <w:pPr>
        <w:pStyle w:val="Odstavekseznama"/>
        <w:numPr>
          <w:ilvl w:val="0"/>
          <w:numId w:val="26"/>
        </w:numPr>
        <w:suppressAutoHyphens w:val="0"/>
        <w:spacing w:after="0" w:line="260" w:lineRule="exact"/>
        <w:contextualSpacing/>
      </w:pPr>
      <w:r w:rsidRPr="00FD7945">
        <w:t>skrbništvo nad nepremičninami in izvajanje pogodb s področja dela sektorja</w:t>
      </w:r>
      <w:r>
        <w:t>,</w:t>
      </w:r>
    </w:p>
    <w:p w14:paraId="7BDF6565" w14:textId="77777777" w:rsidR="00A247FA" w:rsidRPr="00FD7945" w:rsidRDefault="00A247FA" w:rsidP="00A247FA">
      <w:pPr>
        <w:pStyle w:val="Odstavekseznama"/>
        <w:numPr>
          <w:ilvl w:val="0"/>
          <w:numId w:val="26"/>
        </w:numPr>
        <w:suppressAutoHyphens w:val="0"/>
        <w:spacing w:after="0" w:line="260" w:lineRule="exact"/>
        <w:contextualSpacing/>
      </w:pPr>
      <w:r w:rsidRPr="00FD7945">
        <w:t>sodelovanje pri zahtevnejših postopkih ravnanja s stvarnim premoženjem države</w:t>
      </w:r>
      <w:r>
        <w:t>,</w:t>
      </w:r>
    </w:p>
    <w:p w14:paraId="4441CDD3" w14:textId="77777777" w:rsidR="00A247FA" w:rsidRPr="00FD7945" w:rsidRDefault="00A247FA" w:rsidP="00A247FA">
      <w:pPr>
        <w:pStyle w:val="Odstavekseznama"/>
        <w:numPr>
          <w:ilvl w:val="0"/>
          <w:numId w:val="26"/>
        </w:numPr>
        <w:suppressAutoHyphens w:val="0"/>
        <w:spacing w:after="0" w:line="260" w:lineRule="exact"/>
        <w:contextualSpacing/>
      </w:pPr>
      <w:r w:rsidRPr="00FD7945">
        <w:t>pripravljanje zahtevnejših poročil in gradiv s področja upravljanja nepremičnin znotraj sektorja</w:t>
      </w:r>
      <w:r>
        <w:t>,</w:t>
      </w:r>
    </w:p>
    <w:p w14:paraId="2B81F47D" w14:textId="77777777" w:rsidR="00A247FA" w:rsidRPr="00FD7945" w:rsidRDefault="00A247FA" w:rsidP="00A247FA">
      <w:pPr>
        <w:pStyle w:val="Odstavekseznama"/>
        <w:numPr>
          <w:ilvl w:val="0"/>
          <w:numId w:val="26"/>
        </w:numPr>
        <w:suppressAutoHyphens w:val="0"/>
        <w:spacing w:after="0" w:line="260" w:lineRule="exact"/>
        <w:contextualSpacing/>
      </w:pPr>
      <w:r w:rsidRPr="00FD7945">
        <w:t>skrb za urejenost nepremičnin ter javnih in internih evidenc nepremičnin</w:t>
      </w:r>
      <w:r>
        <w:t>,</w:t>
      </w:r>
    </w:p>
    <w:p w14:paraId="338D3B46" w14:textId="77777777" w:rsidR="00A247FA" w:rsidRPr="00FD7945" w:rsidRDefault="00A247FA" w:rsidP="00A247FA">
      <w:pPr>
        <w:pStyle w:val="Odstavekseznama"/>
        <w:numPr>
          <w:ilvl w:val="0"/>
          <w:numId w:val="26"/>
        </w:numPr>
        <w:suppressAutoHyphens w:val="0"/>
        <w:spacing w:after="0" w:line="260" w:lineRule="exact"/>
        <w:contextualSpacing/>
      </w:pPr>
      <w:r w:rsidRPr="00FD7945">
        <w:t>izvajanje zahtevnejših upravljavskih in drugih strokovno tehničnih nalog s področja sektorja</w:t>
      </w:r>
      <w:r>
        <w:t>,</w:t>
      </w:r>
    </w:p>
    <w:p w14:paraId="4C27BA6E" w14:textId="77777777" w:rsidR="00A247FA" w:rsidRPr="00FD7945" w:rsidRDefault="00A247FA" w:rsidP="00A247FA">
      <w:pPr>
        <w:pStyle w:val="Odstavekseznama"/>
        <w:numPr>
          <w:ilvl w:val="0"/>
          <w:numId w:val="26"/>
        </w:numPr>
        <w:suppressAutoHyphens w:val="0"/>
        <w:spacing w:after="0" w:line="260" w:lineRule="exact"/>
        <w:contextualSpacing/>
      </w:pPr>
      <w:r w:rsidRPr="00FD7945">
        <w:t>usklajevanje in sodelovanje z dobavitelji, izvajalci, upravniki, lastniki</w:t>
      </w:r>
      <w:r>
        <w:t>,</w:t>
      </w:r>
    </w:p>
    <w:p w14:paraId="2B27EB2C" w14:textId="77777777" w:rsidR="00A247FA" w:rsidRPr="00FD7945" w:rsidRDefault="00A247FA" w:rsidP="00A247FA">
      <w:pPr>
        <w:pStyle w:val="Odstavekseznama"/>
        <w:numPr>
          <w:ilvl w:val="0"/>
          <w:numId w:val="26"/>
        </w:numPr>
        <w:suppressAutoHyphens w:val="0"/>
        <w:spacing w:after="0" w:line="260" w:lineRule="exact"/>
        <w:contextualSpacing/>
      </w:pPr>
      <w:r w:rsidRPr="00FD7945">
        <w:t>kontrola računov, stroškov, potrjevanje računov (likvidacija računov) za nepremičnine v upravljanju</w:t>
      </w:r>
      <w:r>
        <w:t>,</w:t>
      </w:r>
    </w:p>
    <w:p w14:paraId="3575CF53" w14:textId="77777777" w:rsidR="00A247FA" w:rsidRPr="00FD7945" w:rsidRDefault="00A247FA" w:rsidP="00A247FA">
      <w:pPr>
        <w:pStyle w:val="Odstavekseznama"/>
        <w:numPr>
          <w:ilvl w:val="0"/>
          <w:numId w:val="26"/>
        </w:numPr>
        <w:suppressAutoHyphens w:val="0"/>
        <w:spacing w:after="0" w:line="260" w:lineRule="exact"/>
        <w:contextualSpacing/>
      </w:pPr>
      <w:r w:rsidRPr="00FD7945">
        <w:lastRenderedPageBreak/>
        <w:t>izvajanje zahtevnejših evidenčnih naročil</w:t>
      </w:r>
      <w:r>
        <w:t>,</w:t>
      </w:r>
    </w:p>
    <w:p w14:paraId="039F82EA" w14:textId="77777777" w:rsidR="00A247FA" w:rsidRPr="00FD7945" w:rsidRDefault="00A247FA" w:rsidP="00A247FA">
      <w:pPr>
        <w:pStyle w:val="Odstavekseznama"/>
        <w:numPr>
          <w:ilvl w:val="0"/>
          <w:numId w:val="26"/>
        </w:numPr>
        <w:suppressAutoHyphens w:val="0"/>
        <w:spacing w:after="0" w:line="260" w:lineRule="exact"/>
        <w:contextualSpacing/>
      </w:pPr>
      <w:r w:rsidRPr="00FD7945">
        <w:t>sodelovanje pri pripravi javnih naročil</w:t>
      </w:r>
      <w:r>
        <w:t>,</w:t>
      </w:r>
    </w:p>
    <w:p w14:paraId="196E03BB" w14:textId="689E0CD1" w:rsidR="00A247FA" w:rsidRDefault="00A247FA" w:rsidP="00A247FA">
      <w:pPr>
        <w:pStyle w:val="Odstavekseznama"/>
        <w:numPr>
          <w:ilvl w:val="0"/>
          <w:numId w:val="26"/>
        </w:numPr>
        <w:suppressAutoHyphens w:val="0"/>
        <w:spacing w:after="0" w:line="260" w:lineRule="exact"/>
        <w:contextualSpacing/>
      </w:pPr>
      <w:r w:rsidRPr="00FD7945">
        <w:t>opravljanje drugih nalog po navodilu vodje</w:t>
      </w:r>
      <w:r>
        <w:t>.</w:t>
      </w:r>
    </w:p>
    <w:p w14:paraId="125E8BD0" w14:textId="511EE682" w:rsidR="00C37FB1" w:rsidRDefault="00C37FB1" w:rsidP="00C37FB1">
      <w:pPr>
        <w:suppressAutoHyphens w:val="0"/>
        <w:spacing w:after="0" w:line="260" w:lineRule="exact"/>
        <w:contextualSpacing/>
      </w:pPr>
    </w:p>
    <w:p w14:paraId="5E09AE82" w14:textId="50693C14" w:rsidR="00C37FB1" w:rsidRPr="00791DA3" w:rsidRDefault="00C37FB1" w:rsidP="00C37FB1">
      <w:pPr>
        <w:spacing w:after="0" w:line="260" w:lineRule="exact"/>
        <w:rPr>
          <w:rFonts w:cs="Arial"/>
        </w:rPr>
      </w:pPr>
      <w:r w:rsidRPr="00791DA3">
        <w:rPr>
          <w:rFonts w:cs="Arial"/>
        </w:rPr>
        <w:t>Prednost pri izbiri bodo imeli kandidati z izkušnjami na področj</w:t>
      </w:r>
      <w:r w:rsidR="00CD7EFE" w:rsidRPr="00791DA3">
        <w:rPr>
          <w:rFonts w:cs="Arial"/>
        </w:rPr>
        <w:t>u:</w:t>
      </w:r>
    </w:p>
    <w:p w14:paraId="2B850DD9" w14:textId="77777777" w:rsidR="00CD7EFE" w:rsidRDefault="00CD7EFE" w:rsidP="00CD7EFE">
      <w:pPr>
        <w:pStyle w:val="Odstavekseznama"/>
        <w:numPr>
          <w:ilvl w:val="0"/>
          <w:numId w:val="26"/>
        </w:numPr>
        <w:spacing w:after="0" w:line="260" w:lineRule="exact"/>
      </w:pPr>
      <w:r w:rsidRPr="00791DA3">
        <w:t>poznavanja programske opreme Lotus Notes- SPIS, MFERAC, Microsoft</w:t>
      </w:r>
      <w:r>
        <w:t xml:space="preserve"> Excel;</w:t>
      </w:r>
    </w:p>
    <w:p w14:paraId="70329ACD" w14:textId="6CF883F0" w:rsidR="00CD7EFE" w:rsidRPr="00CD7EFE" w:rsidRDefault="00CD7EFE" w:rsidP="00CD7EFE">
      <w:pPr>
        <w:pStyle w:val="Odstavekseznama"/>
        <w:numPr>
          <w:ilvl w:val="0"/>
          <w:numId w:val="26"/>
        </w:numPr>
        <w:spacing w:after="0" w:line="260" w:lineRule="exact"/>
      </w:pPr>
      <w:r>
        <w:t xml:space="preserve">poznavanju evidenc (GURS, zemljiška knjiga). </w:t>
      </w:r>
    </w:p>
    <w:p w14:paraId="7481D4E2" w14:textId="69987CBB" w:rsidR="00810562" w:rsidRDefault="00810562" w:rsidP="006272AD">
      <w:pPr>
        <w:spacing w:after="0" w:line="260" w:lineRule="exact"/>
      </w:pPr>
    </w:p>
    <w:p w14:paraId="7F2027F7" w14:textId="77777777" w:rsidR="00EF3CD4" w:rsidRDefault="00EF3CD4" w:rsidP="006272AD">
      <w:pPr>
        <w:spacing w:after="0" w:line="260" w:lineRule="exact"/>
        <w:rPr>
          <w:rFonts w:cs="Arial"/>
        </w:rPr>
      </w:pPr>
      <w:r>
        <w:rPr>
          <w:rFonts w:cs="Arial"/>
        </w:rPr>
        <w:t>Prijava mora vsebovati:</w:t>
      </w:r>
    </w:p>
    <w:p w14:paraId="0FAA293E" w14:textId="77777777" w:rsidR="00EF3CD4" w:rsidRPr="00565ECB" w:rsidRDefault="00EF3CD4" w:rsidP="006272AD">
      <w:pPr>
        <w:numPr>
          <w:ilvl w:val="0"/>
          <w:numId w:val="1"/>
        </w:numPr>
        <w:suppressAutoHyphens w:val="0"/>
        <w:spacing w:after="0" w:line="260" w:lineRule="exact"/>
        <w:rPr>
          <w:rFonts w:cs="Arial"/>
        </w:rPr>
      </w:pPr>
      <w:r w:rsidRPr="00565ECB">
        <w:rPr>
          <w:rFonts w:cs="Arial"/>
        </w:rPr>
        <w:t>pisno izjavo kandidata o izpolnjevanju pogoja glede zahtevane izobrazbe, iz katere mora biti razvidna stopnja izobrazbe ter leto in ustanova, na kateri je bila izobrazba pridobljena,</w:t>
      </w:r>
    </w:p>
    <w:p w14:paraId="0DFCE267" w14:textId="77777777" w:rsidR="00EF3CD4" w:rsidRPr="00565ECB" w:rsidRDefault="00EF3CD4" w:rsidP="006272AD">
      <w:pPr>
        <w:numPr>
          <w:ilvl w:val="0"/>
          <w:numId w:val="1"/>
        </w:numPr>
        <w:suppressAutoHyphens w:val="0"/>
        <w:spacing w:after="0" w:line="260" w:lineRule="exact"/>
        <w:rPr>
          <w:rFonts w:cs="Arial"/>
        </w:rPr>
      </w:pPr>
      <w:r w:rsidRPr="00565ECB">
        <w:rPr>
          <w:rFonts w:cs="Arial"/>
        </w:rPr>
        <w:t xml:space="preserve">pisno izjavo kandidata o vseh dosedanjih zaposlitvah, iz katere je razvidno izpopolnjevanje pogoja glede zahtevanih delovnih izkušenj. V izjavi kandidat navede datum sklenitve in datum prekinitve delovnega razmerja pri posameznemu delodajalcu ter na kratko opiše delo z navedbo stopnje izobrazbe, ki ga je opravljal pri tem delodajalcu, </w:t>
      </w:r>
      <w:r>
        <w:rPr>
          <w:rFonts w:cs="Arial"/>
        </w:rPr>
        <w:t>ter navede stopnjo zahtevnosti delovnega mesta,</w:t>
      </w:r>
    </w:p>
    <w:p w14:paraId="63C6F398" w14:textId="245D1AF5" w:rsidR="005C172F" w:rsidRDefault="00EF3CD4" w:rsidP="006272AD">
      <w:pPr>
        <w:pStyle w:val="Odstavekseznama"/>
        <w:numPr>
          <w:ilvl w:val="0"/>
          <w:numId w:val="1"/>
        </w:numPr>
        <w:spacing w:after="0" w:line="260" w:lineRule="exact"/>
      </w:pPr>
      <w:r w:rsidRPr="00565ECB">
        <w:t xml:space="preserve">pisno </w:t>
      </w:r>
      <w:r w:rsidRPr="00101066">
        <w:t>izjavo kandidata, da za namen postopka zaposlitve dovoljuje Ministrstvu za javno upravo pridobitev podatkov o izpolnjevanju pogojev za zasedbo delovnega mesta iz uradnih evidenc</w:t>
      </w:r>
      <w:r>
        <w:t>.</w:t>
      </w:r>
    </w:p>
    <w:p w14:paraId="627BE91B" w14:textId="77777777" w:rsidR="005C172F" w:rsidRDefault="005C172F" w:rsidP="006272AD">
      <w:pPr>
        <w:spacing w:after="0" w:line="260" w:lineRule="exact"/>
      </w:pPr>
      <w:r>
        <w:t> </w:t>
      </w:r>
    </w:p>
    <w:p w14:paraId="46AA974F" w14:textId="77777777" w:rsidR="005C172F" w:rsidRDefault="005C172F" w:rsidP="006272AD">
      <w:pPr>
        <w:spacing w:after="0" w:line="260" w:lineRule="exact"/>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6272AD">
      <w:pPr>
        <w:spacing w:after="0" w:line="260" w:lineRule="exact"/>
      </w:pPr>
    </w:p>
    <w:p w14:paraId="507F7595" w14:textId="77777777" w:rsidR="00EF3CD4" w:rsidRDefault="00EF3CD4" w:rsidP="006272AD">
      <w:pPr>
        <w:spacing w:after="0" w:line="260" w:lineRule="exact"/>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Default="005C172F" w:rsidP="006272AD">
      <w:pPr>
        <w:spacing w:after="0" w:line="260" w:lineRule="exact"/>
      </w:pPr>
    </w:p>
    <w:p w14:paraId="681280C1" w14:textId="77777777" w:rsidR="00AA37B5" w:rsidRDefault="005C172F" w:rsidP="00AA37B5">
      <w:pPr>
        <w:spacing w:after="0" w:line="260" w:lineRule="exact"/>
        <w:rPr>
          <w:rFonts w:cs="Arial"/>
        </w:rPr>
      </w:pPr>
      <w:r>
        <w:t xml:space="preserve">Z izbranim kandidatom bo sklenjeno delovno razmerje za </w:t>
      </w:r>
      <w:r w:rsidR="00AA37B5">
        <w:t>ne</w:t>
      </w:r>
      <w:r>
        <w:t>določen čas</w:t>
      </w:r>
      <w:r w:rsidR="00AA37B5">
        <w:t xml:space="preserve">, </w:t>
      </w:r>
      <w:r w:rsidRPr="00614579">
        <w:t>s polnim delovnim časom</w:t>
      </w:r>
      <w:r w:rsidR="00AA37B5">
        <w:t xml:space="preserve"> </w:t>
      </w:r>
      <w:r w:rsidR="00AA37B5" w:rsidRPr="00A07889">
        <w:rPr>
          <w:rFonts w:cs="Arial"/>
        </w:rPr>
        <w:t>in 6-mesečnim poskusnim delom</w:t>
      </w:r>
      <w:r w:rsidRPr="00614579">
        <w:t xml:space="preserve">. </w:t>
      </w:r>
      <w:r w:rsidR="00AA37B5" w:rsidRPr="00A07889">
        <w:rPr>
          <w:rFonts w:cs="Arial"/>
        </w:rPr>
        <w:t>Poskusno delo se lahko podaljša v primeru začasne odsotnosti z dela.</w:t>
      </w:r>
    </w:p>
    <w:p w14:paraId="0F853A6A" w14:textId="77777777" w:rsidR="00AA37B5" w:rsidRDefault="00AA37B5" w:rsidP="006272AD">
      <w:pPr>
        <w:autoSpaceDE w:val="0"/>
        <w:autoSpaceDN w:val="0"/>
        <w:adjustRightInd w:val="0"/>
        <w:spacing w:after="0" w:line="260" w:lineRule="exact"/>
      </w:pPr>
    </w:p>
    <w:p w14:paraId="34124C90" w14:textId="3348EBA7" w:rsidR="005C172F" w:rsidRDefault="005C172F" w:rsidP="006272AD">
      <w:pPr>
        <w:autoSpaceDE w:val="0"/>
        <w:autoSpaceDN w:val="0"/>
        <w:adjustRightInd w:val="0"/>
        <w:spacing w:after="0" w:line="260" w:lineRule="exact"/>
      </w:pPr>
      <w:r w:rsidRPr="00614579">
        <w:t>Izbrani kandida</w:t>
      </w:r>
      <w:r>
        <w:t>t bo delo opravljal v prostorih Ministrstva za javno upravo na Tržaški cesti 21 v Ljubljani oziroma v drugih njegovih uradnih prostorih.</w:t>
      </w:r>
    </w:p>
    <w:p w14:paraId="3D0FEF07" w14:textId="77777777" w:rsidR="005C172F" w:rsidRDefault="005C172F" w:rsidP="006272AD">
      <w:pPr>
        <w:spacing w:after="0" w:line="260" w:lineRule="exact"/>
      </w:pPr>
    </w:p>
    <w:p w14:paraId="2751BAA8" w14:textId="793D484B" w:rsidR="005C172F" w:rsidRDefault="005C172F" w:rsidP="006272AD">
      <w:pPr>
        <w:spacing w:after="0" w:line="260" w:lineRule="exact"/>
      </w:pPr>
      <w:r>
        <w:t>Kandidat vloži prijavo v pisni obliki (na priloženem obrazcu »</w:t>
      </w:r>
      <w:r w:rsidRPr="0046176C">
        <w:t>Vloga</w:t>
      </w:r>
      <w:r>
        <w:t xml:space="preserve"> za zaposlitev«), ki jo pošlje v zaprti ovojnici z označbo: »Za javno objavo za delovno mesto </w:t>
      </w:r>
      <w:r w:rsidR="00C37FB1" w:rsidRPr="00C37FB1">
        <w:rPr>
          <w:bCs/>
        </w:rPr>
        <w:t xml:space="preserve">strokovni sodelavec VII/2 - I (šifra DM 59541) v </w:t>
      </w:r>
      <w:r w:rsidR="00C37FB1" w:rsidRPr="00C37FB1">
        <w:rPr>
          <w:rFonts w:cs="Arial"/>
          <w:bCs/>
        </w:rPr>
        <w:t>Direktoratu za stvarno premoženje, Sektorju za upravljanje, Oddelku za upravljanje</w:t>
      </w:r>
      <w:r w:rsidRPr="00ED68AA">
        <w:rPr>
          <w:bCs/>
        </w:rPr>
        <w:t>,</w:t>
      </w:r>
      <w:r w:rsidRPr="00ED68AA">
        <w:t xml:space="preserve"> št. 1100-</w:t>
      </w:r>
      <w:r w:rsidR="00C37FB1">
        <w:t>43</w:t>
      </w:r>
      <w:r w:rsidRPr="00ED68AA">
        <w:t>/202</w:t>
      </w:r>
      <w:r w:rsidR="00C37FB1">
        <w:t>2</w:t>
      </w:r>
      <w:r w:rsidRPr="00ED68AA">
        <w:t>«</w:t>
      </w:r>
      <w:r w:rsidRPr="00B94B84">
        <w:t xml:space="preserve"> </w:t>
      </w:r>
      <w:r w:rsidRPr="00B94B84">
        <w:rPr>
          <w:b/>
          <w:bCs/>
        </w:rPr>
        <w:t>na naslov</w:t>
      </w:r>
      <w:r w:rsidRPr="00B94B84">
        <w:t>: Ministrstvo za javno upravo, Sekretariat, Služba za kadrovske zadeve, Tržaška cesta</w:t>
      </w:r>
      <w:r>
        <w:t xml:space="preserve"> 21, 1000 Ljubljana, in sicer v </w:t>
      </w:r>
      <w:r w:rsidRPr="00C37FB1">
        <w:t xml:space="preserve">roku </w:t>
      </w:r>
      <w:r w:rsidRPr="00C37FB1">
        <w:rPr>
          <w:b/>
        </w:rPr>
        <w:t>8</w:t>
      </w:r>
      <w:r w:rsidRPr="00C37FB1">
        <w:rPr>
          <w:b/>
          <w:bCs/>
        </w:rPr>
        <w:t xml:space="preserve"> dni po objavi </w:t>
      </w:r>
      <w:r w:rsidRPr="00C37FB1">
        <w:t>na</w:t>
      </w:r>
      <w:r w:rsidRPr="00D440B1">
        <w:t xml:space="preserve"> Zavodu RS za zaposlovanje in </w:t>
      </w:r>
      <w:r w:rsidR="00614579">
        <w:t xml:space="preserve">na </w:t>
      </w:r>
      <w:r w:rsidRPr="00D440B1">
        <w:t>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6272AD">
      <w:pPr>
        <w:spacing w:after="0" w:line="260" w:lineRule="exact"/>
      </w:pPr>
    </w:p>
    <w:p w14:paraId="17A77CF7" w14:textId="4D45BB5A" w:rsidR="005C172F" w:rsidRDefault="005C172F" w:rsidP="006272AD">
      <w:pPr>
        <w:spacing w:after="0" w:line="260" w:lineRule="exact"/>
      </w:pPr>
      <w:r>
        <w:t>Kandidati bodo o izbiri pisno obveščeni</w:t>
      </w:r>
      <w:r w:rsidR="00AA37B5">
        <w:t>.</w:t>
      </w:r>
    </w:p>
    <w:p w14:paraId="594DE2B8" w14:textId="77777777" w:rsidR="00D85840" w:rsidRPr="008F4796" w:rsidRDefault="00D85840" w:rsidP="006272AD">
      <w:pPr>
        <w:spacing w:after="0" w:line="260" w:lineRule="exact"/>
        <w:rPr>
          <w:rFonts w:cs="Arial"/>
        </w:rPr>
      </w:pPr>
    </w:p>
    <w:p w14:paraId="4B4FD8B9" w14:textId="77777777" w:rsidR="00C37FB1" w:rsidRDefault="00C37FB1" w:rsidP="00C37FB1">
      <w:pPr>
        <w:spacing w:after="0" w:line="260" w:lineRule="exact"/>
      </w:pPr>
      <w:r w:rsidRPr="008F4796">
        <w:rPr>
          <w:rFonts w:cs="Arial"/>
        </w:rPr>
        <w:t>Informacije o izvedbi javne</w:t>
      </w:r>
      <w:r>
        <w:rPr>
          <w:rFonts w:cs="Arial"/>
        </w:rPr>
        <w:t>ga</w:t>
      </w:r>
      <w:r w:rsidRPr="008F4796">
        <w:rPr>
          <w:rFonts w:cs="Arial"/>
        </w:rPr>
        <w:t xml:space="preserve"> </w:t>
      </w:r>
      <w:r>
        <w:rPr>
          <w:rFonts w:cs="Arial"/>
        </w:rPr>
        <w:t>natečaja</w:t>
      </w:r>
      <w:r w:rsidRPr="008F4796">
        <w:rPr>
          <w:rFonts w:cs="Arial"/>
        </w:rPr>
        <w:t xml:space="preserve"> daje</w:t>
      </w:r>
      <w:r w:rsidRPr="00C84ED6">
        <w:rPr>
          <w:rFonts w:cs="Arial"/>
        </w:rPr>
        <w:t xml:space="preserve"> </w:t>
      </w:r>
      <w:r>
        <w:rPr>
          <w:rFonts w:cs="Arial"/>
        </w:rPr>
        <w:t>Mateja Arko Košec, tel. št. 01/ 478 8618</w:t>
      </w:r>
      <w:r w:rsidRPr="00C84ED6">
        <w:rPr>
          <w:rFonts w:cs="Arial"/>
        </w:rPr>
        <w:t xml:space="preserve">, informacije o delovnem področju pa </w:t>
      </w:r>
      <w:r>
        <w:rPr>
          <w:rFonts w:cs="Arial"/>
        </w:rPr>
        <w:t>mag. Franci Tomše</w:t>
      </w:r>
      <w:r w:rsidRPr="00C36AD3">
        <w:t>, tel. 01/</w:t>
      </w:r>
      <w:r w:rsidRPr="0083382C">
        <w:t xml:space="preserve">478 </w:t>
      </w:r>
      <w:r>
        <w:t>7</w:t>
      </w:r>
      <w:r w:rsidRPr="0083382C">
        <w:t xml:space="preserve">8 </w:t>
      </w:r>
      <w:r>
        <w:t>60</w:t>
      </w:r>
      <w:r w:rsidRPr="0083382C">
        <w:t>.</w:t>
      </w:r>
    </w:p>
    <w:p w14:paraId="380954C7" w14:textId="77777777" w:rsidR="003B2B7E" w:rsidRPr="008F4796" w:rsidRDefault="003B2B7E" w:rsidP="006272AD">
      <w:pPr>
        <w:spacing w:after="0" w:line="260" w:lineRule="exact"/>
        <w:rPr>
          <w:rFonts w:cs="Arial"/>
        </w:rPr>
      </w:pPr>
      <w:r w:rsidRPr="008F4796">
        <w:rPr>
          <w:rFonts w:cs="Arial"/>
        </w:rPr>
        <w:t> </w:t>
      </w:r>
    </w:p>
    <w:p w14:paraId="59062471" w14:textId="77777777" w:rsidR="003B2B7E" w:rsidRPr="008F4796" w:rsidRDefault="003B2B7E" w:rsidP="006272AD">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4523C2"/>
    <w:multiLevelType w:val="hybridMultilevel"/>
    <w:tmpl w:val="10EA2B2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10"/>
  </w:num>
  <w:num w:numId="12">
    <w:abstractNumId w:val="20"/>
  </w:num>
  <w:num w:numId="13">
    <w:abstractNumId w:val="21"/>
  </w:num>
  <w:num w:numId="14">
    <w:abstractNumId w:val="21"/>
  </w:num>
  <w:num w:numId="15">
    <w:abstractNumId w:val="22"/>
  </w:num>
  <w:num w:numId="16">
    <w:abstractNumId w:val="23"/>
  </w:num>
  <w:num w:numId="17">
    <w:abstractNumId w:val="11"/>
  </w:num>
  <w:num w:numId="18">
    <w:abstractNumId w:val="15"/>
  </w:num>
  <w:num w:numId="19">
    <w:abstractNumId w:val="15"/>
  </w:num>
  <w:num w:numId="20">
    <w:abstractNumId w:val="16"/>
  </w:num>
  <w:num w:numId="21">
    <w:abstractNumId w:val="12"/>
  </w:num>
  <w:num w:numId="22">
    <w:abstractNumId w:val="17"/>
  </w:num>
  <w:num w:numId="23">
    <w:abstractNumId w:val="18"/>
  </w:num>
  <w:num w:numId="24">
    <w:abstractNumId w:val="8"/>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5178"/>
    <w:rsid w:val="00034EE6"/>
    <w:rsid w:val="00066001"/>
    <w:rsid w:val="00072937"/>
    <w:rsid w:val="000909EC"/>
    <w:rsid w:val="0009417A"/>
    <w:rsid w:val="000A1C6B"/>
    <w:rsid w:val="000B754C"/>
    <w:rsid w:val="000E064D"/>
    <w:rsid w:val="00104C49"/>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365CB"/>
    <w:rsid w:val="00360CA1"/>
    <w:rsid w:val="00370BF2"/>
    <w:rsid w:val="00381AC4"/>
    <w:rsid w:val="00392323"/>
    <w:rsid w:val="00394610"/>
    <w:rsid w:val="0039596F"/>
    <w:rsid w:val="003A1666"/>
    <w:rsid w:val="003B2B7E"/>
    <w:rsid w:val="003C5394"/>
    <w:rsid w:val="003E1DEA"/>
    <w:rsid w:val="003E72FF"/>
    <w:rsid w:val="00452C3F"/>
    <w:rsid w:val="00454758"/>
    <w:rsid w:val="0047014E"/>
    <w:rsid w:val="00490AF2"/>
    <w:rsid w:val="00495AC5"/>
    <w:rsid w:val="004C1ECF"/>
    <w:rsid w:val="004D282F"/>
    <w:rsid w:val="004E72CD"/>
    <w:rsid w:val="004E7321"/>
    <w:rsid w:val="004F7086"/>
    <w:rsid w:val="00541B78"/>
    <w:rsid w:val="00545297"/>
    <w:rsid w:val="00551A58"/>
    <w:rsid w:val="00567BBD"/>
    <w:rsid w:val="005734DB"/>
    <w:rsid w:val="00580948"/>
    <w:rsid w:val="005914A9"/>
    <w:rsid w:val="005B5685"/>
    <w:rsid w:val="005C172F"/>
    <w:rsid w:val="005D0D3E"/>
    <w:rsid w:val="005D7599"/>
    <w:rsid w:val="005E446A"/>
    <w:rsid w:val="00604B94"/>
    <w:rsid w:val="00614579"/>
    <w:rsid w:val="006272AD"/>
    <w:rsid w:val="00632948"/>
    <w:rsid w:val="00677F9F"/>
    <w:rsid w:val="0068163B"/>
    <w:rsid w:val="006C0E80"/>
    <w:rsid w:val="006D322C"/>
    <w:rsid w:val="006E5BD5"/>
    <w:rsid w:val="006F1DAD"/>
    <w:rsid w:val="0070046C"/>
    <w:rsid w:val="00745D02"/>
    <w:rsid w:val="00765278"/>
    <w:rsid w:val="007905E8"/>
    <w:rsid w:val="00791DA3"/>
    <w:rsid w:val="00810562"/>
    <w:rsid w:val="00837A69"/>
    <w:rsid w:val="00853B4A"/>
    <w:rsid w:val="00866D6D"/>
    <w:rsid w:val="00883AD0"/>
    <w:rsid w:val="008A6BC5"/>
    <w:rsid w:val="008C11FB"/>
    <w:rsid w:val="008C1D12"/>
    <w:rsid w:val="008C312F"/>
    <w:rsid w:val="008D1CF4"/>
    <w:rsid w:val="008D7B22"/>
    <w:rsid w:val="008F4796"/>
    <w:rsid w:val="008F5B78"/>
    <w:rsid w:val="00904A85"/>
    <w:rsid w:val="00916F49"/>
    <w:rsid w:val="00923E02"/>
    <w:rsid w:val="00925480"/>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47FA"/>
    <w:rsid w:val="00A26CC3"/>
    <w:rsid w:val="00A33EFE"/>
    <w:rsid w:val="00A34DC1"/>
    <w:rsid w:val="00A46F00"/>
    <w:rsid w:val="00AA37B5"/>
    <w:rsid w:val="00AA68EE"/>
    <w:rsid w:val="00AC1FD4"/>
    <w:rsid w:val="00B14449"/>
    <w:rsid w:val="00B150F3"/>
    <w:rsid w:val="00B2263F"/>
    <w:rsid w:val="00B65A28"/>
    <w:rsid w:val="00B725E9"/>
    <w:rsid w:val="00B862E7"/>
    <w:rsid w:val="00BA4761"/>
    <w:rsid w:val="00BB288F"/>
    <w:rsid w:val="00BC1BA2"/>
    <w:rsid w:val="00C36BE2"/>
    <w:rsid w:val="00C37FB1"/>
    <w:rsid w:val="00C53282"/>
    <w:rsid w:val="00C552CF"/>
    <w:rsid w:val="00C60C47"/>
    <w:rsid w:val="00C74BAC"/>
    <w:rsid w:val="00C75D1B"/>
    <w:rsid w:val="00C84ED6"/>
    <w:rsid w:val="00CA5945"/>
    <w:rsid w:val="00CD328F"/>
    <w:rsid w:val="00CD7D4A"/>
    <w:rsid w:val="00CD7EFE"/>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516CF"/>
    <w:rsid w:val="00E542F9"/>
    <w:rsid w:val="00E82B59"/>
    <w:rsid w:val="00E83B19"/>
    <w:rsid w:val="00E84B28"/>
    <w:rsid w:val="00ED68AA"/>
    <w:rsid w:val="00EE00A4"/>
    <w:rsid w:val="00EF3CD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25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922</Words>
  <Characters>5258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6168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2022-03-08T13:20:00Z</dcterms:created>
  <dcterms:modified xsi:type="dcterms:W3CDTF">2022-03-08T13:30:00Z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