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0DA8EA9E"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922B6F">
        <w:rPr>
          <w:rFonts w:cs="Arial"/>
        </w:rPr>
        <w:t>4</w:t>
      </w:r>
      <w:r w:rsidR="00A34DC1">
        <w:rPr>
          <w:rFonts w:cs="Arial"/>
        </w:rPr>
        <w:t>2</w:t>
      </w:r>
      <w:r w:rsidR="008A6BC5" w:rsidRPr="008F4796">
        <w:rPr>
          <w:rFonts w:cs="Arial"/>
        </w:rPr>
        <w:t>/2021/1</w:t>
      </w:r>
    </w:p>
    <w:p w14:paraId="73A7A29F" w14:textId="3F0AA760"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922B6F">
        <w:rPr>
          <w:rFonts w:cs="Arial"/>
        </w:rPr>
        <w:t>1</w:t>
      </w:r>
      <w:r w:rsidR="00677F9F" w:rsidRPr="008F4796">
        <w:rPr>
          <w:rFonts w:cs="Arial"/>
        </w:rPr>
        <w:t xml:space="preserve">. </w:t>
      </w:r>
      <w:r w:rsidR="00E71496">
        <w:rPr>
          <w:rFonts w:cs="Arial"/>
        </w:rPr>
        <w:t>4</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601EB0" w14:textId="77777777" w:rsidR="005C172F" w:rsidRDefault="005C172F" w:rsidP="005C172F">
      <w:pPr>
        <w:suppressAutoHyphens w:val="0"/>
        <w:spacing w:after="0"/>
        <w:rPr>
          <w:bCs/>
        </w:rPr>
      </w:pPr>
      <w:r w:rsidRPr="005C172F">
        <w:rPr>
          <w:bCs/>
        </w:rPr>
        <w:t xml:space="preserve">Na podlagi 25. člena Zakona o delovnih razmerjih (Uradni list RS, št. 21/13, 78/13 – </w:t>
      </w:r>
      <w:proofErr w:type="spellStart"/>
      <w:r w:rsidRPr="005C172F">
        <w:rPr>
          <w:bCs/>
        </w:rPr>
        <w:t>popr</w:t>
      </w:r>
      <w:proofErr w:type="spellEnd"/>
      <w:r w:rsidRPr="005C172F">
        <w:rPr>
          <w:bCs/>
        </w:rPr>
        <w:t xml:space="preserve">., 47/15 – ZZSDT, 33/16 – PZ-F, 52/16, 15/17 – </w:t>
      </w:r>
      <w:proofErr w:type="spellStart"/>
      <w:r w:rsidRPr="005C172F">
        <w:rPr>
          <w:bCs/>
        </w:rPr>
        <w:t>odl</w:t>
      </w:r>
      <w:proofErr w:type="spellEnd"/>
      <w:r w:rsidRPr="005C172F">
        <w:rPr>
          <w:bCs/>
        </w:rPr>
        <w:t xml:space="preserve">. US, 22/19 – </w:t>
      </w:r>
      <w:proofErr w:type="spellStart"/>
      <w:r w:rsidRPr="005C172F">
        <w:rPr>
          <w:bCs/>
        </w:rPr>
        <w:t>ZPosS</w:t>
      </w:r>
      <w:proofErr w:type="spellEnd"/>
      <w:r w:rsidRPr="005C172F">
        <w:rPr>
          <w:bCs/>
        </w:rPr>
        <w:t xml:space="preserve">, 81/19 </w:t>
      </w:r>
      <w:r>
        <w:t xml:space="preserve">in </w:t>
      </w:r>
      <w:hyperlink r:id="rId8" w:tgtFrame="_blank" w:tooltip="Zakon o interventnih ukrepih za pomoč pri omilitvi posledic drugega vala epidemije COVID-19" w:history="1">
        <w:r w:rsidRPr="005C172F">
          <w:rPr>
            <w:rStyle w:val="Hiperpovezava"/>
            <w:color w:val="auto"/>
            <w:u w:val="none"/>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color w:val="auto"/>
            <w:u w:val="none"/>
          </w:rPr>
          <w:t>158/20</w:t>
        </w:r>
      </w:hyperlink>
      <w:r w:rsidRPr="00810562">
        <w:t xml:space="preserve"> – </w:t>
      </w:r>
      <w:proofErr w:type="spellStart"/>
      <w:r>
        <w:t>ZIntPK</w:t>
      </w:r>
      <w:proofErr w:type="spellEnd"/>
      <w:r>
        <w:t xml:space="preserve">-C in </w:t>
      </w:r>
      <w:hyperlink r:id="rId10" w:tgtFrame="_blank" w:tooltip="Zakon o interventnih ukrepih za pomoč pri omilitvi posledic drugega vala epidemije COVID-19" w:history="1">
        <w:r w:rsidRPr="00810562">
          <w:rPr>
            <w:rStyle w:val="Hiperpovezava"/>
            <w:color w:val="auto"/>
            <w:u w:val="none"/>
          </w:rPr>
          <w:t>203/20</w:t>
        </w:r>
      </w:hyperlink>
      <w:r w:rsidRPr="00810562">
        <w:t xml:space="preserve"> – </w:t>
      </w:r>
      <w:r>
        <w:t>ZIUPOPDVE,</w:t>
      </w:r>
      <w:r w:rsidRPr="00B94B84">
        <w:rPr>
          <w:bCs/>
        </w:rPr>
        <w:t xml:space="preserve"> v nadaljevanju ZJU) </w:t>
      </w:r>
    </w:p>
    <w:p w14:paraId="1D46C6E5" w14:textId="77777777" w:rsidR="005C172F" w:rsidRDefault="005C172F" w:rsidP="005C172F">
      <w:pPr>
        <w:suppressAutoHyphens w:val="0"/>
        <w:spacing w:after="0"/>
        <w:jc w:val="left"/>
        <w:rPr>
          <w:bCs/>
        </w:rPr>
      </w:pPr>
    </w:p>
    <w:p w14:paraId="70EA74F0" w14:textId="1E86325C" w:rsidR="005C172F" w:rsidRPr="0015507A" w:rsidRDefault="005C172F" w:rsidP="005C172F">
      <w:pPr>
        <w:suppressAutoHyphens w:val="0"/>
        <w:spacing w:after="0"/>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5C172F">
      <w:pPr>
        <w:spacing w:after="0"/>
      </w:pPr>
    </w:p>
    <w:p w14:paraId="0896E7B4" w14:textId="038124D6" w:rsidR="005C172F" w:rsidRPr="0015507A" w:rsidRDefault="005C172F" w:rsidP="005C172F">
      <w:pPr>
        <w:spacing w:after="0"/>
        <w:rPr>
          <w:b/>
        </w:rPr>
      </w:pPr>
      <w:r w:rsidRPr="0015507A">
        <w:t xml:space="preserve">objavlja prosto </w:t>
      </w:r>
      <w:r w:rsidR="003213A7">
        <w:t xml:space="preserve">uradniško </w:t>
      </w:r>
      <w:r w:rsidRPr="0015507A">
        <w:t xml:space="preserve">delovno mesto </w:t>
      </w:r>
    </w:p>
    <w:p w14:paraId="20438C2E" w14:textId="77777777" w:rsidR="005C172F" w:rsidRPr="0015507A" w:rsidRDefault="005C172F" w:rsidP="005C172F">
      <w:pPr>
        <w:spacing w:after="0"/>
      </w:pPr>
    </w:p>
    <w:p w14:paraId="5A65857E" w14:textId="244F8593" w:rsidR="005C172F" w:rsidRPr="00963450" w:rsidRDefault="00922B6F" w:rsidP="005C172F">
      <w:pPr>
        <w:spacing w:line="240" w:lineRule="auto"/>
        <w:rPr>
          <w:b/>
        </w:rPr>
      </w:pPr>
      <w:r>
        <w:rPr>
          <w:rFonts w:cs="Arial"/>
          <w:b/>
        </w:rPr>
        <w:t>VIŠJI SVETOVALEC</w:t>
      </w:r>
      <w:r w:rsidR="005C172F" w:rsidRPr="00902223">
        <w:rPr>
          <w:rFonts w:cs="Arial"/>
          <w:b/>
        </w:rPr>
        <w:t xml:space="preserve"> </w:t>
      </w:r>
      <w:r w:rsidR="005C172F" w:rsidRPr="00902223">
        <w:rPr>
          <w:rFonts w:cs="Arial"/>
          <w:b/>
          <w:bCs/>
        </w:rPr>
        <w:t xml:space="preserve">(šifra DM </w:t>
      </w:r>
      <w:r>
        <w:rPr>
          <w:rFonts w:cs="Arial"/>
          <w:b/>
          <w:bCs/>
        </w:rPr>
        <w:t>58660)</w:t>
      </w:r>
      <w:r w:rsidR="005C172F" w:rsidRPr="00902223">
        <w:rPr>
          <w:rFonts w:cs="Arial"/>
          <w:b/>
          <w:bCs/>
        </w:rPr>
        <w:t xml:space="preserve"> </w:t>
      </w:r>
      <w:r w:rsidR="005C172F" w:rsidRPr="00902223">
        <w:rPr>
          <w:rFonts w:cs="Arial"/>
          <w:b/>
        </w:rPr>
        <w:t xml:space="preserve">v Direktoratu za informacijsko družbo, </w:t>
      </w:r>
      <w:r>
        <w:rPr>
          <w:rFonts w:cs="Arial"/>
          <w:b/>
        </w:rPr>
        <w:t>Sektorju za zakonodajo informacijske družbe</w:t>
      </w:r>
      <w:r w:rsidR="005C172F" w:rsidRPr="0015507A">
        <w:rPr>
          <w:b/>
        </w:rPr>
        <w:t xml:space="preserve">, za določen čas, </w:t>
      </w:r>
      <w:r w:rsidRPr="004C0C41">
        <w:rPr>
          <w:rFonts w:cs="Arial"/>
          <w:b/>
          <w:bCs/>
        </w:rPr>
        <w:t>do vrnitve začasno odsotne javne uslužbenke</w:t>
      </w:r>
      <w:r w:rsidR="005C172F" w:rsidRPr="0015507A">
        <w:rPr>
          <w:b/>
        </w:rPr>
        <w:t>.</w:t>
      </w:r>
    </w:p>
    <w:p w14:paraId="03BF293D" w14:textId="77777777" w:rsidR="005C172F" w:rsidRDefault="005C172F" w:rsidP="005C172F">
      <w:pPr>
        <w:spacing w:after="0"/>
      </w:pPr>
    </w:p>
    <w:p w14:paraId="579DC34E" w14:textId="77777777" w:rsidR="005C172F" w:rsidRPr="00054657" w:rsidRDefault="005C172F" w:rsidP="005C172F">
      <w:pPr>
        <w:spacing w:after="0"/>
      </w:pPr>
      <w:r w:rsidRPr="00054657">
        <w:t>Kandidati, ki se bodo prijavili na prosto delovno mesto, morajo izpolnjevati naslednje pogoje:</w:t>
      </w:r>
    </w:p>
    <w:p w14:paraId="5A5A5F60" w14:textId="7F8A5659" w:rsidR="005C172F" w:rsidRDefault="005C172F" w:rsidP="00DD4023">
      <w:pPr>
        <w:numPr>
          <w:ilvl w:val="0"/>
          <w:numId w:val="23"/>
        </w:numPr>
        <w:autoSpaceDE w:val="0"/>
        <w:spacing w:after="0" w:line="240" w:lineRule="auto"/>
      </w:pPr>
      <w:r w:rsidRPr="00C20531">
        <w:t>najmanj visokošolsko strokovno izobraževanje (prejšnje)/visokošolska strokovna izobrazba (prejšnja)</w:t>
      </w:r>
      <w:r w:rsidR="00922B6F">
        <w:t xml:space="preserve"> </w:t>
      </w:r>
      <w:r w:rsidR="009761CA">
        <w:t>–</w:t>
      </w:r>
      <w:r w:rsidR="00922B6F">
        <w:t xml:space="preserve"> </w:t>
      </w:r>
      <w:r w:rsidR="009761CA">
        <w:t>smer p</w:t>
      </w:r>
      <w:r w:rsidR="00922B6F">
        <w:t>ravo</w:t>
      </w:r>
      <w:r w:rsidR="009761CA">
        <w:t xml:space="preserve"> (421)</w:t>
      </w:r>
      <w:r w:rsidRPr="00C20531">
        <w:t xml:space="preserve"> ali najmanj visokošolsko strokovno izobraževanje (prva bolonjska stopnja)/visokošolska strokovna izobrazba (prva bolonjska stopnja)</w:t>
      </w:r>
      <w:r w:rsidR="00922B6F">
        <w:t xml:space="preserve"> </w:t>
      </w:r>
      <w:r w:rsidR="009761CA">
        <w:t>–</w:t>
      </w:r>
      <w:r w:rsidR="00922B6F">
        <w:t xml:space="preserve"> </w:t>
      </w:r>
      <w:r w:rsidR="009761CA">
        <w:t>smer p</w:t>
      </w:r>
      <w:r w:rsidR="00922B6F">
        <w:t>ravo</w:t>
      </w:r>
      <w:r w:rsidRPr="00C20531">
        <w:t xml:space="preserve"> </w:t>
      </w:r>
      <w:r w:rsidR="009761CA">
        <w:t xml:space="preserve">(421) </w:t>
      </w:r>
      <w:r w:rsidRPr="00C20531">
        <w:t>ali najmanj visokošolsko univerzitetno izobraževanje (prva bolonjska stopnja)/visokošolska univerzitetna izobrazba (prva bolonjska stopnja)</w:t>
      </w:r>
      <w:r w:rsidR="00922B6F">
        <w:t xml:space="preserve"> - </w:t>
      </w:r>
      <w:r w:rsidR="009761CA">
        <w:t xml:space="preserve"> smer p</w:t>
      </w:r>
      <w:r w:rsidR="00922B6F">
        <w:t>ravo</w:t>
      </w:r>
      <w:r w:rsidR="009761CA">
        <w:t xml:space="preserve"> (421)</w:t>
      </w:r>
      <w:r w:rsidRPr="00C20531">
        <w:t>,</w:t>
      </w:r>
    </w:p>
    <w:p w14:paraId="59FB8219" w14:textId="4B5E5FD8" w:rsidR="00DD4023" w:rsidRDefault="00DD4023" w:rsidP="00DD4023">
      <w:pPr>
        <w:numPr>
          <w:ilvl w:val="0"/>
          <w:numId w:val="23"/>
        </w:numPr>
        <w:autoSpaceDE w:val="0"/>
        <w:spacing w:after="0" w:line="240" w:lineRule="auto"/>
      </w:pPr>
      <w:r>
        <w:t>najmanj 4 leta delovnih izkušenj,</w:t>
      </w:r>
    </w:p>
    <w:p w14:paraId="783E4075" w14:textId="77777777" w:rsidR="0098025C" w:rsidRPr="00C21091" w:rsidRDefault="009761CA" w:rsidP="0098025C">
      <w:pPr>
        <w:numPr>
          <w:ilvl w:val="0"/>
          <w:numId w:val="23"/>
        </w:numPr>
        <w:suppressAutoHyphens w:val="0"/>
        <w:spacing w:after="0" w:line="240" w:lineRule="auto"/>
      </w:pPr>
      <w:r w:rsidRPr="00C21091">
        <w:t>strokovni izpit iz upravnega postopka</w:t>
      </w:r>
      <w:r w:rsidR="0098025C" w:rsidRPr="00C21091">
        <w:t xml:space="preserve"> (če ga kandidat nima, ga lahko opravi naknadno),</w:t>
      </w:r>
    </w:p>
    <w:p w14:paraId="5809D01F" w14:textId="77777777" w:rsidR="005C172F" w:rsidRPr="00C20531" w:rsidRDefault="005C172F" w:rsidP="00DD4023">
      <w:pPr>
        <w:numPr>
          <w:ilvl w:val="0"/>
          <w:numId w:val="23"/>
        </w:numPr>
        <w:spacing w:after="0" w:line="240" w:lineRule="auto"/>
      </w:pPr>
      <w:r w:rsidRPr="00C20531">
        <w:t>državljanstvo Republike Slovenije,</w:t>
      </w:r>
    </w:p>
    <w:p w14:paraId="0B8224D5" w14:textId="77777777" w:rsidR="005C172F" w:rsidRPr="00C20531" w:rsidRDefault="005C172F" w:rsidP="00DD4023">
      <w:pPr>
        <w:numPr>
          <w:ilvl w:val="0"/>
          <w:numId w:val="23"/>
        </w:numPr>
        <w:spacing w:after="0" w:line="240" w:lineRule="auto"/>
      </w:pPr>
      <w:r w:rsidRPr="00C20531">
        <w:t>znanje uradnega jezika,</w:t>
      </w:r>
    </w:p>
    <w:p w14:paraId="1ACBC49E" w14:textId="77777777" w:rsidR="005C172F" w:rsidRPr="00C20531" w:rsidRDefault="005C172F" w:rsidP="00DD4023">
      <w:pPr>
        <w:numPr>
          <w:ilvl w:val="0"/>
          <w:numId w:val="23"/>
        </w:numPr>
        <w:spacing w:after="0" w:line="240" w:lineRule="auto"/>
      </w:pPr>
      <w:r w:rsidRPr="00C20531">
        <w:t>ne smejo biti pravnomočno obsojeni zaradi naklepnega kaznivega dejanja, ki se preganja po uradni dolžnosti in ne smejo biti obsojeni na nepogojno kazen zapora v trajanju več kot šest mesecev,</w:t>
      </w:r>
    </w:p>
    <w:p w14:paraId="16428E95" w14:textId="77777777" w:rsidR="005C172F" w:rsidRPr="00C20531" w:rsidRDefault="005C172F" w:rsidP="00DD4023">
      <w:pPr>
        <w:numPr>
          <w:ilvl w:val="0"/>
          <w:numId w:val="23"/>
        </w:numPr>
        <w:spacing w:after="0" w:line="240" w:lineRule="auto"/>
      </w:pPr>
      <w:r w:rsidRPr="00C20531">
        <w:t>zoper njih ne sme biti vložena pravnomočna obtožnica zaradi naklepnega kaznivega dejanja, ki se preganja po uradni dolžnosti.</w:t>
      </w:r>
    </w:p>
    <w:p w14:paraId="1264B1EA" w14:textId="77777777" w:rsidR="005C172F" w:rsidRDefault="005C172F" w:rsidP="005C172F">
      <w:pPr>
        <w:spacing w:after="0"/>
      </w:pPr>
    </w:p>
    <w:p w14:paraId="56583592" w14:textId="77777777" w:rsidR="00DD4023" w:rsidRDefault="00DD4023" w:rsidP="00DD4023">
      <w:pPr>
        <w:spacing w:after="0"/>
      </w:pPr>
      <w: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EBA3333" w14:textId="77777777" w:rsidR="0098025C" w:rsidRDefault="0098025C" w:rsidP="00DD4023">
      <w:pPr>
        <w:spacing w:after="0"/>
      </w:pPr>
    </w:p>
    <w:p w14:paraId="153AA7DC" w14:textId="2E9900A3" w:rsidR="00DD4023" w:rsidRDefault="00DD4023" w:rsidP="00DD4023">
      <w:pPr>
        <w:spacing w:after="0"/>
      </w:pPr>
      <w:r>
        <w:t>Zahtevane delovne izkušnje se skrajšajo za tretjino v primeru, da ima kandidat univerzitetno izobrazbo ali visoko strokovno izobrazbo s specializacijo oziroma magisterijem znanosti (prejšnjim) ali magistrsko izobrazbo (druga bolonjska stopnja).</w:t>
      </w:r>
    </w:p>
    <w:p w14:paraId="695ED2F1" w14:textId="6BEE72AB" w:rsidR="005C172F" w:rsidRDefault="005C172F" w:rsidP="005C172F">
      <w:pPr>
        <w:spacing w:after="0"/>
      </w:pPr>
    </w:p>
    <w:p w14:paraId="2AB5FD8E" w14:textId="771D329F" w:rsidR="0098025C" w:rsidRPr="00C21091" w:rsidRDefault="009761CA" w:rsidP="00C21091">
      <w:pPr>
        <w:spacing w:after="0"/>
        <w:rPr>
          <w:iCs/>
        </w:rPr>
      </w:pPr>
      <w:r w:rsidRPr="00C21091">
        <w:rPr>
          <w:iCs/>
        </w:rPr>
        <w:t>Pri izbranem kandidatu se bo preverjalo, ali ima opravljen</w:t>
      </w:r>
      <w:r w:rsidR="0098025C" w:rsidRPr="00C21091">
        <w:rPr>
          <w:iCs/>
        </w:rPr>
        <w:t xml:space="preserve"> </w:t>
      </w:r>
      <w:r w:rsidR="0098025C" w:rsidRPr="00C21091">
        <w:t>strokovni izpit iz upravnega postopka</w:t>
      </w:r>
      <w:r w:rsidR="00C21091" w:rsidRPr="00C21091">
        <w:t>.</w:t>
      </w:r>
    </w:p>
    <w:p w14:paraId="072F4757" w14:textId="318B2063" w:rsidR="009761CA" w:rsidRPr="005A707A" w:rsidRDefault="009761CA" w:rsidP="00C21091">
      <w:pPr>
        <w:spacing w:after="0"/>
        <w:rPr>
          <w:iCs/>
        </w:rPr>
      </w:pPr>
      <w:r w:rsidRPr="00C21091">
        <w:rPr>
          <w:iCs/>
        </w:rPr>
        <w:t xml:space="preserve">V nasprotnem primeru bo moral izbrani kandidat </w:t>
      </w:r>
      <w:r w:rsidR="00C21091" w:rsidRPr="00C21091">
        <w:t>strokovni izpit iz upravnega postopka</w:t>
      </w:r>
      <w:r w:rsidRPr="00C21091">
        <w:rPr>
          <w:iCs/>
        </w:rPr>
        <w:t xml:space="preserve">, v skladu s </w:t>
      </w:r>
      <w:r w:rsidR="00C21091" w:rsidRPr="00C21091">
        <w:rPr>
          <w:iCs/>
        </w:rPr>
        <w:t>tretjim</w:t>
      </w:r>
      <w:r w:rsidRPr="00C21091">
        <w:rPr>
          <w:iCs/>
        </w:rPr>
        <w:t xml:space="preserve"> odstavkom </w:t>
      </w:r>
      <w:r w:rsidR="00C21091" w:rsidRPr="00C21091">
        <w:rPr>
          <w:iCs/>
        </w:rPr>
        <w:t>31.</w:t>
      </w:r>
      <w:r w:rsidRPr="00C21091">
        <w:rPr>
          <w:iCs/>
        </w:rPr>
        <w:t xml:space="preserve"> člena Zakona o </w:t>
      </w:r>
      <w:r w:rsidR="00C21091" w:rsidRPr="00C21091">
        <w:rPr>
          <w:iCs/>
        </w:rPr>
        <w:t xml:space="preserve"> splošnem upravnem postopku</w:t>
      </w:r>
      <w:r w:rsidRPr="00C21091">
        <w:rPr>
          <w:iCs/>
        </w:rPr>
        <w:t xml:space="preserve">, opraviti najkasneje v </w:t>
      </w:r>
      <w:r w:rsidR="00C21091" w:rsidRPr="00C21091">
        <w:rPr>
          <w:iCs/>
        </w:rPr>
        <w:t>treh mesecih</w:t>
      </w:r>
      <w:r w:rsidRPr="00C21091">
        <w:rPr>
          <w:iCs/>
        </w:rPr>
        <w:t xml:space="preserve"> od sklenitve delovnega razmerja.</w:t>
      </w:r>
    </w:p>
    <w:p w14:paraId="35B1F5CB" w14:textId="77777777" w:rsidR="009761CA" w:rsidRDefault="009761CA" w:rsidP="005C172F">
      <w:pPr>
        <w:spacing w:after="0"/>
      </w:pPr>
    </w:p>
    <w:p w14:paraId="75CF4E93" w14:textId="3FDBEE8F" w:rsidR="005C172F" w:rsidRPr="00C20531" w:rsidRDefault="005C172F" w:rsidP="005C172F">
      <w:pPr>
        <w:spacing w:after="0"/>
      </w:pPr>
      <w:r w:rsidRPr="00C20531">
        <w:lastRenderedPageBreak/>
        <w:t>Naloge delovnega mesta so:</w:t>
      </w:r>
    </w:p>
    <w:p w14:paraId="7481D4E2" w14:textId="63875596" w:rsidR="00810562" w:rsidRDefault="009761CA" w:rsidP="009761CA">
      <w:pPr>
        <w:pStyle w:val="Odstavekseznama"/>
        <w:numPr>
          <w:ilvl w:val="0"/>
          <w:numId w:val="32"/>
        </w:numPr>
        <w:spacing w:after="0"/>
      </w:pPr>
      <w:r>
        <w:t>spremljanje in proučevanje zakonodaje ter predlaganje ukrepov na delovnem področju,</w:t>
      </w:r>
    </w:p>
    <w:p w14:paraId="59EB5686" w14:textId="26625A78" w:rsidR="009761CA" w:rsidRDefault="009761CA" w:rsidP="009761CA">
      <w:pPr>
        <w:pStyle w:val="Odstavekseznama"/>
        <w:numPr>
          <w:ilvl w:val="0"/>
          <w:numId w:val="32"/>
        </w:numPr>
        <w:spacing w:after="0"/>
      </w:pPr>
      <w:r>
        <w:t>sodelovanje v projektnih skupinah,</w:t>
      </w:r>
    </w:p>
    <w:p w14:paraId="26356FAF" w14:textId="45A14FFD" w:rsidR="009761CA" w:rsidRDefault="009761CA" w:rsidP="009761CA">
      <w:pPr>
        <w:pStyle w:val="Odstavekseznama"/>
        <w:numPr>
          <w:ilvl w:val="0"/>
          <w:numId w:val="32"/>
        </w:numPr>
        <w:spacing w:after="0"/>
      </w:pPr>
      <w:r>
        <w:t>sodelovanje pri oblikovanju sistemskih rešitev ozirom</w:t>
      </w:r>
      <w:r w:rsidR="00504037">
        <w:t>a</w:t>
      </w:r>
      <w:r>
        <w:t xml:space="preserve"> predpisov in drugih najzahtevnejših gradiv,</w:t>
      </w:r>
    </w:p>
    <w:p w14:paraId="6EBDB9F4" w14:textId="42A7FD61" w:rsidR="009761CA" w:rsidRDefault="009761CA" w:rsidP="009761CA">
      <w:pPr>
        <w:pStyle w:val="Odstavekseznama"/>
        <w:numPr>
          <w:ilvl w:val="0"/>
          <w:numId w:val="32"/>
        </w:numPr>
        <w:spacing w:after="0"/>
      </w:pPr>
      <w:r>
        <w:t>samostojna priprava zahtevnih analiz, razvojnih projektov, informacij, poročil in drugih zahtevnih gradiv in podlag za odločanje,</w:t>
      </w:r>
    </w:p>
    <w:p w14:paraId="41B0524C" w14:textId="1E657C5F" w:rsidR="009761CA" w:rsidRDefault="009761CA" w:rsidP="009761CA">
      <w:pPr>
        <w:pStyle w:val="Odstavekseznama"/>
        <w:numPr>
          <w:ilvl w:val="0"/>
          <w:numId w:val="32"/>
        </w:numPr>
        <w:spacing w:after="0"/>
      </w:pPr>
      <w:r>
        <w:t>oblikovanje gradiv s predlogi pravnih rešitev,</w:t>
      </w:r>
    </w:p>
    <w:p w14:paraId="3661086D" w14:textId="58868296" w:rsidR="009761CA" w:rsidRDefault="009761CA" w:rsidP="009761CA">
      <w:pPr>
        <w:pStyle w:val="Odstavekseznama"/>
        <w:numPr>
          <w:ilvl w:val="0"/>
          <w:numId w:val="32"/>
        </w:numPr>
        <w:spacing w:after="0"/>
      </w:pPr>
      <w:r>
        <w:t xml:space="preserve">sodelovanje pri </w:t>
      </w:r>
      <w:r w:rsidR="00504037">
        <w:t>E</w:t>
      </w:r>
      <w:r>
        <w:t>U, OECD, ITU in drugih mednarodnih zadevah s področja informacijske družbe,</w:t>
      </w:r>
    </w:p>
    <w:p w14:paraId="78D1ABD0" w14:textId="0CFB709D" w:rsidR="009761CA" w:rsidRDefault="009761CA" w:rsidP="009761CA">
      <w:pPr>
        <w:pStyle w:val="Odstavekseznama"/>
        <w:numPr>
          <w:ilvl w:val="0"/>
          <w:numId w:val="32"/>
        </w:numPr>
        <w:spacing w:after="0"/>
      </w:pPr>
      <w:r>
        <w:t>sodelovanje pri bilateralnem in multilateralnem sodelovanju na področju informacijske družbe,</w:t>
      </w:r>
    </w:p>
    <w:p w14:paraId="251BEFFC" w14:textId="31F0BB62" w:rsidR="009761CA" w:rsidRDefault="009761CA" w:rsidP="009761CA">
      <w:pPr>
        <w:pStyle w:val="Odstavekseznama"/>
        <w:numPr>
          <w:ilvl w:val="0"/>
          <w:numId w:val="32"/>
        </w:numPr>
        <w:spacing w:after="0"/>
      </w:pPr>
      <w:r>
        <w:t>vodenje in odločanje v upravnih postopkih,</w:t>
      </w:r>
    </w:p>
    <w:p w14:paraId="7B516CAC" w14:textId="5B19C9EE" w:rsidR="009761CA" w:rsidRDefault="009761CA" w:rsidP="009761CA">
      <w:pPr>
        <w:pStyle w:val="Odstavekseznama"/>
        <w:numPr>
          <w:ilvl w:val="0"/>
          <w:numId w:val="32"/>
        </w:numPr>
        <w:spacing w:after="0"/>
      </w:pPr>
      <w:r>
        <w:t>samostojno opravljanje drugih najzahtevnejših nalog po navodilu vodje.</w:t>
      </w:r>
    </w:p>
    <w:p w14:paraId="02A82E73" w14:textId="090A96A5" w:rsidR="009761CA" w:rsidRDefault="009761CA" w:rsidP="009761CA">
      <w:pPr>
        <w:spacing w:after="0"/>
      </w:pPr>
    </w:p>
    <w:p w14:paraId="5B78D210" w14:textId="709A8F8C" w:rsidR="005C172F" w:rsidRDefault="005C172F" w:rsidP="005C172F">
      <w:pPr>
        <w:spacing w:after="0"/>
      </w:pPr>
      <w:r>
        <w:t>Prijava mora vsebovati:</w:t>
      </w:r>
    </w:p>
    <w:p w14:paraId="58055DD9" w14:textId="77777777" w:rsidR="00DD4023" w:rsidRDefault="00DD4023" w:rsidP="003055D9">
      <w:pPr>
        <w:numPr>
          <w:ilvl w:val="0"/>
          <w:numId w:val="27"/>
        </w:numPr>
        <w:spacing w:after="0"/>
        <w:rPr>
          <w:rFonts w:cs="Arial"/>
        </w:rPr>
      </w:pPr>
      <w:r>
        <w:rPr>
          <w:rFonts w:cs="Arial"/>
        </w:rPr>
        <w:t>pisno izjavo o izpolnjevanju pogoja glede zahtevane izobrazbe, iz katere mora biti razvidna stopnja izobrazbe ter leto in ustanova, na kateri je bila izobrazba pridobljena,</w:t>
      </w:r>
    </w:p>
    <w:p w14:paraId="60EE3A54" w14:textId="77777777" w:rsidR="00DD4023" w:rsidRDefault="00DD4023" w:rsidP="003055D9">
      <w:pPr>
        <w:numPr>
          <w:ilvl w:val="0"/>
          <w:numId w:val="27"/>
        </w:numPr>
        <w:spacing w:after="0"/>
        <w:rPr>
          <w:rFonts w:cs="Arial"/>
        </w:rPr>
      </w:pPr>
      <w:r>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E4082F5" w14:textId="77777777" w:rsidR="00DD4023" w:rsidRDefault="00DD4023" w:rsidP="003055D9">
      <w:pPr>
        <w:numPr>
          <w:ilvl w:val="0"/>
          <w:numId w:val="27"/>
        </w:numPr>
        <w:spacing w:after="0"/>
        <w:rPr>
          <w:rFonts w:cs="Arial"/>
        </w:rPr>
      </w:pPr>
      <w:r>
        <w:rPr>
          <w:rFonts w:cs="Arial"/>
        </w:rPr>
        <w:t xml:space="preserve">pisno izjavo kandidata, da: </w:t>
      </w:r>
    </w:p>
    <w:p w14:paraId="7BECADB1" w14:textId="77777777" w:rsidR="00DD4023" w:rsidRDefault="00DD4023" w:rsidP="003055D9">
      <w:pPr>
        <w:numPr>
          <w:ilvl w:val="1"/>
          <w:numId w:val="28"/>
        </w:numPr>
        <w:spacing w:after="0"/>
        <w:rPr>
          <w:rFonts w:cs="Arial"/>
        </w:rPr>
      </w:pPr>
      <w:r>
        <w:rPr>
          <w:rFonts w:cs="Arial"/>
        </w:rPr>
        <w:t>je državljan Republike Slovenije,</w:t>
      </w:r>
    </w:p>
    <w:p w14:paraId="41D06473" w14:textId="77777777" w:rsidR="00DD4023" w:rsidRDefault="00DD4023" w:rsidP="003055D9">
      <w:pPr>
        <w:numPr>
          <w:ilvl w:val="1"/>
          <w:numId w:val="28"/>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72AA6112" w14:textId="77777777" w:rsidR="00DD4023" w:rsidRDefault="00DD4023" w:rsidP="003055D9">
      <w:pPr>
        <w:numPr>
          <w:ilvl w:val="1"/>
          <w:numId w:val="28"/>
        </w:numPr>
        <w:spacing w:after="0"/>
        <w:rPr>
          <w:rFonts w:cs="Arial"/>
        </w:rPr>
      </w:pPr>
      <w:r>
        <w:rPr>
          <w:rFonts w:cs="Arial"/>
        </w:rPr>
        <w:t>zoper njega ni bila vložena pravnomočna obtožnica zaradi naklepnega kaznivega dejanja, ki se preganja po uradni dolžnosti,</w:t>
      </w:r>
    </w:p>
    <w:p w14:paraId="0D5AF2D1" w14:textId="71BA741F" w:rsidR="00DD4023" w:rsidRDefault="00DD4023" w:rsidP="003055D9">
      <w:pPr>
        <w:pStyle w:val="Odstavekseznama"/>
        <w:numPr>
          <w:ilvl w:val="0"/>
          <w:numId w:val="27"/>
        </w:numPr>
        <w:spacing w:after="0"/>
      </w:pPr>
      <w:r w:rsidRPr="003055D9">
        <w:t>izjavo kandidata, da za namen postopka zaposlitve dovoljuje Ministrstvu za javno upravo pridobitev podatkov o izpolnjevanju pogojev za zasedbo delovnega mesta iz uradnih evidenc.</w:t>
      </w:r>
    </w:p>
    <w:p w14:paraId="755E4367" w14:textId="77777777" w:rsidR="003055D9" w:rsidRDefault="003055D9" w:rsidP="003055D9">
      <w:pPr>
        <w:spacing w:after="0" w:line="260" w:lineRule="exact"/>
      </w:pPr>
    </w:p>
    <w:p w14:paraId="09FE1ACC" w14:textId="31F3E9D4" w:rsidR="003055D9" w:rsidRPr="003055D9" w:rsidRDefault="003055D9" w:rsidP="003055D9">
      <w:pPr>
        <w:spacing w:after="0" w:line="260" w:lineRule="exact"/>
      </w:pPr>
      <w:r w:rsidRPr="003055D9">
        <w:t>V primeru, da kandidat ne soglaša z vpogledom v uradne evidence, bo moral sam predložiti ustrezna dokazila.</w:t>
      </w:r>
    </w:p>
    <w:p w14:paraId="1905AE58" w14:textId="77777777" w:rsidR="003055D9" w:rsidRPr="003055D9" w:rsidRDefault="003055D9" w:rsidP="003055D9">
      <w:pPr>
        <w:spacing w:after="0"/>
      </w:pPr>
    </w:p>
    <w:p w14:paraId="46AA974F" w14:textId="772B83D3" w:rsidR="005C172F" w:rsidRDefault="005C172F" w:rsidP="005C172F">
      <w:pPr>
        <w:spacing w:after="0"/>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5C172F">
      <w:pPr>
        <w:spacing w:after="0"/>
      </w:pPr>
    </w:p>
    <w:p w14:paraId="09C8A1CD" w14:textId="42017738" w:rsidR="008C11FB" w:rsidRDefault="008D6233" w:rsidP="005C172F">
      <w:pPr>
        <w:spacing w:after="0"/>
      </w:pPr>
      <w:r w:rsidRPr="00E71496">
        <w:rPr>
          <w:rFonts w:cs="Arial"/>
          <w:bCs/>
        </w:rPr>
        <w:t xml:space="preserve">Na navedenem delovnem mestu bo izbrani kandidat opravljal </w:t>
      </w:r>
      <w:r w:rsidRPr="00E71496">
        <w:rPr>
          <w:bCs/>
        </w:rPr>
        <w:t>naloge povezane s pripravo osnutkov predpisov s področja elektronskih komunikacij in širše informacijske družbe. Za to bo potrebna tudi preučitev področnih pravnih aktov EU.</w:t>
      </w:r>
      <w:r w:rsidR="00E71496">
        <w:rPr>
          <w:bCs/>
        </w:rPr>
        <w:t xml:space="preserve"> </w:t>
      </w:r>
      <w:r w:rsidR="00DD4023" w:rsidRPr="00E71496">
        <w:t xml:space="preserve">Prednost pri izbiri bodo imeli kandidati </w:t>
      </w:r>
      <w:r w:rsidRPr="00E71496">
        <w:t>s poznavanjem oziroma</w:t>
      </w:r>
      <w:r w:rsidR="00DD4023" w:rsidRPr="00E71496">
        <w:t xml:space="preserve"> izkušnjami</w:t>
      </w:r>
      <w:r w:rsidRPr="00E71496">
        <w:t xml:space="preserve"> na opisanem področju dela.</w:t>
      </w:r>
    </w:p>
    <w:p w14:paraId="59FA3DA9" w14:textId="77777777" w:rsidR="00DD4023" w:rsidRDefault="00DD4023" w:rsidP="005C172F">
      <w:pPr>
        <w:spacing w:after="0"/>
      </w:pPr>
    </w:p>
    <w:p w14:paraId="2FADE1DB" w14:textId="77777777" w:rsidR="00DD4023" w:rsidRDefault="00DD4023" w:rsidP="00DD4023">
      <w:pPr>
        <w:spacing w:after="0"/>
      </w:pPr>
      <w:r>
        <w:t>Strokovna usposobljenost kandidatov se bo presojala na podlagi prijave in priložene dokumentacije, na podlagi razgovora s kandidati oziroma s pomočjo morebitnih drugih metod preverjanja strokovne usposobljenosti kandidatov.</w:t>
      </w:r>
    </w:p>
    <w:p w14:paraId="3CBE4B07" w14:textId="77777777" w:rsidR="00DD4023" w:rsidRDefault="00DD4023" w:rsidP="00DD4023">
      <w:pPr>
        <w:spacing w:after="0"/>
      </w:pPr>
    </w:p>
    <w:p w14:paraId="6B51156C" w14:textId="77777777" w:rsidR="00DD4023" w:rsidRDefault="00DD4023" w:rsidP="00DD4023">
      <w:pPr>
        <w:spacing w:after="0"/>
      </w:pPr>
      <w:r>
        <w:t xml:space="preserve">Ministrstvo za javno upravo bo opravilo izbiro kandidata po predmetni objavi in z izbranim kandidatom sklenilo delovno razmerje za </w:t>
      </w:r>
      <w:r w:rsidRPr="001744B7">
        <w:t>določen čas</w:t>
      </w:r>
      <w:r>
        <w:t>,</w:t>
      </w:r>
      <w:r w:rsidRPr="001744B7">
        <w:t xml:space="preserve"> do</w:t>
      </w:r>
      <w:r>
        <w:t xml:space="preserve"> vrnitve začasno odsotne javne uslužbenke</w:t>
      </w:r>
      <w:r w:rsidRPr="001744B7">
        <w:t>,</w:t>
      </w:r>
      <w:r>
        <w:t xml:space="preserve"> in sicer s polnim delovnim časom.</w:t>
      </w:r>
    </w:p>
    <w:p w14:paraId="20AFADD2" w14:textId="77777777" w:rsidR="00DD4023" w:rsidRDefault="00DD4023" w:rsidP="00DD4023">
      <w:pPr>
        <w:spacing w:after="0"/>
      </w:pPr>
    </w:p>
    <w:p w14:paraId="0EAC2630" w14:textId="77777777" w:rsidR="00DD4023" w:rsidRDefault="00DD4023" w:rsidP="00DD4023">
      <w:pPr>
        <w:spacing w:after="0"/>
        <w:rPr>
          <w:rFonts w:cs="Arial"/>
        </w:rPr>
      </w:pPr>
      <w:r>
        <w:rPr>
          <w:rFonts w:cs="Arial"/>
        </w:rPr>
        <w:t xml:space="preserve">Izbrani kandidat bo delo opravljal na uradniškem delovnem mestu višji svetovalec brez imenovanja v naziv. Pravice oziroma obveznosti se mu določijo glede na uradniški naziv višji svetovalec III. </w:t>
      </w:r>
    </w:p>
    <w:p w14:paraId="7D41AB31" w14:textId="77777777" w:rsidR="00DD4023" w:rsidRDefault="00DD4023" w:rsidP="00DD4023">
      <w:pPr>
        <w:spacing w:after="0"/>
        <w:rPr>
          <w:rFonts w:cs="Arial"/>
        </w:rPr>
      </w:pPr>
    </w:p>
    <w:p w14:paraId="5B517A00" w14:textId="77777777" w:rsidR="00DD4023" w:rsidRDefault="00DD4023" w:rsidP="00DD4023">
      <w:pPr>
        <w:spacing w:after="0"/>
      </w:pPr>
      <w:r>
        <w:t>Izbrani kandidat bo delo opravljal v prostorih Ministrstva za javno upravo na Tržaški cesti 21 v Ljubljani oziroma v drugih njegovih uradnih prostorih.</w:t>
      </w:r>
    </w:p>
    <w:p w14:paraId="3D0FEF07" w14:textId="77777777" w:rsidR="005C172F" w:rsidRDefault="005C172F" w:rsidP="005C172F">
      <w:pPr>
        <w:spacing w:after="0"/>
      </w:pPr>
    </w:p>
    <w:p w14:paraId="2751BAA8" w14:textId="3214DC39" w:rsidR="005C172F" w:rsidRDefault="005C172F" w:rsidP="005C172F">
      <w:pPr>
        <w:spacing w:after="0"/>
      </w:pPr>
      <w:r>
        <w:t>Kandidat vloži prijavo v pisni obliki (na priloženem obrazcu »</w:t>
      </w:r>
      <w:r w:rsidRPr="0046176C">
        <w:t>Vloga</w:t>
      </w:r>
      <w:r>
        <w:t xml:space="preserve"> za zaposlitev«), ki jo pošlje v zaprti ovojnici z označbo: »Za javno objavo za delovno </w:t>
      </w:r>
      <w:r w:rsidRPr="00DD4023">
        <w:t xml:space="preserve">mesto </w:t>
      </w:r>
      <w:r w:rsidR="00DD4023" w:rsidRPr="00DD4023">
        <w:t>višji svetovalec</w:t>
      </w:r>
      <w:r w:rsidR="00DD4023" w:rsidRPr="00DD4023">
        <w:rPr>
          <w:rFonts w:cs="Arial"/>
        </w:rPr>
        <w:t xml:space="preserve"> (šifra DM 58660) v Direktoratu za informacijsko družbo, Sektorju za zakonodajo informacijske družbe</w:t>
      </w:r>
      <w:r w:rsidRPr="00DD4023">
        <w:t>,</w:t>
      </w:r>
      <w:r>
        <w:t xml:space="preserve"> </w:t>
      </w:r>
      <w:r w:rsidRPr="00B94B84">
        <w:t>št. 1100-</w:t>
      </w:r>
      <w:r w:rsidR="00DD4023">
        <w:lastRenderedPageBreak/>
        <w:t>4</w:t>
      </w:r>
      <w:r>
        <w:t>2</w:t>
      </w:r>
      <w:r w:rsidRPr="00B94B84">
        <w:t>/202</w:t>
      </w:r>
      <w:r>
        <w:t>1</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Pr>
          <w:b/>
        </w:rPr>
        <w:t>8</w:t>
      </w:r>
      <w:r>
        <w:rPr>
          <w:b/>
          <w:bCs/>
        </w:rPr>
        <w:t xml:space="preserve"> dni po objavi </w:t>
      </w:r>
      <w:r w:rsidRPr="00D440B1">
        <w:t>na Zavodu RS za zaposlovanje in 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5C172F">
      <w:pPr>
        <w:spacing w:after="0"/>
      </w:pPr>
    </w:p>
    <w:p w14:paraId="17A77CF7" w14:textId="149789A8" w:rsidR="005C172F" w:rsidRDefault="005C172F" w:rsidP="005C172F">
      <w:pPr>
        <w:spacing w:after="0"/>
      </w:pPr>
      <w:r>
        <w:t>Kandidati bodo o izbiri pisno obveščeni</w:t>
      </w:r>
      <w:r w:rsidR="00DD4023">
        <w:t>.</w:t>
      </w:r>
    </w:p>
    <w:p w14:paraId="594DE2B8" w14:textId="77777777" w:rsidR="00D85840" w:rsidRPr="008F4796" w:rsidRDefault="00D85840" w:rsidP="008F4796">
      <w:pPr>
        <w:spacing w:after="0" w:line="260" w:lineRule="exact"/>
        <w:rPr>
          <w:rFonts w:cs="Arial"/>
        </w:rPr>
      </w:pPr>
    </w:p>
    <w:p w14:paraId="1BFF9BD1" w14:textId="573378BA"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E71496">
        <w:rPr>
          <w:rFonts w:cs="Arial"/>
        </w:rPr>
        <w:t>pa</w:t>
      </w:r>
      <w:r w:rsidR="00853B4A" w:rsidRPr="00E71496">
        <w:rPr>
          <w:rFonts w:cs="Arial"/>
        </w:rPr>
        <w:t xml:space="preserve"> </w:t>
      </w:r>
      <w:r w:rsidR="00DD4023" w:rsidRPr="00E71496">
        <w:rPr>
          <w:rFonts w:cs="Arial"/>
        </w:rPr>
        <w:t>Barbara Pernuš Grošelj</w:t>
      </w:r>
      <w:r w:rsidR="005C172F" w:rsidRPr="00E71496">
        <w:rPr>
          <w:rFonts w:cs="Arial"/>
        </w:rPr>
        <w:t xml:space="preserve">, </w:t>
      </w:r>
      <w:r w:rsidR="004D282F" w:rsidRPr="00E71496">
        <w:rPr>
          <w:rFonts w:cs="Arial"/>
        </w:rPr>
        <w:t xml:space="preserve">tel. št. </w:t>
      </w:r>
      <w:r w:rsidR="00853B4A" w:rsidRPr="00E71496">
        <w:rPr>
          <w:rFonts w:cs="Arial"/>
        </w:rPr>
        <w:t>01/4</w:t>
      </w:r>
      <w:r w:rsidR="00504037" w:rsidRPr="00E71496">
        <w:rPr>
          <w:rFonts w:cs="Arial"/>
        </w:rPr>
        <w:t>00 33 02</w:t>
      </w:r>
      <w:r w:rsidR="00154D57" w:rsidRPr="00E71496">
        <w:rPr>
          <w:rFonts w:cs="Arial"/>
        </w:rPr>
        <w:t>.</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48025F"/>
    <w:multiLevelType w:val="hybridMultilevel"/>
    <w:tmpl w:val="4EF22C3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8EA3CF4"/>
    <w:multiLevelType w:val="hybridMultilevel"/>
    <w:tmpl w:val="186666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A756A37"/>
    <w:multiLevelType w:val="hybridMultilevel"/>
    <w:tmpl w:val="10BA0EFA"/>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AF75A04"/>
    <w:multiLevelType w:val="hybridMultilevel"/>
    <w:tmpl w:val="1C38EECE"/>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5E6C71"/>
    <w:multiLevelType w:val="hybridMultilevel"/>
    <w:tmpl w:val="08C82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6D2872"/>
    <w:multiLevelType w:val="hybridMultilevel"/>
    <w:tmpl w:val="8D707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3E2E3EBA"/>
    <w:multiLevelType w:val="hybridMultilevel"/>
    <w:tmpl w:val="67F24D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3" w15:restartNumberingAfterBreak="0">
    <w:nsid w:val="560546FD"/>
    <w:multiLevelType w:val="hybridMultilevel"/>
    <w:tmpl w:val="5ABEB9F8"/>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F57A3"/>
    <w:multiLevelType w:val="hybridMultilevel"/>
    <w:tmpl w:val="8D2EA288"/>
    <w:lvl w:ilvl="0" w:tplc="0424000F">
      <w:start w:val="1"/>
      <w:numFmt w:val="decimal"/>
      <w:lvlText w:val="%1."/>
      <w:lvlJc w:val="left"/>
      <w:pPr>
        <w:ind w:left="360" w:hanging="360"/>
      </w:pPr>
    </w:lvl>
    <w:lvl w:ilvl="1" w:tplc="0ABC4D3A">
      <w:start w:val="2"/>
      <w:numFmt w:val="bullet"/>
      <w:lvlText w:val="-"/>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F71728C"/>
    <w:multiLevelType w:val="hybridMultilevel"/>
    <w:tmpl w:val="88E2CF10"/>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8"/>
  </w:num>
  <w:num w:numId="11">
    <w:abstractNumId w:val="13"/>
  </w:num>
  <w:num w:numId="12">
    <w:abstractNumId w:val="24"/>
  </w:num>
  <w:num w:numId="13">
    <w:abstractNumId w:val="25"/>
  </w:num>
  <w:num w:numId="14">
    <w:abstractNumId w:val="25"/>
  </w:num>
  <w:num w:numId="15">
    <w:abstractNumId w:val="26"/>
  </w:num>
  <w:num w:numId="16">
    <w:abstractNumId w:val="27"/>
  </w:num>
  <w:num w:numId="17">
    <w:abstractNumId w:val="16"/>
  </w:num>
  <w:num w:numId="18">
    <w:abstractNumId w:val="18"/>
  </w:num>
  <w:num w:numId="19">
    <w:abstractNumId w:val="18"/>
  </w:num>
  <w:num w:numId="20">
    <w:abstractNumId w:val="19"/>
  </w:num>
  <w:num w:numId="21">
    <w:abstractNumId w:val="14"/>
  </w:num>
  <w:num w:numId="22">
    <w:abstractNumId w:val="12"/>
  </w:num>
  <w:num w:numId="23">
    <w:abstractNumId w:val="22"/>
  </w:num>
  <w:num w:numId="24">
    <w:abstractNumId w:val="9"/>
  </w:num>
  <w:num w:numId="25">
    <w:abstractNumId w:val="29"/>
  </w:num>
  <w:num w:numId="26">
    <w:abstractNumId w:val="20"/>
  </w:num>
  <w:num w:numId="27">
    <w:abstractNumId w:val="10"/>
  </w:num>
  <w:num w:numId="28">
    <w:abstractNumId w:val="28"/>
  </w:num>
  <w:num w:numId="29">
    <w:abstractNumId w:val="21"/>
  </w:num>
  <w:num w:numId="30">
    <w:abstractNumId w:val="15"/>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055D9"/>
    <w:rsid w:val="003213A7"/>
    <w:rsid w:val="003365CB"/>
    <w:rsid w:val="00360CA1"/>
    <w:rsid w:val="00370BF2"/>
    <w:rsid w:val="00381AC4"/>
    <w:rsid w:val="00392323"/>
    <w:rsid w:val="00394610"/>
    <w:rsid w:val="003A1666"/>
    <w:rsid w:val="003A7301"/>
    <w:rsid w:val="003B2B7E"/>
    <w:rsid w:val="003C5394"/>
    <w:rsid w:val="003E1DEA"/>
    <w:rsid w:val="003E72FF"/>
    <w:rsid w:val="00452C3F"/>
    <w:rsid w:val="00454758"/>
    <w:rsid w:val="00455390"/>
    <w:rsid w:val="0047014E"/>
    <w:rsid w:val="00490AF2"/>
    <w:rsid w:val="004C1ECF"/>
    <w:rsid w:val="004D282F"/>
    <w:rsid w:val="004E72CD"/>
    <w:rsid w:val="004E7321"/>
    <w:rsid w:val="004F7086"/>
    <w:rsid w:val="00504037"/>
    <w:rsid w:val="00541B78"/>
    <w:rsid w:val="00545297"/>
    <w:rsid w:val="00551A58"/>
    <w:rsid w:val="00567BBD"/>
    <w:rsid w:val="005734DB"/>
    <w:rsid w:val="005914A9"/>
    <w:rsid w:val="005B5685"/>
    <w:rsid w:val="005C172F"/>
    <w:rsid w:val="005D0D3E"/>
    <w:rsid w:val="005D7599"/>
    <w:rsid w:val="005E446A"/>
    <w:rsid w:val="00604B94"/>
    <w:rsid w:val="00632948"/>
    <w:rsid w:val="00677F9F"/>
    <w:rsid w:val="0068163B"/>
    <w:rsid w:val="006C0E80"/>
    <w:rsid w:val="006D322C"/>
    <w:rsid w:val="006E5BD5"/>
    <w:rsid w:val="006F1DAD"/>
    <w:rsid w:val="0070046C"/>
    <w:rsid w:val="00745D02"/>
    <w:rsid w:val="00755901"/>
    <w:rsid w:val="00765278"/>
    <w:rsid w:val="007905E8"/>
    <w:rsid w:val="00810562"/>
    <w:rsid w:val="00837A69"/>
    <w:rsid w:val="00853B4A"/>
    <w:rsid w:val="00866D6D"/>
    <w:rsid w:val="00883AD0"/>
    <w:rsid w:val="008A6BC5"/>
    <w:rsid w:val="008C11FB"/>
    <w:rsid w:val="008C1D12"/>
    <w:rsid w:val="008C312F"/>
    <w:rsid w:val="008D6233"/>
    <w:rsid w:val="008D7B22"/>
    <w:rsid w:val="008F4796"/>
    <w:rsid w:val="008F5B78"/>
    <w:rsid w:val="00904A85"/>
    <w:rsid w:val="00916F49"/>
    <w:rsid w:val="00922B6F"/>
    <w:rsid w:val="00923E02"/>
    <w:rsid w:val="00925480"/>
    <w:rsid w:val="00935679"/>
    <w:rsid w:val="0095108F"/>
    <w:rsid w:val="00953375"/>
    <w:rsid w:val="00954832"/>
    <w:rsid w:val="009761CA"/>
    <w:rsid w:val="0098025C"/>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862E7"/>
    <w:rsid w:val="00BA4761"/>
    <w:rsid w:val="00BB288F"/>
    <w:rsid w:val="00BC1BA2"/>
    <w:rsid w:val="00C21091"/>
    <w:rsid w:val="00C36BE2"/>
    <w:rsid w:val="00C53282"/>
    <w:rsid w:val="00C74BAC"/>
    <w:rsid w:val="00C75D1B"/>
    <w:rsid w:val="00C84ED6"/>
    <w:rsid w:val="00CD328F"/>
    <w:rsid w:val="00CD7D4A"/>
    <w:rsid w:val="00CE260D"/>
    <w:rsid w:val="00CE3BD8"/>
    <w:rsid w:val="00D26C86"/>
    <w:rsid w:val="00D513CB"/>
    <w:rsid w:val="00D624B2"/>
    <w:rsid w:val="00D74E92"/>
    <w:rsid w:val="00D75C2D"/>
    <w:rsid w:val="00D85840"/>
    <w:rsid w:val="00DA2C84"/>
    <w:rsid w:val="00DA516A"/>
    <w:rsid w:val="00DB7B88"/>
    <w:rsid w:val="00DC5FCC"/>
    <w:rsid w:val="00DD4023"/>
    <w:rsid w:val="00DE005F"/>
    <w:rsid w:val="00DF3924"/>
    <w:rsid w:val="00E13466"/>
    <w:rsid w:val="00E14C92"/>
    <w:rsid w:val="00E516CF"/>
    <w:rsid w:val="00E71496"/>
    <w:rsid w:val="00E82B59"/>
    <w:rsid w:val="00E83B19"/>
    <w:rsid w:val="00E84B28"/>
    <w:rsid w:val="00EE00A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2021-04-01T05:07:00Z</dcterms:created>
  <dcterms:modified xsi:type="dcterms:W3CDTF">2021-04-01T05:08:00Z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