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B6D6089"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37E58">
        <w:rPr>
          <w:rFonts w:cs="Arial"/>
        </w:rPr>
        <w:t>3</w:t>
      </w:r>
      <w:r w:rsidR="00DC779F" w:rsidRPr="00F55FE6">
        <w:rPr>
          <w:rFonts w:cs="Arial"/>
        </w:rPr>
        <w:t>/202</w:t>
      </w:r>
      <w:r w:rsidR="006218FC">
        <w:rPr>
          <w:rFonts w:cs="Arial"/>
        </w:rPr>
        <w:t>3</w:t>
      </w:r>
      <w:r w:rsidR="00DC779F" w:rsidRPr="00F55FE6">
        <w:rPr>
          <w:rFonts w:cs="Arial"/>
        </w:rPr>
        <w:t>/1</w:t>
      </w:r>
    </w:p>
    <w:p w14:paraId="474B285A" w14:textId="41732B48"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4E4D98">
        <w:rPr>
          <w:rFonts w:cs="Arial"/>
        </w:rPr>
        <w:t>1</w:t>
      </w:r>
      <w:r w:rsidR="004A49F4">
        <w:rPr>
          <w:rFonts w:cs="Arial"/>
        </w:rPr>
        <w:t>6</w:t>
      </w:r>
      <w:r w:rsidR="004E4D98">
        <w:rPr>
          <w:rFonts w:cs="Arial"/>
        </w:rPr>
        <w:t>.</w:t>
      </w:r>
      <w:r w:rsidR="0075190B" w:rsidRPr="00F55FE6">
        <w:rPr>
          <w:rFonts w:cs="Arial"/>
        </w:rPr>
        <w:t xml:space="preserve"> </w:t>
      </w:r>
      <w:r w:rsidR="006218FC">
        <w:rPr>
          <w:rFonts w:cs="Arial"/>
        </w:rPr>
        <w:t>1</w:t>
      </w:r>
      <w:r w:rsidR="0075190B" w:rsidRPr="00F55FE6">
        <w:rPr>
          <w:rFonts w:cs="Arial"/>
        </w:rPr>
        <w:t xml:space="preserve">. </w:t>
      </w:r>
      <w:r w:rsidR="00F55FE6" w:rsidRPr="00F55FE6">
        <w:rPr>
          <w:rFonts w:cs="Arial"/>
        </w:rPr>
        <w:t>202</w:t>
      </w:r>
      <w:r w:rsidR="006218FC">
        <w:rPr>
          <w:rFonts w:cs="Arial"/>
        </w:rPr>
        <w:t>3</w:t>
      </w:r>
    </w:p>
    <w:p w14:paraId="5F504C8C" w14:textId="77777777" w:rsidR="00D34495" w:rsidRPr="00A345AE" w:rsidRDefault="00D34495" w:rsidP="00A345AE">
      <w:pPr>
        <w:spacing w:after="0" w:line="260" w:lineRule="exact"/>
        <w:rPr>
          <w:rFonts w:cs="Arial"/>
        </w:rPr>
      </w:pPr>
    </w:p>
    <w:p w14:paraId="7F7F7C50" w14:textId="77777777" w:rsidR="006218FC" w:rsidRPr="00A345AE" w:rsidRDefault="006218FC" w:rsidP="006218FC">
      <w:pPr>
        <w:spacing w:after="0" w:line="260" w:lineRule="exact"/>
        <w:rPr>
          <w:rFonts w:cs="Arial"/>
          <w:bCs/>
        </w:rPr>
      </w:pPr>
      <w:r w:rsidRPr="00A345AE">
        <w:rPr>
          <w:rFonts w:cs="Arial"/>
          <w:bCs/>
        </w:rPr>
        <w:t>Na podlagi prvega odstavka 25. člena Zakona o delovnih razmerjih (</w:t>
      </w:r>
      <w:r w:rsidRPr="00A345AE">
        <w:rPr>
          <w:rFonts w:cs="Arial"/>
          <w:bCs/>
          <w:shd w:val="clear" w:color="auto" w:fill="FFFFFF"/>
        </w:rPr>
        <w:t xml:space="preserve">Uradni list RS, št. 21/13, 78/13 – </w:t>
      </w:r>
      <w:proofErr w:type="spellStart"/>
      <w:r w:rsidRPr="00A345AE">
        <w:rPr>
          <w:rFonts w:cs="Arial"/>
          <w:bCs/>
          <w:shd w:val="clear" w:color="auto" w:fill="FFFFFF"/>
        </w:rPr>
        <w:t>popr</w:t>
      </w:r>
      <w:proofErr w:type="spellEnd"/>
      <w:r w:rsidRPr="00A345AE">
        <w:rPr>
          <w:rFonts w:cs="Arial"/>
          <w:bCs/>
          <w:shd w:val="clear" w:color="auto" w:fill="FFFFFF"/>
        </w:rPr>
        <w:t xml:space="preserve">., 47/15 – ZZSDT, 33/16 – PZ-F, 52/16, 15/17 – </w:t>
      </w:r>
      <w:proofErr w:type="spellStart"/>
      <w:r w:rsidRPr="00A345AE">
        <w:rPr>
          <w:rFonts w:cs="Arial"/>
          <w:bCs/>
          <w:shd w:val="clear" w:color="auto" w:fill="FFFFFF"/>
        </w:rPr>
        <w:t>odl</w:t>
      </w:r>
      <w:proofErr w:type="spellEnd"/>
      <w:r w:rsidRPr="00A345AE">
        <w:rPr>
          <w:rFonts w:cs="Arial"/>
          <w:bCs/>
          <w:shd w:val="clear" w:color="auto" w:fill="FFFFFF"/>
        </w:rPr>
        <w:t xml:space="preserve">. US, 22/19 – </w:t>
      </w:r>
      <w:proofErr w:type="spellStart"/>
      <w:r w:rsidRPr="00A345AE">
        <w:rPr>
          <w:rFonts w:cs="Arial"/>
          <w:bCs/>
          <w:shd w:val="clear" w:color="auto" w:fill="FFFFFF"/>
        </w:rPr>
        <w:t>ZPosS</w:t>
      </w:r>
      <w:proofErr w:type="spellEnd"/>
      <w:r w:rsidRPr="00A345AE">
        <w:rPr>
          <w:rFonts w:cs="Arial"/>
          <w:bCs/>
          <w:shd w:val="clear" w:color="auto" w:fill="FFFFFF"/>
        </w:rPr>
        <w:t>, 81/19, 203/20 – ZIUPOPDVE</w:t>
      </w:r>
      <w:r>
        <w:rPr>
          <w:rFonts w:cs="Arial"/>
          <w:bCs/>
          <w:shd w:val="clear" w:color="auto" w:fill="FFFFFF"/>
        </w:rPr>
        <w:t>,</w:t>
      </w:r>
      <w:r w:rsidRPr="00A345AE">
        <w:rPr>
          <w:rFonts w:cs="Arial"/>
          <w:bCs/>
          <w:shd w:val="clear" w:color="auto" w:fill="FFFFFF"/>
        </w:rPr>
        <w:t xml:space="preserve"> 119/21 – </w:t>
      </w:r>
      <w:proofErr w:type="spellStart"/>
      <w:r w:rsidRPr="00A345AE">
        <w:rPr>
          <w:rFonts w:cs="Arial"/>
          <w:bCs/>
          <w:shd w:val="clear" w:color="auto" w:fill="FFFFFF"/>
        </w:rPr>
        <w:t>ZČmIS</w:t>
      </w:r>
      <w:proofErr w:type="spellEnd"/>
      <w:r w:rsidRPr="00A345AE">
        <w:rPr>
          <w:rFonts w:cs="Arial"/>
          <w:bCs/>
          <w:shd w:val="clear" w:color="auto" w:fill="FFFFFF"/>
        </w:rPr>
        <w:t>-A</w:t>
      </w:r>
      <w:r>
        <w:rPr>
          <w:rFonts w:cs="Arial"/>
          <w:bCs/>
          <w:shd w:val="clear" w:color="auto" w:fill="FFFFFF"/>
        </w:rPr>
        <w:t xml:space="preserve">, 202/21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odl</w:t>
      </w:r>
      <w:proofErr w:type="spellEnd"/>
      <w:r>
        <w:rPr>
          <w:rFonts w:cs="Arial"/>
          <w:bCs/>
          <w:shd w:val="clear" w:color="auto" w:fill="FFFFFF"/>
        </w:rPr>
        <w:t xml:space="preserve">. US, 15/22 in 54/22 </w:t>
      </w:r>
      <w:r w:rsidRPr="00A345AE">
        <w:rPr>
          <w:rFonts w:cs="Arial"/>
          <w:bCs/>
          <w:shd w:val="clear" w:color="auto" w:fill="FFFFFF"/>
        </w:rPr>
        <w:t>–</w:t>
      </w:r>
      <w:r>
        <w:rPr>
          <w:rFonts w:cs="Arial"/>
          <w:bCs/>
          <w:shd w:val="clear" w:color="auto" w:fill="FFFFFF"/>
        </w:rPr>
        <w:t xml:space="preserve"> ZUPŠ-1</w:t>
      </w:r>
      <w:r w:rsidRPr="00A345AE">
        <w:rPr>
          <w:rFonts w:cs="Arial"/>
          <w:bCs/>
        </w:rPr>
        <w:t>) in 3. točke prvega odstavka 68. člena v povezavi s tretjim odstavkom 70. člena Zakona o javnih uslužbencih (</w:t>
      </w:r>
      <w:r w:rsidRPr="00A345AE">
        <w:rPr>
          <w:rFonts w:cs="Arial"/>
          <w:bCs/>
          <w:shd w:val="clear" w:color="auto" w:fill="FFFFFF"/>
        </w:rPr>
        <w:t xml:space="preserve">Uradni list RS, št. 63/07 – uradno prečiščeno besedilo, 65/08, 69/08 – ZTFI-A, 69/08 – ZZavar-E, 40/12 – ZUJF, 158/20 – </w:t>
      </w:r>
      <w:proofErr w:type="spellStart"/>
      <w:r w:rsidRPr="00A345AE">
        <w:rPr>
          <w:rFonts w:cs="Arial"/>
          <w:bCs/>
          <w:shd w:val="clear" w:color="auto" w:fill="FFFFFF"/>
        </w:rPr>
        <w:t>ZIntPK</w:t>
      </w:r>
      <w:proofErr w:type="spellEnd"/>
      <w:r w:rsidRPr="00A345AE">
        <w:rPr>
          <w:rFonts w:cs="Arial"/>
          <w:bCs/>
          <w:shd w:val="clear" w:color="auto" w:fill="FFFFFF"/>
        </w:rPr>
        <w:t>-C</w:t>
      </w:r>
      <w:r>
        <w:rPr>
          <w:rFonts w:cs="Arial"/>
          <w:bCs/>
          <w:shd w:val="clear" w:color="auto" w:fill="FFFFFF"/>
        </w:rPr>
        <w:t>,</w:t>
      </w:r>
      <w:r w:rsidRPr="00A345AE">
        <w:rPr>
          <w:rFonts w:cs="Arial"/>
          <w:bCs/>
          <w:shd w:val="clear" w:color="auto" w:fill="FFFFFF"/>
        </w:rPr>
        <w:t xml:space="preserve"> 203/20 – ZIUPOPDVE</w:t>
      </w:r>
      <w:r>
        <w:rPr>
          <w:rFonts w:cs="Arial"/>
          <w:bCs/>
          <w:shd w:val="clear" w:color="auto" w:fill="FFFFFF"/>
        </w:rPr>
        <w:t xml:space="preserve">, 202/21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odl</w:t>
      </w:r>
      <w:proofErr w:type="spellEnd"/>
      <w:r>
        <w:rPr>
          <w:rFonts w:cs="Arial"/>
          <w:bCs/>
          <w:shd w:val="clear" w:color="auto" w:fill="FFFFFF"/>
        </w:rPr>
        <w:t xml:space="preserve">. US in 3/22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ZDeb</w:t>
      </w:r>
      <w:proofErr w:type="spellEnd"/>
      <w:r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7B7B58C7" w14:textId="77777777" w:rsidR="0038545D" w:rsidRDefault="0038545D" w:rsidP="00A345AE">
      <w:pPr>
        <w:spacing w:after="0" w:line="260" w:lineRule="exact"/>
        <w:rPr>
          <w:rFonts w:cs="Arial"/>
          <w:b/>
          <w:bCs/>
        </w:rPr>
      </w:pPr>
      <w:bookmarkStart w:id="1" w:name="_Hlk83988516"/>
    </w:p>
    <w:p w14:paraId="1DE17DB2" w14:textId="4B322C8E" w:rsidR="003B2B7E" w:rsidRPr="00A345AE" w:rsidRDefault="006218FC" w:rsidP="00A345AE">
      <w:pPr>
        <w:spacing w:after="0" w:line="260" w:lineRule="exact"/>
        <w:rPr>
          <w:rFonts w:cs="Arial"/>
          <w:b/>
          <w:color w:val="000000" w:themeColor="text1"/>
        </w:rPr>
      </w:pPr>
      <w:r>
        <w:rPr>
          <w:rFonts w:cs="Arial"/>
          <w:b/>
          <w:bCs/>
        </w:rPr>
        <w:t>PODSEKRETAR</w:t>
      </w:r>
      <w:r w:rsidR="0038545D" w:rsidRPr="00A345AE">
        <w:rPr>
          <w:rFonts w:cs="Arial"/>
        </w:rPr>
        <w:t xml:space="preserve"> </w:t>
      </w:r>
      <w:r w:rsidR="0038545D" w:rsidRPr="00A345AE">
        <w:rPr>
          <w:rFonts w:cs="Arial"/>
          <w:b/>
        </w:rPr>
        <w:t>(šifra DM: 100</w:t>
      </w:r>
      <w:r>
        <w:rPr>
          <w:rFonts w:cs="Arial"/>
          <w:b/>
        </w:rPr>
        <w:t>52</w:t>
      </w:r>
      <w:r w:rsidR="0038545D" w:rsidRPr="00A345AE">
        <w:rPr>
          <w:rFonts w:cs="Arial"/>
          <w:b/>
        </w:rPr>
        <w:t xml:space="preserve">) v </w:t>
      </w:r>
      <w:r w:rsidR="0038545D">
        <w:rPr>
          <w:rFonts w:cs="Arial"/>
          <w:b/>
        </w:rPr>
        <w:t>Direktoratu za informatiko, Uradu za podporo uporabnikom</w:t>
      </w:r>
      <w:r w:rsidR="0038545D" w:rsidRPr="00A345AE">
        <w:rPr>
          <w:rFonts w:cs="Arial"/>
          <w:b/>
        </w:rPr>
        <w:t xml:space="preserve">, </w:t>
      </w:r>
      <w:r w:rsidR="0038545D">
        <w:rPr>
          <w:rFonts w:cs="Arial"/>
          <w:b/>
        </w:rPr>
        <w:t>Sektorju za centralno podporo, Oddelku za podporo programski in strojni opremi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C27EE1">
        <w:rPr>
          <w:rFonts w:cs="Arial"/>
          <w:b/>
          <w:color w:val="000000" w:themeColor="text1"/>
        </w:rPr>
        <w:t xml:space="preserve"> </w:t>
      </w:r>
      <w:r w:rsidR="00966EC3">
        <w:rPr>
          <w:rFonts w:cs="Arial"/>
          <w:b/>
          <w:color w:val="000000" w:themeColor="text1"/>
        </w:rPr>
        <w:t>oziroma do konca trajanja projekta</w:t>
      </w:r>
      <w:r w:rsidR="00EF7374" w:rsidRPr="00A345AE">
        <w:rPr>
          <w:rFonts w:cs="Arial"/>
          <w:b/>
          <w:color w:val="000000" w:themeColor="text1"/>
        </w:rPr>
        <w:t xml:space="preserve"> </w:t>
      </w:r>
      <w:r w:rsidR="0038545D" w:rsidRPr="00B24E56">
        <w:rPr>
          <w:rFonts w:cs="Arial"/>
          <w:b/>
          <w:bCs/>
          <w:color w:val="000000"/>
        </w:rPr>
        <w:t>Modernizacija sistema podpore uporabnikom</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1973D8AF"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C4C83ED"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 xml:space="preserve">najmanj 6 let delovnih izkušenj, </w:t>
      </w:r>
    </w:p>
    <w:p w14:paraId="6E6DC01C"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državljanstvo Republike Slovenije,</w:t>
      </w:r>
    </w:p>
    <w:p w14:paraId="036FE80A"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znanje uradnega jezika,</w:t>
      </w:r>
    </w:p>
    <w:p w14:paraId="77257077"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72588535"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AAD5454" w14:textId="77777777" w:rsidR="00F37E58" w:rsidRPr="00737C20" w:rsidRDefault="00F37E58" w:rsidP="00F37E58">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3688CAFF" w14:textId="77777777" w:rsidR="00F37E58" w:rsidRPr="00A345AE" w:rsidRDefault="00F37E58" w:rsidP="00F37E58">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3BF92076" w14:textId="6EE61010" w:rsidR="00F37E58" w:rsidRPr="00F37E58" w:rsidRDefault="00F37E58" w:rsidP="00F37E58">
      <w:pPr>
        <w:suppressAutoHyphens w:val="0"/>
        <w:autoSpaceDE w:val="0"/>
        <w:autoSpaceDN w:val="0"/>
        <w:adjustRightInd w:val="0"/>
        <w:spacing w:after="0" w:line="240" w:lineRule="auto"/>
        <w:jc w:val="left"/>
        <w:rPr>
          <w:rFonts w:cs="Arial"/>
          <w:lang w:eastAsia="sl-SI"/>
        </w:rPr>
      </w:pPr>
      <w:r w:rsidRPr="00F37E58">
        <w:rPr>
          <w:rFonts w:cs="Arial"/>
          <w:lang w:eastAsia="sl-SI"/>
        </w:rPr>
        <w:t>- neposredna pomoč pri vodenju strokovnih nalog na delu delovnega področja notranje organizacijske enote</w:t>
      </w:r>
      <w:r>
        <w:rPr>
          <w:rFonts w:cs="Arial"/>
          <w:lang w:eastAsia="sl-SI"/>
        </w:rPr>
        <w:t>,</w:t>
      </w:r>
    </w:p>
    <w:p w14:paraId="5F5F166C" w14:textId="0B031580" w:rsidR="00F37E58" w:rsidRPr="00F37E58" w:rsidRDefault="00F37E58" w:rsidP="00F37E58">
      <w:pPr>
        <w:suppressAutoHyphens w:val="0"/>
        <w:autoSpaceDE w:val="0"/>
        <w:autoSpaceDN w:val="0"/>
        <w:adjustRightInd w:val="0"/>
        <w:spacing w:after="0" w:line="240" w:lineRule="auto"/>
        <w:jc w:val="left"/>
        <w:rPr>
          <w:rFonts w:cs="Arial"/>
          <w:lang w:eastAsia="sl-SI"/>
        </w:rPr>
      </w:pPr>
      <w:r w:rsidRPr="00F37E58">
        <w:rPr>
          <w:rFonts w:cs="Arial"/>
          <w:lang w:eastAsia="sl-SI"/>
        </w:rPr>
        <w:t>- vodenje projektnih skupin</w:t>
      </w:r>
      <w:r>
        <w:rPr>
          <w:rFonts w:cs="Arial"/>
          <w:lang w:eastAsia="sl-SI"/>
        </w:rPr>
        <w:t>,</w:t>
      </w:r>
    </w:p>
    <w:p w14:paraId="5DEC18FB" w14:textId="105C8155" w:rsidR="00F37E58" w:rsidRPr="00F37E58" w:rsidRDefault="00F37E58" w:rsidP="00F37E58">
      <w:pPr>
        <w:suppressAutoHyphens w:val="0"/>
        <w:autoSpaceDE w:val="0"/>
        <w:autoSpaceDN w:val="0"/>
        <w:adjustRightInd w:val="0"/>
        <w:spacing w:after="0" w:line="240" w:lineRule="auto"/>
        <w:jc w:val="left"/>
        <w:rPr>
          <w:rFonts w:cs="Arial"/>
          <w:lang w:eastAsia="sl-SI"/>
        </w:rPr>
      </w:pPr>
      <w:r w:rsidRPr="00F37E58">
        <w:rPr>
          <w:rFonts w:cs="Arial"/>
          <w:lang w:eastAsia="sl-SI"/>
        </w:rPr>
        <w:t>- samostojno oblikovanje sistemskih rešitev in drugih najzahtevnejših gradiv</w:t>
      </w:r>
      <w:r>
        <w:rPr>
          <w:rFonts w:cs="Arial"/>
          <w:lang w:eastAsia="sl-SI"/>
        </w:rPr>
        <w:t>,</w:t>
      </w:r>
    </w:p>
    <w:p w14:paraId="458736AA" w14:textId="47DA4556" w:rsidR="00F37E58" w:rsidRPr="00F37E58" w:rsidRDefault="00F37E58" w:rsidP="00F37E58">
      <w:pPr>
        <w:suppressAutoHyphens w:val="0"/>
        <w:autoSpaceDE w:val="0"/>
        <w:autoSpaceDN w:val="0"/>
        <w:adjustRightInd w:val="0"/>
        <w:spacing w:after="0" w:line="240" w:lineRule="auto"/>
        <w:jc w:val="left"/>
        <w:rPr>
          <w:rFonts w:cs="Arial"/>
          <w:lang w:eastAsia="sl-SI"/>
        </w:rPr>
      </w:pPr>
      <w:r w:rsidRPr="00F37E58">
        <w:rPr>
          <w:rFonts w:cs="Arial"/>
          <w:lang w:eastAsia="sl-SI"/>
        </w:rPr>
        <w:t>- opravljanje drugih najzahtevnejših nalog</w:t>
      </w:r>
      <w:r>
        <w:rPr>
          <w:rFonts w:cs="Arial"/>
          <w:lang w:eastAsia="sl-SI"/>
        </w:rPr>
        <w:t>,</w:t>
      </w:r>
    </w:p>
    <w:p w14:paraId="6F48FDA8" w14:textId="1BA2DB92" w:rsidR="00F37E58" w:rsidRPr="00F37E58" w:rsidRDefault="00F37E58" w:rsidP="00F37E58">
      <w:pPr>
        <w:suppressAutoHyphens w:val="0"/>
        <w:autoSpaceDE w:val="0"/>
        <w:autoSpaceDN w:val="0"/>
        <w:adjustRightInd w:val="0"/>
        <w:spacing w:after="0" w:line="240" w:lineRule="auto"/>
        <w:jc w:val="left"/>
        <w:rPr>
          <w:rFonts w:cs="Arial"/>
          <w:lang w:eastAsia="sl-SI"/>
        </w:rPr>
      </w:pPr>
      <w:r w:rsidRPr="00F37E58">
        <w:rPr>
          <w:rFonts w:cs="Arial"/>
          <w:lang w:eastAsia="sl-SI"/>
        </w:rPr>
        <w:t>- vodenje in sodelovanje v najzahtevnejših projektnih skupinah</w:t>
      </w:r>
      <w:r>
        <w:rPr>
          <w:rFonts w:cs="Arial"/>
          <w:lang w:eastAsia="sl-SI"/>
        </w:rPr>
        <w:t>,</w:t>
      </w:r>
    </w:p>
    <w:p w14:paraId="3D972EBE" w14:textId="78E2A0FC" w:rsidR="00185EB2" w:rsidRPr="00F37E58" w:rsidRDefault="00F37E58" w:rsidP="00F37E58">
      <w:pPr>
        <w:pStyle w:val="Odstavekseznama"/>
        <w:autoSpaceDE w:val="0"/>
        <w:autoSpaceDN w:val="0"/>
        <w:adjustRightInd w:val="0"/>
        <w:spacing w:after="0" w:line="260" w:lineRule="exact"/>
        <w:ind w:left="0"/>
        <w:rPr>
          <w:rFonts w:cs="Arial"/>
        </w:rPr>
      </w:pPr>
      <w:r w:rsidRPr="00F37E58">
        <w:rPr>
          <w:rFonts w:cs="Arial"/>
        </w:rPr>
        <w:t>- opravljanje drugih nalog po navodilu vodje.</w:t>
      </w:r>
    </w:p>
    <w:p w14:paraId="6EFB50AE" w14:textId="3A530E82" w:rsidR="00F37E58" w:rsidRDefault="00F37E58" w:rsidP="00F37E58">
      <w:pPr>
        <w:pStyle w:val="Odstavekseznama"/>
        <w:autoSpaceDE w:val="0"/>
        <w:autoSpaceDN w:val="0"/>
        <w:adjustRightInd w:val="0"/>
        <w:spacing w:after="0" w:line="260" w:lineRule="exact"/>
        <w:ind w:left="0"/>
        <w:rPr>
          <w:rFonts w:ascii="CIDFont+F143" w:hAnsi="CIDFont+F143" w:cs="CIDFont+F143"/>
          <w:sz w:val="16"/>
          <w:szCs w:val="16"/>
        </w:rPr>
      </w:pPr>
    </w:p>
    <w:p w14:paraId="5D26FC2A" w14:textId="0DB5F693" w:rsidR="00A03D75" w:rsidRPr="00F37E58" w:rsidRDefault="00A506C9" w:rsidP="0005483A">
      <w:r w:rsidRPr="00996900">
        <w:rPr>
          <w:rFonts w:cs="Arial"/>
        </w:rPr>
        <w:t xml:space="preserve">Področje dela bo zajemalo naloge </w:t>
      </w:r>
      <w:r w:rsidR="008A440E" w:rsidRPr="00996900">
        <w:t>priprav</w:t>
      </w:r>
      <w:r w:rsidRPr="00996900">
        <w:t>e</w:t>
      </w:r>
      <w:r w:rsidR="008A440E" w:rsidRPr="00996900">
        <w:t xml:space="preserve"> razpisne dokumentacije za </w:t>
      </w:r>
      <w:r w:rsidR="00A279A0" w:rsidRPr="00996900">
        <w:t xml:space="preserve">upravljanje licenc - </w:t>
      </w:r>
      <w:r w:rsidR="008A440E" w:rsidRPr="00996900">
        <w:t xml:space="preserve">SAM (Software </w:t>
      </w:r>
      <w:proofErr w:type="spellStart"/>
      <w:r w:rsidR="008A440E" w:rsidRPr="00996900">
        <w:t>Asset</w:t>
      </w:r>
      <w:proofErr w:type="spellEnd"/>
      <w:r w:rsidR="008A440E" w:rsidRPr="00996900">
        <w:t xml:space="preserve"> Management),</w:t>
      </w:r>
      <w:r w:rsidRPr="00996900">
        <w:t xml:space="preserve"> </w:t>
      </w:r>
      <w:r w:rsidR="008A440E" w:rsidRPr="00996900">
        <w:t>implementacij</w:t>
      </w:r>
      <w:r w:rsidRPr="00996900">
        <w:t>e</w:t>
      </w:r>
      <w:r w:rsidR="008A440E" w:rsidRPr="00996900">
        <w:t xml:space="preserve"> izbrane rešitve,</w:t>
      </w:r>
      <w:r w:rsidRPr="00996900">
        <w:t xml:space="preserve"> </w:t>
      </w:r>
      <w:r w:rsidR="008A440E" w:rsidRPr="00996900">
        <w:t>sodelovanj</w:t>
      </w:r>
      <w:r w:rsidRPr="00996900">
        <w:t>a</w:t>
      </w:r>
      <w:r w:rsidR="008A440E" w:rsidRPr="00996900">
        <w:t xml:space="preserve"> s tehničnimi službami</w:t>
      </w:r>
      <w:r w:rsidR="002772F5" w:rsidRPr="00996900">
        <w:t xml:space="preserve"> in vod</w:t>
      </w:r>
      <w:r w:rsidR="00F31161" w:rsidRPr="00996900">
        <w:t>stvom</w:t>
      </w:r>
      <w:r w:rsidR="008A440E" w:rsidRPr="00996900">
        <w:t>,</w:t>
      </w:r>
      <w:r w:rsidRPr="00996900">
        <w:t xml:space="preserve"> </w:t>
      </w:r>
      <w:r w:rsidR="008A440E" w:rsidRPr="00996900">
        <w:t>nadzor</w:t>
      </w:r>
      <w:r w:rsidRPr="00996900">
        <w:t>a</w:t>
      </w:r>
      <w:r w:rsidR="008A440E" w:rsidRPr="00996900">
        <w:t xml:space="preserve"> in upravljanj</w:t>
      </w:r>
      <w:r w:rsidRPr="00996900">
        <w:t>a</w:t>
      </w:r>
      <w:r w:rsidR="008A440E" w:rsidRPr="00996900">
        <w:t xml:space="preserve"> skupine za nadzor SAM, priprav</w:t>
      </w:r>
      <w:r w:rsidRPr="00996900">
        <w:t>e</w:t>
      </w:r>
      <w:r w:rsidR="008A440E" w:rsidRPr="00996900">
        <w:t xml:space="preserve"> rednih mesečnih poročil</w:t>
      </w:r>
      <w:r w:rsidR="00E8764E" w:rsidRPr="00996900">
        <w:t>, ugotovitev in poročanj</w:t>
      </w:r>
      <w:r w:rsidRPr="00996900">
        <w:t>a</w:t>
      </w:r>
      <w:r w:rsidR="00E8764E" w:rsidRPr="00996900">
        <w:t xml:space="preserve"> o stanju na projektu</w:t>
      </w:r>
      <w:r w:rsidR="00AB10CD">
        <w:t xml:space="preserve"> in naloge </w:t>
      </w:r>
      <w:r w:rsidR="00E8764E" w:rsidRPr="00996900">
        <w:rPr>
          <w:lang w:eastAsia="sl-SI"/>
        </w:rPr>
        <w:t>sledenj</w:t>
      </w:r>
      <w:r w:rsidRPr="00996900">
        <w:t>a</w:t>
      </w:r>
      <w:r w:rsidR="00E8764E" w:rsidRPr="00996900">
        <w:rPr>
          <w:lang w:eastAsia="sl-SI"/>
        </w:rPr>
        <w:t xml:space="preserve"> realizacije </w:t>
      </w:r>
      <w:r w:rsidR="008A440E" w:rsidRPr="00996900">
        <w:rPr>
          <w:lang w:eastAsia="sl-SI"/>
        </w:rPr>
        <w:t>projekta</w:t>
      </w:r>
      <w:r w:rsidR="00E8764E" w:rsidRPr="00996900">
        <w:rPr>
          <w:lang w:eastAsia="sl-SI"/>
        </w:rPr>
        <w:t>.</w:t>
      </w:r>
    </w:p>
    <w:p w14:paraId="7FD54F39" w14:textId="77777777" w:rsidR="00F37E58" w:rsidRDefault="00F37E58" w:rsidP="0005483A">
      <w:pPr>
        <w:pStyle w:val="Odstavekseznama"/>
        <w:autoSpaceDE w:val="0"/>
        <w:autoSpaceDN w:val="0"/>
        <w:adjustRightInd w:val="0"/>
        <w:spacing w:after="0" w:line="260" w:lineRule="exac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45183C05" w14:textId="321FAA75" w:rsidR="00F37E58" w:rsidRPr="00996900" w:rsidRDefault="00F37E58" w:rsidP="00A345AE">
      <w:pPr>
        <w:spacing w:after="0" w:line="260" w:lineRule="exact"/>
        <w:rPr>
          <w:rFonts w:cs="Arial"/>
        </w:rPr>
      </w:pPr>
      <w:r w:rsidRPr="00996900">
        <w:rPr>
          <w:rFonts w:cs="Arial"/>
        </w:rPr>
        <w:t>Prednost pri izbiri bodo imeli kandidati:</w:t>
      </w:r>
    </w:p>
    <w:p w14:paraId="41B29454" w14:textId="56A1F259" w:rsidR="005C6157" w:rsidRPr="00996900" w:rsidRDefault="005C6157" w:rsidP="005C6157">
      <w:pPr>
        <w:spacing w:after="0" w:line="260" w:lineRule="exact"/>
        <w:rPr>
          <w:rFonts w:cs="Arial"/>
        </w:rPr>
      </w:pPr>
      <w:r w:rsidRPr="00996900">
        <w:rPr>
          <w:rFonts w:cs="Arial"/>
        </w:rPr>
        <w:t>- s poznavanjem</w:t>
      </w:r>
      <w:r w:rsidR="00DB1002" w:rsidRPr="00996900">
        <w:rPr>
          <w:rFonts w:cs="Arial"/>
        </w:rPr>
        <w:t xml:space="preserve">/izkušnjami </w:t>
      </w:r>
      <w:r w:rsidR="00A506C9" w:rsidRPr="00996900">
        <w:rPr>
          <w:rFonts w:cs="Arial"/>
        </w:rPr>
        <w:t>s</w:t>
      </w:r>
      <w:r w:rsidRPr="00996900">
        <w:rPr>
          <w:rFonts w:cs="Arial"/>
        </w:rPr>
        <w:t xml:space="preserve"> področja upravljanja licenc (Software </w:t>
      </w:r>
      <w:proofErr w:type="spellStart"/>
      <w:r w:rsidRPr="00996900">
        <w:rPr>
          <w:rFonts w:cs="Arial"/>
        </w:rPr>
        <w:t>Asset</w:t>
      </w:r>
      <w:proofErr w:type="spellEnd"/>
      <w:r w:rsidRPr="00996900">
        <w:rPr>
          <w:rFonts w:cs="Arial"/>
        </w:rPr>
        <w:t xml:space="preserve"> Management);</w:t>
      </w:r>
    </w:p>
    <w:p w14:paraId="5A717BFA" w14:textId="7C64F77C" w:rsidR="00E06E06" w:rsidRPr="00996900" w:rsidRDefault="00F37E58" w:rsidP="00F37E58">
      <w:pPr>
        <w:spacing w:after="0" w:line="260" w:lineRule="exact"/>
        <w:rPr>
          <w:rFonts w:cs="Arial"/>
        </w:rPr>
      </w:pPr>
      <w:r w:rsidRPr="00996900">
        <w:rPr>
          <w:rFonts w:cs="Arial"/>
        </w:rPr>
        <w:t>-</w:t>
      </w:r>
      <w:r w:rsidR="0060351A" w:rsidRPr="00996900">
        <w:rPr>
          <w:rFonts w:cs="Arial"/>
        </w:rPr>
        <w:t xml:space="preserve"> </w:t>
      </w:r>
      <w:r w:rsidR="00E06E06" w:rsidRPr="00996900">
        <w:rPr>
          <w:rFonts w:cs="Arial"/>
        </w:rPr>
        <w:t>s poznavanjem</w:t>
      </w:r>
      <w:r w:rsidR="00DB1002" w:rsidRPr="00996900">
        <w:rPr>
          <w:rFonts w:cs="Arial"/>
        </w:rPr>
        <w:t>/izkušnjami iz</w:t>
      </w:r>
      <w:r w:rsidR="00E06E06" w:rsidRPr="00996900">
        <w:rPr>
          <w:rFonts w:cs="Arial"/>
        </w:rPr>
        <w:t xml:space="preserve"> </w:t>
      </w:r>
      <w:r w:rsidR="00E41C89" w:rsidRPr="00996900">
        <w:rPr>
          <w:rFonts w:cs="Arial"/>
        </w:rPr>
        <w:t xml:space="preserve">osnovnih </w:t>
      </w:r>
      <w:r w:rsidR="00BE4BB4" w:rsidRPr="00996900">
        <w:rPr>
          <w:rFonts w:cs="Arial"/>
        </w:rPr>
        <w:t>licenčnih pravil</w:t>
      </w:r>
      <w:r w:rsidR="00E41C89" w:rsidRPr="00996900">
        <w:rPr>
          <w:rFonts w:cs="Arial"/>
        </w:rPr>
        <w:t xml:space="preserve"> podjetij Microsoft</w:t>
      </w:r>
      <w:r w:rsidR="00BD5D67" w:rsidRPr="00996900">
        <w:rPr>
          <w:rFonts w:cs="Arial"/>
        </w:rPr>
        <w:t xml:space="preserve">, </w:t>
      </w:r>
      <w:r w:rsidR="00E41C89" w:rsidRPr="00996900">
        <w:rPr>
          <w:rFonts w:cs="Arial"/>
        </w:rPr>
        <w:t>Oracle</w:t>
      </w:r>
      <w:r w:rsidR="00BD5D67" w:rsidRPr="00996900">
        <w:rPr>
          <w:rFonts w:cs="Arial"/>
        </w:rPr>
        <w:t xml:space="preserve">, </w:t>
      </w:r>
      <w:proofErr w:type="spellStart"/>
      <w:r w:rsidR="00354BE5" w:rsidRPr="00996900">
        <w:rPr>
          <w:rFonts w:cs="Arial"/>
        </w:rPr>
        <w:t>VMware</w:t>
      </w:r>
      <w:proofErr w:type="spellEnd"/>
      <w:r w:rsidR="00BE4BB4" w:rsidRPr="00996900">
        <w:rPr>
          <w:rFonts w:cs="Arial"/>
        </w:rPr>
        <w:t>;</w:t>
      </w:r>
    </w:p>
    <w:p w14:paraId="667CB55C" w14:textId="1DDB2A82" w:rsidR="00E41C89" w:rsidRPr="00996900" w:rsidRDefault="00E06E06" w:rsidP="00F37E58">
      <w:pPr>
        <w:spacing w:after="0" w:line="260" w:lineRule="exact"/>
        <w:rPr>
          <w:rFonts w:cs="Arial"/>
        </w:rPr>
      </w:pPr>
      <w:r w:rsidRPr="00996900">
        <w:rPr>
          <w:rFonts w:cs="Arial"/>
        </w:rPr>
        <w:t xml:space="preserve">- </w:t>
      </w:r>
      <w:r w:rsidR="001D1E75" w:rsidRPr="00996900">
        <w:rPr>
          <w:rFonts w:cs="Arial"/>
        </w:rPr>
        <w:t xml:space="preserve">z </w:t>
      </w:r>
      <w:r w:rsidR="00D82BD6" w:rsidRPr="00996900">
        <w:rPr>
          <w:rFonts w:cs="Arial"/>
        </w:rPr>
        <w:t xml:space="preserve">izkušnjami </w:t>
      </w:r>
      <w:r w:rsidR="00A506C9" w:rsidRPr="00996900">
        <w:rPr>
          <w:rFonts w:cs="Arial"/>
        </w:rPr>
        <w:t>s</w:t>
      </w:r>
      <w:r w:rsidR="005731E2" w:rsidRPr="00996900">
        <w:rPr>
          <w:rFonts w:cs="Arial"/>
        </w:rPr>
        <w:t xml:space="preserve"> </w:t>
      </w:r>
      <w:r w:rsidR="001D1E75" w:rsidRPr="00996900">
        <w:rPr>
          <w:rFonts w:cs="Arial"/>
        </w:rPr>
        <w:t xml:space="preserve">pisanja </w:t>
      </w:r>
      <w:r w:rsidR="00632E0A" w:rsidRPr="00996900">
        <w:rPr>
          <w:rFonts w:cs="Arial"/>
        </w:rPr>
        <w:t xml:space="preserve">tehničnih </w:t>
      </w:r>
      <w:r w:rsidR="001D1E75" w:rsidRPr="00996900">
        <w:rPr>
          <w:rFonts w:cs="Arial"/>
        </w:rPr>
        <w:t>specifikacij</w:t>
      </w:r>
      <w:r w:rsidR="005731E2" w:rsidRPr="00996900">
        <w:rPr>
          <w:rFonts w:cs="Arial"/>
        </w:rPr>
        <w:t xml:space="preserve"> za programsko opremo oz. strojno opremo</w:t>
      </w:r>
      <w:r w:rsidR="00E41C89" w:rsidRPr="00996900">
        <w:rPr>
          <w:rFonts w:cs="Arial"/>
        </w:rPr>
        <w:t>;</w:t>
      </w:r>
      <w:r w:rsidR="0060351A" w:rsidRPr="00996900">
        <w:rPr>
          <w:rFonts w:cs="Arial"/>
        </w:rPr>
        <w:t xml:space="preserve"> </w:t>
      </w:r>
    </w:p>
    <w:p w14:paraId="003D7DC6" w14:textId="6ECF2875" w:rsidR="00F37E58" w:rsidRPr="00996900" w:rsidRDefault="00E41C89" w:rsidP="00F37E58">
      <w:pPr>
        <w:spacing w:after="0" w:line="260" w:lineRule="exact"/>
        <w:rPr>
          <w:rFonts w:cs="Arial"/>
        </w:rPr>
      </w:pPr>
      <w:r w:rsidRPr="00996900">
        <w:rPr>
          <w:rFonts w:cs="Arial"/>
        </w:rPr>
        <w:t xml:space="preserve">- </w:t>
      </w:r>
      <w:r w:rsidR="00D41809" w:rsidRPr="00996900">
        <w:rPr>
          <w:rFonts w:cs="Arial"/>
        </w:rPr>
        <w:t xml:space="preserve">z </w:t>
      </w:r>
      <w:r w:rsidR="00D3013F" w:rsidRPr="00996900">
        <w:rPr>
          <w:rFonts w:cs="Arial"/>
        </w:rPr>
        <w:t>del</w:t>
      </w:r>
      <w:r w:rsidR="00D41809" w:rsidRPr="00996900">
        <w:rPr>
          <w:rFonts w:cs="Arial"/>
        </w:rPr>
        <w:t>om</w:t>
      </w:r>
      <w:r w:rsidR="00D3013F" w:rsidRPr="00996900">
        <w:rPr>
          <w:rFonts w:cs="Arial"/>
        </w:rPr>
        <w:t xml:space="preserve"> </w:t>
      </w:r>
      <w:r w:rsidR="00D41809" w:rsidRPr="00996900">
        <w:rPr>
          <w:rFonts w:cs="Arial"/>
        </w:rPr>
        <w:t xml:space="preserve">na </w:t>
      </w:r>
      <w:r w:rsidR="00D3013F" w:rsidRPr="00996900">
        <w:rPr>
          <w:rFonts w:cs="Arial"/>
        </w:rPr>
        <w:t>IT projektih</w:t>
      </w:r>
      <w:r w:rsidR="00D41809" w:rsidRPr="00996900">
        <w:rPr>
          <w:rFonts w:cs="Arial"/>
        </w:rPr>
        <w:t xml:space="preserve"> iz naslova programskih rešitev</w:t>
      </w:r>
      <w:r w:rsidR="000C12DE" w:rsidRPr="00996900">
        <w:rPr>
          <w:rFonts w:cs="Arial"/>
        </w:rPr>
        <w:t>.</w:t>
      </w:r>
    </w:p>
    <w:p w14:paraId="593D03F5" w14:textId="77777777" w:rsidR="00F37E58" w:rsidRPr="00F37E58" w:rsidRDefault="00F37E58" w:rsidP="00F37E58">
      <w:pPr>
        <w:spacing w:after="0" w:line="260" w:lineRule="exact"/>
        <w:rPr>
          <w:rFonts w:cs="Arial"/>
        </w:rPr>
      </w:pPr>
    </w:p>
    <w:p w14:paraId="59F3CF6E" w14:textId="520DBE2A"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34D7F182"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66EC3" w:rsidRPr="00966EC3">
        <w:rPr>
          <w:rFonts w:cs="Arial"/>
          <w:color w:val="000000"/>
        </w:rPr>
        <w:t xml:space="preserve"> </w:t>
      </w:r>
      <w:r w:rsidR="00966EC3" w:rsidRPr="00B8768B">
        <w:rPr>
          <w:rFonts w:cs="Arial"/>
          <w:color w:val="000000"/>
        </w:rPr>
        <w:t>oziroma do konca trajanja projekta</w:t>
      </w:r>
      <w:r w:rsidR="00966EC3">
        <w:rPr>
          <w:rFonts w:cs="Arial"/>
          <w:color w:val="000000"/>
        </w:rPr>
        <w:t xml:space="preserve"> </w:t>
      </w:r>
      <w:r w:rsidR="0038545D" w:rsidRPr="00426B85">
        <w:rPr>
          <w:rFonts w:cs="Arial"/>
          <w:b/>
          <w:bCs/>
          <w:color w:val="000000"/>
        </w:rPr>
        <w:t>Modernizacija sistema podpore uporabnikom</w:t>
      </w:r>
      <w:r w:rsidR="0038545D" w:rsidRPr="00426B85">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 xml:space="preserve">Sredstva za projekt so zagotovljena v okviru potrjenega Načrta za okrevanje in odpornost, ki je bil potrjen z izvedbenim sklepom Sveta o odobritvi ocene načrta za okrevanje in odpornost za </w:t>
      </w:r>
      <w:r w:rsidRPr="00805294">
        <w:rPr>
          <w:rFonts w:cs="Arial"/>
          <w:color w:val="000000"/>
        </w:rPr>
        <w:lastRenderedPageBreak/>
        <w:t>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68E2398A" w14:textId="643CB105" w:rsidR="00120FCC" w:rsidRDefault="00120FCC" w:rsidP="00A345AE">
      <w:pPr>
        <w:spacing w:after="0" w:line="260" w:lineRule="exact"/>
        <w:rPr>
          <w:rFonts w:cs="Arial"/>
          <w:color w:val="000000"/>
        </w:rPr>
      </w:pPr>
      <w:r w:rsidRPr="00B8768B">
        <w:rPr>
          <w:rFonts w:cs="Arial"/>
          <w:color w:val="000000"/>
        </w:rPr>
        <w:t>Zaposlit</w:t>
      </w:r>
      <w:r w:rsidR="00966EC3">
        <w:rPr>
          <w:rFonts w:cs="Arial"/>
          <w:color w:val="000000"/>
        </w:rPr>
        <w:t>e</w:t>
      </w:r>
      <w:r w:rsidRPr="00B8768B">
        <w:rPr>
          <w:rFonts w:cs="Arial"/>
          <w:color w:val="000000"/>
        </w:rPr>
        <w:t xml:space="preserve">v financira Evropska unija – </w:t>
      </w:r>
      <w:proofErr w:type="spellStart"/>
      <w:r w:rsidRPr="00B8768B">
        <w:rPr>
          <w:rFonts w:cs="Arial"/>
          <w:color w:val="000000"/>
        </w:rPr>
        <w:t>NextGenerationEU</w:t>
      </w:r>
      <w:proofErr w:type="spellEnd"/>
      <w:r w:rsidRPr="00B8768B">
        <w:rPr>
          <w:rFonts w:cs="Arial"/>
          <w:color w:val="000000"/>
        </w:rPr>
        <w:t xml:space="preserve"> v okviru </w:t>
      </w:r>
      <w:r w:rsidR="00966EC3">
        <w:rPr>
          <w:rFonts w:cs="Arial"/>
          <w:color w:val="000000"/>
        </w:rPr>
        <w:t xml:space="preserve">ukrepa </w:t>
      </w:r>
      <w:r w:rsidR="00966EC3" w:rsidRPr="008C7059">
        <w:rPr>
          <w:rFonts w:cs="Arial"/>
          <w:color w:val="000000"/>
        </w:rPr>
        <w:t>Modernizacija digitalnega okolja javne uprave.</w:t>
      </w:r>
    </w:p>
    <w:p w14:paraId="61711375" w14:textId="77777777" w:rsidR="00966EC3" w:rsidRPr="00A345AE" w:rsidRDefault="00966EC3" w:rsidP="00A345AE">
      <w:pPr>
        <w:spacing w:after="0" w:line="260" w:lineRule="exact"/>
        <w:rPr>
          <w:rFonts w:cs="Arial"/>
        </w:rPr>
      </w:pPr>
    </w:p>
    <w:p w14:paraId="006D2B34" w14:textId="696885FC"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6218FC">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6218FC">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258E8BCB"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6218FC">
        <w:rPr>
          <w:rFonts w:cs="Arial"/>
        </w:rPr>
        <w:t>podsekretar</w:t>
      </w:r>
      <w:r w:rsidR="0038545D" w:rsidRPr="00A345AE">
        <w:rPr>
          <w:rFonts w:cs="Arial"/>
        </w:rPr>
        <w:t xml:space="preserve"> (šifra DM 100</w:t>
      </w:r>
      <w:r w:rsidR="006218FC">
        <w:rPr>
          <w:rFonts w:cs="Arial"/>
        </w:rPr>
        <w:t>52</w:t>
      </w:r>
      <w:r w:rsidR="0038545D" w:rsidRPr="00A345AE">
        <w:rPr>
          <w:rFonts w:cs="Arial"/>
        </w:rPr>
        <w:t xml:space="preserve">) v </w:t>
      </w:r>
      <w:r w:rsidR="0038545D" w:rsidRPr="0075190B">
        <w:rPr>
          <w:rFonts w:cs="Arial"/>
        </w:rPr>
        <w:t xml:space="preserve">Direktoratu za informatiko, Uradu za </w:t>
      </w:r>
      <w:r w:rsidR="0038545D">
        <w:rPr>
          <w:rFonts w:cs="Arial"/>
        </w:rPr>
        <w:t>podporo uporabnikom, Sektorju za centralno podporo, Oddelku za podporo programski in strojni oprem</w:t>
      </w:r>
      <w:r w:rsidR="003E655B">
        <w:rPr>
          <w:rFonts w:cs="Arial"/>
        </w:rPr>
        <w:t>i</w:t>
      </w:r>
      <w:r w:rsidR="00E13466" w:rsidRPr="0075190B">
        <w:rPr>
          <w:rFonts w:cs="Arial"/>
        </w:rPr>
        <w:t xml:space="preserve">, </w:t>
      </w:r>
      <w:r w:rsidRPr="0075190B">
        <w:rPr>
          <w:rFonts w:cs="Arial"/>
        </w:rPr>
        <w:t xml:space="preserve">št. </w:t>
      </w:r>
      <w:r w:rsidR="00196F3F" w:rsidRPr="0075190B">
        <w:rPr>
          <w:rFonts w:cs="Arial"/>
        </w:rPr>
        <w:t>1100-</w:t>
      </w:r>
      <w:r w:rsidR="00F37E58">
        <w:rPr>
          <w:rFonts w:cs="Arial"/>
        </w:rPr>
        <w:t>3</w:t>
      </w:r>
      <w:r w:rsidR="00196F3F" w:rsidRPr="0075190B">
        <w:rPr>
          <w:rFonts w:cs="Arial"/>
        </w:rPr>
        <w:t>/202</w:t>
      </w:r>
      <w:r w:rsidR="006218FC">
        <w:rPr>
          <w:rFonts w:cs="Arial"/>
        </w:rPr>
        <w:t>3</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F37E58">
        <w:rPr>
          <w:rFonts w:cs="Arial"/>
          <w:b/>
        </w:rPr>
        <w:t xml:space="preserve">3 delovnih dni </w:t>
      </w:r>
      <w:r w:rsidRPr="00A345AE">
        <w:rPr>
          <w:rFonts w:cs="Arial"/>
          <w:b/>
          <w:bCs/>
        </w:rPr>
        <w:t>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7117068E" w14:textId="5DA6CDB4" w:rsidR="0038545D" w:rsidRPr="00A345AE" w:rsidRDefault="003B2B7E" w:rsidP="0038545D">
      <w:pPr>
        <w:spacing w:after="0" w:line="260" w:lineRule="exact"/>
        <w:rPr>
          <w:rFonts w:cs="Arial"/>
        </w:rPr>
      </w:pPr>
      <w:r w:rsidRPr="00A345AE">
        <w:rPr>
          <w:rFonts w:cs="Arial"/>
        </w:rPr>
        <w:t xml:space="preserve">Informacije o izvedbi javne objave daje </w:t>
      </w:r>
      <w:r w:rsidR="006218FC">
        <w:rPr>
          <w:rFonts w:cs="Arial"/>
        </w:rPr>
        <w:t>Tanja Pustovrh</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18FC">
        <w:rPr>
          <w:rFonts w:cs="Arial"/>
        </w:rPr>
        <w:t>3</w:t>
      </w:r>
      <w:r w:rsidR="00D34495" w:rsidRPr="00A345AE">
        <w:rPr>
          <w:rFonts w:cs="Arial"/>
        </w:rPr>
        <w:t xml:space="preserve"> </w:t>
      </w:r>
      <w:r w:rsidR="00185EB2">
        <w:rPr>
          <w:rFonts w:cs="Arial"/>
        </w:rPr>
        <w:t>8</w:t>
      </w:r>
      <w:r w:rsidR="006218FC">
        <w:rPr>
          <w:rFonts w:cs="Arial"/>
        </w:rPr>
        <w:t>6</w:t>
      </w:r>
      <w:r w:rsidRPr="00A345AE">
        <w:rPr>
          <w:rFonts w:cs="Arial"/>
        </w:rPr>
        <w:t>, informacije o delovnem področju pa</w:t>
      </w:r>
      <w:r w:rsidR="00853B4A" w:rsidRPr="00A345AE">
        <w:rPr>
          <w:rFonts w:cs="Arial"/>
        </w:rPr>
        <w:t xml:space="preserve"> </w:t>
      </w:r>
      <w:r w:rsidR="00BC7007" w:rsidRPr="00996900">
        <w:rPr>
          <w:rFonts w:cs="Arial"/>
        </w:rPr>
        <w:t>Tomaž Vidic, tel. št. 01/478 85 74</w:t>
      </w:r>
      <w:r w:rsidR="00BC7007" w:rsidRPr="00996900">
        <w:rPr>
          <w:rFonts w:cs="Arial"/>
          <w:color w:val="0070C0"/>
        </w:rPr>
        <w:t>.</w:t>
      </w:r>
    </w:p>
    <w:p w14:paraId="29F31F74" w14:textId="1B636F6C" w:rsidR="003B2B7E" w:rsidRPr="00A345AE" w:rsidRDefault="003B2B7E" w:rsidP="00A345AE">
      <w:pPr>
        <w:spacing w:after="0" w:line="260" w:lineRule="exact"/>
        <w:rPr>
          <w:rFonts w:cs="Arial"/>
        </w:rPr>
      </w:pPr>
    </w:p>
    <w:p w14:paraId="7D5D9B64" w14:textId="7D6B9D38"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5AE15508" w14:textId="77777777" w:rsidR="006218FC" w:rsidRPr="00A345AE" w:rsidRDefault="006218FC" w:rsidP="006218FC">
      <w:pPr>
        <w:spacing w:after="0" w:line="260" w:lineRule="exact"/>
        <w:ind w:left="3540"/>
        <w:rPr>
          <w:rFonts w:cs="Arial"/>
        </w:rPr>
      </w:pPr>
      <w:r>
        <w:rPr>
          <w:rFonts w:cs="Arial"/>
        </w:rPr>
        <w:t>Po pooblastilu, št. 1004-49/2022/13 z dne 1. 9. 2022</w:t>
      </w:r>
    </w:p>
    <w:p w14:paraId="11880B0C" w14:textId="77777777" w:rsidR="006218FC" w:rsidRPr="00A345AE" w:rsidRDefault="006218FC" w:rsidP="006218FC">
      <w:pPr>
        <w:spacing w:after="0" w:line="260" w:lineRule="exact"/>
        <w:ind w:left="2832" w:firstLine="708"/>
        <w:rPr>
          <w:rFonts w:cs="Arial"/>
        </w:rPr>
      </w:pPr>
      <w:r>
        <w:rPr>
          <w:rFonts w:cs="Arial"/>
        </w:rPr>
        <w:t>Žarko Bogunović</w:t>
      </w:r>
    </w:p>
    <w:p w14:paraId="2B1C777E" w14:textId="77777777" w:rsidR="006218FC" w:rsidRPr="00A345AE" w:rsidRDefault="006218FC" w:rsidP="006218FC">
      <w:pPr>
        <w:spacing w:after="0" w:line="260" w:lineRule="exact"/>
        <w:ind w:left="2832" w:firstLine="708"/>
        <w:rPr>
          <w:rFonts w:cs="Arial"/>
        </w:rPr>
      </w:pPr>
      <w:r>
        <w:rPr>
          <w:rFonts w:cs="Arial"/>
        </w:rPr>
        <w:t>v. d. generalnega sekretarja</w:t>
      </w:r>
    </w:p>
    <w:p w14:paraId="449100EF" w14:textId="5BAEC5A6" w:rsidR="003B2B7E" w:rsidRPr="00A345AE" w:rsidRDefault="003B2B7E" w:rsidP="006218FC">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43">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CB05E1"/>
    <w:multiLevelType w:val="hybridMultilevel"/>
    <w:tmpl w:val="BAB69162"/>
    <w:lvl w:ilvl="0" w:tplc="C77463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747390"/>
    <w:multiLevelType w:val="hybridMultilevel"/>
    <w:tmpl w:val="1ABCED9E"/>
    <w:lvl w:ilvl="0" w:tplc="B9E042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2"/>
  </w:num>
  <w:num w:numId="13">
    <w:abstractNumId w:val="23"/>
  </w:num>
  <w:num w:numId="14">
    <w:abstractNumId w:val="23"/>
  </w:num>
  <w:num w:numId="15">
    <w:abstractNumId w:val="25"/>
  </w:num>
  <w:num w:numId="16">
    <w:abstractNumId w:val="12"/>
  </w:num>
  <w:num w:numId="17">
    <w:abstractNumId w:val="10"/>
  </w:num>
  <w:num w:numId="18">
    <w:abstractNumId w:val="21"/>
  </w:num>
  <w:num w:numId="19">
    <w:abstractNumId w:val="15"/>
  </w:num>
  <w:num w:numId="20">
    <w:abstractNumId w:val="19"/>
  </w:num>
  <w:num w:numId="21">
    <w:abstractNumId w:val="16"/>
  </w:num>
  <w:num w:numId="22">
    <w:abstractNumId w:val="9"/>
  </w:num>
  <w:num w:numId="23">
    <w:abstractNumId w:val="10"/>
  </w:num>
  <w:num w:numId="24">
    <w:abstractNumId w:val="18"/>
  </w:num>
  <w:num w:numId="25">
    <w:abstractNumId w:val="17"/>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4618"/>
    <w:rsid w:val="00031503"/>
    <w:rsid w:val="00034EE6"/>
    <w:rsid w:val="0005483A"/>
    <w:rsid w:val="00066001"/>
    <w:rsid w:val="00072937"/>
    <w:rsid w:val="000909EC"/>
    <w:rsid w:val="000B51BF"/>
    <w:rsid w:val="000B754C"/>
    <w:rsid w:val="000C12DE"/>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A756E"/>
    <w:rsid w:val="001C7230"/>
    <w:rsid w:val="001D1E75"/>
    <w:rsid w:val="001F61DF"/>
    <w:rsid w:val="002772F5"/>
    <w:rsid w:val="002806E1"/>
    <w:rsid w:val="00294062"/>
    <w:rsid w:val="002B404E"/>
    <w:rsid w:val="002D527B"/>
    <w:rsid w:val="002D5396"/>
    <w:rsid w:val="002D5F94"/>
    <w:rsid w:val="002E0626"/>
    <w:rsid w:val="003116DA"/>
    <w:rsid w:val="003365CB"/>
    <w:rsid w:val="00341456"/>
    <w:rsid w:val="00345D00"/>
    <w:rsid w:val="003518D9"/>
    <w:rsid w:val="00352B31"/>
    <w:rsid w:val="00354BE5"/>
    <w:rsid w:val="00360CA1"/>
    <w:rsid w:val="00370BF2"/>
    <w:rsid w:val="00381AC4"/>
    <w:rsid w:val="00382007"/>
    <w:rsid w:val="0038545D"/>
    <w:rsid w:val="00392323"/>
    <w:rsid w:val="00394610"/>
    <w:rsid w:val="003A1666"/>
    <w:rsid w:val="003B2B7E"/>
    <w:rsid w:val="003C5394"/>
    <w:rsid w:val="003D489C"/>
    <w:rsid w:val="003E1DEA"/>
    <w:rsid w:val="003E1E5F"/>
    <w:rsid w:val="003E655B"/>
    <w:rsid w:val="003E72FF"/>
    <w:rsid w:val="00404295"/>
    <w:rsid w:val="00406008"/>
    <w:rsid w:val="00452C3F"/>
    <w:rsid w:val="00454758"/>
    <w:rsid w:val="0047014E"/>
    <w:rsid w:val="004704AD"/>
    <w:rsid w:val="00481B92"/>
    <w:rsid w:val="004A49F4"/>
    <w:rsid w:val="004C1ECF"/>
    <w:rsid w:val="004D282F"/>
    <w:rsid w:val="004D6F1B"/>
    <w:rsid w:val="004E4D98"/>
    <w:rsid w:val="004E72CD"/>
    <w:rsid w:val="00542DEF"/>
    <w:rsid w:val="005433E5"/>
    <w:rsid w:val="00543840"/>
    <w:rsid w:val="00545297"/>
    <w:rsid w:val="00551A58"/>
    <w:rsid w:val="00565030"/>
    <w:rsid w:val="00567BBD"/>
    <w:rsid w:val="005731E2"/>
    <w:rsid w:val="005914A9"/>
    <w:rsid w:val="00597DA4"/>
    <w:rsid w:val="005C6157"/>
    <w:rsid w:val="005D7599"/>
    <w:rsid w:val="005E446A"/>
    <w:rsid w:val="0060351A"/>
    <w:rsid w:val="00604B94"/>
    <w:rsid w:val="006218FC"/>
    <w:rsid w:val="00623D20"/>
    <w:rsid w:val="006247D6"/>
    <w:rsid w:val="00632948"/>
    <w:rsid w:val="00632E0A"/>
    <w:rsid w:val="0068163B"/>
    <w:rsid w:val="006C0E80"/>
    <w:rsid w:val="006D322C"/>
    <w:rsid w:val="006D4062"/>
    <w:rsid w:val="006E5BD5"/>
    <w:rsid w:val="006F1DAD"/>
    <w:rsid w:val="0070046C"/>
    <w:rsid w:val="0075190B"/>
    <w:rsid w:val="00754E13"/>
    <w:rsid w:val="00757404"/>
    <w:rsid w:val="00763619"/>
    <w:rsid w:val="00765278"/>
    <w:rsid w:val="007905E8"/>
    <w:rsid w:val="007B6E87"/>
    <w:rsid w:val="007E242E"/>
    <w:rsid w:val="007E34A4"/>
    <w:rsid w:val="00803A03"/>
    <w:rsid w:val="00805294"/>
    <w:rsid w:val="008478D0"/>
    <w:rsid w:val="00853B4A"/>
    <w:rsid w:val="00866D6D"/>
    <w:rsid w:val="00883167"/>
    <w:rsid w:val="008A440E"/>
    <w:rsid w:val="008C1D12"/>
    <w:rsid w:val="008C312F"/>
    <w:rsid w:val="008C61D4"/>
    <w:rsid w:val="008D6B98"/>
    <w:rsid w:val="008D7B22"/>
    <w:rsid w:val="008E5116"/>
    <w:rsid w:val="008F5B78"/>
    <w:rsid w:val="00904A85"/>
    <w:rsid w:val="00916F49"/>
    <w:rsid w:val="00923E02"/>
    <w:rsid w:val="00931F7B"/>
    <w:rsid w:val="00937538"/>
    <w:rsid w:val="009472DE"/>
    <w:rsid w:val="00954832"/>
    <w:rsid w:val="00966EC3"/>
    <w:rsid w:val="00970597"/>
    <w:rsid w:val="00987AF0"/>
    <w:rsid w:val="00996900"/>
    <w:rsid w:val="00996D12"/>
    <w:rsid w:val="00997BF5"/>
    <w:rsid w:val="009B60E2"/>
    <w:rsid w:val="009B61F3"/>
    <w:rsid w:val="009C1099"/>
    <w:rsid w:val="009C51D0"/>
    <w:rsid w:val="009D01B0"/>
    <w:rsid w:val="009D5D59"/>
    <w:rsid w:val="009E4730"/>
    <w:rsid w:val="009E5290"/>
    <w:rsid w:val="009F10DF"/>
    <w:rsid w:val="00A00D14"/>
    <w:rsid w:val="00A03D75"/>
    <w:rsid w:val="00A0580F"/>
    <w:rsid w:val="00A11CB7"/>
    <w:rsid w:val="00A2251A"/>
    <w:rsid w:val="00A236B3"/>
    <w:rsid w:val="00A26CC3"/>
    <w:rsid w:val="00A279A0"/>
    <w:rsid w:val="00A33EFE"/>
    <w:rsid w:val="00A345AE"/>
    <w:rsid w:val="00A46F00"/>
    <w:rsid w:val="00A506C9"/>
    <w:rsid w:val="00A53B3B"/>
    <w:rsid w:val="00A60462"/>
    <w:rsid w:val="00A72467"/>
    <w:rsid w:val="00A93EAB"/>
    <w:rsid w:val="00A96E3F"/>
    <w:rsid w:val="00AA68EE"/>
    <w:rsid w:val="00AB10CD"/>
    <w:rsid w:val="00AF3BE9"/>
    <w:rsid w:val="00B14449"/>
    <w:rsid w:val="00B150F3"/>
    <w:rsid w:val="00B2263F"/>
    <w:rsid w:val="00B725E9"/>
    <w:rsid w:val="00B8768B"/>
    <w:rsid w:val="00BA4761"/>
    <w:rsid w:val="00BB288F"/>
    <w:rsid w:val="00BC1BA2"/>
    <w:rsid w:val="00BC7007"/>
    <w:rsid w:val="00BD0A2A"/>
    <w:rsid w:val="00BD5D67"/>
    <w:rsid w:val="00BD6BAD"/>
    <w:rsid w:val="00BE39E6"/>
    <w:rsid w:val="00BE4BB4"/>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013F"/>
    <w:rsid w:val="00D34495"/>
    <w:rsid w:val="00D3710E"/>
    <w:rsid w:val="00D41809"/>
    <w:rsid w:val="00D473AA"/>
    <w:rsid w:val="00D513CB"/>
    <w:rsid w:val="00D624B2"/>
    <w:rsid w:val="00D630A0"/>
    <w:rsid w:val="00D64D3F"/>
    <w:rsid w:val="00D73BAB"/>
    <w:rsid w:val="00D75C2D"/>
    <w:rsid w:val="00D82BD6"/>
    <w:rsid w:val="00D85840"/>
    <w:rsid w:val="00DA516A"/>
    <w:rsid w:val="00DB1002"/>
    <w:rsid w:val="00DB7B88"/>
    <w:rsid w:val="00DC5FCC"/>
    <w:rsid w:val="00DC779F"/>
    <w:rsid w:val="00DE005F"/>
    <w:rsid w:val="00DF3924"/>
    <w:rsid w:val="00E06E06"/>
    <w:rsid w:val="00E13466"/>
    <w:rsid w:val="00E14C92"/>
    <w:rsid w:val="00E41C89"/>
    <w:rsid w:val="00E516CF"/>
    <w:rsid w:val="00E6298E"/>
    <w:rsid w:val="00E82B59"/>
    <w:rsid w:val="00E83B19"/>
    <w:rsid w:val="00E8764E"/>
    <w:rsid w:val="00EA3E15"/>
    <w:rsid w:val="00EE00A4"/>
    <w:rsid w:val="00EF41BF"/>
    <w:rsid w:val="00EF7374"/>
    <w:rsid w:val="00F31161"/>
    <w:rsid w:val="00F3289A"/>
    <w:rsid w:val="00F37E58"/>
    <w:rsid w:val="00F51531"/>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7018</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8233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2023-01-19T11:57:00Z</dcterms:created>
  <dcterms:modified xsi:type="dcterms:W3CDTF">2023-01-19T11:57:00Z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