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35AA192F" w:rsidR="003B2B7E" w:rsidRPr="00ED68AA" w:rsidRDefault="003B2B7E" w:rsidP="008F4796">
      <w:pPr>
        <w:spacing w:after="0" w:line="260" w:lineRule="exact"/>
        <w:rPr>
          <w:rFonts w:cs="Arial"/>
        </w:rPr>
      </w:pPr>
      <w:r w:rsidRPr="00ED68AA">
        <w:rPr>
          <w:rFonts w:cs="Arial"/>
        </w:rPr>
        <w:t>Številka:</w:t>
      </w:r>
      <w:r w:rsidRPr="00ED68AA">
        <w:rPr>
          <w:rFonts w:cs="Arial"/>
        </w:rPr>
        <w:tab/>
        <w:t>1100-</w:t>
      </w:r>
      <w:r w:rsidR="00ED68AA" w:rsidRPr="00ED68AA">
        <w:rPr>
          <w:rFonts w:cs="Arial"/>
        </w:rPr>
        <w:t>29</w:t>
      </w:r>
      <w:r w:rsidR="008A6BC5" w:rsidRPr="00ED68AA">
        <w:rPr>
          <w:rFonts w:cs="Arial"/>
        </w:rPr>
        <w:t>/2021/1</w:t>
      </w:r>
    </w:p>
    <w:p w14:paraId="73A7A29F" w14:textId="61048B95" w:rsidR="003B2B7E" w:rsidRPr="008F4796" w:rsidRDefault="003B2B7E" w:rsidP="008F4796">
      <w:pPr>
        <w:spacing w:after="0" w:line="260" w:lineRule="exact"/>
        <w:rPr>
          <w:rFonts w:cs="Arial"/>
        </w:rPr>
      </w:pPr>
      <w:r w:rsidRPr="00ED68AA">
        <w:rPr>
          <w:rFonts w:cs="Arial"/>
        </w:rPr>
        <w:t>Datum:</w:t>
      </w:r>
      <w:r w:rsidRPr="00ED68AA">
        <w:rPr>
          <w:rFonts w:cs="Arial"/>
        </w:rPr>
        <w:tab/>
      </w:r>
      <w:r w:rsidRPr="00ED68AA">
        <w:rPr>
          <w:rFonts w:cs="Arial"/>
        </w:rPr>
        <w:tab/>
      </w:r>
      <w:r w:rsidR="00ED68AA" w:rsidRPr="00ED68AA">
        <w:rPr>
          <w:rFonts w:cs="Arial"/>
        </w:rPr>
        <w:t>1</w:t>
      </w:r>
      <w:r w:rsidR="0039596F">
        <w:rPr>
          <w:rFonts w:cs="Arial"/>
        </w:rPr>
        <w:t>6</w:t>
      </w:r>
      <w:r w:rsidR="00677F9F" w:rsidRPr="00ED68AA">
        <w:rPr>
          <w:rFonts w:cs="Arial"/>
        </w:rPr>
        <w:t xml:space="preserve">. </w:t>
      </w:r>
      <w:r w:rsidR="005734DB" w:rsidRPr="00ED68AA">
        <w:rPr>
          <w:rFonts w:cs="Arial"/>
        </w:rPr>
        <w:t>3</w:t>
      </w:r>
      <w:r w:rsidR="00677F9F" w:rsidRPr="00ED68AA">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601EB0" w14:textId="77777777" w:rsidR="005C172F" w:rsidRDefault="005C172F" w:rsidP="005C172F">
      <w:pPr>
        <w:suppressAutoHyphens w:val="0"/>
        <w:spacing w:after="0"/>
        <w:rPr>
          <w:bCs/>
        </w:rPr>
      </w:pPr>
      <w:r w:rsidRPr="005C172F">
        <w:rPr>
          <w:bCs/>
        </w:rPr>
        <w:t xml:space="preserve">Na podlagi 25. člena Zakona o delovnih razmerjih (Uradni list RS, št. 21/13, 78/13 – </w:t>
      </w:r>
      <w:proofErr w:type="spellStart"/>
      <w:r w:rsidRPr="005C172F">
        <w:rPr>
          <w:bCs/>
        </w:rPr>
        <w:t>popr</w:t>
      </w:r>
      <w:proofErr w:type="spellEnd"/>
      <w:r w:rsidRPr="005C172F">
        <w:rPr>
          <w:bCs/>
        </w:rPr>
        <w:t xml:space="preserve">., 47/15 – ZZSDT, 33/16 – PZ-F, 52/16, 15/17 – </w:t>
      </w:r>
      <w:proofErr w:type="spellStart"/>
      <w:r w:rsidRPr="005C172F">
        <w:rPr>
          <w:bCs/>
        </w:rPr>
        <w:t>odl</w:t>
      </w:r>
      <w:proofErr w:type="spellEnd"/>
      <w:r w:rsidRPr="005C172F">
        <w:rPr>
          <w:bCs/>
        </w:rPr>
        <w:t xml:space="preserve">. US, 22/19 – </w:t>
      </w:r>
      <w:proofErr w:type="spellStart"/>
      <w:r w:rsidRPr="005C172F">
        <w:rPr>
          <w:bCs/>
        </w:rPr>
        <w:t>ZPosS</w:t>
      </w:r>
      <w:proofErr w:type="spellEnd"/>
      <w:r w:rsidRPr="005C172F">
        <w:rPr>
          <w:bCs/>
        </w:rPr>
        <w:t xml:space="preserve">, 81/19 </w:t>
      </w:r>
      <w:r>
        <w:t xml:space="preserve">in </w:t>
      </w:r>
      <w:hyperlink r:id="rId8" w:tgtFrame="_blank" w:tooltip="Zakon o interventnih ukrepih za pomoč pri omilitvi posledic drugega vala epidemije COVID-19" w:history="1">
        <w:r w:rsidRPr="005C172F">
          <w:rPr>
            <w:rStyle w:val="Hiperpovezava"/>
            <w:color w:val="auto"/>
            <w:u w:val="none"/>
          </w:rPr>
          <w:t>203/20</w:t>
        </w:r>
      </w:hyperlink>
      <w:r w:rsidRPr="005C172F">
        <w:t xml:space="preserve"> – ZIUPOPDVE</w:t>
      </w:r>
      <w:r w:rsidRPr="005C172F">
        <w:rPr>
          <w:bCs/>
        </w:rPr>
        <w:t xml:space="preserve">) in tretjega odstavka 70. člena Zakona o javnih uslužbencih (Uradni list RS, št. 63/07 – uradno prečiščeno besedilo, 65/08, 69/08 – ZTFI-A, 69/08 – ZZavar-E, 40/12 – ZUJF </w:t>
      </w:r>
      <w:hyperlink r:id="rId9" w:tgtFrame="_blank" w:tooltip="Zakon o spremembah in dopolnitvah Zakona o integriteti in preprečevanju korupcije" w:history="1">
        <w:r w:rsidRPr="00810562">
          <w:rPr>
            <w:rStyle w:val="Hiperpovezava"/>
            <w:color w:val="auto"/>
            <w:u w:val="none"/>
          </w:rPr>
          <w:t>158/20</w:t>
        </w:r>
      </w:hyperlink>
      <w:r w:rsidRPr="00810562">
        <w:t xml:space="preserve"> – </w:t>
      </w:r>
      <w:proofErr w:type="spellStart"/>
      <w:r>
        <w:t>ZIntPK</w:t>
      </w:r>
      <w:proofErr w:type="spellEnd"/>
      <w:r>
        <w:t xml:space="preserve">-C in </w:t>
      </w:r>
      <w:hyperlink r:id="rId10" w:tgtFrame="_blank" w:tooltip="Zakon o interventnih ukrepih za pomoč pri omilitvi posledic drugega vala epidemije COVID-19" w:history="1">
        <w:r w:rsidRPr="00810562">
          <w:rPr>
            <w:rStyle w:val="Hiperpovezava"/>
            <w:color w:val="auto"/>
            <w:u w:val="none"/>
          </w:rPr>
          <w:t>203/20</w:t>
        </w:r>
      </w:hyperlink>
      <w:r w:rsidRPr="00810562">
        <w:t xml:space="preserve"> – </w:t>
      </w:r>
      <w:r>
        <w:t>ZIUPOPDVE,</w:t>
      </w:r>
      <w:r w:rsidRPr="00B94B84">
        <w:rPr>
          <w:bCs/>
        </w:rPr>
        <w:t xml:space="preserve"> v nadaljevanju ZJU) </w:t>
      </w:r>
    </w:p>
    <w:p w14:paraId="1D46C6E5" w14:textId="77777777" w:rsidR="005C172F" w:rsidRDefault="005C172F" w:rsidP="005C172F">
      <w:pPr>
        <w:suppressAutoHyphens w:val="0"/>
        <w:spacing w:after="0"/>
        <w:jc w:val="left"/>
        <w:rPr>
          <w:bCs/>
        </w:rPr>
      </w:pPr>
    </w:p>
    <w:p w14:paraId="70EA74F0" w14:textId="1E86325C" w:rsidR="005C172F" w:rsidRPr="0015507A" w:rsidRDefault="005C172F" w:rsidP="005C172F">
      <w:pPr>
        <w:suppressAutoHyphens w:val="0"/>
        <w:spacing w:after="0"/>
        <w:jc w:val="left"/>
      </w:pPr>
      <w:r w:rsidRPr="005C172F">
        <w:rPr>
          <w:b/>
        </w:rPr>
        <w:t>Ministrstvo za javno upravo,</w:t>
      </w:r>
      <w:r w:rsidRPr="00B94B84">
        <w:rPr>
          <w:bCs/>
        </w:rPr>
        <w:t xml:space="preserve"> Tržaška cesta 21, 1000 Ljubljana,</w:t>
      </w:r>
    </w:p>
    <w:p w14:paraId="6D9502BC" w14:textId="77777777" w:rsidR="005C172F" w:rsidRPr="0015507A" w:rsidRDefault="005C172F" w:rsidP="005C172F">
      <w:pPr>
        <w:spacing w:after="0"/>
      </w:pPr>
    </w:p>
    <w:p w14:paraId="0896E7B4" w14:textId="0E77A3D0" w:rsidR="005C172F" w:rsidRPr="0015507A" w:rsidRDefault="005C172F" w:rsidP="005C172F">
      <w:pPr>
        <w:spacing w:after="0"/>
        <w:rPr>
          <w:b/>
        </w:rPr>
      </w:pPr>
      <w:r w:rsidRPr="0015507A">
        <w:t xml:space="preserve">objavlja prosto </w:t>
      </w:r>
      <w:r w:rsidR="0009417A">
        <w:t>strokovno-tehnično delovno mesto</w:t>
      </w:r>
      <w:r w:rsidR="00614579">
        <w:t xml:space="preserve"> za določen čas</w:t>
      </w:r>
    </w:p>
    <w:p w14:paraId="20438C2E" w14:textId="77777777" w:rsidR="005C172F" w:rsidRPr="0015507A" w:rsidRDefault="005C172F" w:rsidP="005C172F">
      <w:pPr>
        <w:spacing w:after="0"/>
      </w:pPr>
    </w:p>
    <w:p w14:paraId="0C2A3817" w14:textId="3906360B" w:rsidR="0009417A" w:rsidRPr="007C4BBB" w:rsidRDefault="0009417A" w:rsidP="0009417A">
      <w:pPr>
        <w:autoSpaceDE w:val="0"/>
        <w:autoSpaceDN w:val="0"/>
        <w:adjustRightInd w:val="0"/>
        <w:spacing w:after="0"/>
        <w:rPr>
          <w:rFonts w:cs="Arial"/>
          <w:bCs/>
          <w:color w:val="000000"/>
        </w:rPr>
      </w:pPr>
      <w:bookmarkStart w:id="0" w:name="_Hlk501372119"/>
      <w:r>
        <w:rPr>
          <w:b/>
        </w:rPr>
        <w:t xml:space="preserve">SISTEMSKI ADMINISTRATOR VII/1 (šifra delovnega mesta 58874) v Direktoratu za informatiko, Uradu za podporo uporabnikom, </w:t>
      </w:r>
      <w:bookmarkEnd w:id="0"/>
      <w:r>
        <w:rPr>
          <w:b/>
        </w:rPr>
        <w:t xml:space="preserve">Enotnem kontaktnem centru, </w:t>
      </w:r>
      <w:r w:rsidRPr="004C0C41">
        <w:rPr>
          <w:rFonts w:cs="Arial"/>
          <w:b/>
          <w:bCs/>
        </w:rPr>
        <w:t>s polnim delovnim časom</w:t>
      </w:r>
      <w:r>
        <w:rPr>
          <w:b/>
        </w:rPr>
        <w:t xml:space="preserve">, </w:t>
      </w:r>
      <w:r w:rsidRPr="00614579">
        <w:rPr>
          <w:b/>
        </w:rPr>
        <w:t xml:space="preserve">za </w:t>
      </w:r>
      <w:r w:rsidRPr="00614579">
        <w:rPr>
          <w:rFonts w:cs="Arial"/>
          <w:b/>
          <w:bCs/>
        </w:rPr>
        <w:t>določen čas</w:t>
      </w:r>
      <w:r w:rsidR="00614579" w:rsidRPr="00614579">
        <w:rPr>
          <w:rFonts w:cs="Arial"/>
          <w:b/>
          <w:bCs/>
        </w:rPr>
        <w:t>,</w:t>
      </w:r>
      <w:r w:rsidRPr="00614579">
        <w:rPr>
          <w:rFonts w:cs="Arial"/>
          <w:b/>
          <w:bCs/>
        </w:rPr>
        <w:t xml:space="preserve"> </w:t>
      </w:r>
      <w:r w:rsidRPr="004C0C41">
        <w:rPr>
          <w:rFonts w:cs="Arial"/>
          <w:b/>
          <w:bCs/>
        </w:rPr>
        <w:t>do vrnitve začasno odsotne javne uslužbenke.</w:t>
      </w:r>
    </w:p>
    <w:p w14:paraId="03BF293D" w14:textId="77777777" w:rsidR="005C172F" w:rsidRDefault="005C172F" w:rsidP="005C172F">
      <w:pPr>
        <w:spacing w:after="0"/>
      </w:pPr>
    </w:p>
    <w:p w14:paraId="579DC34E" w14:textId="77777777" w:rsidR="005C172F" w:rsidRPr="00054657" w:rsidRDefault="005C172F" w:rsidP="005C172F">
      <w:pPr>
        <w:spacing w:after="0"/>
      </w:pPr>
      <w:r w:rsidRPr="00054657">
        <w:t>Kandidati, ki se bodo prijavili na prosto delovno mesto, morajo izpolnjevati naslednje pogoje:</w:t>
      </w:r>
    </w:p>
    <w:p w14:paraId="5A5A5F60" w14:textId="77777777" w:rsidR="005C172F" w:rsidRPr="00C20531" w:rsidRDefault="005C172F" w:rsidP="005C172F">
      <w:pPr>
        <w:numPr>
          <w:ilvl w:val="0"/>
          <w:numId w:val="2"/>
        </w:numPr>
        <w:tabs>
          <w:tab w:val="clear" w:pos="360"/>
        </w:tabs>
        <w:autoSpaceDE w:val="0"/>
        <w:spacing w:after="0" w:line="240" w:lineRule="auto"/>
      </w:pPr>
      <w:r w:rsidRPr="00C20531">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F4A2CE" w14:textId="77777777" w:rsidR="0009417A" w:rsidRDefault="0009417A" w:rsidP="0009417A">
      <w:pPr>
        <w:numPr>
          <w:ilvl w:val="0"/>
          <w:numId w:val="2"/>
        </w:numPr>
        <w:suppressAutoHyphens w:val="0"/>
        <w:spacing w:after="0" w:line="240" w:lineRule="auto"/>
      </w:pPr>
      <w:r>
        <w:t>najmanj 8 mesecev delovnih izkušenj.</w:t>
      </w:r>
    </w:p>
    <w:p w14:paraId="43B6B376" w14:textId="77777777" w:rsidR="0009417A" w:rsidRDefault="0009417A" w:rsidP="0009417A">
      <w:pPr>
        <w:spacing w:after="0"/>
      </w:pPr>
    </w:p>
    <w:p w14:paraId="530F87FD" w14:textId="77777777" w:rsidR="0009417A" w:rsidRDefault="0009417A" w:rsidP="0009417A">
      <w:pPr>
        <w:spacing w:after="0"/>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65ECB">
        <w:t>Delovne izkušnje se dokazujejo z verodostojnimi listinami, iz katerih sta razvidna čas opravljanja dela in stopnja izobrazbe</w:t>
      </w:r>
      <w:r w:rsidRPr="00833AD8">
        <w:t>.</w:t>
      </w:r>
    </w:p>
    <w:p w14:paraId="15E0D1C0" w14:textId="77777777" w:rsidR="0009417A" w:rsidRDefault="0009417A" w:rsidP="0009417A">
      <w:pPr>
        <w:spacing w:after="0"/>
      </w:pPr>
    </w:p>
    <w:p w14:paraId="6CDB683F" w14:textId="77777777" w:rsidR="0009417A" w:rsidRDefault="0009417A" w:rsidP="0009417A">
      <w:pPr>
        <w:spacing w:after="0"/>
        <w:rPr>
          <w:rFonts w:cs="Arial"/>
        </w:rPr>
      </w:pPr>
      <w:r>
        <w:rPr>
          <w:rFonts w:cs="Arial"/>
        </w:rPr>
        <w:t>Naloge delovnega mesta:</w:t>
      </w:r>
    </w:p>
    <w:p w14:paraId="5143CD89" w14:textId="77777777" w:rsidR="0009417A" w:rsidRDefault="0009417A" w:rsidP="0009417A">
      <w:pPr>
        <w:numPr>
          <w:ilvl w:val="0"/>
          <w:numId w:val="22"/>
        </w:numPr>
        <w:suppressAutoHyphens w:val="0"/>
        <w:spacing w:after="0" w:line="240" w:lineRule="auto"/>
        <w:rPr>
          <w:rFonts w:cs="Arial"/>
        </w:rPr>
      </w:pPr>
      <w:r w:rsidRPr="008E5481">
        <w:rPr>
          <w:rFonts w:cs="Arial"/>
        </w:rPr>
        <w:t>zagotavljanje delovanja aplikacij in sistemov za spremljanje storitev podpore uporabnikov</w:t>
      </w:r>
      <w:r>
        <w:rPr>
          <w:rFonts w:cs="Arial"/>
        </w:rPr>
        <w:t>,</w:t>
      </w:r>
    </w:p>
    <w:p w14:paraId="0B607650" w14:textId="1531D2C1" w:rsidR="0009417A" w:rsidRDefault="0009417A" w:rsidP="0009417A">
      <w:pPr>
        <w:numPr>
          <w:ilvl w:val="0"/>
          <w:numId w:val="22"/>
        </w:numPr>
        <w:suppressAutoHyphens w:val="0"/>
        <w:spacing w:after="0" w:line="240" w:lineRule="auto"/>
        <w:rPr>
          <w:rFonts w:cs="Arial"/>
        </w:rPr>
      </w:pPr>
      <w:r>
        <w:rPr>
          <w:rFonts w:cs="Arial"/>
        </w:rPr>
        <w:t>vzdrževanje in uvajanje aplikacijskih modulov,</w:t>
      </w:r>
    </w:p>
    <w:p w14:paraId="336F0337" w14:textId="3717CAE5" w:rsidR="0009417A" w:rsidRDefault="0009417A" w:rsidP="0009417A">
      <w:pPr>
        <w:numPr>
          <w:ilvl w:val="0"/>
          <w:numId w:val="22"/>
        </w:numPr>
        <w:suppressAutoHyphens w:val="0"/>
        <w:spacing w:after="0" w:line="240" w:lineRule="auto"/>
        <w:rPr>
          <w:rFonts w:cs="Arial"/>
        </w:rPr>
      </w:pPr>
      <w:r>
        <w:rPr>
          <w:rFonts w:cs="Arial"/>
        </w:rPr>
        <w:t>vodenje evidenc,</w:t>
      </w:r>
    </w:p>
    <w:p w14:paraId="26CF8D55" w14:textId="2433C20F" w:rsidR="0009417A" w:rsidRDefault="0009417A" w:rsidP="0009417A">
      <w:pPr>
        <w:numPr>
          <w:ilvl w:val="0"/>
          <w:numId w:val="22"/>
        </w:numPr>
        <w:suppressAutoHyphens w:val="0"/>
        <w:spacing w:after="0" w:line="240" w:lineRule="auto"/>
        <w:rPr>
          <w:rFonts w:cs="Arial"/>
        </w:rPr>
      </w:pPr>
      <w:r>
        <w:rPr>
          <w:rFonts w:cs="Arial"/>
        </w:rPr>
        <w:t>priprava analiz in poročil,</w:t>
      </w:r>
    </w:p>
    <w:p w14:paraId="70A88533" w14:textId="6DEA9493" w:rsidR="0009417A" w:rsidRDefault="0009417A" w:rsidP="0009417A">
      <w:pPr>
        <w:numPr>
          <w:ilvl w:val="0"/>
          <w:numId w:val="22"/>
        </w:numPr>
        <w:suppressAutoHyphens w:val="0"/>
        <w:spacing w:after="0" w:line="240" w:lineRule="auto"/>
        <w:rPr>
          <w:rFonts w:cs="Arial"/>
        </w:rPr>
      </w:pPr>
      <w:r>
        <w:rPr>
          <w:rFonts w:cs="Arial"/>
        </w:rPr>
        <w:t>zagotavljanje pomoči uporabnikom,</w:t>
      </w:r>
    </w:p>
    <w:p w14:paraId="08144482" w14:textId="29E03FB1" w:rsidR="0009417A" w:rsidRDefault="0009417A" w:rsidP="0009417A">
      <w:pPr>
        <w:numPr>
          <w:ilvl w:val="0"/>
          <w:numId w:val="22"/>
        </w:numPr>
        <w:suppressAutoHyphens w:val="0"/>
        <w:spacing w:after="0" w:line="240" w:lineRule="auto"/>
        <w:rPr>
          <w:rFonts w:cs="Arial"/>
        </w:rPr>
      </w:pPr>
      <w:r>
        <w:rPr>
          <w:rFonts w:cs="Arial"/>
        </w:rPr>
        <w:t>koordinacija uporabnikov in izvajalcev/vzdrževalcev informacijskih sistemov,</w:t>
      </w:r>
    </w:p>
    <w:p w14:paraId="272DECC2" w14:textId="3FFB3BD9" w:rsidR="0009417A" w:rsidRPr="001A1AD4" w:rsidRDefault="0009417A" w:rsidP="0009417A">
      <w:pPr>
        <w:numPr>
          <w:ilvl w:val="0"/>
          <w:numId w:val="22"/>
        </w:numPr>
        <w:suppressAutoHyphens w:val="0"/>
        <w:spacing w:after="0" w:line="240" w:lineRule="auto"/>
        <w:rPr>
          <w:rFonts w:cs="Arial"/>
        </w:rPr>
      </w:pPr>
      <w:r w:rsidRPr="008E5481">
        <w:rPr>
          <w:rFonts w:cs="Arial"/>
        </w:rPr>
        <w:t>opravljanje drugih nalog po navodilu vodje</w:t>
      </w:r>
      <w:r>
        <w:rPr>
          <w:rFonts w:cs="Arial"/>
        </w:rPr>
        <w:t>.</w:t>
      </w:r>
    </w:p>
    <w:p w14:paraId="7481D4E2" w14:textId="77777777" w:rsidR="00810562" w:rsidRDefault="00810562" w:rsidP="005C172F">
      <w:pPr>
        <w:spacing w:after="0"/>
      </w:pPr>
    </w:p>
    <w:p w14:paraId="7F2027F7" w14:textId="77777777" w:rsidR="00EF3CD4" w:rsidRDefault="00EF3CD4" w:rsidP="00EF3CD4">
      <w:pPr>
        <w:spacing w:after="0"/>
        <w:rPr>
          <w:rFonts w:cs="Arial"/>
        </w:rPr>
      </w:pPr>
      <w:r>
        <w:rPr>
          <w:rFonts w:cs="Arial"/>
        </w:rPr>
        <w:t>Prijava mora vsebovati:</w:t>
      </w:r>
    </w:p>
    <w:p w14:paraId="0FAA293E" w14:textId="77777777" w:rsidR="00EF3CD4" w:rsidRPr="00565ECB" w:rsidRDefault="00EF3CD4" w:rsidP="00614579">
      <w:pPr>
        <w:numPr>
          <w:ilvl w:val="0"/>
          <w:numId w:val="1"/>
        </w:numPr>
        <w:suppressAutoHyphens w:val="0"/>
        <w:spacing w:after="0" w:line="240" w:lineRule="auto"/>
        <w:rPr>
          <w:rFonts w:cs="Arial"/>
        </w:rPr>
      </w:pPr>
      <w:r w:rsidRPr="00565ECB">
        <w:rPr>
          <w:rFonts w:cs="Arial"/>
        </w:rPr>
        <w:t>pisno izjavo kandidata o izpolnjevanju pogoja glede zahtevane izobrazbe, iz katere mora biti razvidna stopnja izobrazbe ter leto in ustanova, na kateri je bila izobrazba pridobljena,</w:t>
      </w:r>
    </w:p>
    <w:p w14:paraId="0DFCE267" w14:textId="77777777" w:rsidR="00EF3CD4" w:rsidRPr="00565ECB" w:rsidRDefault="00EF3CD4" w:rsidP="00614579">
      <w:pPr>
        <w:numPr>
          <w:ilvl w:val="0"/>
          <w:numId w:val="1"/>
        </w:numPr>
        <w:suppressAutoHyphens w:val="0"/>
        <w:spacing w:after="0" w:line="240" w:lineRule="auto"/>
        <w:rPr>
          <w:rFonts w:cs="Arial"/>
        </w:rPr>
      </w:pPr>
      <w:r w:rsidRPr="00565ECB">
        <w:rPr>
          <w:rFonts w:cs="Arial"/>
        </w:rPr>
        <w:t xml:space="preserve">pisno izjavo kandidata o vseh dosedanjih zaposlitvah, iz katere je razvidno izpopolnjevanje pogoja glede zahtevanih delovnih izkušenj. V izjavi kandidat navede datum sklenitve in datum prekinitve delovnega razmerja pri posameznemu delodajalcu ter na kratko opiše delo z navedbo stopnje izobrazbe, ki ga je opravljal pri tem delodajalcu, </w:t>
      </w:r>
      <w:r>
        <w:rPr>
          <w:rFonts w:cs="Arial"/>
        </w:rPr>
        <w:t>ter navede stopnjo zahtevnosti delovnega mesta,</w:t>
      </w:r>
    </w:p>
    <w:p w14:paraId="63C6F398" w14:textId="245D1AF5" w:rsidR="005C172F" w:rsidRDefault="00EF3CD4" w:rsidP="00614579">
      <w:pPr>
        <w:pStyle w:val="Odstavekseznama"/>
        <w:numPr>
          <w:ilvl w:val="0"/>
          <w:numId w:val="1"/>
        </w:numPr>
        <w:spacing w:after="0"/>
      </w:pPr>
      <w:r w:rsidRPr="00565ECB">
        <w:lastRenderedPageBreak/>
        <w:t xml:space="preserve">pisno </w:t>
      </w:r>
      <w:r w:rsidRPr="00101066">
        <w:t>izjavo kandidata, da za namen postopka zaposlitve dovoljuje Ministrstvu za javno upravo pridobitev podatkov o izpolnjevanju pogojev za zasedbo delovnega mesta iz uradnih evidenc</w:t>
      </w:r>
      <w:r>
        <w:t>.</w:t>
      </w:r>
    </w:p>
    <w:p w14:paraId="627BE91B" w14:textId="77777777" w:rsidR="005C172F" w:rsidRDefault="005C172F" w:rsidP="005C172F">
      <w:pPr>
        <w:spacing w:after="0"/>
      </w:pPr>
      <w:r>
        <w:t> </w:t>
      </w:r>
    </w:p>
    <w:p w14:paraId="46AA974F" w14:textId="77777777" w:rsidR="005C172F" w:rsidRDefault="005C172F" w:rsidP="005C172F">
      <w:pPr>
        <w:spacing w:after="0"/>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5C172F">
      <w:pPr>
        <w:spacing w:after="0"/>
      </w:pPr>
    </w:p>
    <w:p w14:paraId="77679B4C" w14:textId="06864E92" w:rsidR="00EF3CD4" w:rsidRPr="006601ED" w:rsidRDefault="00EF3CD4" w:rsidP="00EF3CD4">
      <w:pPr>
        <w:spacing w:after="0"/>
        <w:rPr>
          <w:rFonts w:cs="Arial"/>
        </w:rPr>
      </w:pPr>
      <w:r w:rsidRPr="0039596F">
        <w:rPr>
          <w:rFonts w:cs="Arial"/>
        </w:rPr>
        <w:t>Prednost pri izbiri bodo imeli kandidati z izkušnjami na področju</w:t>
      </w:r>
      <w:r w:rsidR="00C552CF" w:rsidRPr="0039596F">
        <w:rPr>
          <w:rFonts w:cs="Arial"/>
        </w:rPr>
        <w:t xml:space="preserve"> dela s strankami, dela na klicnih centrih, dela z upravljanjem aplikacij za podporo uporabnikom.</w:t>
      </w:r>
    </w:p>
    <w:p w14:paraId="09C8A1CD" w14:textId="77777777" w:rsidR="008C11FB" w:rsidRDefault="008C11FB" w:rsidP="005C172F">
      <w:pPr>
        <w:spacing w:after="0"/>
      </w:pPr>
    </w:p>
    <w:p w14:paraId="507F7595" w14:textId="77777777" w:rsidR="00EF3CD4" w:rsidRDefault="00EF3CD4" w:rsidP="00EF3CD4">
      <w:pPr>
        <w:spacing w:after="0"/>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356663E0" w14:textId="77777777" w:rsidR="005C172F" w:rsidRDefault="005C172F" w:rsidP="005C172F">
      <w:pPr>
        <w:spacing w:after="0"/>
      </w:pPr>
    </w:p>
    <w:p w14:paraId="34124C90" w14:textId="716CBFC5" w:rsidR="005C172F" w:rsidRDefault="005C172F" w:rsidP="00EF3CD4">
      <w:pPr>
        <w:autoSpaceDE w:val="0"/>
        <w:autoSpaceDN w:val="0"/>
        <w:adjustRightInd w:val="0"/>
        <w:spacing w:after="0"/>
      </w:pPr>
      <w:r>
        <w:t xml:space="preserve">Z izbranim kandidatom bo sklenjeno delovno razmerje za določen čas, </w:t>
      </w:r>
      <w:r w:rsidR="00EF3CD4" w:rsidRPr="00614579">
        <w:rPr>
          <w:rFonts w:cs="Arial"/>
        </w:rPr>
        <w:t>do vrnitve začasno odsotne javne uslužbenke,</w:t>
      </w:r>
      <w:r w:rsidRPr="00614579">
        <w:t xml:space="preserve"> s polnim delovnim časom. Izbrani kandida</w:t>
      </w:r>
      <w:r>
        <w:t>t bo delo opravljal v prostorih Ministrstva za javno upravo na Tržaški cesti 21 v Ljubljani oziroma v drugih njegovih uradnih prostorih.</w:t>
      </w:r>
    </w:p>
    <w:p w14:paraId="3D0FEF07" w14:textId="77777777" w:rsidR="005C172F" w:rsidRDefault="005C172F" w:rsidP="005C172F">
      <w:pPr>
        <w:spacing w:after="0"/>
      </w:pPr>
    </w:p>
    <w:p w14:paraId="2751BAA8" w14:textId="4F6D99BF" w:rsidR="005C172F" w:rsidRDefault="005C172F" w:rsidP="005C172F">
      <w:pPr>
        <w:spacing w:after="0"/>
      </w:pPr>
      <w:r>
        <w:t>Kandidat vloži prijavo v pisni obliki (na priloženem obrazcu »</w:t>
      </w:r>
      <w:r w:rsidRPr="0046176C">
        <w:t>Vloga</w:t>
      </w:r>
      <w:r>
        <w:t xml:space="preserve"> za zaposlitev«), ki jo pošlje v zaprti ovojnici z označbo: »Za javno objavo za delovno mesto </w:t>
      </w:r>
      <w:r w:rsidR="00EF3CD4" w:rsidRPr="00EF3CD4">
        <w:rPr>
          <w:bCs/>
        </w:rPr>
        <w:t>sistemski administrator VII/1 (šifra delovnega mesta 58874)</w:t>
      </w:r>
      <w:r w:rsidR="00EF3CD4">
        <w:rPr>
          <w:b/>
        </w:rPr>
        <w:t xml:space="preserve"> </w:t>
      </w:r>
      <w:r w:rsidRPr="005C172F">
        <w:rPr>
          <w:rFonts w:cs="Arial"/>
          <w:bCs/>
        </w:rPr>
        <w:t>v Direktoratu za informacijsko družbo in informatiko, Uradu za podporo uporabnikom, Enotnem kontaktnem centru</w:t>
      </w:r>
      <w:r w:rsidRPr="00ED68AA">
        <w:rPr>
          <w:bCs/>
        </w:rPr>
        <w:t>,</w:t>
      </w:r>
      <w:r w:rsidRPr="00ED68AA">
        <w:t xml:space="preserve"> št. 1100-</w:t>
      </w:r>
      <w:r w:rsidR="00ED68AA" w:rsidRPr="00ED68AA">
        <w:t>29</w:t>
      </w:r>
      <w:r w:rsidRPr="00ED68AA">
        <w:t>/2021«</w:t>
      </w:r>
      <w:r w:rsidRPr="00B94B84">
        <w:t xml:space="preserve"> </w:t>
      </w:r>
      <w:r w:rsidRPr="00B94B84">
        <w:rPr>
          <w:b/>
          <w:bCs/>
        </w:rPr>
        <w:t>na naslov</w:t>
      </w:r>
      <w:r w:rsidRPr="00B94B84">
        <w:t>: Ministrstvo za javno upravo, Sekretariat, Služba za kadrovske zadeve, Tržaška cesta</w:t>
      </w:r>
      <w:r>
        <w:t xml:space="preserve"> 21, 1000 Ljubljana, in sicer v roku </w:t>
      </w:r>
      <w:r>
        <w:rPr>
          <w:b/>
        </w:rPr>
        <w:t>8</w:t>
      </w:r>
      <w:r>
        <w:rPr>
          <w:b/>
          <w:bCs/>
        </w:rPr>
        <w:t xml:space="preserve"> dni po objavi </w:t>
      </w:r>
      <w:r w:rsidRPr="00D440B1">
        <w:t xml:space="preserve">na Zavodu RS za zaposlovanje in </w:t>
      </w:r>
      <w:r w:rsidR="00614579">
        <w:t xml:space="preserve">na </w:t>
      </w:r>
      <w:r w:rsidRPr="00D440B1">
        <w:t>osrednjem spletnem mestu državne uprave GOV.SI.</w:t>
      </w:r>
      <w:r>
        <w:t xml:space="preserve"> Za pisno obliko prijave se šteje tudi elektronska oblika, poslana </w:t>
      </w:r>
      <w:r>
        <w:rPr>
          <w:b/>
          <w:bCs/>
        </w:rPr>
        <w:t>na elektronski naslov</w:t>
      </w:r>
      <w:r>
        <w:t xml:space="preserve">: </w:t>
      </w:r>
      <w:hyperlink r:id="rId11" w:history="1">
        <w:r>
          <w:rPr>
            <w:rStyle w:val="Hiperpovezava"/>
          </w:rPr>
          <w:t>gp.mju@gov.si</w:t>
        </w:r>
      </w:hyperlink>
      <w:r>
        <w:t>, pri čemer veljavnost prijave ni pogojena z elektronskim podpisom.</w:t>
      </w:r>
    </w:p>
    <w:p w14:paraId="05729414" w14:textId="77777777" w:rsidR="005C172F" w:rsidRDefault="005C172F" w:rsidP="005C172F">
      <w:pPr>
        <w:spacing w:after="0"/>
      </w:pPr>
    </w:p>
    <w:p w14:paraId="17A77CF7" w14:textId="77777777" w:rsidR="005C172F" w:rsidRDefault="005C172F" w:rsidP="005C172F">
      <w:pPr>
        <w:spacing w:after="0"/>
      </w:pPr>
      <w:r>
        <w:t>Kandidati bodo o izbiri pisno obveščeni najkasneje v roku 60 dni po objavi javne objave.</w:t>
      </w:r>
    </w:p>
    <w:p w14:paraId="594DE2B8" w14:textId="77777777" w:rsidR="00D85840" w:rsidRPr="008F4796" w:rsidRDefault="00D85840" w:rsidP="008F4796">
      <w:pPr>
        <w:spacing w:after="0" w:line="260" w:lineRule="exact"/>
        <w:rPr>
          <w:rFonts w:cs="Arial"/>
        </w:rPr>
      </w:pPr>
    </w:p>
    <w:p w14:paraId="1BFF9BD1" w14:textId="1F3B8179" w:rsidR="003B2B7E" w:rsidRPr="008F4796"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xml:space="preserve">, informacije o delovnem področju </w:t>
      </w:r>
      <w:r w:rsidRPr="00DA2C84">
        <w:rPr>
          <w:rFonts w:cs="Arial"/>
        </w:rPr>
        <w:t>pa</w:t>
      </w:r>
      <w:r w:rsidR="00853B4A" w:rsidRPr="00DA2C84">
        <w:rPr>
          <w:rFonts w:cs="Arial"/>
        </w:rPr>
        <w:t xml:space="preserve"> </w:t>
      </w:r>
      <w:r w:rsidR="005C172F" w:rsidRPr="00DA2C84">
        <w:rPr>
          <w:rFonts w:cs="Arial"/>
        </w:rPr>
        <w:t xml:space="preserve">mag. Lea Šraj, </w:t>
      </w:r>
      <w:r w:rsidR="004D282F" w:rsidRPr="00DA2C84">
        <w:rPr>
          <w:rFonts w:cs="Arial"/>
        </w:rPr>
        <w:t xml:space="preserve">tel. št. </w:t>
      </w:r>
      <w:r w:rsidR="00853B4A" w:rsidRPr="00DA2C84">
        <w:rPr>
          <w:rFonts w:cs="Arial"/>
        </w:rPr>
        <w:t>01/478</w:t>
      </w:r>
      <w:r w:rsidR="005D0D3E" w:rsidRPr="00DA2C84">
        <w:rPr>
          <w:rFonts w:cs="Arial"/>
        </w:rPr>
        <w:t xml:space="preserve"> </w:t>
      </w:r>
      <w:r w:rsidR="004E7321" w:rsidRPr="00DA2C84">
        <w:rPr>
          <w:rFonts w:cs="Arial"/>
        </w:rPr>
        <w:t>86 55</w:t>
      </w:r>
      <w:r w:rsidR="00580948">
        <w:rPr>
          <w:rFonts w:cs="Arial"/>
        </w:rPr>
        <w:t>,</w:t>
      </w:r>
      <w:r w:rsidR="00580948" w:rsidRPr="00580948">
        <w:rPr>
          <w:rFonts w:cs="Arial"/>
        </w:rPr>
        <w:t xml:space="preserve"> </w:t>
      </w:r>
      <w:r w:rsidR="00580948" w:rsidRPr="006601ED">
        <w:rPr>
          <w:rFonts w:cs="Arial"/>
        </w:rPr>
        <w:t>vsak delavnik od 9:00 do 11:00 ure.</w:t>
      </w:r>
    </w:p>
    <w:p w14:paraId="380954C7" w14:textId="77777777" w:rsidR="003B2B7E" w:rsidRPr="008F4796" w:rsidRDefault="003B2B7E" w:rsidP="008F4796">
      <w:pPr>
        <w:spacing w:after="0" w:line="260" w:lineRule="exact"/>
        <w:rPr>
          <w:rFonts w:cs="Arial"/>
        </w:rPr>
      </w:pPr>
      <w:r w:rsidRPr="008F4796">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8083E26"/>
    <w:name w:val="WWNum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9"/>
  </w:num>
  <w:num w:numId="11">
    <w:abstractNumId w:val="10"/>
  </w:num>
  <w:num w:numId="12">
    <w:abstractNumId w:val="18"/>
  </w:num>
  <w:num w:numId="13">
    <w:abstractNumId w:val="19"/>
  </w:num>
  <w:num w:numId="14">
    <w:abstractNumId w:val="19"/>
  </w:num>
  <w:num w:numId="15">
    <w:abstractNumId w:val="20"/>
  </w:num>
  <w:num w:numId="16">
    <w:abstractNumId w:val="21"/>
  </w:num>
  <w:num w:numId="17">
    <w:abstractNumId w:val="11"/>
  </w:num>
  <w:num w:numId="18">
    <w:abstractNumId w:val="14"/>
  </w:num>
  <w:num w:numId="19">
    <w:abstractNumId w:val="14"/>
  </w:num>
  <w:num w:numId="20">
    <w:abstractNumId w:val="15"/>
  </w:num>
  <w:num w:numId="21">
    <w:abstractNumId w:val="12"/>
  </w:num>
  <w:num w:numId="22">
    <w:abstractNumId w:val="16"/>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9417A"/>
    <w:rsid w:val="000B754C"/>
    <w:rsid w:val="000E064D"/>
    <w:rsid w:val="00104C49"/>
    <w:rsid w:val="00123F5B"/>
    <w:rsid w:val="00133FAE"/>
    <w:rsid w:val="001365BE"/>
    <w:rsid w:val="00145197"/>
    <w:rsid w:val="00145519"/>
    <w:rsid w:val="00154D57"/>
    <w:rsid w:val="001652E1"/>
    <w:rsid w:val="001744B7"/>
    <w:rsid w:val="00181478"/>
    <w:rsid w:val="001C7230"/>
    <w:rsid w:val="002806E1"/>
    <w:rsid w:val="002B404E"/>
    <w:rsid w:val="002D527B"/>
    <w:rsid w:val="002D5396"/>
    <w:rsid w:val="002E0626"/>
    <w:rsid w:val="003365CB"/>
    <w:rsid w:val="00360CA1"/>
    <w:rsid w:val="00370BF2"/>
    <w:rsid w:val="00381AC4"/>
    <w:rsid w:val="00392323"/>
    <w:rsid w:val="00394610"/>
    <w:rsid w:val="0039596F"/>
    <w:rsid w:val="003A1666"/>
    <w:rsid w:val="003B2B7E"/>
    <w:rsid w:val="003C5394"/>
    <w:rsid w:val="003E1DEA"/>
    <w:rsid w:val="003E72FF"/>
    <w:rsid w:val="00452C3F"/>
    <w:rsid w:val="00454758"/>
    <w:rsid w:val="0047014E"/>
    <w:rsid w:val="00490AF2"/>
    <w:rsid w:val="00495AC5"/>
    <w:rsid w:val="004C1ECF"/>
    <w:rsid w:val="004D282F"/>
    <w:rsid w:val="004E72CD"/>
    <w:rsid w:val="004E7321"/>
    <w:rsid w:val="004F7086"/>
    <w:rsid w:val="00541B78"/>
    <w:rsid w:val="00545297"/>
    <w:rsid w:val="00551A58"/>
    <w:rsid w:val="00567BBD"/>
    <w:rsid w:val="005734DB"/>
    <w:rsid w:val="00580948"/>
    <w:rsid w:val="005914A9"/>
    <w:rsid w:val="005B5685"/>
    <w:rsid w:val="005C172F"/>
    <w:rsid w:val="005D0D3E"/>
    <w:rsid w:val="005D7599"/>
    <w:rsid w:val="005E446A"/>
    <w:rsid w:val="00604B94"/>
    <w:rsid w:val="00614579"/>
    <w:rsid w:val="00632948"/>
    <w:rsid w:val="00677F9F"/>
    <w:rsid w:val="0068163B"/>
    <w:rsid w:val="006C0E80"/>
    <w:rsid w:val="006D322C"/>
    <w:rsid w:val="006E5BD5"/>
    <w:rsid w:val="006F1DAD"/>
    <w:rsid w:val="0070046C"/>
    <w:rsid w:val="00745D02"/>
    <w:rsid w:val="00765278"/>
    <w:rsid w:val="007905E8"/>
    <w:rsid w:val="00810562"/>
    <w:rsid w:val="00837A69"/>
    <w:rsid w:val="00853B4A"/>
    <w:rsid w:val="00866D6D"/>
    <w:rsid w:val="00883AD0"/>
    <w:rsid w:val="008A6BC5"/>
    <w:rsid w:val="008C11FB"/>
    <w:rsid w:val="008C1D12"/>
    <w:rsid w:val="008C312F"/>
    <w:rsid w:val="008D1CF4"/>
    <w:rsid w:val="008D7B22"/>
    <w:rsid w:val="008F4796"/>
    <w:rsid w:val="008F5B78"/>
    <w:rsid w:val="00904A85"/>
    <w:rsid w:val="00916F49"/>
    <w:rsid w:val="00923E02"/>
    <w:rsid w:val="00925480"/>
    <w:rsid w:val="00935679"/>
    <w:rsid w:val="0095108F"/>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5A28"/>
    <w:rsid w:val="00B725E9"/>
    <w:rsid w:val="00B862E7"/>
    <w:rsid w:val="00BA4761"/>
    <w:rsid w:val="00BB288F"/>
    <w:rsid w:val="00BC1BA2"/>
    <w:rsid w:val="00C36BE2"/>
    <w:rsid w:val="00C53282"/>
    <w:rsid w:val="00C552CF"/>
    <w:rsid w:val="00C74BAC"/>
    <w:rsid w:val="00C75D1B"/>
    <w:rsid w:val="00C84ED6"/>
    <w:rsid w:val="00CD328F"/>
    <w:rsid w:val="00CD7D4A"/>
    <w:rsid w:val="00CE260D"/>
    <w:rsid w:val="00CE3BD8"/>
    <w:rsid w:val="00D26C86"/>
    <w:rsid w:val="00D513CB"/>
    <w:rsid w:val="00D624B2"/>
    <w:rsid w:val="00D74E92"/>
    <w:rsid w:val="00D75C2D"/>
    <w:rsid w:val="00D85840"/>
    <w:rsid w:val="00DA2C84"/>
    <w:rsid w:val="00DA516A"/>
    <w:rsid w:val="00DB7B88"/>
    <w:rsid w:val="00DC5FCC"/>
    <w:rsid w:val="00DE005F"/>
    <w:rsid w:val="00DF3924"/>
    <w:rsid w:val="00E13466"/>
    <w:rsid w:val="00E14C92"/>
    <w:rsid w:val="00E516CF"/>
    <w:rsid w:val="00E82B59"/>
    <w:rsid w:val="00E83B19"/>
    <w:rsid w:val="00E84B28"/>
    <w:rsid w:val="00ED68AA"/>
    <w:rsid w:val="00EE00A4"/>
    <w:rsid w:val="00EF3CD4"/>
    <w:rsid w:val="00EF41BF"/>
    <w:rsid w:val="00EF7374"/>
    <w:rsid w:val="00F26111"/>
    <w:rsid w:val="00F32FA4"/>
    <w:rsid w:val="00F4737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 w:type="paragraph" w:customStyle="1" w:styleId="SlogRazmikvrsticEnojno">
    <w:name w:val="Slog Razmik vrstic:  Enojno"/>
    <w:basedOn w:val="Navaden"/>
    <w:rsid w:val="00EF3CD4"/>
    <w:pPr>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871</Words>
  <Characters>4967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5827</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2019-05-23T13:15:00Z</cp:lastPrinted>
  <dcterms:created xsi:type="dcterms:W3CDTF">2021-03-16T07:25:00Z</dcterms:created>
  <dcterms:modified xsi:type="dcterms:W3CDTF">2021-03-16T07:49:00Z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