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39D201BB" w:rsidR="00E454C8" w:rsidRPr="002D5F94" w:rsidRDefault="00E454C8" w:rsidP="00E454C8">
      <w:pPr>
        <w:spacing w:after="0" w:line="260" w:lineRule="exact"/>
        <w:rPr>
          <w:rFonts w:cs="Arial"/>
        </w:rPr>
      </w:pPr>
      <w:r w:rsidRPr="002D5F94">
        <w:rPr>
          <w:rFonts w:cs="Arial"/>
        </w:rPr>
        <w:t>Številka:</w:t>
      </w:r>
      <w:r w:rsidRPr="002D5F94">
        <w:rPr>
          <w:rFonts w:cs="Arial"/>
        </w:rPr>
        <w:tab/>
      </w:r>
      <w:r>
        <w:rPr>
          <w:rFonts w:cs="Arial"/>
        </w:rPr>
        <w:t>1100-</w:t>
      </w:r>
      <w:r w:rsidR="003B5195">
        <w:rPr>
          <w:rFonts w:cs="Arial"/>
        </w:rPr>
        <w:t>27</w:t>
      </w:r>
      <w:r>
        <w:rPr>
          <w:rFonts w:cs="Arial"/>
        </w:rPr>
        <w:t>/202</w:t>
      </w:r>
      <w:r w:rsidR="003B5195">
        <w:rPr>
          <w:rFonts w:cs="Arial"/>
        </w:rPr>
        <w:t>3</w:t>
      </w:r>
      <w:r>
        <w:rPr>
          <w:rFonts w:cs="Arial"/>
        </w:rPr>
        <w:t>/</w:t>
      </w:r>
      <w:r w:rsidR="003B5195">
        <w:rPr>
          <w:rFonts w:cs="Arial"/>
        </w:rPr>
        <w:t>2</w:t>
      </w:r>
    </w:p>
    <w:p w14:paraId="2DDF5CA2" w14:textId="565D5089"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Pr="002D5F94">
        <w:rPr>
          <w:rFonts w:cs="Arial"/>
        </w:rPr>
        <w:tab/>
      </w:r>
      <w:r w:rsidR="003B5195">
        <w:rPr>
          <w:rFonts w:cs="Arial"/>
        </w:rPr>
        <w:t>1</w:t>
      </w:r>
      <w:r w:rsidR="00B47105">
        <w:rPr>
          <w:rFonts w:cs="Arial"/>
        </w:rPr>
        <w:t>1</w:t>
      </w:r>
      <w:r>
        <w:rPr>
          <w:rFonts w:cs="Arial"/>
        </w:rPr>
        <w:t xml:space="preserve">. </w:t>
      </w:r>
      <w:r w:rsidR="003B5195">
        <w:rPr>
          <w:rFonts w:cs="Arial"/>
        </w:rPr>
        <w:t>4</w:t>
      </w:r>
      <w:r>
        <w:rPr>
          <w:rFonts w:cs="Arial"/>
        </w:rPr>
        <w:t>. 202</w:t>
      </w:r>
      <w:r w:rsidR="003B5195">
        <w:rPr>
          <w:rFonts w:cs="Arial"/>
        </w:rPr>
        <w:t>3</w:t>
      </w:r>
    </w:p>
    <w:p w14:paraId="6CF17190" w14:textId="77777777" w:rsidR="00E454C8" w:rsidRPr="007E34A4" w:rsidRDefault="00E454C8" w:rsidP="00E454C8">
      <w:pPr>
        <w:spacing w:after="0" w:line="260" w:lineRule="exact"/>
        <w:rPr>
          <w:rFonts w:cs="Arial"/>
        </w:rPr>
      </w:pPr>
    </w:p>
    <w:p w14:paraId="059EA2CB" w14:textId="77777777"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Uradni list RS, št. 21/13, 78/13 – popr., 47/15 – ZZSDT, 33/16 – PZ-F, 52/16, 15/17 – odl. US, 22/19 – ZPosS, 81/19, 203/20 – ZIUPOPDVE, 119/21 – ZČmIS-A, 202/21 – odl. US, 15/22 in 54/22 – ZUPŠ-1</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ZIntPK-C, 203/20 – ZIUPOPDVE, </w:t>
      </w:r>
      <w:r w:rsidRPr="00896796">
        <w:t xml:space="preserve">202/21 – odl. US </w:t>
      </w:r>
      <w:r w:rsidRPr="00896796">
        <w:rPr>
          <w:rFonts w:cs="Arial"/>
          <w:shd w:val="clear" w:color="auto" w:fill="FFFFFF"/>
        </w:rPr>
        <w:t>in </w:t>
      </w:r>
      <w:r w:rsidRPr="00896796">
        <w:rPr>
          <w:rFonts w:cs="Arial"/>
        </w:rPr>
        <w:t>3/22 – ZDeb</w:t>
      </w:r>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77777777" w:rsidR="00E454C8" w:rsidRPr="00A07889" w:rsidRDefault="00E454C8" w:rsidP="00E454C8">
      <w:pPr>
        <w:spacing w:after="0" w:line="260" w:lineRule="exact"/>
        <w:rPr>
          <w:rFonts w:cs="Arial"/>
        </w:rPr>
      </w:pPr>
      <w:r w:rsidRPr="00A07889">
        <w:rPr>
          <w:rFonts w:cs="Arial"/>
        </w:rPr>
        <w:t xml:space="preserve">objavlja prosto strokovno-tehnično delovno mesto, </w:t>
      </w:r>
    </w:p>
    <w:p w14:paraId="2A56DD9E" w14:textId="77777777" w:rsidR="00E454C8" w:rsidRPr="003518D9" w:rsidRDefault="00E454C8" w:rsidP="00E454C8">
      <w:pPr>
        <w:spacing w:after="0" w:line="260" w:lineRule="exact"/>
        <w:rPr>
          <w:rFonts w:cs="Arial"/>
        </w:rPr>
      </w:pPr>
    </w:p>
    <w:p w14:paraId="6180D0C3" w14:textId="01298892" w:rsidR="00E454C8" w:rsidRPr="008B610D" w:rsidRDefault="003B5195" w:rsidP="00E454C8">
      <w:pPr>
        <w:spacing w:after="0" w:line="260" w:lineRule="exact"/>
        <w:rPr>
          <w:rFonts w:cs="Arial"/>
          <w:b/>
        </w:rPr>
      </w:pPr>
      <w:r>
        <w:rPr>
          <w:b/>
        </w:rPr>
        <w:t xml:space="preserve">strokovni sodelavec VII/2 - I </w:t>
      </w:r>
      <w:r w:rsidR="00E454C8" w:rsidRPr="003518D9">
        <w:rPr>
          <w:rFonts w:cs="Arial"/>
          <w:b/>
        </w:rPr>
        <w:t xml:space="preserve">(šifra DM: </w:t>
      </w:r>
      <w:r w:rsidR="00E454C8">
        <w:rPr>
          <w:rFonts w:cs="Arial"/>
          <w:b/>
        </w:rPr>
        <w:t>59</w:t>
      </w:r>
      <w:r>
        <w:rPr>
          <w:rFonts w:cs="Arial"/>
          <w:b/>
        </w:rPr>
        <w:t>712</w:t>
      </w:r>
      <w:r w:rsidR="00E454C8" w:rsidRPr="003518D9">
        <w:rPr>
          <w:rFonts w:cs="Arial"/>
          <w:b/>
        </w:rPr>
        <w:t xml:space="preserve">) v </w:t>
      </w:r>
      <w:r>
        <w:rPr>
          <w:rFonts w:cs="Arial"/>
          <w:b/>
        </w:rPr>
        <w:t>Direktoratu za javno naročanje</w:t>
      </w:r>
      <w:r w:rsidR="00E454C8" w:rsidRPr="003518D9">
        <w:rPr>
          <w:rFonts w:cs="Arial"/>
          <w:b/>
        </w:rPr>
        <w:t>,</w:t>
      </w:r>
      <w:r>
        <w:rPr>
          <w:rFonts w:cs="Arial"/>
          <w:b/>
        </w:rPr>
        <w:t xml:space="preserve"> Sektorju za izvajanje javnih naročil,</w:t>
      </w:r>
      <w:r w:rsidR="00E454C8">
        <w:rPr>
          <w:rFonts w:cs="Arial"/>
          <w:b/>
        </w:rPr>
        <w:t xml:space="preserve"> </w:t>
      </w:r>
      <w:r>
        <w:rPr>
          <w:rFonts w:cs="Arial"/>
          <w:b/>
        </w:rPr>
        <w:t xml:space="preserve">Oddelku za izvajanje javnih naročil s področja informatike, </w:t>
      </w:r>
      <w:r w:rsidR="00E454C8" w:rsidRPr="008B610D">
        <w:rPr>
          <w:rFonts w:cs="Arial"/>
          <w:b/>
        </w:rPr>
        <w:t xml:space="preserve">za nedoločen čas, </w:t>
      </w:r>
      <w:r w:rsidR="00E454C8" w:rsidRPr="002E3A39">
        <w:rPr>
          <w:rFonts w:cs="Arial"/>
          <w:b/>
        </w:rPr>
        <w:t>s 6-mesečnim poskusnim delom.</w:t>
      </w:r>
    </w:p>
    <w:p w14:paraId="25D5A4EE" w14:textId="77777777" w:rsidR="00E454C8" w:rsidRPr="003518D9" w:rsidRDefault="00E454C8" w:rsidP="00E454C8">
      <w:pPr>
        <w:spacing w:after="0" w:line="260" w:lineRule="exact"/>
        <w:rPr>
          <w:rFonts w:cs="Arial"/>
          <w:b/>
        </w:rPr>
      </w:pPr>
    </w:p>
    <w:p w14:paraId="1024FB02" w14:textId="77777777" w:rsidR="00E454C8" w:rsidRPr="003518D9" w:rsidRDefault="00E454C8" w:rsidP="00E454C8">
      <w:pPr>
        <w:spacing w:after="0" w:line="260" w:lineRule="exact"/>
        <w:rPr>
          <w:rFonts w:cs="Arial"/>
        </w:rPr>
      </w:pPr>
      <w:r w:rsidRPr="003518D9">
        <w:rPr>
          <w:rFonts w:cs="Arial"/>
        </w:rPr>
        <w:t>Kandidati, ki se bodo prijavili na prosto delovno mesto, morajo izpolnjevati naslednje pogoje:</w:t>
      </w:r>
    </w:p>
    <w:p w14:paraId="0D5B137F" w14:textId="3168FE64" w:rsidR="003B5195" w:rsidRPr="00745307" w:rsidRDefault="003B5195" w:rsidP="003B5195">
      <w:pPr>
        <w:numPr>
          <w:ilvl w:val="0"/>
          <w:numId w:val="24"/>
        </w:numPr>
        <w:suppressAutoHyphens w:val="0"/>
        <w:spacing w:after="0" w:line="260" w:lineRule="exact"/>
        <w:rPr>
          <w:rFonts w:cs="Arial"/>
        </w:rPr>
      </w:pPr>
      <w:r w:rsidRPr="00745307">
        <w:rPr>
          <w:rFonts w:cs="Arial"/>
        </w:rPr>
        <w:t xml:space="preserve">visokošolsko </w:t>
      </w:r>
      <w:r>
        <w:rPr>
          <w:rFonts w:cs="Arial"/>
        </w:rPr>
        <w:t xml:space="preserve">univerzitetno izobraževanje (prejšnje)/visokošolska univerzitetna izobrazba </w:t>
      </w:r>
      <w:r w:rsidRPr="00745307">
        <w:rPr>
          <w:rFonts w:cs="Arial"/>
        </w:rPr>
        <w:t>(prejšnj</w:t>
      </w:r>
      <w:r>
        <w:rPr>
          <w:rFonts w:cs="Arial"/>
        </w:rPr>
        <w:t>a)</w:t>
      </w:r>
      <w:r w:rsidRPr="00745307">
        <w:rPr>
          <w:rFonts w:cs="Arial"/>
        </w:rPr>
        <w:t xml:space="preserve"> ali </w:t>
      </w:r>
      <w:r>
        <w:rPr>
          <w:rFonts w:cs="Arial"/>
        </w:rPr>
        <w:t>magistrsko izobraževanje (druga bolonjska stopnja)/magistrska izobrazba (druga bolonjska stopnja)</w:t>
      </w:r>
      <w:r w:rsidRPr="00745307">
        <w:rPr>
          <w:rFonts w:cs="Arial"/>
        </w:rPr>
        <w:t>,</w:t>
      </w:r>
    </w:p>
    <w:p w14:paraId="7A07A6BB" w14:textId="77777777" w:rsidR="003B5195" w:rsidRPr="00745307" w:rsidRDefault="003B5195" w:rsidP="003B5195">
      <w:pPr>
        <w:numPr>
          <w:ilvl w:val="0"/>
          <w:numId w:val="24"/>
        </w:numPr>
        <w:suppressAutoHyphens w:val="0"/>
        <w:spacing w:after="0" w:line="260" w:lineRule="exact"/>
        <w:rPr>
          <w:rFonts w:cs="Arial"/>
        </w:rPr>
      </w:pPr>
      <w:r w:rsidRPr="00745307">
        <w:rPr>
          <w:rFonts w:cs="Arial"/>
        </w:rPr>
        <w:t xml:space="preserve">najmanj </w:t>
      </w:r>
      <w:r>
        <w:rPr>
          <w:rFonts w:cs="Arial"/>
        </w:rPr>
        <w:t>8</w:t>
      </w:r>
      <w:r w:rsidRPr="00745307">
        <w:rPr>
          <w:rFonts w:cs="Arial"/>
        </w:rPr>
        <w:t xml:space="preserve"> let delovnih izkušenj.</w:t>
      </w:r>
    </w:p>
    <w:p w14:paraId="03E0EF07" w14:textId="77777777" w:rsidR="00E454C8" w:rsidRPr="0025216F" w:rsidRDefault="00E454C8" w:rsidP="00E454C8">
      <w:pPr>
        <w:spacing w:after="0" w:line="260" w:lineRule="exact"/>
        <w:ind w:left="360"/>
        <w:rPr>
          <w:rFonts w:cs="Arial"/>
          <w:color w:val="FF0000"/>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25E20721" w14:textId="77777777" w:rsidR="003B5195" w:rsidRDefault="003B5195" w:rsidP="003B5195">
      <w:pPr>
        <w:spacing w:after="0" w:line="260" w:lineRule="exact"/>
        <w:rPr>
          <w:rFonts w:cs="Arial"/>
        </w:rPr>
      </w:pPr>
      <w:r w:rsidRPr="00C55A4C">
        <w:rPr>
          <w:rFonts w:cs="Arial"/>
        </w:rPr>
        <w:t>Zahtevane delovne izkušnje se skrajšajo za tretjino v primeru, da ima kandidat opravljen magisterij znanosti, doktorat znanosti oziroma zaključen specialistični študij.</w:t>
      </w:r>
    </w:p>
    <w:p w14:paraId="028E8FB7" w14:textId="77777777" w:rsidR="00E454C8" w:rsidRDefault="00E454C8" w:rsidP="00E454C8">
      <w:pPr>
        <w:spacing w:after="0" w:line="260" w:lineRule="exact"/>
        <w:rPr>
          <w:rFonts w:cs="Arial"/>
        </w:rPr>
      </w:pPr>
    </w:p>
    <w:p w14:paraId="322C1CB3" w14:textId="77777777" w:rsidR="00E454C8" w:rsidRPr="003518D9" w:rsidRDefault="00E454C8" w:rsidP="00E454C8">
      <w:pPr>
        <w:spacing w:after="0" w:line="260" w:lineRule="exact"/>
        <w:rPr>
          <w:rFonts w:cs="Arial"/>
        </w:rPr>
      </w:pPr>
      <w:r w:rsidRPr="003518D9">
        <w:rPr>
          <w:rFonts w:cs="Arial"/>
        </w:rPr>
        <w:t xml:space="preserve">Naloge delovnega mesta: </w:t>
      </w:r>
    </w:p>
    <w:p w14:paraId="6155D8DC" w14:textId="69047D65" w:rsidR="00E454C8" w:rsidRPr="005B2AEA" w:rsidRDefault="003B5195" w:rsidP="00E454C8">
      <w:pPr>
        <w:pStyle w:val="Odstavekseznama"/>
        <w:numPr>
          <w:ilvl w:val="0"/>
          <w:numId w:val="23"/>
        </w:numPr>
        <w:spacing w:after="0" w:line="260" w:lineRule="exact"/>
        <w:rPr>
          <w:rFonts w:cs="Arial"/>
        </w:rPr>
      </w:pPr>
      <w:r>
        <w:rPr>
          <w:rFonts w:cs="Arial"/>
        </w:rPr>
        <w:t>vodenje in izvajanje postopkov javnih naročil v okviru</w:t>
      </w:r>
      <w:r w:rsidR="00E454C8" w:rsidRPr="005B2AEA">
        <w:rPr>
          <w:rFonts w:cs="Arial"/>
        </w:rPr>
        <w:t xml:space="preserve"> kohezijske politike,</w:t>
      </w:r>
    </w:p>
    <w:p w14:paraId="4014C896" w14:textId="00ADC809" w:rsidR="00E454C8" w:rsidRPr="005B2AEA" w:rsidRDefault="00E454C8" w:rsidP="00E454C8">
      <w:pPr>
        <w:pStyle w:val="Odstavekseznama"/>
        <w:numPr>
          <w:ilvl w:val="0"/>
          <w:numId w:val="23"/>
        </w:numPr>
        <w:spacing w:after="0" w:line="260" w:lineRule="exact"/>
        <w:rPr>
          <w:rFonts w:cs="Arial"/>
        </w:rPr>
      </w:pPr>
      <w:r w:rsidRPr="005B2AEA">
        <w:rPr>
          <w:rFonts w:cs="Arial"/>
        </w:rPr>
        <w:t>priprav</w:t>
      </w:r>
      <w:r w:rsidR="003B5195">
        <w:rPr>
          <w:rFonts w:cs="Arial"/>
        </w:rPr>
        <w:t>a zahtevnih</w:t>
      </w:r>
      <w:r w:rsidRPr="005B2AEA">
        <w:rPr>
          <w:rFonts w:cs="Arial"/>
        </w:rPr>
        <w:t xml:space="preserve"> analiz</w:t>
      </w:r>
      <w:r w:rsidR="003B5195">
        <w:rPr>
          <w:rFonts w:cs="Arial"/>
        </w:rPr>
        <w:t>, poročil, informacij in drugih zahtevnih gradiv</w:t>
      </w:r>
      <w:r w:rsidRPr="005B2AEA">
        <w:rPr>
          <w:rFonts w:cs="Arial"/>
        </w:rPr>
        <w:t xml:space="preserve"> s področja </w:t>
      </w:r>
      <w:r w:rsidR="003B5195">
        <w:rPr>
          <w:rFonts w:cs="Arial"/>
        </w:rPr>
        <w:t xml:space="preserve">javnega naročanja v okviru </w:t>
      </w:r>
      <w:r w:rsidRPr="005B2AEA">
        <w:rPr>
          <w:rFonts w:cs="Arial"/>
        </w:rPr>
        <w:t>kohezijske politike,</w:t>
      </w:r>
    </w:p>
    <w:p w14:paraId="785FEF11" w14:textId="19D67C1C" w:rsidR="00E454C8" w:rsidRPr="005B2AEA" w:rsidRDefault="00E454C8" w:rsidP="00E454C8">
      <w:pPr>
        <w:pStyle w:val="Odstavekseznama"/>
        <w:numPr>
          <w:ilvl w:val="0"/>
          <w:numId w:val="23"/>
        </w:numPr>
        <w:spacing w:after="0" w:line="260" w:lineRule="exact"/>
        <w:rPr>
          <w:rFonts w:cs="Arial"/>
        </w:rPr>
      </w:pPr>
      <w:r w:rsidRPr="005B2AEA">
        <w:rPr>
          <w:rFonts w:cs="Arial"/>
        </w:rPr>
        <w:t>opravljanje drugih nalog</w:t>
      </w:r>
      <w:r w:rsidR="003B5195">
        <w:rPr>
          <w:rFonts w:cs="Arial"/>
        </w:rPr>
        <w:t xml:space="preserve"> na področju javnega naročanja v okviru kohezijske politike</w:t>
      </w:r>
      <w:r w:rsidRPr="005B2AEA">
        <w:rPr>
          <w:rFonts w:cs="Arial"/>
        </w:rPr>
        <w:t xml:space="preserve"> po navodilu vodje.</w:t>
      </w:r>
    </w:p>
    <w:p w14:paraId="13635172" w14:textId="0027B5DB" w:rsidR="00E454C8" w:rsidRDefault="00E454C8" w:rsidP="00E454C8">
      <w:pPr>
        <w:pStyle w:val="Odstavekseznama"/>
        <w:autoSpaceDE w:val="0"/>
        <w:autoSpaceDN w:val="0"/>
        <w:adjustRightInd w:val="0"/>
        <w:spacing w:after="0" w:line="260" w:lineRule="exact"/>
        <w:ind w:left="0"/>
        <w:rPr>
          <w:rFonts w:cs="Arial"/>
        </w:rPr>
      </w:pPr>
    </w:p>
    <w:p w14:paraId="0E784AAF" w14:textId="77777777" w:rsidR="002B18D0" w:rsidRDefault="002B18D0" w:rsidP="00E454C8">
      <w:pPr>
        <w:pStyle w:val="Odstavekseznama"/>
        <w:autoSpaceDE w:val="0"/>
        <w:autoSpaceDN w:val="0"/>
        <w:adjustRightInd w:val="0"/>
        <w:spacing w:after="0" w:line="260" w:lineRule="exact"/>
        <w:ind w:left="0"/>
        <w:rPr>
          <w:rFonts w:cs="Arial"/>
        </w:rPr>
      </w:pPr>
    </w:p>
    <w:p w14:paraId="0B6904AD" w14:textId="77777777" w:rsidR="00E454C8" w:rsidRPr="00A1720A" w:rsidRDefault="00E454C8" w:rsidP="00E454C8">
      <w:pPr>
        <w:spacing w:after="0" w:line="260" w:lineRule="exact"/>
        <w:rPr>
          <w:rFonts w:cs="Arial"/>
        </w:rPr>
      </w:pPr>
      <w:r>
        <w:rPr>
          <w:rFonts w:cs="Arial"/>
        </w:rPr>
        <w:lastRenderedPageBreak/>
        <w:t xml:space="preserve">Prijava mora biti </w:t>
      </w:r>
      <w:r w:rsidRPr="00006BAF">
        <w:rPr>
          <w:rFonts w:cs="Arial"/>
          <w:b/>
          <w:bCs/>
          <w:u w:val="single"/>
        </w:rPr>
        <w:t>obvezno oddana na predpisanem obrazcu</w:t>
      </w:r>
      <w:r>
        <w:rPr>
          <w:rFonts w:cs="Arial"/>
        </w:rPr>
        <w:t>, ki je sestavni del javne objave in mora vsebovati:</w:t>
      </w: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896796">
        <w:rPr>
          <w:rFonts w:cs="Arial"/>
        </w:rPr>
        <w:t>in 6-mesečnim poskusnim delom</w:t>
      </w:r>
      <w:r w:rsidRPr="00896796">
        <w:t xml:space="preserve">. </w:t>
      </w:r>
      <w:r w:rsidRPr="00896796">
        <w:rPr>
          <w:rFonts w:cs="Arial"/>
        </w:rPr>
        <w:t>Poskusno delo se lahko podaljša v primeru začasne odsotnosti z dela.</w:t>
      </w:r>
    </w:p>
    <w:p w14:paraId="6F443C6A" w14:textId="77777777" w:rsidR="00E454C8" w:rsidRPr="003518D9"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B11FBE8" w14:textId="77777777" w:rsidR="00E454C8" w:rsidRPr="003B5195" w:rsidRDefault="00E454C8" w:rsidP="00E454C8">
      <w:pPr>
        <w:spacing w:after="0"/>
      </w:pPr>
    </w:p>
    <w:p w14:paraId="3BF9B691" w14:textId="77777777" w:rsidR="00E454C8" w:rsidRPr="003B5195" w:rsidRDefault="00E454C8" w:rsidP="00E67CB9">
      <w:pPr>
        <w:spacing w:after="0" w:line="260" w:lineRule="exact"/>
      </w:pPr>
      <w:r w:rsidRPr="003B5195">
        <w:t>Zaposlitev se financira in izvaja v sklopu aktivnosti zaposlovanja iz operacije Tehnična pomoč v okviru Operativnega programa za izvajanje Evropske kohezijske politike v obdobju 2014 – 2020, katero naložbo sofinancirata Evropska unija iz Evropskega socialnega sklada in Republika Slovenija.</w:t>
      </w:r>
    </w:p>
    <w:p w14:paraId="75DDB6DC" w14:textId="7417D73A" w:rsidR="00E454C8" w:rsidRPr="003518D9" w:rsidRDefault="00E454C8" w:rsidP="00E454C8">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427250" w:rsidRPr="00427250">
        <w:rPr>
          <w:bCs/>
        </w:rPr>
        <w:t xml:space="preserve">strokovni sodelavec VII/2 - I </w:t>
      </w:r>
      <w:r w:rsidR="00427250" w:rsidRPr="00427250">
        <w:rPr>
          <w:rFonts w:cs="Arial"/>
          <w:bCs/>
        </w:rPr>
        <w:t>(šifra DM: 59712) v Direktoratu za javno naročanje, Sektorju za izvajanje javnih naročil, Oddelku za izvajanje javnih naročil s področja informatike,</w:t>
      </w:r>
      <w:r>
        <w:rPr>
          <w:rFonts w:cs="Arial"/>
        </w:rPr>
        <w:t xml:space="preserve"> </w:t>
      </w:r>
      <w:r w:rsidRPr="002D5F94">
        <w:rPr>
          <w:rFonts w:cs="Arial"/>
        </w:rPr>
        <w:t xml:space="preserve">št. </w:t>
      </w:r>
      <w:r>
        <w:rPr>
          <w:rFonts w:cs="Arial"/>
        </w:rPr>
        <w:t>1100-</w:t>
      </w:r>
      <w:r w:rsidR="00427250">
        <w:rPr>
          <w:rFonts w:cs="Arial"/>
        </w:rPr>
        <w:t>27</w:t>
      </w:r>
      <w:r>
        <w:rPr>
          <w:rFonts w:cs="Arial"/>
        </w:rPr>
        <w:t>/202</w:t>
      </w:r>
      <w:r w:rsidR="00427250">
        <w:rPr>
          <w:rFonts w:cs="Arial"/>
        </w:rPr>
        <w:t>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Pr="002E3A39">
        <w:rPr>
          <w:rFonts w:cs="Arial"/>
          <w:b/>
        </w:rPr>
        <w:t xml:space="preserve">8 </w:t>
      </w:r>
      <w:r w:rsidRPr="002E3A39">
        <w:rPr>
          <w:rFonts w:cs="Arial"/>
          <w:b/>
          <w:bCs/>
        </w:rPr>
        <w:t>dni po objavi</w:t>
      </w:r>
      <w:r w:rsidRPr="002E3A39">
        <w:rPr>
          <w:rFonts w:cs="Arial"/>
        </w:rPr>
        <w:t>.</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neizbiri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65F2EC17" w:rsidR="00E454C8" w:rsidRPr="003518D9" w:rsidRDefault="00E454C8" w:rsidP="00E454C8">
      <w:pPr>
        <w:spacing w:after="0" w:line="260" w:lineRule="exact"/>
        <w:rPr>
          <w:rFonts w:cs="Arial"/>
        </w:rPr>
      </w:pPr>
      <w:r w:rsidRPr="00896796">
        <w:rPr>
          <w:rFonts w:cs="Arial"/>
        </w:rPr>
        <w:t xml:space="preserve">Informacije o izvedbi javne objave daje </w:t>
      </w:r>
      <w:r>
        <w:rPr>
          <w:rFonts w:cs="Arial"/>
        </w:rPr>
        <w:t>Mateja Arko Košec</w:t>
      </w:r>
      <w:r w:rsidRPr="00D26C22">
        <w:rPr>
          <w:rFonts w:cs="Arial"/>
        </w:rPr>
        <w:t>, tel. št. 01/478 86</w:t>
      </w:r>
      <w:r>
        <w:rPr>
          <w:rFonts w:cs="Arial"/>
        </w:rPr>
        <w:t xml:space="preserve"> 18</w:t>
      </w:r>
      <w:r w:rsidRPr="00D26C22">
        <w:rPr>
          <w:rFonts w:cs="Arial"/>
        </w:rPr>
        <w:t xml:space="preserve">, informacije o delovnem področju pa </w:t>
      </w:r>
      <w:r w:rsidR="00427250">
        <w:rPr>
          <w:rFonts w:cs="Arial"/>
        </w:rPr>
        <w:t>Katarina Požar</w:t>
      </w:r>
      <w:r>
        <w:rPr>
          <w:rFonts w:cs="Arial"/>
        </w:rPr>
        <w:t xml:space="preserve">, </w:t>
      </w:r>
      <w:r w:rsidRPr="003518D9">
        <w:rPr>
          <w:rFonts w:cs="Arial"/>
        </w:rPr>
        <w:t xml:space="preserve">tel. št. 01/478 </w:t>
      </w:r>
      <w:r w:rsidR="002B18D0">
        <w:rPr>
          <w:rFonts w:cs="Arial"/>
        </w:rPr>
        <w:t>18 42.</w:t>
      </w:r>
    </w:p>
    <w:p w14:paraId="0B9651C9" w14:textId="335809D8" w:rsidR="00E454C8" w:rsidRDefault="00E454C8" w:rsidP="00E454C8">
      <w:pPr>
        <w:spacing w:after="0" w:line="260" w:lineRule="exact"/>
        <w:rPr>
          <w:rFonts w:cs="Arial"/>
          <w:color w:val="FF0000"/>
        </w:rPr>
      </w:pPr>
    </w:p>
    <w:p w14:paraId="20CC4019" w14:textId="77777777" w:rsidR="00E454C8" w:rsidRPr="003518D9"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C3C96E" w14:textId="77777777" w:rsidR="00E454C8" w:rsidRDefault="00E454C8" w:rsidP="00E454C8">
      <w:pPr>
        <w:spacing w:after="0" w:line="260" w:lineRule="exact"/>
        <w:rPr>
          <w:rFonts w:cs="Arial"/>
        </w:rPr>
      </w:pPr>
    </w:p>
    <w:p w14:paraId="30135A20" w14:textId="77777777" w:rsidR="00E454C8" w:rsidRDefault="00E454C8" w:rsidP="00E454C8">
      <w:pPr>
        <w:spacing w:after="0" w:line="260" w:lineRule="exact"/>
        <w:rPr>
          <w:rFonts w:cs="Arial"/>
        </w:rPr>
      </w:pPr>
    </w:p>
    <w:tbl>
      <w:tblPr>
        <w:tblW w:w="0" w:type="auto"/>
        <w:tblInd w:w="4219" w:type="dxa"/>
        <w:tblLook w:val="04A0" w:firstRow="1" w:lastRow="0" w:firstColumn="1" w:lastColumn="0" w:noHBand="0" w:noVBand="1"/>
      </w:tblPr>
      <w:tblGrid>
        <w:gridCol w:w="4285"/>
      </w:tblGrid>
      <w:tr w:rsidR="00E454C8" w:rsidRPr="006C2532" w14:paraId="3AC657C8" w14:textId="77777777" w:rsidTr="00554FD7">
        <w:tc>
          <w:tcPr>
            <w:tcW w:w="4285" w:type="dxa"/>
            <w:shd w:val="clear" w:color="auto" w:fill="auto"/>
          </w:tcPr>
          <w:p w14:paraId="3E8977D1" w14:textId="77777777" w:rsidR="00E454C8" w:rsidRPr="006C2532" w:rsidRDefault="00E454C8" w:rsidP="00B80C7C">
            <w:pPr>
              <w:spacing w:after="0" w:line="260" w:lineRule="exact"/>
              <w:rPr>
                <w:rFonts w:cs="Arial"/>
              </w:rPr>
            </w:pPr>
            <w:r w:rsidRPr="006C2532">
              <w:rPr>
                <w:rFonts w:cs="Arial"/>
              </w:rPr>
              <w:t>po pooblastilu ministrice št. 1004-49/2022/13 z dne 1. 9. 2022</w:t>
            </w:r>
          </w:p>
        </w:tc>
      </w:tr>
      <w:tr w:rsidR="00E454C8" w:rsidRPr="006C2532" w14:paraId="4EB336A2" w14:textId="77777777" w:rsidTr="00554FD7">
        <w:tc>
          <w:tcPr>
            <w:tcW w:w="4285" w:type="dxa"/>
            <w:shd w:val="clear" w:color="auto" w:fill="auto"/>
          </w:tcPr>
          <w:p w14:paraId="662258BD" w14:textId="77777777" w:rsidR="00E454C8" w:rsidRPr="006C2532" w:rsidRDefault="00E454C8" w:rsidP="00B80C7C">
            <w:pPr>
              <w:spacing w:after="0" w:line="260" w:lineRule="exact"/>
              <w:rPr>
                <w:rFonts w:cs="Arial"/>
              </w:rPr>
            </w:pPr>
            <w:r w:rsidRPr="006C2532">
              <w:rPr>
                <w:rFonts w:cs="Arial"/>
              </w:rPr>
              <w:t>Žarko Bogunović</w:t>
            </w:r>
          </w:p>
        </w:tc>
      </w:tr>
      <w:tr w:rsidR="00E454C8" w:rsidRPr="006C2532" w14:paraId="5C7ECEEA" w14:textId="77777777" w:rsidTr="00554FD7">
        <w:tc>
          <w:tcPr>
            <w:tcW w:w="4285" w:type="dxa"/>
            <w:shd w:val="clear" w:color="auto" w:fill="auto"/>
          </w:tcPr>
          <w:p w14:paraId="4C43B4E0" w14:textId="77777777" w:rsidR="00E454C8" w:rsidRPr="006C2532" w:rsidRDefault="00E454C8" w:rsidP="00B80C7C">
            <w:pPr>
              <w:spacing w:after="0" w:line="260" w:lineRule="exact"/>
              <w:rPr>
                <w:rFonts w:cs="Arial"/>
              </w:rPr>
            </w:pPr>
            <w:r w:rsidRPr="006C2532">
              <w:rPr>
                <w:rFonts w:cs="Arial"/>
              </w:rPr>
              <w:t>v. d. generalnega sekretarja</w:t>
            </w:r>
          </w:p>
        </w:tc>
      </w:tr>
    </w:tbl>
    <w:p w14:paraId="1D4B636F" w14:textId="77777777" w:rsidR="003B2B7E" w:rsidRPr="00A11CB7" w:rsidRDefault="003B2B7E" w:rsidP="00AE1171">
      <w:pPr>
        <w:spacing w:after="0" w:line="260" w:lineRule="exact"/>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361DB6AE" w:rsidR="00A11CB7"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AA538DF" w:rsidR="00A11CB7" w:rsidRPr="00A11CB7" w:rsidRDefault="005D2AB3">
    <w:pPr>
      <w:pStyle w:val="Glava"/>
      <w:rPr>
        <w:i w:val="0"/>
        <w:iCs/>
      </w:rPr>
    </w:pPr>
    <w:r>
      <w:rPr>
        <w:rFonts w:ascii="Calibri" w:hAnsi="Calibri" w:cs="Calibri"/>
        <w:noProof/>
        <w:sz w:val="22"/>
        <w:szCs w:val="22"/>
        <w:lang w:eastAsia="en-US"/>
      </w:rPr>
      <w:drawing>
        <wp:inline distT="0" distB="0" distL="0" distR="0" wp14:anchorId="089C53B6" wp14:editId="2D066D8B">
          <wp:extent cx="2266950" cy="609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69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B05B73"/>
    <w:multiLevelType w:val="hybridMultilevel"/>
    <w:tmpl w:val="45BEFC08"/>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2118714561">
    <w:abstractNumId w:val="0"/>
  </w:num>
  <w:num w:numId="2" w16cid:durableId="82193630">
    <w:abstractNumId w:val="1"/>
  </w:num>
  <w:num w:numId="3" w16cid:durableId="51776390">
    <w:abstractNumId w:val="2"/>
  </w:num>
  <w:num w:numId="4" w16cid:durableId="1141078401">
    <w:abstractNumId w:val="3"/>
  </w:num>
  <w:num w:numId="5" w16cid:durableId="273489212">
    <w:abstractNumId w:val="4"/>
  </w:num>
  <w:num w:numId="6" w16cid:durableId="1833449312">
    <w:abstractNumId w:val="5"/>
  </w:num>
  <w:num w:numId="7" w16cid:durableId="687487848">
    <w:abstractNumId w:val="6"/>
  </w:num>
  <w:num w:numId="8" w16cid:durableId="1921937996">
    <w:abstractNumId w:val="7"/>
  </w:num>
  <w:num w:numId="9" w16cid:durableId="599069582">
    <w:abstractNumId w:val="14"/>
  </w:num>
  <w:num w:numId="10" w16cid:durableId="1130979947">
    <w:abstractNumId w:val="8"/>
  </w:num>
  <w:num w:numId="11" w16cid:durableId="370687075">
    <w:abstractNumId w:val="11"/>
  </w:num>
  <w:num w:numId="12" w16cid:durableId="388308687">
    <w:abstractNumId w:val="17"/>
  </w:num>
  <w:num w:numId="13" w16cid:durableId="371157296">
    <w:abstractNumId w:val="18"/>
  </w:num>
  <w:num w:numId="14" w16cid:durableId="2088915603">
    <w:abstractNumId w:val="18"/>
  </w:num>
  <w:num w:numId="15" w16cid:durableId="2007052193">
    <w:abstractNumId w:val="20"/>
  </w:num>
  <w:num w:numId="16" w16cid:durableId="1449352332">
    <w:abstractNumId w:val="21"/>
  </w:num>
  <w:num w:numId="17" w16cid:durableId="1331299690">
    <w:abstractNumId w:val="13"/>
  </w:num>
  <w:num w:numId="18" w16cid:durableId="602303285">
    <w:abstractNumId w:val="9"/>
  </w:num>
  <w:num w:numId="19" w16cid:durableId="1915581681">
    <w:abstractNumId w:val="19"/>
  </w:num>
  <w:num w:numId="20" w16cid:durableId="1577663016">
    <w:abstractNumId w:val="12"/>
  </w:num>
  <w:num w:numId="21" w16cid:durableId="39283434">
    <w:abstractNumId w:val="9"/>
  </w:num>
  <w:num w:numId="22" w16cid:durableId="502821956">
    <w:abstractNumId w:val="15"/>
  </w:num>
  <w:num w:numId="23" w16cid:durableId="1538468774">
    <w:abstractNumId w:val="10"/>
  </w:num>
  <w:num w:numId="24" w16cid:durableId="403527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6902"/>
    <w:rsid w:val="000909EC"/>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82DB6"/>
    <w:rsid w:val="002B18D0"/>
    <w:rsid w:val="002B404E"/>
    <w:rsid w:val="002B641F"/>
    <w:rsid w:val="002D527B"/>
    <w:rsid w:val="002D5396"/>
    <w:rsid w:val="002E0626"/>
    <w:rsid w:val="00300A05"/>
    <w:rsid w:val="003152BC"/>
    <w:rsid w:val="003365CB"/>
    <w:rsid w:val="00351E6D"/>
    <w:rsid w:val="00360CA1"/>
    <w:rsid w:val="00370BF2"/>
    <w:rsid w:val="00377B77"/>
    <w:rsid w:val="00381AC4"/>
    <w:rsid w:val="00392323"/>
    <w:rsid w:val="00394610"/>
    <w:rsid w:val="00395DF5"/>
    <w:rsid w:val="003A1666"/>
    <w:rsid w:val="003A45AB"/>
    <w:rsid w:val="003B2B7E"/>
    <w:rsid w:val="003B5195"/>
    <w:rsid w:val="003C5394"/>
    <w:rsid w:val="003C7A91"/>
    <w:rsid w:val="003E1DEA"/>
    <w:rsid w:val="003E72FF"/>
    <w:rsid w:val="004137AE"/>
    <w:rsid w:val="0041765E"/>
    <w:rsid w:val="00427250"/>
    <w:rsid w:val="00443281"/>
    <w:rsid w:val="00452C3F"/>
    <w:rsid w:val="00454758"/>
    <w:rsid w:val="0047014E"/>
    <w:rsid w:val="004C1ECF"/>
    <w:rsid w:val="004D0864"/>
    <w:rsid w:val="004D282F"/>
    <w:rsid w:val="004E72CD"/>
    <w:rsid w:val="00527EC0"/>
    <w:rsid w:val="00545297"/>
    <w:rsid w:val="00546A81"/>
    <w:rsid w:val="00551A58"/>
    <w:rsid w:val="00554FD7"/>
    <w:rsid w:val="00567BBD"/>
    <w:rsid w:val="005914A9"/>
    <w:rsid w:val="005B5685"/>
    <w:rsid w:val="005C2196"/>
    <w:rsid w:val="005D0D3E"/>
    <w:rsid w:val="005D2AB3"/>
    <w:rsid w:val="005D7599"/>
    <w:rsid w:val="005E446A"/>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65278"/>
    <w:rsid w:val="007905E8"/>
    <w:rsid w:val="00790EE9"/>
    <w:rsid w:val="007C282D"/>
    <w:rsid w:val="008156C8"/>
    <w:rsid w:val="00831220"/>
    <w:rsid w:val="00837A69"/>
    <w:rsid w:val="00853B4A"/>
    <w:rsid w:val="008549D3"/>
    <w:rsid w:val="00854D8C"/>
    <w:rsid w:val="00866D6D"/>
    <w:rsid w:val="00883AD0"/>
    <w:rsid w:val="008945DA"/>
    <w:rsid w:val="00897263"/>
    <w:rsid w:val="008A6BC5"/>
    <w:rsid w:val="008C1D12"/>
    <w:rsid w:val="008C312F"/>
    <w:rsid w:val="008D7B22"/>
    <w:rsid w:val="008E6765"/>
    <w:rsid w:val="008F4796"/>
    <w:rsid w:val="008F5B78"/>
    <w:rsid w:val="00904A85"/>
    <w:rsid w:val="00915804"/>
    <w:rsid w:val="00916F49"/>
    <w:rsid w:val="00923E02"/>
    <w:rsid w:val="0092507D"/>
    <w:rsid w:val="00925480"/>
    <w:rsid w:val="00935679"/>
    <w:rsid w:val="00953375"/>
    <w:rsid w:val="00954832"/>
    <w:rsid w:val="00996D12"/>
    <w:rsid w:val="00997BF5"/>
    <w:rsid w:val="009B60E2"/>
    <w:rsid w:val="009C51D0"/>
    <w:rsid w:val="009D01B0"/>
    <w:rsid w:val="009D5D59"/>
    <w:rsid w:val="009D74CF"/>
    <w:rsid w:val="009E5290"/>
    <w:rsid w:val="009F10DF"/>
    <w:rsid w:val="00A11CB7"/>
    <w:rsid w:val="00A2251A"/>
    <w:rsid w:val="00A236B3"/>
    <w:rsid w:val="00A26CC3"/>
    <w:rsid w:val="00A33EFE"/>
    <w:rsid w:val="00A34DC1"/>
    <w:rsid w:val="00A46F00"/>
    <w:rsid w:val="00AA68EE"/>
    <w:rsid w:val="00AC1FD4"/>
    <w:rsid w:val="00AC49DA"/>
    <w:rsid w:val="00AE1171"/>
    <w:rsid w:val="00B14449"/>
    <w:rsid w:val="00B150F3"/>
    <w:rsid w:val="00B2263F"/>
    <w:rsid w:val="00B47105"/>
    <w:rsid w:val="00B65A28"/>
    <w:rsid w:val="00B725E9"/>
    <w:rsid w:val="00B91E96"/>
    <w:rsid w:val="00BA4761"/>
    <w:rsid w:val="00BB288F"/>
    <w:rsid w:val="00BC1BA2"/>
    <w:rsid w:val="00C36BE2"/>
    <w:rsid w:val="00C51D05"/>
    <w:rsid w:val="00C53282"/>
    <w:rsid w:val="00C568E9"/>
    <w:rsid w:val="00C74BAC"/>
    <w:rsid w:val="00C75D1B"/>
    <w:rsid w:val="00C84ED6"/>
    <w:rsid w:val="00CA1224"/>
    <w:rsid w:val="00CB220F"/>
    <w:rsid w:val="00CD328F"/>
    <w:rsid w:val="00CD7D4A"/>
    <w:rsid w:val="00CE260D"/>
    <w:rsid w:val="00CE3BD8"/>
    <w:rsid w:val="00D26C86"/>
    <w:rsid w:val="00D513CB"/>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506BD"/>
    <w:rsid w:val="00E516CF"/>
    <w:rsid w:val="00E67CB9"/>
    <w:rsid w:val="00E82B59"/>
    <w:rsid w:val="00E83B19"/>
    <w:rsid w:val="00EB3481"/>
    <w:rsid w:val="00EE00A4"/>
    <w:rsid w:val="00EF41BF"/>
    <w:rsid w:val="00EF7374"/>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842</Words>
  <Characters>4802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5633</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8</cp:revision>
  <cp:lastPrinted>2021-08-31T11:17:00Z</cp:lastPrinted>
  <dcterms:created xsi:type="dcterms:W3CDTF">2023-04-06T09:58:00Z</dcterms:created>
  <dcterms:modified xsi:type="dcterms:W3CDTF">2023-04-11T11:38:00Z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