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2CA24902"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DC1">
        <w:rPr>
          <w:rFonts w:cs="Arial"/>
        </w:rPr>
        <w:t>2</w:t>
      </w:r>
      <w:r w:rsidR="005C172F">
        <w:rPr>
          <w:rFonts w:cs="Arial"/>
        </w:rPr>
        <w:t>1</w:t>
      </w:r>
      <w:r w:rsidR="008A6BC5" w:rsidRPr="008F4796">
        <w:rPr>
          <w:rFonts w:cs="Arial"/>
        </w:rPr>
        <w:t>/2021/1</w:t>
      </w:r>
    </w:p>
    <w:p w14:paraId="73A7A29F" w14:textId="20BFAEF2"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DA2C84">
        <w:rPr>
          <w:rFonts w:cs="Arial"/>
        </w:rPr>
        <w:t>3</w:t>
      </w:r>
      <w:r w:rsidR="00677F9F" w:rsidRPr="008F4796">
        <w:rPr>
          <w:rFonts w:cs="Arial"/>
        </w:rPr>
        <w:t xml:space="preserve">. </w:t>
      </w:r>
      <w:r w:rsidR="005734DB">
        <w:rPr>
          <w:rFonts w:cs="Arial"/>
        </w:rPr>
        <w:t>3</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w:t>
      </w:r>
      <w:proofErr w:type="spellStart"/>
      <w:r w:rsidRPr="005C172F">
        <w:rPr>
          <w:bCs/>
        </w:rPr>
        <w:t>popr</w:t>
      </w:r>
      <w:proofErr w:type="spellEnd"/>
      <w:r w:rsidRPr="005C172F">
        <w:rPr>
          <w:bCs/>
        </w:rPr>
        <w:t xml:space="preserve">., 47/15 – ZZSDT, 33/16 – PZ-F, 52/16, 15/17 – </w:t>
      </w:r>
      <w:proofErr w:type="spellStart"/>
      <w:r w:rsidRPr="005C172F">
        <w:rPr>
          <w:bCs/>
        </w:rPr>
        <w:t>odl</w:t>
      </w:r>
      <w:proofErr w:type="spellEnd"/>
      <w:r w:rsidRPr="005C172F">
        <w:rPr>
          <w:bCs/>
        </w:rPr>
        <w:t xml:space="preserve">. US, 22/19 – </w:t>
      </w:r>
      <w:proofErr w:type="spellStart"/>
      <w:r w:rsidRPr="005C172F">
        <w:rPr>
          <w:bCs/>
        </w:rPr>
        <w:t>ZPosS</w:t>
      </w:r>
      <w:proofErr w:type="spellEnd"/>
      <w:r w:rsidRPr="005C172F">
        <w:rPr>
          <w:bCs/>
        </w:rPr>
        <w:t xml:space="preserve">,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proofErr w:type="spellStart"/>
      <w:r>
        <w:t>ZIntPK</w:t>
      </w:r>
      <w:proofErr w:type="spellEnd"/>
      <w:r>
        <w:t xml:space="preserve">-C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77777777" w:rsidR="005C172F" w:rsidRPr="0015507A" w:rsidRDefault="005C172F" w:rsidP="005C172F">
      <w:pPr>
        <w:spacing w:after="0"/>
        <w:rPr>
          <w:b/>
        </w:rPr>
      </w:pPr>
      <w:r w:rsidRPr="0015507A">
        <w:t xml:space="preserve">objavlja prosto delovno mesto </w:t>
      </w:r>
    </w:p>
    <w:p w14:paraId="20438C2E" w14:textId="77777777" w:rsidR="005C172F" w:rsidRPr="0015507A" w:rsidRDefault="005C172F" w:rsidP="005C172F">
      <w:pPr>
        <w:spacing w:after="0"/>
      </w:pPr>
    </w:p>
    <w:p w14:paraId="5A65857E" w14:textId="7664AC2A" w:rsidR="005C172F" w:rsidRPr="00963450" w:rsidRDefault="005C172F" w:rsidP="005C172F">
      <w:pPr>
        <w:spacing w:line="240" w:lineRule="auto"/>
        <w:rPr>
          <w:b/>
        </w:rPr>
      </w:pPr>
      <w:r w:rsidRPr="00902223">
        <w:rPr>
          <w:rFonts w:cs="Arial"/>
          <w:b/>
        </w:rPr>
        <w:t xml:space="preserve">SVETOVALEC – PRIPRAVNIK </w:t>
      </w:r>
      <w:r w:rsidRPr="00902223">
        <w:rPr>
          <w:rFonts w:cs="Arial"/>
          <w:b/>
          <w:bCs/>
        </w:rPr>
        <w:t xml:space="preserve">(šifra DM 59114) </w:t>
      </w:r>
      <w:r w:rsidRPr="00902223">
        <w:rPr>
          <w:rFonts w:cs="Arial"/>
          <w:b/>
        </w:rPr>
        <w:t>v Direktoratu za informacijsko družbo in informatiko, Uradu za podporo uporabnikom, Enotnem kontaktnem centru</w:t>
      </w:r>
      <w:r w:rsidRPr="0015507A">
        <w:rPr>
          <w:b/>
        </w:rPr>
        <w:t>, za določen čas, in sicer za čas opravljanja pripravništva v trajanju 10 mesecev.</w:t>
      </w:r>
    </w:p>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7777777" w:rsidR="005C172F" w:rsidRPr="00C20531" w:rsidRDefault="005C172F" w:rsidP="005C172F">
      <w:pPr>
        <w:numPr>
          <w:ilvl w:val="0"/>
          <w:numId w:val="2"/>
        </w:numPr>
        <w:tabs>
          <w:tab w:val="clear" w:pos="360"/>
        </w:tabs>
        <w:autoSpaceDE w:val="0"/>
        <w:spacing w:after="0" w:line="240" w:lineRule="auto"/>
      </w:pPr>
      <w:r w:rsidRPr="00C20531">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809D01F" w14:textId="77777777" w:rsidR="005C172F" w:rsidRPr="00C20531" w:rsidRDefault="005C172F" w:rsidP="005C172F">
      <w:pPr>
        <w:numPr>
          <w:ilvl w:val="0"/>
          <w:numId w:val="2"/>
        </w:numPr>
        <w:spacing w:after="0" w:line="240" w:lineRule="auto"/>
      </w:pPr>
      <w:r w:rsidRPr="00C20531">
        <w:t>državljanstvo Republike Slovenije,</w:t>
      </w:r>
    </w:p>
    <w:p w14:paraId="0B8224D5" w14:textId="77777777" w:rsidR="005C172F" w:rsidRPr="00C20531" w:rsidRDefault="005C172F" w:rsidP="005C172F">
      <w:pPr>
        <w:numPr>
          <w:ilvl w:val="0"/>
          <w:numId w:val="2"/>
        </w:numPr>
        <w:spacing w:after="0" w:line="240" w:lineRule="auto"/>
      </w:pPr>
      <w:r w:rsidRPr="00C20531">
        <w:t>znanje uradnega jezika,</w:t>
      </w:r>
    </w:p>
    <w:p w14:paraId="1ACBC49E" w14:textId="77777777" w:rsidR="005C172F" w:rsidRPr="00C20531" w:rsidRDefault="005C172F" w:rsidP="005C172F">
      <w:pPr>
        <w:numPr>
          <w:ilvl w:val="0"/>
          <w:numId w:val="2"/>
        </w:numPr>
        <w:spacing w:after="0" w:line="240" w:lineRule="auto"/>
      </w:pPr>
      <w:r w:rsidRPr="00C20531">
        <w:t>ne smejo biti pravnomočno obsojeni zaradi naklepnega kaznivega dejanja, ki se preganja po uradni dolžnosti in ne smejo biti obsojeni na nepogojno kazen zapora v trajanju več kot šest mesecev,</w:t>
      </w:r>
    </w:p>
    <w:p w14:paraId="16428E95" w14:textId="77777777" w:rsidR="005C172F" w:rsidRPr="00C20531" w:rsidRDefault="005C172F" w:rsidP="005C172F">
      <w:pPr>
        <w:numPr>
          <w:ilvl w:val="0"/>
          <w:numId w:val="2"/>
        </w:numPr>
        <w:spacing w:after="0" w:line="240" w:lineRule="auto"/>
      </w:pPr>
      <w:r w:rsidRPr="00C20531">
        <w:t>zoper njih ne sme biti vložena pravnomočna obtožnica zaradi naklepnega kaznivega dejanja, ki se preganja po uradni dolžnosti.</w:t>
      </w:r>
    </w:p>
    <w:p w14:paraId="1264B1EA" w14:textId="77777777" w:rsidR="005C172F" w:rsidRDefault="005C172F" w:rsidP="005C172F">
      <w:pPr>
        <w:spacing w:after="0"/>
      </w:pPr>
    </w:p>
    <w:p w14:paraId="3C0A11EF" w14:textId="77777777" w:rsidR="005C172F" w:rsidRDefault="005C172F" w:rsidP="005C172F">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695ED2F1" w14:textId="77777777" w:rsidR="005C172F" w:rsidRDefault="005C172F" w:rsidP="005C172F">
      <w:pPr>
        <w:spacing w:after="0"/>
      </w:pPr>
    </w:p>
    <w:p w14:paraId="75CF4E93" w14:textId="77777777" w:rsidR="005C172F" w:rsidRPr="00C20531" w:rsidRDefault="005C172F" w:rsidP="005C172F">
      <w:pPr>
        <w:spacing w:after="0"/>
      </w:pPr>
      <w:r w:rsidRPr="00C20531">
        <w:t>Naloge delovnega mesta svetovalec – pripravnik so:</w:t>
      </w:r>
    </w:p>
    <w:p w14:paraId="2D06543D" w14:textId="77777777" w:rsidR="005C172F" w:rsidRPr="00C20531" w:rsidRDefault="005C172F" w:rsidP="005C172F">
      <w:pPr>
        <w:numPr>
          <w:ilvl w:val="0"/>
          <w:numId w:val="20"/>
        </w:numPr>
        <w:spacing w:after="0" w:line="240" w:lineRule="auto"/>
        <w:jc w:val="left"/>
      </w:pPr>
      <w:r w:rsidRPr="00C20531">
        <w:t>izvajanje nalog po programu pripravništva,</w:t>
      </w:r>
    </w:p>
    <w:p w14:paraId="66DA854B" w14:textId="3A7B9BB1" w:rsidR="005C172F" w:rsidRDefault="005C172F" w:rsidP="005C172F">
      <w:pPr>
        <w:numPr>
          <w:ilvl w:val="0"/>
          <w:numId w:val="20"/>
        </w:numPr>
        <w:spacing w:after="0" w:line="240" w:lineRule="auto"/>
        <w:jc w:val="left"/>
      </w:pPr>
      <w:r w:rsidRPr="00C20531">
        <w:t>opravljanje drugih nalog po navodilu vodje oziroma mentorja.</w:t>
      </w:r>
    </w:p>
    <w:p w14:paraId="7481D4E2" w14:textId="77777777" w:rsidR="00810562" w:rsidRDefault="00810562" w:rsidP="005C172F">
      <w:pPr>
        <w:spacing w:after="0"/>
      </w:pPr>
    </w:p>
    <w:p w14:paraId="5B78D210" w14:textId="709A8F8C" w:rsidR="005C172F" w:rsidRDefault="005C172F" w:rsidP="005C172F">
      <w:pPr>
        <w:spacing w:after="0"/>
      </w:pPr>
      <w:r>
        <w:t>Prijava mora vsebovati:</w:t>
      </w:r>
    </w:p>
    <w:p w14:paraId="451F8E86" w14:textId="77777777" w:rsidR="005C172F" w:rsidRDefault="005C172F" w:rsidP="005C172F">
      <w:pPr>
        <w:numPr>
          <w:ilvl w:val="0"/>
          <w:numId w:val="1"/>
        </w:numPr>
        <w:tabs>
          <w:tab w:val="clear" w:pos="360"/>
          <w:tab w:val="num" w:pos="0"/>
        </w:tabs>
        <w:spacing w:after="0" w:line="240" w:lineRule="auto"/>
      </w:pPr>
      <w:r>
        <w:t>pisno izjavo o izpolnjevanju pogoja glede zahtevane izobrazbe, iz katere mora biti razvidna stopnja izobrazbe, datum (dan, mesec, leto) zaključka izobraževanja ter ustanova, na kateri je bila izobrazba pridobljena;</w:t>
      </w:r>
    </w:p>
    <w:p w14:paraId="66AB74EE" w14:textId="77777777" w:rsidR="005C172F" w:rsidRDefault="005C172F" w:rsidP="005C172F">
      <w:pPr>
        <w:numPr>
          <w:ilvl w:val="0"/>
          <w:numId w:val="1"/>
        </w:numPr>
        <w:tabs>
          <w:tab w:val="clear" w:pos="360"/>
          <w:tab w:val="num" w:pos="0"/>
        </w:tabs>
        <w:spacing w:after="0" w:line="240" w:lineRule="auto"/>
      </w:pPr>
      <w:r>
        <w:t>pisno izjavo kandidata, da v skladu z 2. členom Pravilnika in prvim odstavkom 106. člena ZJU izpolnjuje pogoje za zasedbo objavljenega pripravniškega delovnega mesta;</w:t>
      </w:r>
    </w:p>
    <w:p w14:paraId="5AB1CEE3" w14:textId="77777777" w:rsidR="005C172F" w:rsidRDefault="005C172F" w:rsidP="005C172F">
      <w:pPr>
        <w:numPr>
          <w:ilvl w:val="0"/>
          <w:numId w:val="1"/>
        </w:numPr>
        <w:tabs>
          <w:tab w:val="clear" w:pos="360"/>
          <w:tab w:val="num" w:pos="0"/>
        </w:tabs>
        <w:spacing w:after="0" w:line="240" w:lineRule="auto"/>
      </w:pPr>
      <w:r>
        <w:lastRenderedPageBreak/>
        <w:t xml:space="preserve">pisno izjavo kandidata, da: </w:t>
      </w:r>
    </w:p>
    <w:p w14:paraId="725AC10A" w14:textId="77777777" w:rsidR="005C172F" w:rsidRDefault="005C172F" w:rsidP="005C172F">
      <w:pPr>
        <w:pStyle w:val="Odstavekseznama"/>
        <w:numPr>
          <w:ilvl w:val="0"/>
          <w:numId w:val="5"/>
        </w:numPr>
        <w:tabs>
          <w:tab w:val="clear" w:pos="720"/>
          <w:tab w:val="num" w:pos="0"/>
        </w:tabs>
        <w:spacing w:after="0"/>
      </w:pPr>
      <w:r>
        <w:t>je državljan Republike Slovenije;</w:t>
      </w:r>
    </w:p>
    <w:p w14:paraId="1EAC9006" w14:textId="77777777" w:rsidR="005C172F" w:rsidRDefault="005C172F" w:rsidP="005C172F">
      <w:pPr>
        <w:pStyle w:val="Odstavekseznama"/>
        <w:numPr>
          <w:ilvl w:val="0"/>
          <w:numId w:val="5"/>
        </w:numPr>
        <w:tabs>
          <w:tab w:val="clear" w:pos="720"/>
          <w:tab w:val="num" w:pos="0"/>
        </w:tabs>
        <w:spacing w:after="0"/>
      </w:pPr>
      <w:r>
        <w:t>ni bil pravnomočno obsojen zaradi naklepnega kaznivega dejanja, ki se preganja po uradni dolžnosti in da ni bil obsojen na nepogojno kazen zapora v trajanju več kot šest mesecev;</w:t>
      </w:r>
    </w:p>
    <w:p w14:paraId="5D1E0587" w14:textId="77777777" w:rsidR="005C172F" w:rsidRDefault="005C172F" w:rsidP="005C172F">
      <w:pPr>
        <w:pStyle w:val="Odstavekseznama"/>
        <w:numPr>
          <w:ilvl w:val="0"/>
          <w:numId w:val="5"/>
        </w:numPr>
        <w:tabs>
          <w:tab w:val="clear" w:pos="720"/>
          <w:tab w:val="num" w:pos="0"/>
        </w:tabs>
        <w:spacing w:after="0"/>
      </w:pPr>
      <w:r>
        <w:t>zoper njega ni bila vložena pravnomočna obtožnica zaradi naklepnega kaznivega dejanja, ki se preganja po uradni dolžnosti.</w:t>
      </w:r>
    </w:p>
    <w:p w14:paraId="63C6F398" w14:textId="77777777" w:rsidR="005C172F" w:rsidRDefault="005C172F" w:rsidP="005C172F">
      <w:pPr>
        <w:pStyle w:val="Odstavekseznama"/>
        <w:numPr>
          <w:ilvl w:val="0"/>
          <w:numId w:val="1"/>
        </w:numPr>
        <w:tabs>
          <w:tab w:val="clear" w:pos="360"/>
          <w:tab w:val="num" w:pos="0"/>
        </w:tabs>
        <w:spacing w:after="0"/>
      </w:pPr>
      <w:r>
        <w:t>pisno izjavo, da za namen postopka zaposlitve dovoljuje Ministrstvu za javno upravo pridobitev podatkov o izpolnjevanju pogojev za zasedbo delovnega mesta iz uradnih evidenc.</w:t>
      </w:r>
    </w:p>
    <w:p w14:paraId="627BE91B" w14:textId="77777777" w:rsidR="005C172F" w:rsidRDefault="005C172F" w:rsidP="005C172F">
      <w:pPr>
        <w:spacing w:after="0"/>
      </w:pPr>
      <w:r>
        <w:t> </w:t>
      </w:r>
    </w:p>
    <w:p w14:paraId="46AA974F" w14:textId="77777777"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3B5F79C6" w14:textId="77777777" w:rsidR="00F47374" w:rsidRPr="00DA2C84" w:rsidRDefault="00F47374" w:rsidP="00F47374">
      <w:pPr>
        <w:pStyle w:val="Navadensplet"/>
        <w:spacing w:before="0" w:beforeAutospacing="0" w:after="0" w:afterAutospacing="0"/>
        <w:jc w:val="both"/>
        <w:rPr>
          <w:rFonts w:ascii="Arial" w:hAnsi="Arial" w:cs="Arial"/>
          <w:b/>
          <w:sz w:val="20"/>
          <w:szCs w:val="20"/>
        </w:rPr>
      </w:pPr>
      <w:r w:rsidRPr="00DA2C84">
        <w:rPr>
          <w:rFonts w:ascii="Arial" w:hAnsi="Arial" w:cs="Arial"/>
          <w:b/>
          <w:sz w:val="20"/>
          <w:szCs w:val="20"/>
        </w:rPr>
        <w:t>Na objavljenem delovnem mestu se bo izbrani kandidat usposabljal za izvajanje nalog svetovalca v Enotnem kontaktnem centru državne uprave (EKC).</w:t>
      </w:r>
    </w:p>
    <w:p w14:paraId="58CF6796" w14:textId="77777777" w:rsidR="00F47374" w:rsidRPr="00DA2C84" w:rsidRDefault="00F47374" w:rsidP="00F47374">
      <w:pPr>
        <w:pStyle w:val="Navadensplet"/>
        <w:spacing w:before="0" w:beforeAutospacing="0" w:after="0" w:afterAutospacing="0"/>
        <w:jc w:val="both"/>
        <w:rPr>
          <w:rFonts w:ascii="Arial" w:hAnsi="Arial" w:cs="Arial"/>
          <w:b/>
          <w:sz w:val="20"/>
          <w:szCs w:val="20"/>
        </w:rPr>
      </w:pPr>
    </w:p>
    <w:p w14:paraId="27C5CA59" w14:textId="77777777" w:rsidR="00F47374" w:rsidRPr="00DA2C84" w:rsidRDefault="00F47374" w:rsidP="00F47374">
      <w:pPr>
        <w:rPr>
          <w:b/>
          <w:bCs/>
        </w:rPr>
      </w:pPr>
      <w:r w:rsidRPr="00DA2C84">
        <w:rPr>
          <w:b/>
          <w:bCs/>
        </w:rPr>
        <w:t>Naloge svetovalca EKC so tehnična pomoč državnim uslužbencem pri uporabi informacijske tehnologije in vsebinska ter tehnična pomoč državljanom pri uporabi e-storitev državne uprave. Komunikacija poteka preko telefona, elektronske pošte in aplikacije za spremljanje podpore. Naloge zajemajo tudi pripravo poročil in analiz iz področja vsebin podpore ter sodelovanje na projektih povezanih s podporo Storitvenega centra.</w:t>
      </w:r>
    </w:p>
    <w:p w14:paraId="09C8A1CD" w14:textId="77777777" w:rsidR="008C11FB" w:rsidRDefault="008C11FB" w:rsidP="005C172F">
      <w:pPr>
        <w:spacing w:after="0"/>
      </w:pPr>
    </w:p>
    <w:p w14:paraId="366DDEBC" w14:textId="77777777" w:rsidR="005C172F" w:rsidRPr="00332DE0" w:rsidRDefault="005C172F" w:rsidP="005C172F">
      <w:pPr>
        <w:spacing w:after="0"/>
      </w:pPr>
      <w:r>
        <w:t xml:space="preserve">Izbor kandidata bo opravljen </w:t>
      </w:r>
      <w:r w:rsidRPr="00332DE0">
        <w:t>na podlagi priloženih izjav, na podlagi razgovora s kandidati oziroma s pomočjo morebitnih drugih metod preverjanja.</w:t>
      </w:r>
    </w:p>
    <w:p w14:paraId="3006931C" w14:textId="77777777" w:rsidR="005C172F" w:rsidRDefault="005C172F" w:rsidP="005C172F">
      <w:pPr>
        <w:spacing w:after="0"/>
      </w:pPr>
    </w:p>
    <w:p w14:paraId="07467796" w14:textId="77777777" w:rsidR="005C172F" w:rsidRDefault="005C172F" w:rsidP="005C172F">
      <w:pPr>
        <w:spacing w:after="0"/>
      </w:pPr>
      <w:r>
        <w:t xml:space="preserve">Izbrani kandidat na delovnem mestu svetovalec – pripravnik se bo usposabljal za opravljanje dela v uradniškem nazivu svetovalec III. </w:t>
      </w:r>
    </w:p>
    <w:p w14:paraId="356663E0" w14:textId="77777777" w:rsidR="005C172F" w:rsidRDefault="005C172F" w:rsidP="005C172F">
      <w:pPr>
        <w:spacing w:after="0"/>
      </w:pPr>
    </w:p>
    <w:p w14:paraId="34124C90" w14:textId="77777777" w:rsidR="005C172F" w:rsidRDefault="005C172F" w:rsidP="005C172F">
      <w:pPr>
        <w:spacing w:after="0"/>
      </w:pPr>
      <w:r>
        <w:t>Z izbranim kandidatom bo sklenjeno delovno razmerje za določen čas, za čas opravljanja pripravništva v trajanju 10 mesecev, s polnim delovnim časom. Izbrani kandidat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7BBA2FA6"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mesto </w:t>
      </w:r>
      <w:r>
        <w:rPr>
          <w:rFonts w:cs="Arial"/>
          <w:bCs/>
        </w:rPr>
        <w:t>svetovalec-pripravnik</w:t>
      </w:r>
      <w:r w:rsidRPr="005C172F">
        <w:rPr>
          <w:rFonts w:cs="Arial"/>
          <w:bCs/>
        </w:rPr>
        <w:t xml:space="preserve"> (šifra DM 59114) v Direktoratu za informacijsko družbo in informatiko, Uradu za podporo uporabnikom, Enotnem kontaktnem centru</w:t>
      </w:r>
      <w:r w:rsidRPr="005C172F">
        <w:rPr>
          <w:bCs/>
        </w:rPr>
        <w:t>,</w:t>
      </w:r>
      <w:r>
        <w:t xml:space="preserve"> </w:t>
      </w:r>
      <w:r w:rsidRPr="00B94B84">
        <w:t>št. 1100-</w:t>
      </w:r>
      <w:r>
        <w:t>21</w:t>
      </w:r>
      <w:r w:rsidRPr="00B94B84">
        <w:t>/202</w:t>
      </w:r>
      <w:r>
        <w:t>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77777777" w:rsidR="005C172F" w:rsidRDefault="005C172F" w:rsidP="005C172F">
      <w:pPr>
        <w:spacing w:after="0"/>
      </w:pPr>
      <w:r>
        <w:t>Kandidati bodo o izbiri pisno obveščeni najkasneje v roku 60 dni po objavi javne objave.</w:t>
      </w:r>
    </w:p>
    <w:p w14:paraId="594DE2B8" w14:textId="77777777" w:rsidR="00D85840" w:rsidRPr="008F4796" w:rsidRDefault="00D85840" w:rsidP="008F4796">
      <w:pPr>
        <w:spacing w:after="0" w:line="260" w:lineRule="exact"/>
        <w:rPr>
          <w:rFonts w:cs="Arial"/>
        </w:rPr>
      </w:pPr>
    </w:p>
    <w:p w14:paraId="1BFF9BD1" w14:textId="56B398CC"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853B4A" w:rsidRPr="00DA2C84">
        <w:rPr>
          <w:rFonts w:cs="Arial"/>
        </w:rPr>
        <w:t xml:space="preserve"> </w:t>
      </w:r>
      <w:r w:rsidR="005C172F" w:rsidRPr="00DA2C84">
        <w:rPr>
          <w:rFonts w:cs="Arial"/>
        </w:rPr>
        <w:t xml:space="preserve">mag. Lea Šraj, </w:t>
      </w:r>
      <w:r w:rsidR="004D282F" w:rsidRPr="00DA2C84">
        <w:rPr>
          <w:rFonts w:cs="Arial"/>
        </w:rPr>
        <w:t xml:space="preserve">tel. št. </w:t>
      </w:r>
      <w:r w:rsidR="00853B4A" w:rsidRPr="00DA2C84">
        <w:rPr>
          <w:rFonts w:cs="Arial"/>
        </w:rPr>
        <w:t>01/478</w:t>
      </w:r>
      <w:r w:rsidR="005D0D3E" w:rsidRPr="00DA2C84">
        <w:rPr>
          <w:rFonts w:cs="Arial"/>
        </w:rPr>
        <w:t xml:space="preserve"> </w:t>
      </w:r>
      <w:r w:rsidR="004E7321" w:rsidRPr="00DA2C84">
        <w:rPr>
          <w:rFonts w:cs="Arial"/>
        </w:rPr>
        <w:t>86 55</w:t>
      </w:r>
      <w:r w:rsidR="00154D57" w:rsidRPr="00DA2C84">
        <w:rPr>
          <w:rFonts w:cs="Arial"/>
        </w:rPr>
        <w:t>.</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2"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4"/>
  </w:num>
  <w:num w:numId="13">
    <w:abstractNumId w:val="15"/>
  </w:num>
  <w:num w:numId="14">
    <w:abstractNumId w:val="15"/>
  </w:num>
  <w:num w:numId="15">
    <w:abstractNumId w:val="16"/>
  </w:num>
  <w:num w:numId="16">
    <w:abstractNumId w:val="17"/>
  </w:num>
  <w:num w:numId="17">
    <w:abstractNumId w:val="10"/>
  </w:num>
  <w:num w:numId="18">
    <w:abstractNumId w:val="12"/>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52C3F"/>
    <w:rsid w:val="00454758"/>
    <w:rsid w:val="0047014E"/>
    <w:rsid w:val="00490AF2"/>
    <w:rsid w:val="004C1ECF"/>
    <w:rsid w:val="004D282F"/>
    <w:rsid w:val="004E72CD"/>
    <w:rsid w:val="004E7321"/>
    <w:rsid w:val="004F7086"/>
    <w:rsid w:val="00541B78"/>
    <w:rsid w:val="00545297"/>
    <w:rsid w:val="00551A58"/>
    <w:rsid w:val="00567BBD"/>
    <w:rsid w:val="005734DB"/>
    <w:rsid w:val="005914A9"/>
    <w:rsid w:val="005B5685"/>
    <w:rsid w:val="005C172F"/>
    <w:rsid w:val="005D0D3E"/>
    <w:rsid w:val="005D7599"/>
    <w:rsid w:val="005E446A"/>
    <w:rsid w:val="00604B94"/>
    <w:rsid w:val="00632948"/>
    <w:rsid w:val="00677F9F"/>
    <w:rsid w:val="0068163B"/>
    <w:rsid w:val="006C0E80"/>
    <w:rsid w:val="006D322C"/>
    <w:rsid w:val="006E5BD5"/>
    <w:rsid w:val="006F1DAD"/>
    <w:rsid w:val="0070046C"/>
    <w:rsid w:val="00745D02"/>
    <w:rsid w:val="00765278"/>
    <w:rsid w:val="007905E8"/>
    <w:rsid w:val="00810562"/>
    <w:rsid w:val="00837A69"/>
    <w:rsid w:val="00853B4A"/>
    <w:rsid w:val="00866D6D"/>
    <w:rsid w:val="00883AD0"/>
    <w:rsid w:val="008A6BC5"/>
    <w:rsid w:val="008C11FB"/>
    <w:rsid w:val="008C1D12"/>
    <w:rsid w:val="008C312F"/>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862E7"/>
    <w:rsid w:val="00BA4761"/>
    <w:rsid w:val="00BB288F"/>
    <w:rsid w:val="00BC1BA2"/>
    <w:rsid w:val="00C36BE2"/>
    <w:rsid w:val="00C53282"/>
    <w:rsid w:val="00C74BAC"/>
    <w:rsid w:val="00C75D1B"/>
    <w:rsid w:val="00C84ED6"/>
    <w:rsid w:val="00CD328F"/>
    <w:rsid w:val="00CD7D4A"/>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82B59"/>
    <w:rsid w:val="00E83B19"/>
    <w:rsid w:val="00E84B28"/>
    <w:rsid w:val="00EE00A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2021-03-03T13:35:00Z</dcterms:created>
  <dcterms:modified xsi:type="dcterms:W3CDTF">2021-03-03T13:36:00Z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