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479360" w14:textId="7B2E9B72" w:rsidR="00A11CB7" w:rsidRPr="003518D9" w:rsidRDefault="00266DC0" w:rsidP="003518D9">
      <w:pPr>
        <w:spacing w:after="0" w:line="260" w:lineRule="exact"/>
        <w:rPr>
          <w:rFonts w:cs="Arial"/>
        </w:rPr>
      </w:pPr>
      <w:r>
        <w:rPr>
          <w:rFonts w:cs="Arial"/>
          <w:noProof/>
        </w:rPr>
        <w:drawing>
          <wp:anchor distT="0" distB="0" distL="114300" distR="114300" simplePos="0" relativeHeight="251657728" behindDoc="1" locked="0" layoutInCell="1" allowOverlap="1" wp14:anchorId="5CE769E9" wp14:editId="1F076EB3">
            <wp:simplePos x="0" y="0"/>
            <wp:positionH relativeFrom="margin">
              <wp:posOffset>-1270</wp:posOffset>
            </wp:positionH>
            <wp:positionV relativeFrom="paragraph">
              <wp:posOffset>63500</wp:posOffset>
            </wp:positionV>
            <wp:extent cx="2095500" cy="762000"/>
            <wp:effectExtent l="0" t="0" r="0" b="0"/>
            <wp:wrapTight wrapText="bothSides">
              <wp:wrapPolygon edited="0">
                <wp:start x="0" y="0"/>
                <wp:lineTo x="0" y="21060"/>
                <wp:lineTo x="21404" y="21060"/>
                <wp:lineTo x="21404" y="0"/>
                <wp:lineTo x="0" y="0"/>
              </wp:wrapPolygon>
            </wp:wrapTight>
            <wp:docPr id="1"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DAD87" w14:textId="77777777" w:rsidR="00E65145" w:rsidRDefault="00E65145" w:rsidP="003518D9">
      <w:pPr>
        <w:spacing w:after="0" w:line="260" w:lineRule="exact"/>
        <w:rPr>
          <w:rFonts w:cs="Arial"/>
        </w:rPr>
      </w:pPr>
    </w:p>
    <w:p w14:paraId="53270436" w14:textId="77777777" w:rsidR="00E65145" w:rsidRDefault="00E65145" w:rsidP="003518D9">
      <w:pPr>
        <w:spacing w:after="0" w:line="260" w:lineRule="exact"/>
        <w:rPr>
          <w:rFonts w:cs="Arial"/>
        </w:rPr>
      </w:pPr>
    </w:p>
    <w:p w14:paraId="1AD9623D" w14:textId="77777777" w:rsidR="00E65145" w:rsidRDefault="00E65145" w:rsidP="003518D9">
      <w:pPr>
        <w:spacing w:after="0" w:line="260" w:lineRule="exact"/>
        <w:rPr>
          <w:rFonts w:cs="Arial"/>
        </w:rPr>
      </w:pPr>
    </w:p>
    <w:p w14:paraId="209A70BD" w14:textId="77777777" w:rsidR="00E65145" w:rsidRDefault="00E65145" w:rsidP="003518D9">
      <w:pPr>
        <w:spacing w:after="0" w:line="260" w:lineRule="exact"/>
        <w:rPr>
          <w:rFonts w:cs="Arial"/>
        </w:rPr>
      </w:pPr>
    </w:p>
    <w:p w14:paraId="5FE3CD70" w14:textId="77777777" w:rsidR="00E65145" w:rsidRDefault="00E65145" w:rsidP="003518D9">
      <w:pPr>
        <w:spacing w:after="0" w:line="260" w:lineRule="exact"/>
        <w:rPr>
          <w:rFonts w:cs="Arial"/>
        </w:rPr>
      </w:pPr>
    </w:p>
    <w:p w14:paraId="414D262B"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w:t>
      </w:r>
      <w:r w:rsidR="001438C5">
        <w:rPr>
          <w:rFonts w:cs="Arial"/>
        </w:rPr>
        <w:t>22</w:t>
      </w:r>
      <w:r w:rsidR="00E65145">
        <w:rPr>
          <w:rFonts w:cs="Arial"/>
        </w:rPr>
        <w:t>/202</w:t>
      </w:r>
      <w:r w:rsidR="001438C5">
        <w:rPr>
          <w:rFonts w:cs="Arial"/>
        </w:rPr>
        <w:t>2</w:t>
      </w:r>
      <w:r w:rsidR="00E65145">
        <w:rPr>
          <w:rFonts w:cs="Arial"/>
        </w:rPr>
        <w:t>/1</w:t>
      </w:r>
    </w:p>
    <w:p w14:paraId="47BE095A"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1438C5">
        <w:rPr>
          <w:rFonts w:cs="Arial"/>
        </w:rPr>
        <w:t>11. 2. 2022</w:t>
      </w:r>
    </w:p>
    <w:p w14:paraId="60799158" w14:textId="77777777" w:rsidR="003A1666" w:rsidRPr="007E34A4" w:rsidRDefault="003A1666" w:rsidP="003518D9">
      <w:pPr>
        <w:spacing w:after="0" w:line="260" w:lineRule="exact"/>
        <w:rPr>
          <w:rFonts w:cs="Arial"/>
        </w:rPr>
      </w:pPr>
    </w:p>
    <w:p w14:paraId="32C9BA08"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7FF28F4E" w14:textId="77777777" w:rsidR="003B2B7E" w:rsidRPr="003518D9" w:rsidRDefault="003B2B7E" w:rsidP="003518D9">
      <w:pPr>
        <w:spacing w:after="0" w:line="260" w:lineRule="exact"/>
        <w:rPr>
          <w:rFonts w:cs="Arial"/>
          <w:bCs/>
        </w:rPr>
      </w:pPr>
    </w:p>
    <w:p w14:paraId="1770B1B4"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595DFE5C" w14:textId="77777777" w:rsidR="0047014E" w:rsidRPr="003518D9" w:rsidRDefault="0047014E" w:rsidP="003518D9">
      <w:pPr>
        <w:spacing w:after="0" w:line="260" w:lineRule="exact"/>
        <w:rPr>
          <w:rFonts w:cs="Arial"/>
        </w:rPr>
      </w:pPr>
    </w:p>
    <w:p w14:paraId="05F40391"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D39739D" w14:textId="77777777" w:rsidR="003B2B7E" w:rsidRPr="003518D9" w:rsidRDefault="003B2B7E" w:rsidP="003518D9">
      <w:pPr>
        <w:spacing w:after="0" w:line="260" w:lineRule="exact"/>
        <w:rPr>
          <w:rFonts w:cs="Arial"/>
        </w:rPr>
      </w:pPr>
    </w:p>
    <w:p w14:paraId="2015591B" w14:textId="77777777" w:rsidR="003B2B7E" w:rsidRPr="003518D9" w:rsidRDefault="00E65145" w:rsidP="003518D9">
      <w:pPr>
        <w:spacing w:after="0" w:line="260" w:lineRule="exact"/>
        <w:rPr>
          <w:rFonts w:cs="Arial"/>
          <w:b/>
        </w:rPr>
      </w:pPr>
      <w:r w:rsidRPr="00E65145">
        <w:rPr>
          <w:rFonts w:cs="Arial"/>
          <w:b/>
          <w:bCs/>
        </w:rPr>
        <w:t>VIŠJI SVETOVALEC</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Pr="00E65145">
        <w:rPr>
          <w:rFonts w:cs="Arial"/>
          <w:b/>
          <w:bCs/>
        </w:rPr>
        <w:t>59085</w:t>
      </w:r>
      <w:r w:rsidR="003B2B7E" w:rsidRPr="00E65145">
        <w:rPr>
          <w:rFonts w:cs="Arial"/>
          <w:b/>
          <w:bCs/>
        </w:rPr>
        <w:t xml:space="preserve">) v </w:t>
      </w:r>
      <w:r w:rsidRPr="00E65145">
        <w:rPr>
          <w:rFonts w:cs="Arial"/>
          <w:b/>
          <w:bCs/>
        </w:rPr>
        <w:t>Direktoratu za informatiko</w:t>
      </w:r>
      <w:r w:rsidR="00803A03" w:rsidRPr="00E65145">
        <w:rPr>
          <w:rFonts w:cs="Arial"/>
          <w:b/>
          <w:bCs/>
        </w:rPr>
        <w:t xml:space="preserve">, </w:t>
      </w:r>
      <w:r w:rsidRPr="00E65145">
        <w:rPr>
          <w:rFonts w:cs="Arial"/>
          <w:b/>
          <w:bCs/>
        </w:rPr>
        <w:t>Sektorju za storitve zaupanja</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Pr="00E65145">
        <w:rPr>
          <w:rFonts w:cs="Arial"/>
          <w:b/>
          <w:bCs/>
        </w:rPr>
        <w:t>30. 11. 2023</w:t>
      </w:r>
      <w:r w:rsidR="00145519" w:rsidRPr="003518D9">
        <w:rPr>
          <w:rFonts w:cs="Arial"/>
          <w:b/>
        </w:rPr>
        <w:t>,</w:t>
      </w:r>
      <w:r w:rsidR="00EF7374" w:rsidRPr="003518D9">
        <w:rPr>
          <w:rFonts w:cs="Arial"/>
          <w:b/>
        </w:rPr>
        <w:t xml:space="preserve"> oziroma </w:t>
      </w:r>
      <w:r>
        <w:rPr>
          <w:rFonts w:cs="Arial"/>
          <w:b/>
        </w:rPr>
        <w:t xml:space="preserve">do </w:t>
      </w:r>
      <w:r w:rsidR="009D118D">
        <w:rPr>
          <w:rFonts w:cs="Arial"/>
          <w:b/>
        </w:rPr>
        <w:t>konca trajanja projekta</w:t>
      </w:r>
      <w:r>
        <w:rPr>
          <w:rFonts w:cs="Arial"/>
          <w:b/>
        </w:rPr>
        <w:t xml:space="preserve"> POK (Povezljivost odprtost kakovost), aktivnost SI-TRUST</w:t>
      </w:r>
      <w:r w:rsidR="00F3289A">
        <w:rPr>
          <w:rFonts w:cs="Arial"/>
          <w:b/>
        </w:rPr>
        <w:t>, s 6-mesečnim poskusnim delom.</w:t>
      </w:r>
    </w:p>
    <w:p w14:paraId="6E081914" w14:textId="77777777" w:rsidR="003B2B7E" w:rsidRPr="003518D9" w:rsidRDefault="003B2B7E" w:rsidP="003518D9">
      <w:pPr>
        <w:spacing w:after="0" w:line="260" w:lineRule="exact"/>
        <w:rPr>
          <w:rFonts w:cs="Arial"/>
          <w:b/>
        </w:rPr>
      </w:pPr>
    </w:p>
    <w:p w14:paraId="47B6FDEA"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5237D857" w14:textId="77777777" w:rsidR="00D85840" w:rsidRPr="003518D9" w:rsidRDefault="00D85840" w:rsidP="003518D9">
      <w:pPr>
        <w:spacing w:after="0" w:line="260" w:lineRule="exact"/>
        <w:rPr>
          <w:rFonts w:cs="Arial"/>
        </w:rPr>
      </w:pPr>
    </w:p>
    <w:p w14:paraId="437375BF" w14:textId="77777777" w:rsidR="00803A03" w:rsidRPr="00E65145" w:rsidRDefault="00803A03" w:rsidP="003518D9">
      <w:pPr>
        <w:numPr>
          <w:ilvl w:val="0"/>
          <w:numId w:val="3"/>
        </w:numPr>
        <w:suppressAutoHyphens w:val="0"/>
        <w:spacing w:after="0" w:line="260" w:lineRule="exact"/>
        <w:rPr>
          <w:rFonts w:cs="Arial"/>
        </w:rPr>
      </w:pPr>
      <w:r w:rsidRPr="00E65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F78E8B1" w14:textId="77777777" w:rsidR="00AA68EE" w:rsidRPr="00E65145" w:rsidRDefault="003B2B7E" w:rsidP="003518D9">
      <w:pPr>
        <w:numPr>
          <w:ilvl w:val="0"/>
          <w:numId w:val="3"/>
        </w:numPr>
        <w:spacing w:after="0" w:line="260" w:lineRule="exact"/>
        <w:rPr>
          <w:rFonts w:cs="Arial"/>
        </w:rPr>
      </w:pPr>
      <w:r w:rsidRPr="00E65145">
        <w:rPr>
          <w:rFonts w:cs="Arial"/>
        </w:rPr>
        <w:t xml:space="preserve">najmanj </w:t>
      </w:r>
      <w:r w:rsidR="00E65145" w:rsidRPr="00E65145">
        <w:rPr>
          <w:rFonts w:cs="Arial"/>
        </w:rPr>
        <w:t>4</w:t>
      </w:r>
      <w:r w:rsidRPr="00E65145">
        <w:rPr>
          <w:rFonts w:cs="Arial"/>
        </w:rPr>
        <w:t xml:space="preserve"> </w:t>
      </w:r>
      <w:r w:rsidR="003E72FF" w:rsidRPr="00E65145">
        <w:rPr>
          <w:rFonts w:cs="Arial"/>
        </w:rPr>
        <w:t xml:space="preserve">let </w:t>
      </w:r>
      <w:r w:rsidRPr="00E65145">
        <w:rPr>
          <w:rFonts w:cs="Arial"/>
        </w:rPr>
        <w:t>delovnih izkušenj,</w:t>
      </w:r>
      <w:r w:rsidR="00EF7374" w:rsidRPr="00E65145">
        <w:rPr>
          <w:rFonts w:cs="Arial"/>
        </w:rPr>
        <w:t xml:space="preserve"> </w:t>
      </w:r>
    </w:p>
    <w:p w14:paraId="1C83B302"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03770C00"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09141F4A"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640111B4"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18110C98" w14:textId="77777777" w:rsidR="003B2B7E" w:rsidRPr="003518D9" w:rsidRDefault="003B2B7E" w:rsidP="003518D9">
      <w:pPr>
        <w:spacing w:after="0" w:line="260" w:lineRule="exact"/>
        <w:ind w:left="360"/>
        <w:rPr>
          <w:rFonts w:cs="Arial"/>
        </w:rPr>
      </w:pPr>
    </w:p>
    <w:p w14:paraId="611CF3C4"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2EC08A29" w14:textId="77777777" w:rsidR="003B2B7E" w:rsidRPr="003518D9" w:rsidRDefault="003B2B7E" w:rsidP="003518D9">
      <w:pPr>
        <w:spacing w:after="0" w:line="260" w:lineRule="exact"/>
        <w:rPr>
          <w:rFonts w:cs="Arial"/>
        </w:rPr>
      </w:pPr>
    </w:p>
    <w:p w14:paraId="2B810636" w14:textId="77777777" w:rsidR="00D513CB" w:rsidRPr="00E65145" w:rsidRDefault="003365CB" w:rsidP="003518D9">
      <w:pPr>
        <w:spacing w:after="0" w:line="260" w:lineRule="exact"/>
        <w:rPr>
          <w:rFonts w:cs="Arial"/>
        </w:rPr>
      </w:pPr>
      <w:r w:rsidRPr="00E65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FD80BC1" w14:textId="77777777" w:rsidR="003B2B7E" w:rsidRPr="003518D9" w:rsidRDefault="003B2B7E" w:rsidP="003518D9">
      <w:pPr>
        <w:spacing w:after="0" w:line="260" w:lineRule="exact"/>
        <w:rPr>
          <w:rFonts w:cs="Arial"/>
        </w:rPr>
      </w:pPr>
    </w:p>
    <w:p w14:paraId="6E479F30" w14:textId="77777777" w:rsidR="003B2B7E" w:rsidRPr="003518D9" w:rsidRDefault="003B2B7E" w:rsidP="003518D9">
      <w:pPr>
        <w:spacing w:after="0" w:line="260" w:lineRule="exact"/>
        <w:rPr>
          <w:rFonts w:cs="Arial"/>
        </w:rPr>
      </w:pPr>
      <w:r w:rsidRPr="003518D9">
        <w:rPr>
          <w:rFonts w:cs="Arial"/>
        </w:rPr>
        <w:t xml:space="preserve">Naloge delovnega mesta: </w:t>
      </w:r>
    </w:p>
    <w:p w14:paraId="4CB2D77E" w14:textId="77777777" w:rsidR="006D4062" w:rsidRDefault="00E65145" w:rsidP="003518D9">
      <w:pPr>
        <w:pStyle w:val="Odstavekseznama"/>
        <w:numPr>
          <w:ilvl w:val="0"/>
          <w:numId w:val="16"/>
        </w:numPr>
        <w:autoSpaceDE w:val="0"/>
        <w:autoSpaceDN w:val="0"/>
        <w:adjustRightInd w:val="0"/>
        <w:spacing w:after="0" w:line="260" w:lineRule="exact"/>
        <w:rPr>
          <w:rFonts w:cs="Arial"/>
        </w:rPr>
      </w:pPr>
      <w:r w:rsidRPr="00E65145">
        <w:rPr>
          <w:rFonts w:cs="Arial"/>
        </w:rPr>
        <w:t>upravljanje s centralnimi gradniki za avtentikacijo in e-podpis</w:t>
      </w:r>
      <w:r w:rsidR="006D4062">
        <w:rPr>
          <w:rFonts w:cs="Arial"/>
        </w:rPr>
        <w:t>,</w:t>
      </w:r>
    </w:p>
    <w:p w14:paraId="0401DBB6" w14:textId="77777777" w:rsidR="006D4062" w:rsidRDefault="00E65145" w:rsidP="003518D9">
      <w:pPr>
        <w:pStyle w:val="Odstavekseznama"/>
        <w:numPr>
          <w:ilvl w:val="0"/>
          <w:numId w:val="16"/>
        </w:numPr>
        <w:autoSpaceDE w:val="0"/>
        <w:autoSpaceDN w:val="0"/>
        <w:adjustRightInd w:val="0"/>
        <w:spacing w:after="0" w:line="260" w:lineRule="exact"/>
        <w:rPr>
          <w:rFonts w:cs="Arial"/>
        </w:rPr>
      </w:pPr>
      <w:r w:rsidRPr="00E65145">
        <w:rPr>
          <w:rFonts w:cs="Arial"/>
        </w:rPr>
        <w:t>upravljanje s storitvami zaupanja v okviru projekta</w:t>
      </w:r>
      <w:r w:rsidR="006D4062">
        <w:rPr>
          <w:rFonts w:cs="Arial"/>
        </w:rPr>
        <w:t>,</w:t>
      </w:r>
    </w:p>
    <w:p w14:paraId="56568DE9" w14:textId="77777777" w:rsidR="00803A03" w:rsidRDefault="00E65145" w:rsidP="006D4062">
      <w:pPr>
        <w:pStyle w:val="Odstavekseznama"/>
        <w:numPr>
          <w:ilvl w:val="0"/>
          <w:numId w:val="16"/>
        </w:numPr>
        <w:autoSpaceDE w:val="0"/>
        <w:autoSpaceDN w:val="0"/>
        <w:adjustRightInd w:val="0"/>
        <w:spacing w:after="0" w:line="260" w:lineRule="exact"/>
        <w:rPr>
          <w:rFonts w:cs="Arial"/>
        </w:rPr>
      </w:pPr>
      <w:r w:rsidRPr="00E65145">
        <w:rPr>
          <w:rFonts w:cs="Arial"/>
        </w:rPr>
        <w:t>skrbništvo pogodb v okviru projekta</w:t>
      </w:r>
      <w:r w:rsidR="009D118D">
        <w:rPr>
          <w:rFonts w:cs="Arial"/>
        </w:rPr>
        <w:t>,</w:t>
      </w:r>
    </w:p>
    <w:p w14:paraId="518F17B5"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izvajanje drugega nivoja podpore za sisteme s področja projekta</w:t>
      </w:r>
      <w:r>
        <w:rPr>
          <w:rFonts w:cs="Arial"/>
        </w:rPr>
        <w:t>,</w:t>
      </w:r>
    </w:p>
    <w:p w14:paraId="798D6274"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koordinacija in sodelovanje v projektnih skupinah</w:t>
      </w:r>
      <w:r>
        <w:rPr>
          <w:rFonts w:cs="Arial"/>
        </w:rPr>
        <w:t>,</w:t>
      </w:r>
    </w:p>
    <w:p w14:paraId="4006E4F7"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priprava tehničnih specifikacij za javna naročila in delo v komisijah za javno naročanje v okviru projekta</w:t>
      </w:r>
      <w:r>
        <w:rPr>
          <w:rFonts w:cs="Arial"/>
        </w:rPr>
        <w:t>,</w:t>
      </w:r>
    </w:p>
    <w:p w14:paraId="638AB610"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sodelovanje pri oblikovanju sistemskih rešitev in drugih najzahtevnejših gradiv v okviru projekta</w:t>
      </w:r>
      <w:r>
        <w:rPr>
          <w:rFonts w:cs="Arial"/>
        </w:rPr>
        <w:t>,</w:t>
      </w:r>
    </w:p>
    <w:p w14:paraId="5B7777F3"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samostojna priprava  zahtevnih analiz, razvojnih projektov, informacij, poročil in drugih zahtevnih gradiv v okviru projekta</w:t>
      </w:r>
      <w:r>
        <w:rPr>
          <w:rFonts w:cs="Arial"/>
        </w:rPr>
        <w:t>,</w:t>
      </w:r>
    </w:p>
    <w:p w14:paraId="114193F3" w14:textId="77777777" w:rsidR="009D118D" w:rsidRDefault="009D118D" w:rsidP="006D4062">
      <w:pPr>
        <w:pStyle w:val="Odstavekseznama"/>
        <w:numPr>
          <w:ilvl w:val="0"/>
          <w:numId w:val="16"/>
        </w:numPr>
        <w:autoSpaceDE w:val="0"/>
        <w:autoSpaceDN w:val="0"/>
        <w:adjustRightInd w:val="0"/>
        <w:spacing w:after="0" w:line="260" w:lineRule="exact"/>
        <w:rPr>
          <w:rFonts w:cs="Arial"/>
        </w:rPr>
      </w:pPr>
      <w:r w:rsidRPr="009D118D">
        <w:rPr>
          <w:rFonts w:cs="Arial"/>
        </w:rPr>
        <w:t>opravljanje drugih nalog po navodilu vodje</w:t>
      </w:r>
      <w:r>
        <w:rPr>
          <w:rFonts w:cs="Arial"/>
        </w:rPr>
        <w:t>.</w:t>
      </w:r>
    </w:p>
    <w:p w14:paraId="1BD58F9F" w14:textId="77777777" w:rsidR="006D4062" w:rsidRDefault="006D4062" w:rsidP="006D4062">
      <w:pPr>
        <w:pStyle w:val="Odstavekseznama"/>
        <w:autoSpaceDE w:val="0"/>
        <w:autoSpaceDN w:val="0"/>
        <w:adjustRightInd w:val="0"/>
        <w:spacing w:after="0" w:line="260" w:lineRule="exact"/>
        <w:ind w:left="0"/>
        <w:rPr>
          <w:rFonts w:cs="Arial"/>
        </w:rPr>
      </w:pPr>
    </w:p>
    <w:p w14:paraId="6AF37F08" w14:textId="77777777" w:rsidR="00B21D38" w:rsidRPr="00B21D38" w:rsidRDefault="004D6F1B" w:rsidP="00B21D38">
      <w:pPr>
        <w:pStyle w:val="Odstavekseznama"/>
        <w:autoSpaceDE w:val="0"/>
        <w:autoSpaceDN w:val="0"/>
        <w:adjustRightInd w:val="0"/>
        <w:spacing w:after="0" w:line="260" w:lineRule="exact"/>
        <w:ind w:left="0"/>
        <w:rPr>
          <w:rFonts w:cs="Arial"/>
        </w:rPr>
      </w:pPr>
      <w:r w:rsidRPr="00B21D38">
        <w:rPr>
          <w:rFonts w:cs="Arial"/>
        </w:rPr>
        <w:t xml:space="preserve">Na navedenem delovnem mestu bo izbrani kandidat opravljal </w:t>
      </w:r>
      <w:r w:rsidR="00B21D38" w:rsidRPr="00B21D38">
        <w:rPr>
          <w:rFonts w:cs="Arial"/>
        </w:rPr>
        <w:t>zgoraj navedene delovne naloge, pri čemer bo poudarek na</w:t>
      </w:r>
      <w:bookmarkStart w:id="0" w:name="_Hlk84419191"/>
      <w:r w:rsidR="00B21D38" w:rsidRPr="00B21D38">
        <w:rPr>
          <w:rFonts w:cs="Arial"/>
        </w:rPr>
        <w:t xml:space="preserve"> podpori in upravljanju </w:t>
      </w:r>
      <w:bookmarkEnd w:id="0"/>
      <w:r w:rsidR="00B21D38" w:rsidRPr="00B21D38">
        <w:rPr>
          <w:rFonts w:cs="Arial"/>
        </w:rPr>
        <w:t>centralnih gradnikov v okviru ponudnika storitev zaupanja SI-TRUST.</w:t>
      </w:r>
    </w:p>
    <w:p w14:paraId="1A5D3F8F" w14:textId="77777777" w:rsidR="006D4062" w:rsidRPr="003116DA" w:rsidRDefault="006D4062" w:rsidP="006D4062">
      <w:pPr>
        <w:pStyle w:val="Odstavekseznama"/>
        <w:autoSpaceDE w:val="0"/>
        <w:autoSpaceDN w:val="0"/>
        <w:adjustRightInd w:val="0"/>
        <w:spacing w:after="0" w:line="260" w:lineRule="exact"/>
        <w:ind w:left="0"/>
        <w:rPr>
          <w:rFonts w:cs="Arial"/>
          <w:color w:val="FF0000"/>
        </w:rPr>
      </w:pPr>
    </w:p>
    <w:p w14:paraId="065C08ED" w14:textId="77777777" w:rsidR="003518D9" w:rsidRPr="003116DA" w:rsidRDefault="003518D9" w:rsidP="003518D9">
      <w:pPr>
        <w:spacing w:after="0" w:line="260" w:lineRule="exact"/>
        <w:rPr>
          <w:rFonts w:cs="Arial"/>
          <w:color w:val="FF0000"/>
        </w:rPr>
      </w:pPr>
    </w:p>
    <w:p w14:paraId="13CF138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0A2C50E6" w14:textId="77777777" w:rsidR="00D85840" w:rsidRPr="003518D9" w:rsidRDefault="00D85840" w:rsidP="003518D9">
      <w:pPr>
        <w:spacing w:after="0" w:line="260" w:lineRule="exact"/>
        <w:rPr>
          <w:rFonts w:cs="Arial"/>
        </w:rPr>
      </w:pPr>
    </w:p>
    <w:p w14:paraId="612845E5"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10E40D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AD9C8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FE61029"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806B4D0"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045340B8"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08E68C51"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FA1BF1E" w14:textId="77777777" w:rsidR="00E13466" w:rsidRPr="003518D9" w:rsidRDefault="00E13466" w:rsidP="003518D9">
      <w:pPr>
        <w:spacing w:after="0" w:line="260" w:lineRule="exact"/>
        <w:rPr>
          <w:rFonts w:cs="Arial"/>
        </w:rPr>
      </w:pPr>
    </w:p>
    <w:p w14:paraId="4B2DA482"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10CFB6D" w14:textId="77777777" w:rsidR="004D6F1B" w:rsidRPr="003518D9" w:rsidRDefault="004D6F1B" w:rsidP="003518D9">
      <w:pPr>
        <w:spacing w:after="0" w:line="260" w:lineRule="exact"/>
        <w:rPr>
          <w:rFonts w:cs="Arial"/>
        </w:rPr>
      </w:pPr>
    </w:p>
    <w:p w14:paraId="5A164329" w14:textId="77777777" w:rsidR="00B21D38" w:rsidRPr="00B21D38" w:rsidRDefault="00B21D38" w:rsidP="00B21D38">
      <w:pPr>
        <w:spacing w:after="0" w:line="260" w:lineRule="exact"/>
        <w:rPr>
          <w:rFonts w:cs="Arial"/>
          <w:color w:val="FF0000"/>
        </w:rPr>
      </w:pPr>
      <w:r w:rsidRPr="00B21D38">
        <w:rPr>
          <w:rFonts w:cs="Arial"/>
        </w:rPr>
        <w:t>Prednost pri izbiri bodo imeli kandidati z izkušnjami področju:</w:t>
      </w:r>
    </w:p>
    <w:p w14:paraId="231B6F70" w14:textId="77777777" w:rsidR="00B21D38" w:rsidRPr="00B21D38" w:rsidRDefault="00B21D38" w:rsidP="00B21D38">
      <w:pPr>
        <w:numPr>
          <w:ilvl w:val="0"/>
          <w:numId w:val="17"/>
        </w:numPr>
        <w:spacing w:after="0" w:line="260" w:lineRule="exact"/>
        <w:rPr>
          <w:rFonts w:cs="Arial"/>
        </w:rPr>
      </w:pPr>
      <w:r w:rsidRPr="00B21D38">
        <w:rPr>
          <w:rFonts w:cs="Arial"/>
        </w:rPr>
        <w:t>storitev zaupanja (npr. elektronski podpis, digitalna potrdila…),</w:t>
      </w:r>
    </w:p>
    <w:p w14:paraId="6E8ED29C" w14:textId="77777777" w:rsidR="00B21D38" w:rsidRPr="00B21D38" w:rsidRDefault="00B21D38" w:rsidP="00B21D38">
      <w:pPr>
        <w:numPr>
          <w:ilvl w:val="0"/>
          <w:numId w:val="17"/>
        </w:numPr>
        <w:spacing w:after="0" w:line="260" w:lineRule="exact"/>
        <w:rPr>
          <w:rFonts w:cs="Arial"/>
        </w:rPr>
      </w:pPr>
      <w:r w:rsidRPr="00B21D38">
        <w:rPr>
          <w:rFonts w:cs="Arial"/>
        </w:rPr>
        <w:t>upravljanja z informacijskimi rešitvami,</w:t>
      </w:r>
    </w:p>
    <w:p w14:paraId="783289FA" w14:textId="77777777" w:rsidR="00B21D38" w:rsidRPr="00B21D38" w:rsidRDefault="00B21D38" w:rsidP="00B21D38">
      <w:pPr>
        <w:numPr>
          <w:ilvl w:val="0"/>
          <w:numId w:val="17"/>
        </w:numPr>
        <w:spacing w:after="0" w:line="260" w:lineRule="exact"/>
        <w:rPr>
          <w:rFonts w:cs="Arial"/>
        </w:rPr>
      </w:pPr>
      <w:r w:rsidRPr="00B21D38">
        <w:rPr>
          <w:rFonts w:cs="Arial"/>
        </w:rPr>
        <w:t>projektnega vodenja in sodelovanja v projektnih skupinah,</w:t>
      </w:r>
    </w:p>
    <w:p w14:paraId="45E43DD2" w14:textId="77777777" w:rsidR="00B21D38" w:rsidRPr="00B21D38" w:rsidRDefault="00B21D38" w:rsidP="00B21D38">
      <w:pPr>
        <w:numPr>
          <w:ilvl w:val="0"/>
          <w:numId w:val="17"/>
        </w:numPr>
        <w:spacing w:after="0" w:line="260" w:lineRule="exact"/>
        <w:rPr>
          <w:rFonts w:cs="Arial"/>
        </w:rPr>
      </w:pPr>
      <w:r w:rsidRPr="00B21D38">
        <w:rPr>
          <w:rFonts w:cs="Arial"/>
        </w:rPr>
        <w:lastRenderedPageBreak/>
        <w:t>programiranja oz.</w:t>
      </w:r>
    </w:p>
    <w:p w14:paraId="602480D2" w14:textId="77777777" w:rsidR="00B21D38" w:rsidRPr="00B21D38" w:rsidRDefault="00B21D38" w:rsidP="00B21D38">
      <w:pPr>
        <w:numPr>
          <w:ilvl w:val="0"/>
          <w:numId w:val="17"/>
        </w:numPr>
        <w:spacing w:after="0" w:line="260" w:lineRule="exact"/>
        <w:rPr>
          <w:rFonts w:cs="Arial"/>
        </w:rPr>
      </w:pPr>
      <w:r w:rsidRPr="00B21D38">
        <w:rPr>
          <w:rFonts w:cs="Arial"/>
        </w:rPr>
        <w:t>izvajanja sistemske administracije.</w:t>
      </w:r>
    </w:p>
    <w:p w14:paraId="736EE8D4" w14:textId="77777777" w:rsidR="006D322C" w:rsidRPr="003518D9" w:rsidRDefault="006D322C" w:rsidP="003518D9">
      <w:pPr>
        <w:spacing w:after="0" w:line="260" w:lineRule="exact"/>
        <w:rPr>
          <w:rFonts w:cs="Arial"/>
          <w:color w:val="FF0000"/>
        </w:rPr>
      </w:pPr>
    </w:p>
    <w:p w14:paraId="00E7067B"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39F03ABB" w14:textId="77777777" w:rsidR="003B2B7E" w:rsidRPr="003518D9" w:rsidRDefault="003B2B7E" w:rsidP="003518D9">
      <w:pPr>
        <w:spacing w:after="0" w:line="260" w:lineRule="exact"/>
        <w:rPr>
          <w:rFonts w:cs="Arial"/>
        </w:rPr>
      </w:pPr>
    </w:p>
    <w:p w14:paraId="5009EB8E"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Pr>
          <w:rFonts w:cs="Arial"/>
        </w:rPr>
        <w:t xml:space="preserve">30. 11. 2023 oz. do </w:t>
      </w:r>
      <w:r w:rsidR="009D118D">
        <w:rPr>
          <w:rFonts w:cs="Arial"/>
        </w:rPr>
        <w:t>konca trajanja projekta</w:t>
      </w:r>
      <w:r w:rsidR="00E65145">
        <w:rPr>
          <w:rFonts w:cs="Arial"/>
        </w:rPr>
        <w:t xml:space="preserve"> POK (Povezljivost, odprtost, kakovost), aktivnost SI-TRUST</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279E80CD" w14:textId="77777777" w:rsidR="00A46F00" w:rsidRPr="003518D9" w:rsidRDefault="00A46F00" w:rsidP="003518D9">
      <w:pPr>
        <w:spacing w:after="0" w:line="260" w:lineRule="exact"/>
        <w:rPr>
          <w:rFonts w:cs="Arial"/>
        </w:rPr>
      </w:pPr>
    </w:p>
    <w:p w14:paraId="06C006A0"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višji 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višji svetovalec III</w:t>
      </w:r>
      <w:r w:rsidRPr="003518D9">
        <w:rPr>
          <w:rFonts w:cs="Arial"/>
        </w:rPr>
        <w:t xml:space="preserve">. </w:t>
      </w:r>
    </w:p>
    <w:p w14:paraId="0FCAECEA" w14:textId="77777777" w:rsidR="00E13466" w:rsidRPr="003518D9" w:rsidRDefault="00E13466" w:rsidP="003518D9">
      <w:pPr>
        <w:spacing w:after="0" w:line="260" w:lineRule="exact"/>
        <w:rPr>
          <w:rFonts w:cs="Arial"/>
        </w:rPr>
      </w:pPr>
    </w:p>
    <w:p w14:paraId="76EF76BD"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5BAB3788" w14:textId="77777777" w:rsidR="009D118D" w:rsidRDefault="009D118D" w:rsidP="003518D9">
      <w:pPr>
        <w:spacing w:after="0" w:line="260" w:lineRule="exact"/>
        <w:rPr>
          <w:rFonts w:cs="Arial"/>
        </w:rPr>
      </w:pPr>
    </w:p>
    <w:p w14:paraId="527E3472" w14:textId="77777777" w:rsidR="009D118D" w:rsidRPr="00A46F00" w:rsidRDefault="009D118D" w:rsidP="009D118D">
      <w:pPr>
        <w:rPr>
          <w:rFonts w:cs="Arial"/>
        </w:rPr>
      </w:pPr>
      <w:r w:rsidRPr="00152726">
        <w:rPr>
          <w:rFonts w:cs="Arial"/>
        </w:rPr>
        <w:t xml:space="preserve">Zaposlitev sofinancirata Republika Slovenija in Evropska unija iz Evropskega sklada za </w:t>
      </w:r>
      <w:r w:rsidR="00152726" w:rsidRPr="00152726">
        <w:rPr>
          <w:rFonts w:cs="Arial"/>
        </w:rPr>
        <w:t>socialni</w:t>
      </w:r>
      <w:r w:rsidRPr="00152726">
        <w:rPr>
          <w:rFonts w:cs="Arial"/>
        </w:rPr>
        <w:t xml:space="preserve"> razvoj v okviru projekta Povezljivost, odprtost, kakovost (POK), aktivnost SI-TRUST.</w:t>
      </w:r>
    </w:p>
    <w:p w14:paraId="4EAEE3A9"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E65145">
        <w:rPr>
          <w:rFonts w:cs="Arial"/>
        </w:rPr>
        <w:t>višji svetovalec</w:t>
      </w:r>
      <w:r w:rsidR="003116DA" w:rsidRPr="002D5F94">
        <w:rPr>
          <w:rFonts w:cs="Arial"/>
        </w:rPr>
        <w:t xml:space="preserve"> </w:t>
      </w:r>
      <w:r w:rsidRPr="002D5F94">
        <w:rPr>
          <w:rFonts w:cs="Arial"/>
        </w:rPr>
        <w:t xml:space="preserve">(šifra DM </w:t>
      </w:r>
      <w:r w:rsidR="00E65145">
        <w:rPr>
          <w:rFonts w:cs="Arial"/>
        </w:rPr>
        <w:t>59085</w:t>
      </w:r>
      <w:r w:rsidRPr="002D5F94">
        <w:rPr>
          <w:rFonts w:cs="Arial"/>
        </w:rPr>
        <w:t xml:space="preserve">) v </w:t>
      </w:r>
      <w:r w:rsidR="00BB288F" w:rsidRPr="002D5F94">
        <w:rPr>
          <w:rFonts w:cs="Arial"/>
        </w:rPr>
        <w:t xml:space="preserve">Ministrstvu za javno upravo, </w:t>
      </w:r>
      <w:r w:rsidR="00E65145">
        <w:rPr>
          <w:rFonts w:cs="Arial"/>
        </w:rPr>
        <w:t>Direktoratu za informatiko, Sektorju za storitve zaupanja</w:t>
      </w:r>
      <w:r w:rsidR="003518D9" w:rsidRPr="002D5F94">
        <w:rPr>
          <w:rFonts w:cs="Arial"/>
        </w:rPr>
        <w:t xml:space="preserve">, </w:t>
      </w:r>
      <w:r w:rsidRPr="002D5F94">
        <w:rPr>
          <w:rFonts w:cs="Arial"/>
        </w:rPr>
        <w:t xml:space="preserve">št. </w:t>
      </w:r>
      <w:r w:rsidR="00E65145">
        <w:rPr>
          <w:rFonts w:cs="Arial"/>
        </w:rPr>
        <w:t>1100-</w:t>
      </w:r>
      <w:r w:rsidR="001438C5">
        <w:rPr>
          <w:rFonts w:cs="Arial"/>
        </w:rPr>
        <w:t>20</w:t>
      </w:r>
      <w:r w:rsidR="00E65145">
        <w:rPr>
          <w:rFonts w:cs="Arial"/>
        </w:rPr>
        <w:t>/202</w:t>
      </w:r>
      <w:r w:rsidR="001438C5">
        <w:rPr>
          <w:rFonts w:cs="Arial"/>
        </w:rPr>
        <w:t>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B21D38">
        <w:rPr>
          <w:rFonts w:cs="Arial"/>
          <w:b/>
        </w:rPr>
        <w:t xml:space="preserve">roku </w:t>
      </w:r>
      <w:r w:rsidR="001438C5">
        <w:rPr>
          <w:rFonts w:cs="Arial"/>
          <w:b/>
        </w:rPr>
        <w:t>8</w:t>
      </w:r>
      <w:r w:rsidR="00394610" w:rsidRPr="00B21D38">
        <w:rPr>
          <w:rFonts w:cs="Arial"/>
          <w:b/>
        </w:rPr>
        <w:t xml:space="preserve"> </w:t>
      </w:r>
      <w:r w:rsidRPr="00B21D38">
        <w:rPr>
          <w:rFonts w:cs="Arial"/>
          <w:b/>
          <w:bCs/>
        </w:rPr>
        <w:t>dni po objavi</w:t>
      </w:r>
      <w:r w:rsidR="004D6F1B">
        <w:rPr>
          <w:rFonts w:cs="Arial"/>
        </w:rPr>
        <w:t xml:space="preserve">. </w:t>
      </w:r>
      <w:r w:rsidRPr="003518D9">
        <w:rPr>
          <w:rFonts w:cs="Arial"/>
        </w:rPr>
        <w:t>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2660B9F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67CAFDF6" w14:textId="77777777" w:rsidR="00D85840" w:rsidRPr="003518D9" w:rsidRDefault="00D85840" w:rsidP="003518D9">
      <w:pPr>
        <w:spacing w:after="0" w:line="260" w:lineRule="exact"/>
        <w:rPr>
          <w:rFonts w:cs="Arial"/>
        </w:rPr>
      </w:pPr>
    </w:p>
    <w:p w14:paraId="717DC046" w14:textId="77777777" w:rsidR="003B2B7E" w:rsidRPr="00E65145" w:rsidRDefault="003B2B7E" w:rsidP="003518D9">
      <w:pPr>
        <w:spacing w:after="0" w:line="260" w:lineRule="exact"/>
        <w:rPr>
          <w:rFonts w:cs="Arial"/>
          <w:color w:val="FF0000"/>
        </w:rPr>
      </w:pPr>
      <w:r w:rsidRPr="003518D9">
        <w:rPr>
          <w:rFonts w:cs="Arial"/>
        </w:rPr>
        <w:t xml:space="preserve">Informacije o izvedbi javne objave daje </w:t>
      </w:r>
      <w:r w:rsidR="00E65145">
        <w:rPr>
          <w:rFonts w:cs="Arial"/>
        </w:rPr>
        <w:t>Katarina Bergelj</w:t>
      </w:r>
      <w:r w:rsidRPr="003518D9">
        <w:rPr>
          <w:rFonts w:cs="Arial"/>
        </w:rPr>
        <w:t>, tel. št. 01</w:t>
      </w:r>
      <w:r w:rsidR="00CD328F" w:rsidRPr="003518D9">
        <w:rPr>
          <w:rFonts w:cs="Arial"/>
        </w:rPr>
        <w:t>/</w:t>
      </w:r>
      <w:r w:rsidRPr="003518D9">
        <w:rPr>
          <w:rFonts w:cs="Arial"/>
        </w:rPr>
        <w:t xml:space="preserve">478 </w:t>
      </w:r>
      <w:r w:rsidR="00E65145">
        <w:rPr>
          <w:rFonts w:cs="Arial"/>
        </w:rPr>
        <w:t>85 65</w:t>
      </w:r>
      <w:r w:rsidRPr="003518D9">
        <w:rPr>
          <w:rFonts w:cs="Arial"/>
        </w:rPr>
        <w:t xml:space="preserve">, informacije o delovnem </w:t>
      </w:r>
      <w:r w:rsidRPr="00B21D38">
        <w:rPr>
          <w:rFonts w:cs="Arial"/>
        </w:rPr>
        <w:t>področju pa</w:t>
      </w:r>
      <w:r w:rsidR="00853B4A" w:rsidRPr="00B21D38">
        <w:rPr>
          <w:rFonts w:cs="Arial"/>
        </w:rPr>
        <w:t xml:space="preserve"> </w:t>
      </w:r>
      <w:r w:rsidR="00B21D38" w:rsidRPr="00B21D38">
        <w:rPr>
          <w:rFonts w:cs="Arial"/>
        </w:rPr>
        <w:t>mag. Katarina Čepon</w:t>
      </w:r>
      <w:r w:rsidR="004D282F" w:rsidRPr="00B21D38">
        <w:rPr>
          <w:rFonts w:cs="Arial"/>
        </w:rPr>
        <w:t xml:space="preserve">, tel. št. </w:t>
      </w:r>
      <w:r w:rsidR="003518D9" w:rsidRPr="00B21D38">
        <w:rPr>
          <w:rFonts w:cs="Arial"/>
        </w:rPr>
        <w:t xml:space="preserve">01/478 </w:t>
      </w:r>
      <w:r w:rsidR="00B21D38" w:rsidRPr="00B21D38">
        <w:rPr>
          <w:rFonts w:cs="Arial"/>
        </w:rPr>
        <w:t>86 99</w:t>
      </w:r>
      <w:r w:rsidR="004D6F1B" w:rsidRPr="00B21D38">
        <w:rPr>
          <w:rFonts w:cs="Arial"/>
        </w:rPr>
        <w:t>.</w:t>
      </w:r>
    </w:p>
    <w:p w14:paraId="00462B94" w14:textId="77777777" w:rsidR="003B2B7E" w:rsidRPr="003518D9" w:rsidRDefault="003B2B7E" w:rsidP="003518D9">
      <w:pPr>
        <w:spacing w:after="0" w:line="260" w:lineRule="exact"/>
        <w:rPr>
          <w:rFonts w:cs="Arial"/>
        </w:rPr>
      </w:pPr>
      <w:r w:rsidRPr="003518D9">
        <w:rPr>
          <w:rFonts w:cs="Arial"/>
        </w:rPr>
        <w:t> </w:t>
      </w:r>
    </w:p>
    <w:p w14:paraId="1F0280D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E159B2A" w14:textId="77777777" w:rsidR="003B2B7E" w:rsidRPr="003518D9" w:rsidRDefault="003B2B7E" w:rsidP="003518D9">
      <w:pPr>
        <w:spacing w:after="0" w:line="260" w:lineRule="exact"/>
        <w:rPr>
          <w:rFonts w:cs="Arial"/>
        </w:rPr>
      </w:pPr>
    </w:p>
    <w:p w14:paraId="5DEE6110" w14:textId="77777777" w:rsidR="003B2B7E" w:rsidRPr="003518D9" w:rsidRDefault="003B2B7E" w:rsidP="003518D9">
      <w:pPr>
        <w:spacing w:after="0" w:line="260" w:lineRule="exact"/>
        <w:rPr>
          <w:rFonts w:cs="Arial"/>
        </w:rPr>
      </w:pPr>
    </w:p>
    <w:p w14:paraId="1D0E959B" w14:textId="77777777" w:rsidR="003B2B7E" w:rsidRPr="003518D9" w:rsidRDefault="003B2B7E" w:rsidP="003518D9">
      <w:pPr>
        <w:spacing w:after="0" w:line="260" w:lineRule="exact"/>
        <w:rPr>
          <w:rFonts w:cs="Arial"/>
        </w:rPr>
      </w:pPr>
    </w:p>
    <w:p w14:paraId="538E1946" w14:textId="77777777" w:rsidR="003B2B7E" w:rsidRPr="003518D9" w:rsidRDefault="00145519" w:rsidP="003518D9">
      <w:pPr>
        <w:spacing w:after="0" w:line="260" w:lineRule="exact"/>
        <w:ind w:left="4536"/>
        <w:rPr>
          <w:rFonts w:cs="Arial"/>
        </w:rPr>
      </w:pPr>
      <w:r w:rsidRPr="003518D9">
        <w:rPr>
          <w:rFonts w:cs="Arial"/>
        </w:rPr>
        <w:t>Boštjan Koritnik</w:t>
      </w:r>
    </w:p>
    <w:p w14:paraId="0D6C7497" w14:textId="77777777" w:rsidR="003B2B7E" w:rsidRPr="003518D9" w:rsidRDefault="003B2B7E" w:rsidP="003518D9">
      <w:pPr>
        <w:spacing w:after="0" w:line="260" w:lineRule="exact"/>
        <w:ind w:left="4536"/>
        <w:rPr>
          <w:rFonts w:cs="Arial"/>
        </w:rPr>
      </w:pPr>
      <w:r w:rsidRPr="003518D9">
        <w:rPr>
          <w:rFonts w:cs="Arial"/>
        </w:rPr>
        <w:t>minister</w:t>
      </w:r>
    </w:p>
    <w:p w14:paraId="14C1766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5488" w14:textId="77777777" w:rsidR="005E22AA" w:rsidRDefault="005E22AA" w:rsidP="00B150F3">
      <w:pPr>
        <w:spacing w:after="0" w:line="240" w:lineRule="auto"/>
      </w:pPr>
      <w:r>
        <w:separator/>
      </w:r>
    </w:p>
  </w:endnote>
  <w:endnote w:type="continuationSeparator" w:id="0">
    <w:p w14:paraId="605CD323" w14:textId="77777777" w:rsidR="005E22AA" w:rsidRDefault="005E22A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0775" w14:textId="77777777" w:rsidR="005E22AA" w:rsidRDefault="005E22AA" w:rsidP="00B150F3">
      <w:pPr>
        <w:spacing w:after="0" w:line="240" w:lineRule="auto"/>
      </w:pPr>
      <w:r>
        <w:separator/>
      </w:r>
    </w:p>
  </w:footnote>
  <w:footnote w:type="continuationSeparator" w:id="0">
    <w:p w14:paraId="6A7BDF7F" w14:textId="77777777" w:rsidR="005E22AA" w:rsidRDefault="005E22A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4A8A" w14:textId="7A40CCC4" w:rsidR="00A11CB7" w:rsidRDefault="00266DC0" w:rsidP="00A11CB7">
    <w:pPr>
      <w:spacing w:after="0"/>
      <w:rPr>
        <w:rFonts w:cs="Arial"/>
      </w:rPr>
    </w:pPr>
    <w:r>
      <w:rPr>
        <w:noProof/>
      </w:rPr>
      <w:drawing>
        <wp:anchor distT="0" distB="0" distL="114300" distR="114300" simplePos="0" relativeHeight="251657728" behindDoc="1" locked="0" layoutInCell="1" allowOverlap="1" wp14:anchorId="0A7980E2" wp14:editId="5D8CB677">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737463" w14:textId="77777777" w:rsidR="00A11CB7" w:rsidRPr="00DA516A" w:rsidRDefault="00A11CB7" w:rsidP="00A11CB7">
    <w:pPr>
      <w:spacing w:after="0"/>
      <w:rPr>
        <w:rFonts w:cs="Arial"/>
      </w:rPr>
    </w:pPr>
  </w:p>
  <w:p w14:paraId="0E44D52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B2152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7E361A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5925F24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FCC578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D467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148F9694"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33FAE"/>
    <w:rsid w:val="001365BE"/>
    <w:rsid w:val="001438C5"/>
    <w:rsid w:val="00145197"/>
    <w:rsid w:val="00145519"/>
    <w:rsid w:val="00152726"/>
    <w:rsid w:val="001652E1"/>
    <w:rsid w:val="001744B7"/>
    <w:rsid w:val="00181478"/>
    <w:rsid w:val="001C7230"/>
    <w:rsid w:val="001F61DF"/>
    <w:rsid w:val="00266DC0"/>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22AA"/>
    <w:rsid w:val="005E446A"/>
    <w:rsid w:val="00604B94"/>
    <w:rsid w:val="00632948"/>
    <w:rsid w:val="0068163B"/>
    <w:rsid w:val="00684CDA"/>
    <w:rsid w:val="006C0E80"/>
    <w:rsid w:val="006D322C"/>
    <w:rsid w:val="006D4062"/>
    <w:rsid w:val="006E5BD5"/>
    <w:rsid w:val="006F1DAD"/>
    <w:rsid w:val="0070046C"/>
    <w:rsid w:val="00765278"/>
    <w:rsid w:val="007905E8"/>
    <w:rsid w:val="007E34A4"/>
    <w:rsid w:val="00803A03"/>
    <w:rsid w:val="00853B4A"/>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118D"/>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1D38"/>
    <w:rsid w:val="00B2263F"/>
    <w:rsid w:val="00B725E9"/>
    <w:rsid w:val="00BA4761"/>
    <w:rsid w:val="00BB288F"/>
    <w:rsid w:val="00BC1BA2"/>
    <w:rsid w:val="00C36BE2"/>
    <w:rsid w:val="00C53282"/>
    <w:rsid w:val="00C74BAC"/>
    <w:rsid w:val="00C926FF"/>
    <w:rsid w:val="00CB564A"/>
    <w:rsid w:val="00CD2EE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65145"/>
    <w:rsid w:val="00E82B59"/>
    <w:rsid w:val="00E83B19"/>
    <w:rsid w:val="00EA3E15"/>
    <w:rsid w:val="00EE00A4"/>
    <w:rsid w:val="00EF41BF"/>
    <w:rsid w:val="00EF7374"/>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FC71FF7"/>
  <w15:chartTrackingRefBased/>
  <w15:docId w15:val="{5E35A761-3B7C-4B5C-BDC0-A1B78862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6423</Characters>
  <Application>Microsoft Office Word</Application>
  <DocSecurity>4</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2022-02-15T12:54:00Z</dcterms:created>
  <dcterms:modified xsi:type="dcterms:W3CDTF">2022-02-15T12:54:00Z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