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77777777"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A34DC1">
        <w:rPr>
          <w:rFonts w:cs="Arial"/>
        </w:rPr>
        <w:t>20</w:t>
      </w:r>
      <w:r w:rsidR="008A6BC5" w:rsidRPr="008F4796">
        <w:rPr>
          <w:rFonts w:cs="Arial"/>
        </w:rPr>
        <w:t>/2021/1</w:t>
      </w:r>
    </w:p>
    <w:p w14:paraId="73A7A29F" w14:textId="77777777"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677F9F" w:rsidRPr="008F4796">
        <w:rPr>
          <w:rFonts w:cs="Arial"/>
        </w:rPr>
        <w:t>2</w:t>
      </w:r>
      <w:r w:rsidR="00A34DC1">
        <w:rPr>
          <w:rFonts w:cs="Arial"/>
        </w:rPr>
        <w:t>2</w:t>
      </w:r>
      <w:r w:rsidR="00677F9F" w:rsidRPr="008F4796">
        <w:rPr>
          <w:rFonts w:cs="Arial"/>
        </w:rPr>
        <w:t xml:space="preserve">. </w:t>
      </w:r>
      <w:r w:rsidR="00A34DC1">
        <w:rPr>
          <w:rFonts w:cs="Arial"/>
        </w:rPr>
        <w:t>2</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03CBF899"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 za nedoločen čas, s 6-mesečnim poskusnim delom</w:t>
      </w:r>
    </w:p>
    <w:p w14:paraId="430CCAAB" w14:textId="77777777" w:rsidR="003B2B7E" w:rsidRPr="008F4796" w:rsidRDefault="003B2B7E" w:rsidP="008F4796">
      <w:pPr>
        <w:spacing w:after="0" w:line="260" w:lineRule="exact"/>
        <w:rPr>
          <w:rFonts w:cs="Arial"/>
        </w:rPr>
      </w:pPr>
    </w:p>
    <w:p w14:paraId="5CC7C7BA" w14:textId="77777777" w:rsidR="003B2B7E" w:rsidRPr="008F4796" w:rsidRDefault="003E72FF" w:rsidP="008F4796">
      <w:pPr>
        <w:spacing w:after="0" w:line="260" w:lineRule="exact"/>
        <w:rPr>
          <w:rFonts w:cs="Arial"/>
          <w:b/>
        </w:rPr>
      </w:pPr>
      <w:r w:rsidRPr="008F4796">
        <w:rPr>
          <w:rFonts w:cs="Arial"/>
          <w:b/>
        </w:rPr>
        <w:t xml:space="preserve">VIŠJI </w:t>
      </w:r>
      <w:r w:rsidR="003B2B7E" w:rsidRPr="008F4796">
        <w:rPr>
          <w:rFonts w:cs="Arial"/>
          <w:b/>
        </w:rPr>
        <w:t xml:space="preserve">SVETOVALEC (šifra </w:t>
      </w:r>
      <w:r w:rsidR="00145519" w:rsidRPr="008F4796">
        <w:rPr>
          <w:rFonts w:cs="Arial"/>
          <w:b/>
        </w:rPr>
        <w:t>DM:</w:t>
      </w:r>
      <w:r w:rsidR="003B2B7E" w:rsidRPr="008F4796">
        <w:rPr>
          <w:rFonts w:cs="Arial"/>
          <w:b/>
        </w:rPr>
        <w:t xml:space="preserve"> </w:t>
      </w:r>
      <w:r w:rsidR="00677F9F" w:rsidRPr="008F4796">
        <w:rPr>
          <w:rFonts w:cs="Arial"/>
          <w:b/>
        </w:rPr>
        <w:t>59323</w:t>
      </w:r>
      <w:r w:rsidR="003B2B7E" w:rsidRPr="008F4796">
        <w:rPr>
          <w:rFonts w:cs="Arial"/>
          <w:b/>
        </w:rPr>
        <w:t xml:space="preserve">) v </w:t>
      </w:r>
      <w:r w:rsidR="00EE00A4" w:rsidRPr="008F4796">
        <w:rPr>
          <w:rFonts w:cs="Arial"/>
          <w:b/>
        </w:rPr>
        <w:t>Direktoratu</w:t>
      </w:r>
      <w:r w:rsidR="00D26C86" w:rsidRPr="008F4796">
        <w:rPr>
          <w:rFonts w:cs="Arial"/>
          <w:b/>
        </w:rPr>
        <w:t xml:space="preserve"> za </w:t>
      </w:r>
      <w:r w:rsidR="00677F9F" w:rsidRPr="008F4796">
        <w:rPr>
          <w:rFonts w:cs="Arial"/>
          <w:b/>
        </w:rPr>
        <w:t xml:space="preserve">javni sektor, </w:t>
      </w:r>
      <w:bookmarkStart w:id="0" w:name="_Hlk62030217"/>
      <w:r w:rsidR="00677F9F" w:rsidRPr="008F4796">
        <w:rPr>
          <w:rFonts w:cs="Arial"/>
          <w:b/>
        </w:rPr>
        <w:t>Sektorju za organizacijo javnega sektorja ter uslužbenski sistem</w:t>
      </w:r>
      <w:bookmarkEnd w:id="0"/>
    </w:p>
    <w:p w14:paraId="774620F4" w14:textId="77777777" w:rsidR="003B2B7E" w:rsidRPr="008F4796" w:rsidRDefault="003B2B7E" w:rsidP="008F4796">
      <w:pPr>
        <w:spacing w:after="0" w:line="260" w:lineRule="exact"/>
        <w:rPr>
          <w:rFonts w:cs="Arial"/>
          <w:b/>
        </w:rPr>
      </w:pPr>
    </w:p>
    <w:p w14:paraId="586B308B"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233220BC" w14:textId="77777777" w:rsidR="00D85840" w:rsidRPr="008F4796" w:rsidRDefault="00D85840" w:rsidP="008F4796">
      <w:pPr>
        <w:spacing w:after="0" w:line="260" w:lineRule="exact"/>
        <w:rPr>
          <w:rFonts w:cs="Arial"/>
        </w:rPr>
      </w:pPr>
    </w:p>
    <w:p w14:paraId="551E96C6" w14:textId="77777777" w:rsidR="003B2B7E" w:rsidRPr="008F4796" w:rsidRDefault="003B2B7E" w:rsidP="008F4796">
      <w:pPr>
        <w:numPr>
          <w:ilvl w:val="0"/>
          <w:numId w:val="3"/>
        </w:numPr>
        <w:spacing w:after="0" w:line="260" w:lineRule="exact"/>
        <w:rPr>
          <w:rFonts w:cs="Arial"/>
        </w:rPr>
      </w:pPr>
      <w:r w:rsidRPr="008F4796">
        <w:rPr>
          <w:rFonts w:cs="Arial"/>
        </w:rPr>
        <w:t>končano najmanj visokošolsko strokovno izobraževanje (prejšnje)/visokošolska strokovna izobrazba (prejšnja</w:t>
      </w:r>
      <w:r w:rsidR="00EE00A4" w:rsidRPr="008F4796">
        <w:rPr>
          <w:rFonts w:cs="Arial"/>
        </w:rPr>
        <w:t>)</w:t>
      </w:r>
      <w:r w:rsidRPr="008F4796">
        <w:rPr>
          <w:rFonts w:cs="Arial"/>
        </w:rPr>
        <w:t xml:space="preserve"> ali najmanj visokošolsko strokovno izobraževanje (prva bolonjska stopnja)/visokošolska strokovna izobrazba (prva bolonjska stopnja)</w:t>
      </w:r>
      <w:r w:rsidR="00EF7374" w:rsidRPr="008F4796">
        <w:rPr>
          <w:rFonts w:cs="Arial"/>
        </w:rPr>
        <w:t xml:space="preserve"> </w:t>
      </w:r>
      <w:r w:rsidRPr="008F4796">
        <w:rPr>
          <w:rFonts w:cs="Arial"/>
        </w:rPr>
        <w:t>ali pa najmanj visokošolsko univerzitetno izobraževanje (prva bolonjska stopnja)/visokošolska univerzitetna izobrazba (prva bolonjska stopnja)</w:t>
      </w:r>
      <w:r w:rsidR="00EF7374" w:rsidRPr="008F4796">
        <w:rPr>
          <w:rFonts w:cs="Arial"/>
        </w:rPr>
        <w:t>,</w:t>
      </w:r>
    </w:p>
    <w:p w14:paraId="118B18E7" w14:textId="77777777" w:rsidR="00AA68EE" w:rsidRPr="008F4796" w:rsidRDefault="003B2B7E" w:rsidP="008F4796">
      <w:pPr>
        <w:numPr>
          <w:ilvl w:val="0"/>
          <w:numId w:val="3"/>
        </w:numPr>
        <w:spacing w:after="0" w:line="260" w:lineRule="exact"/>
        <w:rPr>
          <w:rFonts w:cs="Arial"/>
        </w:rPr>
      </w:pPr>
      <w:r w:rsidRPr="008F4796">
        <w:rPr>
          <w:rFonts w:cs="Arial"/>
        </w:rPr>
        <w:t xml:space="preserve">najmanj </w:t>
      </w:r>
      <w:r w:rsidR="003E72FF" w:rsidRPr="008F4796">
        <w:rPr>
          <w:rFonts w:cs="Arial"/>
        </w:rPr>
        <w:t>4</w:t>
      </w:r>
      <w:r w:rsidRPr="008F4796">
        <w:rPr>
          <w:rFonts w:cs="Arial"/>
        </w:rPr>
        <w:t xml:space="preserve"> </w:t>
      </w:r>
      <w:r w:rsidR="003E72FF" w:rsidRPr="008F4796">
        <w:rPr>
          <w:rFonts w:cs="Arial"/>
        </w:rPr>
        <w:t xml:space="preserve">leta </w:t>
      </w:r>
      <w:r w:rsidRPr="008F4796">
        <w:rPr>
          <w:rFonts w:cs="Arial"/>
        </w:rPr>
        <w:t>delovnih izkušenj,</w:t>
      </w:r>
      <w:r w:rsidR="00EF7374" w:rsidRPr="008F4796">
        <w:rPr>
          <w:rFonts w:cs="Arial"/>
        </w:rPr>
        <w:t xml:space="preserve"> </w:t>
      </w:r>
    </w:p>
    <w:p w14:paraId="204709C5" w14:textId="77777777" w:rsidR="00677F9F" w:rsidRPr="008F4796" w:rsidRDefault="00677F9F" w:rsidP="008F4796">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604E98B7" w14:textId="77777777" w:rsidR="003B2B7E" w:rsidRPr="008F4796" w:rsidRDefault="003B2B7E" w:rsidP="008F4796">
      <w:pPr>
        <w:numPr>
          <w:ilvl w:val="0"/>
          <w:numId w:val="3"/>
        </w:numPr>
        <w:spacing w:after="0" w:line="260" w:lineRule="exact"/>
        <w:rPr>
          <w:rFonts w:cs="Arial"/>
        </w:rPr>
      </w:pPr>
      <w:r w:rsidRPr="008F4796">
        <w:rPr>
          <w:rFonts w:cs="Arial"/>
        </w:rPr>
        <w:t>državljanstvo Republike Slovenije,</w:t>
      </w:r>
    </w:p>
    <w:p w14:paraId="42458FA1" w14:textId="77777777" w:rsidR="003B2B7E" w:rsidRPr="008F4796" w:rsidRDefault="003B2B7E" w:rsidP="008F4796">
      <w:pPr>
        <w:numPr>
          <w:ilvl w:val="0"/>
          <w:numId w:val="3"/>
        </w:numPr>
        <w:spacing w:after="0" w:line="260" w:lineRule="exact"/>
        <w:rPr>
          <w:rFonts w:cs="Arial"/>
        </w:rPr>
      </w:pPr>
      <w:r w:rsidRPr="008F4796">
        <w:rPr>
          <w:rFonts w:cs="Arial"/>
        </w:rPr>
        <w:t>znanje uradnega jezika,</w:t>
      </w:r>
    </w:p>
    <w:p w14:paraId="01A3E397" w14:textId="77777777" w:rsidR="003B2B7E" w:rsidRPr="008F4796" w:rsidRDefault="003B2B7E" w:rsidP="008F4796">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075ED201" w14:textId="77777777" w:rsidR="003B2B7E" w:rsidRPr="008F4796" w:rsidRDefault="003B2B7E" w:rsidP="008F4796">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8F4796" w:rsidRDefault="003B2B7E" w:rsidP="008F4796">
      <w:pPr>
        <w:spacing w:after="0" w:line="260" w:lineRule="exact"/>
        <w:rPr>
          <w:rFonts w:cs="Arial"/>
        </w:rPr>
      </w:pPr>
    </w:p>
    <w:p w14:paraId="42C97037" w14:textId="77777777" w:rsidR="00D513CB" w:rsidRPr="008F4796" w:rsidRDefault="003365CB" w:rsidP="008F4796">
      <w:pPr>
        <w:spacing w:after="0" w:line="260" w:lineRule="exact"/>
        <w:rPr>
          <w:rFonts w:cs="Arial"/>
        </w:rPr>
      </w:pPr>
      <w:r w:rsidRPr="008F479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4E2C38C" w14:textId="77777777" w:rsidR="003B2B7E" w:rsidRPr="008F4796" w:rsidRDefault="003B2B7E" w:rsidP="008F4796">
      <w:pPr>
        <w:spacing w:after="0" w:line="260" w:lineRule="exact"/>
        <w:rPr>
          <w:rFonts w:cs="Arial"/>
        </w:rPr>
      </w:pPr>
    </w:p>
    <w:p w14:paraId="4A74BC55" w14:textId="77777777" w:rsidR="00C75D1B" w:rsidRPr="008F4796" w:rsidRDefault="003B2B7E" w:rsidP="008F4796">
      <w:pPr>
        <w:spacing w:after="0" w:line="260" w:lineRule="exact"/>
        <w:rPr>
          <w:rFonts w:cs="Arial"/>
        </w:rPr>
      </w:pPr>
      <w:r w:rsidRPr="008F4796">
        <w:rPr>
          <w:rFonts w:cs="Arial"/>
        </w:rPr>
        <w:t xml:space="preserve">Naloge delovnega mesta: </w:t>
      </w:r>
    </w:p>
    <w:p w14:paraId="7B69E6FC" w14:textId="77777777" w:rsidR="00AC1FD4" w:rsidRPr="008F4796" w:rsidRDefault="00AC1FD4" w:rsidP="008F4796">
      <w:pPr>
        <w:spacing w:after="0" w:line="260" w:lineRule="exact"/>
        <w:rPr>
          <w:rFonts w:cs="Arial"/>
        </w:rPr>
      </w:pPr>
    </w:p>
    <w:p w14:paraId="28CF5725" w14:textId="77777777" w:rsidR="00C75D1B" w:rsidRPr="008F4796" w:rsidRDefault="00C75D1B" w:rsidP="008F4796">
      <w:pPr>
        <w:numPr>
          <w:ilvl w:val="0"/>
          <w:numId w:val="1"/>
        </w:numPr>
        <w:spacing w:after="0" w:line="260" w:lineRule="exact"/>
        <w:rPr>
          <w:rFonts w:cs="Arial"/>
        </w:rPr>
      </w:pPr>
      <w:r w:rsidRPr="008F4796">
        <w:rPr>
          <w:rFonts w:cs="Arial"/>
        </w:rPr>
        <w:t>sodelovanje pri oblikovanju sistemskih rešitev in drugih najzahtevnejših gradiv z delovnega področja sektorja in direktorata,</w:t>
      </w:r>
    </w:p>
    <w:p w14:paraId="354EFB30" w14:textId="77777777" w:rsidR="00C75D1B" w:rsidRPr="008F4796" w:rsidRDefault="00C75D1B" w:rsidP="008F4796">
      <w:pPr>
        <w:numPr>
          <w:ilvl w:val="0"/>
          <w:numId w:val="1"/>
        </w:numPr>
        <w:spacing w:after="0" w:line="260" w:lineRule="exact"/>
        <w:rPr>
          <w:rFonts w:cs="Arial"/>
        </w:rPr>
      </w:pPr>
      <w:r w:rsidRPr="008F4796">
        <w:rPr>
          <w:rFonts w:cs="Arial"/>
        </w:rPr>
        <w:t>samostojna priprava zahtevnih analiz, razvojnih projektov, informacij, poročil in drugih zahtevnih gradiv,</w:t>
      </w:r>
    </w:p>
    <w:p w14:paraId="320724A0" w14:textId="77777777" w:rsidR="00C75D1B" w:rsidRPr="008F4796" w:rsidRDefault="00C75D1B" w:rsidP="008F4796">
      <w:pPr>
        <w:numPr>
          <w:ilvl w:val="0"/>
          <w:numId w:val="1"/>
        </w:numPr>
        <w:spacing w:after="0" w:line="260" w:lineRule="exact"/>
        <w:rPr>
          <w:rFonts w:cs="Arial"/>
        </w:rPr>
      </w:pPr>
      <w:r w:rsidRPr="008F4796">
        <w:rPr>
          <w:rFonts w:cs="Arial"/>
        </w:rPr>
        <w:t>samostojno opravljanje drugih zahtevnejših nalog v okviru delovnega področja sektorja in direktorata,</w:t>
      </w:r>
    </w:p>
    <w:p w14:paraId="5714CCD7" w14:textId="77777777" w:rsidR="00C75D1B" w:rsidRPr="008F4796" w:rsidRDefault="00C75D1B" w:rsidP="008F4796">
      <w:pPr>
        <w:numPr>
          <w:ilvl w:val="0"/>
          <w:numId w:val="1"/>
        </w:numPr>
        <w:spacing w:after="0" w:line="260" w:lineRule="exact"/>
        <w:rPr>
          <w:rFonts w:cs="Arial"/>
        </w:rPr>
      </w:pPr>
      <w:r w:rsidRPr="008F4796">
        <w:rPr>
          <w:rFonts w:cs="Arial"/>
        </w:rPr>
        <w:t>priprava in usklajevanje gradiv za Delovno skupino za kadrovske predpise EU,</w:t>
      </w:r>
    </w:p>
    <w:p w14:paraId="54032F38" w14:textId="77777777" w:rsidR="00C75D1B" w:rsidRPr="008F4796" w:rsidRDefault="00C75D1B" w:rsidP="008F4796">
      <w:pPr>
        <w:numPr>
          <w:ilvl w:val="0"/>
          <w:numId w:val="1"/>
        </w:numPr>
        <w:spacing w:after="0" w:line="260" w:lineRule="exact"/>
        <w:rPr>
          <w:rFonts w:cs="Arial"/>
        </w:rPr>
      </w:pPr>
      <w:r w:rsidRPr="008F4796">
        <w:rPr>
          <w:rFonts w:cs="Arial"/>
        </w:rPr>
        <w:t>spremljanje dela in udeležba na delovnih sestankih Delovne skupine za kadrovske predpise EU,</w:t>
      </w:r>
    </w:p>
    <w:p w14:paraId="19374C64" w14:textId="77777777" w:rsidR="00C75D1B" w:rsidRPr="00C84ED6" w:rsidRDefault="00C75D1B" w:rsidP="008F4796">
      <w:pPr>
        <w:numPr>
          <w:ilvl w:val="0"/>
          <w:numId w:val="1"/>
        </w:numPr>
        <w:spacing w:after="0" w:line="260" w:lineRule="exact"/>
        <w:rPr>
          <w:rFonts w:cs="Arial"/>
        </w:rPr>
      </w:pPr>
      <w:r w:rsidRPr="00C84ED6">
        <w:rPr>
          <w:rFonts w:cs="Arial"/>
        </w:rPr>
        <w:t>medresorsko usklajevanje gradiv za Delovno skupino za kadrovske predpise,</w:t>
      </w:r>
    </w:p>
    <w:p w14:paraId="797A5205" w14:textId="77777777" w:rsidR="00C75D1B" w:rsidRPr="00C84ED6" w:rsidRDefault="00C75D1B" w:rsidP="008F4796">
      <w:pPr>
        <w:numPr>
          <w:ilvl w:val="0"/>
          <w:numId w:val="1"/>
        </w:numPr>
        <w:spacing w:after="0" w:line="260" w:lineRule="exact"/>
        <w:rPr>
          <w:rFonts w:cs="Arial"/>
        </w:rPr>
      </w:pPr>
      <w:r w:rsidRPr="00C84ED6">
        <w:rPr>
          <w:rFonts w:cs="Arial"/>
        </w:rPr>
        <w:t>opravljanje drugih nalog po navodilu vodje.</w:t>
      </w:r>
    </w:p>
    <w:p w14:paraId="64A984C6" w14:textId="77777777" w:rsidR="003B2B7E" w:rsidRPr="00C84ED6" w:rsidRDefault="003B2B7E" w:rsidP="008F4796">
      <w:pPr>
        <w:spacing w:after="0" w:line="260" w:lineRule="exact"/>
        <w:rPr>
          <w:rFonts w:cs="Arial"/>
        </w:rPr>
      </w:pPr>
    </w:p>
    <w:p w14:paraId="56577C9D" w14:textId="77777777" w:rsidR="005D0D3E" w:rsidRPr="00C84ED6" w:rsidRDefault="005D0D3E" w:rsidP="008F4796">
      <w:pPr>
        <w:spacing w:after="0" w:line="260" w:lineRule="exact"/>
        <w:rPr>
          <w:rFonts w:cs="Arial"/>
        </w:rPr>
      </w:pPr>
      <w:r w:rsidRPr="00C84ED6">
        <w:rPr>
          <w:rFonts w:cs="Arial"/>
        </w:rPr>
        <w:t>Prednost pri izbiri bodo imeli kandidati z višjim nivojem znanja angleškega jezika in z delovnimi izkušnjami na področju upravljanja s kadri, zaposlovanja in selekcijskih postopkov ter kompetenc.</w:t>
      </w:r>
    </w:p>
    <w:p w14:paraId="75548752" w14:textId="77777777" w:rsidR="00677F9F" w:rsidRPr="00C84ED6" w:rsidRDefault="00677F9F" w:rsidP="008F4796">
      <w:pPr>
        <w:spacing w:after="0" w:line="260" w:lineRule="exact"/>
        <w:rPr>
          <w:rFonts w:cs="Arial"/>
        </w:rPr>
      </w:pPr>
    </w:p>
    <w:p w14:paraId="46D85165" w14:textId="77777777" w:rsidR="003B2B7E" w:rsidRPr="008F4796" w:rsidRDefault="003B2B7E" w:rsidP="008F4796">
      <w:pPr>
        <w:spacing w:after="0" w:line="260" w:lineRule="exact"/>
        <w:rPr>
          <w:rFonts w:cs="Arial"/>
        </w:rPr>
      </w:pPr>
      <w:r w:rsidRPr="00C84ED6">
        <w:rPr>
          <w:rFonts w:cs="Arial"/>
        </w:rPr>
        <w:t>Prijava mora vsebovati</w:t>
      </w:r>
      <w:r w:rsidRPr="008F4796">
        <w:rPr>
          <w:rFonts w:cs="Arial"/>
        </w:rPr>
        <w:t xml:space="preserve">: </w:t>
      </w:r>
    </w:p>
    <w:p w14:paraId="73B76C3A" w14:textId="77777777" w:rsidR="00D85840" w:rsidRPr="008F4796" w:rsidRDefault="00D85840" w:rsidP="008F4796">
      <w:pPr>
        <w:spacing w:after="0" w:line="260" w:lineRule="exact"/>
        <w:rPr>
          <w:rFonts w:cs="Arial"/>
        </w:rPr>
      </w:pP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64B24BC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27129F56"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107771FF"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15D0F9D"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7A2CDAEA" w14:textId="77777777" w:rsidR="003B2B7E" w:rsidRPr="008F4796" w:rsidRDefault="003B2B7E" w:rsidP="008F4796">
      <w:pPr>
        <w:numPr>
          <w:ilvl w:val="0"/>
          <w:numId w:val="10"/>
        </w:numPr>
        <w:spacing w:after="0" w:line="260" w:lineRule="exact"/>
        <w:rPr>
          <w:rFonts w:cs="Arial"/>
        </w:rPr>
      </w:pPr>
      <w:r w:rsidRPr="008F4796">
        <w:rPr>
          <w:rFonts w:cs="Arial"/>
        </w:rPr>
        <w:t>za namen postopka zaposlitve dovoljuje Ministrstvu za javno upravo pridobitev podatkov o izpolnjevanju pogojev za zasedbo delovnega mesta iz uradnih evidenc</w:t>
      </w:r>
      <w:r w:rsidR="00E13466" w:rsidRPr="008F4796">
        <w:rPr>
          <w:rFonts w:cs="Arial"/>
        </w:rPr>
        <w:t>.</w:t>
      </w:r>
    </w:p>
    <w:p w14:paraId="25D73DE4" w14:textId="77777777" w:rsidR="00E13466" w:rsidRPr="008F4796" w:rsidRDefault="00E13466" w:rsidP="008F4796">
      <w:pPr>
        <w:spacing w:after="0" w:line="260" w:lineRule="exact"/>
        <w:ind w:left="360"/>
        <w:rPr>
          <w:rFonts w:cs="Arial"/>
        </w:rPr>
      </w:pPr>
    </w:p>
    <w:p w14:paraId="4D6E2978" w14:textId="77777777" w:rsidR="003B2B7E" w:rsidRPr="008F4796" w:rsidRDefault="00E13466" w:rsidP="008F4796">
      <w:pPr>
        <w:spacing w:after="0" w:line="260" w:lineRule="exact"/>
        <w:rPr>
          <w:rFonts w:cs="Arial"/>
        </w:rPr>
      </w:pPr>
      <w:r w:rsidRPr="008F4796">
        <w:rPr>
          <w:rFonts w:cs="Arial"/>
        </w:rPr>
        <w:t>V primeru, da kandidat ne soglaša z vpogledom v uradne evidence, bo moral sam predložiti ustrezna dokazila.</w:t>
      </w:r>
    </w:p>
    <w:p w14:paraId="1639D20A" w14:textId="77777777" w:rsidR="00E13466" w:rsidRPr="008F4796" w:rsidRDefault="00E13466" w:rsidP="008F4796">
      <w:pPr>
        <w:spacing w:after="0" w:line="260" w:lineRule="exact"/>
        <w:rPr>
          <w:rFonts w:cs="Arial"/>
        </w:rPr>
      </w:pPr>
    </w:p>
    <w:p w14:paraId="433B7D42" w14:textId="77777777" w:rsidR="003B2B7E" w:rsidRPr="008F4796"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5C412C95" w14:textId="77777777" w:rsidR="006D322C" w:rsidRPr="008F4796" w:rsidRDefault="006D322C" w:rsidP="008F4796">
      <w:pPr>
        <w:spacing w:after="0" w:line="260" w:lineRule="exact"/>
        <w:rPr>
          <w:rFonts w:cs="Arial"/>
          <w:color w:val="FF0000"/>
        </w:rPr>
      </w:pPr>
    </w:p>
    <w:p w14:paraId="4B5847A4"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14C12D8E" w14:textId="77777777" w:rsidR="003B2B7E" w:rsidRPr="008F4796" w:rsidRDefault="003B2B7E"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57FE804A" w14:textId="77777777" w:rsidR="00E13466" w:rsidRPr="008F4796" w:rsidRDefault="00E13466" w:rsidP="008F4796">
      <w:pPr>
        <w:spacing w:after="0" w:line="260" w:lineRule="exact"/>
        <w:rPr>
          <w:rFonts w:cs="Arial"/>
        </w:rPr>
      </w:pPr>
      <w:r w:rsidRPr="008F4796">
        <w:rPr>
          <w:rFonts w:cs="Arial"/>
        </w:rPr>
        <w:lastRenderedPageBreak/>
        <w:t>Izbrani kandidat bo delo na uradniškem delovnem mestu višji svetovalec brez</w:t>
      </w:r>
      <w:r w:rsidR="00925480" w:rsidRPr="008F4796">
        <w:rPr>
          <w:rFonts w:cs="Arial"/>
        </w:rPr>
        <w:t xml:space="preserve"> opravljal v uradniškem nazivu višji svetovalec III, z možnostjo napredovanja v naziv višji svetovalec II in višji svetovalec I.</w:t>
      </w:r>
      <w:r w:rsidRPr="008F4796">
        <w:rPr>
          <w:rFonts w:cs="Arial"/>
        </w:rPr>
        <w:t xml:space="preserve"> </w:t>
      </w:r>
    </w:p>
    <w:p w14:paraId="598C6E8D" w14:textId="77777777" w:rsidR="00E13466" w:rsidRPr="008F4796" w:rsidRDefault="00E13466" w:rsidP="008F4796">
      <w:pPr>
        <w:spacing w:after="0" w:line="260" w:lineRule="exact"/>
        <w:rPr>
          <w:rFonts w:cs="Arial"/>
        </w:rPr>
      </w:pPr>
    </w:p>
    <w:p w14:paraId="7B79EA17" w14:textId="77777777" w:rsidR="00925480" w:rsidRPr="008F4796" w:rsidRDefault="00925480" w:rsidP="008F4796">
      <w:pPr>
        <w:spacing w:after="0" w:line="260" w:lineRule="exact"/>
        <w:rPr>
          <w:rFonts w:cs="Arial"/>
        </w:rPr>
      </w:pPr>
      <w:r w:rsidRPr="008F4796">
        <w:rPr>
          <w:rFonts w:cs="Arial"/>
        </w:rPr>
        <w:t>Z izbranim kandidatom bo sklenjeno delovno razmerje za nedoločen čas, s 6-mesečnim poskusnim delom. Poskusno delo se lahko podaljša v primeru začasne odsotnosti z dela.</w:t>
      </w:r>
    </w:p>
    <w:p w14:paraId="0F167084" w14:textId="77777777" w:rsidR="00925480" w:rsidRPr="008F4796" w:rsidRDefault="00925480" w:rsidP="008F4796">
      <w:pPr>
        <w:spacing w:after="0" w:line="260" w:lineRule="exact"/>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77777777"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BB288F" w:rsidRPr="008F4796">
        <w:rPr>
          <w:rFonts w:cs="Arial"/>
        </w:rPr>
        <w:t xml:space="preserve">višji </w:t>
      </w:r>
      <w:r w:rsidRPr="008F4796">
        <w:rPr>
          <w:rFonts w:cs="Arial"/>
        </w:rPr>
        <w:t xml:space="preserve">svetovalec (šifra DM </w:t>
      </w:r>
      <w:r w:rsidR="00925480" w:rsidRPr="008F4796">
        <w:rPr>
          <w:rFonts w:cs="Arial"/>
        </w:rPr>
        <w:t>59323</w:t>
      </w:r>
      <w:r w:rsidRPr="008F4796">
        <w:rPr>
          <w:rFonts w:cs="Arial"/>
        </w:rPr>
        <w:t xml:space="preserve">) v </w:t>
      </w:r>
      <w:r w:rsidR="00BB288F" w:rsidRPr="008F4796">
        <w:rPr>
          <w:rFonts w:cs="Arial"/>
        </w:rPr>
        <w:t xml:space="preserve">Ministrstvu za javno upravo, </w:t>
      </w:r>
      <w:r w:rsidR="00925480" w:rsidRPr="008F4796">
        <w:rPr>
          <w:rFonts w:cs="Arial"/>
          <w:bCs/>
        </w:rPr>
        <w:t>Direktoratu za javni sektor, Sektorju za organizacijo javnega sektorja ter uslužbenski sistem</w:t>
      </w:r>
      <w:r w:rsidR="00E13466" w:rsidRPr="008F4796">
        <w:rPr>
          <w:rFonts w:cs="Arial"/>
        </w:rPr>
        <w:t xml:space="preserve">, </w:t>
      </w:r>
      <w:r w:rsidRPr="008F4796">
        <w:rPr>
          <w:rFonts w:cs="Arial"/>
        </w:rPr>
        <w:t xml:space="preserve">št. </w:t>
      </w:r>
      <w:r w:rsidR="008A6BC5" w:rsidRPr="008F4796">
        <w:rPr>
          <w:rFonts w:cs="Arial"/>
        </w:rPr>
        <w:t>1100-</w:t>
      </w:r>
      <w:r w:rsidR="00A34DC1">
        <w:rPr>
          <w:rFonts w:cs="Arial"/>
        </w:rPr>
        <w:t>20</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w:t>
      </w:r>
      <w:bookmarkStart w:id="1" w:name="_GoBack"/>
      <w:bookmarkEnd w:id="1"/>
      <w:r w:rsidRPr="008F4796">
        <w:rPr>
          <w:rFonts w:cs="Arial"/>
        </w:rPr>
        <w:t xml:space="preserve">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8F4796" w:rsidRDefault="00D85840" w:rsidP="008F4796">
      <w:pPr>
        <w:spacing w:after="0" w:line="260" w:lineRule="exact"/>
        <w:rPr>
          <w:rFonts w:cs="Arial"/>
        </w:rPr>
      </w:pPr>
    </w:p>
    <w:p w14:paraId="1BFF9BD1" w14:textId="77777777"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CD328F" w:rsidRPr="00C84ED6">
        <w:rPr>
          <w:rFonts w:cs="Arial"/>
        </w:rPr>
        <w:t>Simona Cvelbar</w:t>
      </w:r>
      <w:r w:rsidRPr="00C84ED6">
        <w:rPr>
          <w:rFonts w:cs="Arial"/>
        </w:rPr>
        <w:t>, tel. št. 01</w:t>
      </w:r>
      <w:r w:rsidR="00CD328F" w:rsidRPr="00C84ED6">
        <w:rPr>
          <w:rFonts w:cs="Arial"/>
        </w:rPr>
        <w:t>/</w:t>
      </w:r>
      <w:r w:rsidRPr="00C84ED6">
        <w:rPr>
          <w:rFonts w:cs="Arial"/>
        </w:rPr>
        <w:t xml:space="preserve">478 </w:t>
      </w:r>
      <w:r w:rsidR="00CD328F" w:rsidRPr="00C84ED6">
        <w:rPr>
          <w:rFonts w:cs="Arial"/>
        </w:rPr>
        <w:t>78</w:t>
      </w:r>
      <w:r w:rsidRPr="00C84ED6">
        <w:rPr>
          <w:rFonts w:cs="Arial"/>
        </w:rPr>
        <w:t xml:space="preserve"> </w:t>
      </w:r>
      <w:r w:rsidR="00CD328F" w:rsidRPr="00C84ED6">
        <w:rPr>
          <w:rFonts w:cs="Arial"/>
        </w:rPr>
        <w:t>66</w:t>
      </w:r>
      <w:r w:rsidRPr="00C84ED6">
        <w:rPr>
          <w:rFonts w:cs="Arial"/>
        </w:rPr>
        <w:t>, informacije o delovnem področju pa</w:t>
      </w:r>
      <w:r w:rsidR="00853B4A" w:rsidRPr="00C84ED6">
        <w:rPr>
          <w:rFonts w:cs="Arial"/>
        </w:rPr>
        <w:t xml:space="preserve"> </w:t>
      </w:r>
      <w:r w:rsidR="00C84ED6" w:rsidRPr="00C84ED6">
        <w:rPr>
          <w:rFonts w:cs="Arial"/>
        </w:rPr>
        <w:t>Štefka Korade Purg</w:t>
      </w:r>
      <w:r w:rsidR="004D282F" w:rsidRPr="00C84ED6">
        <w:rPr>
          <w:rFonts w:cs="Arial"/>
        </w:rPr>
        <w:t xml:space="preserve">, tel. št. </w:t>
      </w:r>
      <w:r w:rsidR="00853B4A" w:rsidRPr="00C84ED6">
        <w:rPr>
          <w:rFonts w:cs="Arial"/>
        </w:rPr>
        <w:t>01/478</w:t>
      </w:r>
      <w:r w:rsidR="005D0D3E" w:rsidRPr="00C84ED6">
        <w:rPr>
          <w:rFonts w:cs="Arial"/>
        </w:rPr>
        <w:t xml:space="preserve"> 18</w:t>
      </w:r>
      <w:r w:rsidR="00C84ED6" w:rsidRPr="00C84ED6">
        <w:rPr>
          <w:rFonts w:cs="Arial"/>
        </w:rPr>
        <w:t xml:space="preserve"> </w:t>
      </w:r>
      <w:r w:rsidR="005D0D3E" w:rsidRPr="00C84ED6">
        <w:rPr>
          <w:rFonts w:cs="Arial"/>
        </w:rPr>
        <w:t>58</w:t>
      </w:r>
      <w:r w:rsidR="002D527B" w:rsidRPr="00C84ED6">
        <w:rPr>
          <w:rFonts w:cs="Arial"/>
        </w:rPr>
        <w:t xml:space="preserve">, </w:t>
      </w:r>
      <w:r w:rsidRPr="00C84ED6">
        <w:rPr>
          <w:rFonts w:cs="Arial"/>
        </w:rPr>
        <w:t>vsak</w:t>
      </w:r>
      <w:r w:rsidRPr="008F4796">
        <w:rPr>
          <w:rFonts w:cs="Arial"/>
        </w:rPr>
        <w:t xml:space="preserve"> delavnik od 10</w:t>
      </w:r>
      <w:r w:rsidR="004D282F" w:rsidRPr="008F4796">
        <w:rPr>
          <w:rFonts w:cs="Arial"/>
        </w:rPr>
        <w:t>.</w:t>
      </w:r>
      <w:r w:rsidRPr="008F4796">
        <w:rPr>
          <w:rFonts w:cs="Arial"/>
        </w:rPr>
        <w:t xml:space="preserve"> do 11</w:t>
      </w:r>
      <w:r w:rsidR="004D282F" w:rsidRPr="008F4796">
        <w:rPr>
          <w:rFonts w:cs="Arial"/>
        </w:rPr>
        <w:t>.</w:t>
      </w:r>
      <w:r w:rsidRPr="008F4796">
        <w:rPr>
          <w:rFonts w:cs="Arial"/>
        </w:rPr>
        <w:t xml:space="preserve"> ure.</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77777777" w:rsidR="00A11CB7" w:rsidRDefault="00A11CB7" w:rsidP="00A11CB7">
    <w:pPr>
      <w:spacing w:after="0"/>
      <w:rPr>
        <w:rFonts w:cs="Arial"/>
      </w:rPr>
    </w:pPr>
    <w:r>
      <w:pict w14:anchorId="641A9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9"/>
  </w:num>
  <w:num w:numId="12">
    <w:abstractNumId w:val="12"/>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13"/>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754C"/>
    <w:rsid w:val="00104C49"/>
    <w:rsid w:val="00123F5B"/>
    <w:rsid w:val="00133FAE"/>
    <w:rsid w:val="001365BE"/>
    <w:rsid w:val="00145197"/>
    <w:rsid w:val="00145519"/>
    <w:rsid w:val="001652E1"/>
    <w:rsid w:val="001744B7"/>
    <w:rsid w:val="00181478"/>
    <w:rsid w:val="001C7230"/>
    <w:rsid w:val="002806E1"/>
    <w:rsid w:val="002B404E"/>
    <w:rsid w:val="002D527B"/>
    <w:rsid w:val="002D5396"/>
    <w:rsid w:val="002E0626"/>
    <w:rsid w:val="003365CB"/>
    <w:rsid w:val="00360CA1"/>
    <w:rsid w:val="00370BF2"/>
    <w:rsid w:val="00381AC4"/>
    <w:rsid w:val="00392323"/>
    <w:rsid w:val="00394610"/>
    <w:rsid w:val="003A1666"/>
    <w:rsid w:val="003B2B7E"/>
    <w:rsid w:val="003C5394"/>
    <w:rsid w:val="003E1DEA"/>
    <w:rsid w:val="003E72FF"/>
    <w:rsid w:val="00452C3F"/>
    <w:rsid w:val="00454758"/>
    <w:rsid w:val="0047014E"/>
    <w:rsid w:val="004C1ECF"/>
    <w:rsid w:val="004D282F"/>
    <w:rsid w:val="004E72CD"/>
    <w:rsid w:val="004F7086"/>
    <w:rsid w:val="00545297"/>
    <w:rsid w:val="00551A58"/>
    <w:rsid w:val="00567BBD"/>
    <w:rsid w:val="005914A9"/>
    <w:rsid w:val="005B5685"/>
    <w:rsid w:val="005D0D3E"/>
    <w:rsid w:val="005D7599"/>
    <w:rsid w:val="005E446A"/>
    <w:rsid w:val="00604B94"/>
    <w:rsid w:val="00632948"/>
    <w:rsid w:val="00677F9F"/>
    <w:rsid w:val="0068163B"/>
    <w:rsid w:val="006C0E80"/>
    <w:rsid w:val="006D322C"/>
    <w:rsid w:val="006E5BD5"/>
    <w:rsid w:val="006F1DAD"/>
    <w:rsid w:val="0070046C"/>
    <w:rsid w:val="00745D02"/>
    <w:rsid w:val="00765278"/>
    <w:rsid w:val="007905E8"/>
    <w:rsid w:val="00837A69"/>
    <w:rsid w:val="00853B4A"/>
    <w:rsid w:val="00866D6D"/>
    <w:rsid w:val="00883AD0"/>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36BE2"/>
    <w:rsid w:val="00C53282"/>
    <w:rsid w:val="00C74BAC"/>
    <w:rsid w:val="00C75D1B"/>
    <w:rsid w:val="00C84ED6"/>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E00A4"/>
    <w:rsid w:val="00EF41BF"/>
    <w:rsid w:val="00EF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6139</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2021-03-02T07:34:00Z</dcterms:created>
  <dcterms:modified xsi:type="dcterms:W3CDTF">2021-03-02T07:34:00Z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