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43F8C4" w14:textId="77777777" w:rsidR="00A11CB7" w:rsidRPr="008F4796" w:rsidRDefault="00A11CB7" w:rsidP="008F4796">
      <w:pPr>
        <w:spacing w:after="0" w:line="260" w:lineRule="exact"/>
        <w:rPr>
          <w:rFonts w:cs="Arial"/>
        </w:rPr>
      </w:pPr>
    </w:p>
    <w:p w14:paraId="51AB4281" w14:textId="78958305" w:rsidR="003B2B7E" w:rsidRPr="00CA4BAB" w:rsidRDefault="003B2B7E" w:rsidP="008F4796">
      <w:pPr>
        <w:spacing w:after="0" w:line="260" w:lineRule="exact"/>
        <w:rPr>
          <w:rFonts w:cs="Arial"/>
        </w:rPr>
      </w:pPr>
      <w:r w:rsidRPr="008F4796">
        <w:rPr>
          <w:rFonts w:cs="Arial"/>
        </w:rPr>
        <w:t>Številka:</w:t>
      </w:r>
      <w:r w:rsidRPr="00CA4BAB">
        <w:rPr>
          <w:rFonts w:cs="Arial"/>
        </w:rPr>
        <w:tab/>
      </w:r>
      <w:r w:rsidR="00CA4BAB" w:rsidRPr="00CA4BAB">
        <w:rPr>
          <w:rFonts w:cs="Arial"/>
        </w:rPr>
        <w:t>1100-146/2021</w:t>
      </w:r>
      <w:r w:rsidR="00040554">
        <w:rPr>
          <w:rFonts w:cs="Arial"/>
        </w:rPr>
        <w:t>/</w:t>
      </w:r>
      <w:r w:rsidR="00CD4C5E">
        <w:rPr>
          <w:rFonts w:cs="Arial"/>
        </w:rPr>
        <w:t>2</w:t>
      </w:r>
    </w:p>
    <w:p w14:paraId="32233DC2" w14:textId="41E717C2" w:rsidR="003B2B7E" w:rsidRPr="00CA4BAB" w:rsidRDefault="003B2B7E" w:rsidP="008F4796">
      <w:pPr>
        <w:spacing w:after="0" w:line="260" w:lineRule="exact"/>
        <w:rPr>
          <w:rFonts w:cs="Arial"/>
        </w:rPr>
      </w:pPr>
      <w:r w:rsidRPr="00CA4BAB">
        <w:rPr>
          <w:rFonts w:cs="Arial"/>
        </w:rPr>
        <w:t>Datum:</w:t>
      </w:r>
      <w:r w:rsidRPr="00CA4BAB">
        <w:rPr>
          <w:rFonts w:cs="Arial"/>
        </w:rPr>
        <w:tab/>
      </w:r>
      <w:r w:rsidRPr="00CA4BAB">
        <w:rPr>
          <w:rFonts w:cs="Arial"/>
        </w:rPr>
        <w:tab/>
      </w:r>
      <w:r w:rsidR="00CD4C5E">
        <w:rPr>
          <w:rFonts w:cs="Arial"/>
        </w:rPr>
        <w:t>9</w:t>
      </w:r>
      <w:r w:rsidR="00912822" w:rsidRPr="00CA4BAB">
        <w:rPr>
          <w:rFonts w:cs="Arial"/>
        </w:rPr>
        <w:t>. 12. 2021</w:t>
      </w:r>
    </w:p>
    <w:p w14:paraId="0D050EBA" w14:textId="77777777" w:rsidR="00C568E9" w:rsidRPr="008F4796" w:rsidRDefault="00C568E9" w:rsidP="008F4796">
      <w:pPr>
        <w:spacing w:after="0" w:line="260" w:lineRule="exact"/>
        <w:rPr>
          <w:rFonts w:cs="Arial"/>
        </w:rPr>
      </w:pPr>
    </w:p>
    <w:p w14:paraId="1612A17B" w14:textId="77777777" w:rsidR="003A1666" w:rsidRPr="008F4796" w:rsidRDefault="003A1666" w:rsidP="008F4796">
      <w:pPr>
        <w:spacing w:after="0" w:line="260" w:lineRule="exact"/>
        <w:rPr>
          <w:rFonts w:cs="Arial"/>
        </w:rPr>
      </w:pPr>
    </w:p>
    <w:p w14:paraId="63C9B017"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sidRPr="008F4796">
        <w:rPr>
          <w:rFonts w:cs="Arial"/>
        </w:rPr>
        <w:t>, v nadaljevanju ZJU)</w:t>
      </w:r>
    </w:p>
    <w:p w14:paraId="4B755C57" w14:textId="77777777" w:rsidR="003B2B7E" w:rsidRPr="008F4796" w:rsidRDefault="003B2B7E" w:rsidP="008F4796">
      <w:pPr>
        <w:spacing w:after="0" w:line="260" w:lineRule="exact"/>
        <w:rPr>
          <w:rFonts w:cs="Arial"/>
          <w:bCs/>
        </w:rPr>
      </w:pPr>
    </w:p>
    <w:p w14:paraId="7064445A"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519F2D3A" w14:textId="77777777" w:rsidR="0047014E" w:rsidRPr="008F4796" w:rsidRDefault="0047014E" w:rsidP="00621010">
      <w:pPr>
        <w:tabs>
          <w:tab w:val="left" w:pos="1960"/>
        </w:tabs>
        <w:spacing w:after="0" w:line="260" w:lineRule="exact"/>
        <w:rPr>
          <w:rFonts w:cs="Arial"/>
        </w:rPr>
      </w:pPr>
    </w:p>
    <w:p w14:paraId="6296DFB6"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51113A8F" w14:textId="77777777" w:rsidR="003B2B7E" w:rsidRPr="008F4796" w:rsidRDefault="003B2B7E" w:rsidP="008F4796">
      <w:pPr>
        <w:spacing w:after="0" w:line="260" w:lineRule="exact"/>
        <w:rPr>
          <w:rFonts w:cs="Arial"/>
        </w:rPr>
      </w:pPr>
    </w:p>
    <w:p w14:paraId="1D0059F1" w14:textId="1D16E47A" w:rsidR="003B2B7E" w:rsidRPr="00CA1224" w:rsidRDefault="00DC5D94" w:rsidP="008F4796">
      <w:pPr>
        <w:spacing w:after="0" w:line="260" w:lineRule="exact"/>
        <w:rPr>
          <w:rFonts w:cs="Arial"/>
          <w:b/>
          <w:bCs/>
        </w:rPr>
      </w:pPr>
      <w:r>
        <w:rPr>
          <w:rFonts w:cs="Arial"/>
          <w:b/>
          <w:bCs/>
        </w:rPr>
        <w:t>s</w:t>
      </w:r>
      <w:r w:rsidR="00443281">
        <w:rPr>
          <w:rFonts w:cs="Arial"/>
          <w:b/>
          <w:bCs/>
        </w:rPr>
        <w:t>vetovalec</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sidR="00912822">
        <w:rPr>
          <w:rFonts w:cs="Arial"/>
          <w:b/>
          <w:bCs/>
        </w:rPr>
        <w:t>59501</w:t>
      </w:r>
      <w:r w:rsidR="003B2B7E" w:rsidRPr="00CA1224">
        <w:rPr>
          <w:rFonts w:cs="Arial"/>
          <w:b/>
          <w:bCs/>
        </w:rPr>
        <w:t xml:space="preserve">) v </w:t>
      </w:r>
      <w:r w:rsidR="00912822">
        <w:rPr>
          <w:rFonts w:cs="Arial"/>
          <w:b/>
          <w:bCs/>
        </w:rPr>
        <w:t>Direktoratu za javni sektor, Sektorju za razvoj kadrov v javnem sektorju</w:t>
      </w:r>
      <w:r w:rsidR="00443281">
        <w:rPr>
          <w:rFonts w:cs="Arial"/>
          <w:b/>
          <w:bCs/>
        </w:rPr>
        <w:t>,</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31872BCC" w14:textId="77777777" w:rsidR="003B2B7E" w:rsidRPr="008F4796" w:rsidRDefault="003B2B7E" w:rsidP="008F4796">
      <w:pPr>
        <w:spacing w:after="0" w:line="260" w:lineRule="exact"/>
        <w:rPr>
          <w:rFonts w:cs="Arial"/>
          <w:b/>
        </w:rPr>
      </w:pPr>
    </w:p>
    <w:p w14:paraId="29A80242"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2D6B6CF4" w14:textId="77777777" w:rsidR="00D85840" w:rsidRPr="008F4796" w:rsidRDefault="00D85840" w:rsidP="008F4796">
      <w:pPr>
        <w:spacing w:after="0" w:line="260" w:lineRule="exact"/>
        <w:rPr>
          <w:rFonts w:cs="Arial"/>
        </w:rPr>
      </w:pPr>
    </w:p>
    <w:p w14:paraId="0D3F915A" w14:textId="77777777" w:rsidR="003B2B7E" w:rsidRPr="00443281" w:rsidRDefault="003B2B7E" w:rsidP="008F4796">
      <w:pPr>
        <w:numPr>
          <w:ilvl w:val="0"/>
          <w:numId w:val="3"/>
        </w:numPr>
        <w:spacing w:after="0" w:line="260" w:lineRule="exact"/>
        <w:rPr>
          <w:rFonts w:cs="Arial"/>
        </w:rPr>
      </w:pPr>
      <w:r w:rsidRPr="00443281">
        <w:rPr>
          <w:rFonts w:cs="Arial"/>
        </w:rPr>
        <w:t>končano najmanj visokošolsko strokovno izobraževanje (prejšnje)/visokošolska strokovna izobrazba (prejšnja</w:t>
      </w:r>
      <w:r w:rsidR="00EE00A4" w:rsidRPr="00443281">
        <w:rPr>
          <w:rFonts w:cs="Arial"/>
        </w:rPr>
        <w:t>)</w:t>
      </w:r>
      <w:r w:rsidRPr="00443281">
        <w:rPr>
          <w:rFonts w:cs="Arial"/>
        </w:rPr>
        <w:t xml:space="preserve"> ali najmanj visokošolsko strokovno izobraževanje (prva bolonjska stopnja)/visokošolska strokovna izobrazba (prva bolonjska stopnja)</w:t>
      </w:r>
      <w:r w:rsidR="00EF7374" w:rsidRPr="00443281">
        <w:rPr>
          <w:rFonts w:cs="Arial"/>
        </w:rPr>
        <w:t xml:space="preserve"> </w:t>
      </w:r>
      <w:r w:rsidRPr="00443281">
        <w:rPr>
          <w:rFonts w:cs="Arial"/>
        </w:rPr>
        <w:t>ali najmanj visokošolsko univerzitetno izobraževanje (prva bolonjska stopnja)/visokošolska univerzitetna izobrazba (prva bolonjska stopnja)</w:t>
      </w:r>
      <w:r w:rsidR="00EF7374" w:rsidRPr="00443281">
        <w:rPr>
          <w:rFonts w:cs="Arial"/>
        </w:rPr>
        <w:t>,</w:t>
      </w:r>
    </w:p>
    <w:p w14:paraId="5AB7F2D3" w14:textId="39CFE8CB" w:rsidR="00AA68EE" w:rsidRPr="00443281" w:rsidRDefault="003B2B7E" w:rsidP="008F4796">
      <w:pPr>
        <w:numPr>
          <w:ilvl w:val="0"/>
          <w:numId w:val="3"/>
        </w:numPr>
        <w:spacing w:after="0" w:line="260" w:lineRule="exact"/>
        <w:rPr>
          <w:rFonts w:cs="Arial"/>
        </w:rPr>
      </w:pPr>
      <w:r w:rsidRPr="00443281">
        <w:rPr>
          <w:rFonts w:cs="Arial"/>
        </w:rPr>
        <w:t xml:space="preserve">najmanj </w:t>
      </w:r>
      <w:r w:rsidR="00912822">
        <w:rPr>
          <w:rFonts w:cs="Arial"/>
        </w:rPr>
        <w:t>7 mescev</w:t>
      </w:r>
      <w:r w:rsidR="003E72FF" w:rsidRPr="00443281">
        <w:rPr>
          <w:rFonts w:cs="Arial"/>
        </w:rPr>
        <w:t xml:space="preserve"> </w:t>
      </w:r>
      <w:r w:rsidRPr="00443281">
        <w:rPr>
          <w:rFonts w:cs="Arial"/>
        </w:rPr>
        <w:t>delovnih izkušenj,</w:t>
      </w:r>
      <w:r w:rsidR="00EF7374" w:rsidRPr="00443281">
        <w:rPr>
          <w:rFonts w:cs="Arial"/>
        </w:rPr>
        <w:t xml:space="preserve"> </w:t>
      </w:r>
    </w:p>
    <w:p w14:paraId="5DEB6D48"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2BCC3AD3"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54F9780F"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017FB543"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1B598EB4"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5C44E2E" w14:textId="77777777" w:rsidR="003B2B7E" w:rsidRPr="008F4796" w:rsidRDefault="003B2B7E" w:rsidP="008F4796">
      <w:pPr>
        <w:spacing w:after="0" w:line="260" w:lineRule="exact"/>
        <w:ind w:left="360"/>
        <w:rPr>
          <w:rFonts w:cs="Arial"/>
        </w:rPr>
      </w:pPr>
    </w:p>
    <w:p w14:paraId="66F8284B"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F651BAD" w14:textId="77777777" w:rsidR="00392E32" w:rsidRPr="008F4796" w:rsidRDefault="00392E32" w:rsidP="008F4796">
      <w:pPr>
        <w:spacing w:after="0" w:line="260" w:lineRule="exact"/>
        <w:rPr>
          <w:rFonts w:cs="Arial"/>
        </w:rPr>
      </w:pPr>
    </w:p>
    <w:p w14:paraId="2575A6CB" w14:textId="77777777" w:rsidR="008156C8" w:rsidRDefault="008156C8" w:rsidP="008156C8">
      <w:pPr>
        <w:spacing w:after="0" w:line="260" w:lineRule="exact"/>
        <w:rPr>
          <w:rFonts w:cs="Arial"/>
        </w:rPr>
      </w:pPr>
      <w:r>
        <w:rPr>
          <w:rFonts w:cs="Arial"/>
        </w:rPr>
        <w:t xml:space="preserve">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w:t>
      </w:r>
      <w:r>
        <w:rPr>
          <w:rFonts w:cs="Arial"/>
        </w:rPr>
        <w:lastRenderedPageBreak/>
        <w:t>usposabljanje za imenovanje v naziv, v skladu s prvim odstavkom 89. člena Zakona o javnih uslužbencih, opraviti najkasneje v enem letu od sklenitve delovnega razmerja.</w:t>
      </w:r>
    </w:p>
    <w:p w14:paraId="2D8C90D0" w14:textId="77777777" w:rsidR="008156C8" w:rsidRDefault="008156C8" w:rsidP="008F4796">
      <w:pPr>
        <w:spacing w:after="0" w:line="260" w:lineRule="exact"/>
        <w:rPr>
          <w:rFonts w:cs="Arial"/>
        </w:rPr>
      </w:pPr>
    </w:p>
    <w:p w14:paraId="049C57F4" w14:textId="77777777" w:rsidR="00C75D1B" w:rsidRPr="008F4796" w:rsidRDefault="003B2B7E" w:rsidP="00912822">
      <w:pPr>
        <w:spacing w:after="0" w:line="260" w:lineRule="atLeast"/>
        <w:rPr>
          <w:rFonts w:cs="Arial"/>
        </w:rPr>
      </w:pPr>
      <w:r w:rsidRPr="008F4796">
        <w:rPr>
          <w:rFonts w:cs="Arial"/>
        </w:rPr>
        <w:t xml:space="preserve">Naloge delovnega mesta: </w:t>
      </w:r>
    </w:p>
    <w:p w14:paraId="7E873F82" w14:textId="393671AF" w:rsidR="00912822" w:rsidRPr="00912822" w:rsidRDefault="00912822" w:rsidP="00E92683">
      <w:pPr>
        <w:suppressAutoHyphens w:val="0"/>
        <w:autoSpaceDE w:val="0"/>
        <w:autoSpaceDN w:val="0"/>
        <w:adjustRightInd w:val="0"/>
        <w:spacing w:after="0" w:line="260" w:lineRule="atLeast"/>
        <w:ind w:left="708"/>
        <w:jc w:val="left"/>
        <w:rPr>
          <w:rFonts w:cs="Arial"/>
          <w:lang w:eastAsia="sl-SI"/>
        </w:rPr>
      </w:pPr>
      <w:r w:rsidRPr="00912822">
        <w:rPr>
          <w:rFonts w:cs="Arial"/>
          <w:lang w:eastAsia="sl-SI"/>
        </w:rPr>
        <w:t>- pomoč pri pripravi osnutkov predpisov in drugih zahtevnejših gradiv</w:t>
      </w:r>
      <w:r>
        <w:rPr>
          <w:rFonts w:cs="Arial"/>
          <w:lang w:eastAsia="sl-SI"/>
        </w:rPr>
        <w:t>,</w:t>
      </w:r>
    </w:p>
    <w:p w14:paraId="259C65A0" w14:textId="78B41BFD" w:rsidR="00912822" w:rsidRPr="00912822" w:rsidRDefault="00912822" w:rsidP="00E92683">
      <w:pPr>
        <w:suppressAutoHyphens w:val="0"/>
        <w:autoSpaceDE w:val="0"/>
        <w:autoSpaceDN w:val="0"/>
        <w:adjustRightInd w:val="0"/>
        <w:spacing w:after="0" w:line="260" w:lineRule="atLeast"/>
        <w:ind w:left="708"/>
        <w:jc w:val="left"/>
        <w:rPr>
          <w:rFonts w:cs="Arial"/>
          <w:lang w:eastAsia="sl-SI"/>
        </w:rPr>
      </w:pPr>
      <w:r w:rsidRPr="00912822">
        <w:rPr>
          <w:rFonts w:cs="Arial"/>
          <w:lang w:eastAsia="sl-SI"/>
        </w:rPr>
        <w:t>- zbiranje, urejanje in priprava podatkov za oblikovanje zahtevnejših gradiv</w:t>
      </w:r>
      <w:r>
        <w:rPr>
          <w:rFonts w:cs="Arial"/>
          <w:lang w:eastAsia="sl-SI"/>
        </w:rPr>
        <w:t>,</w:t>
      </w:r>
    </w:p>
    <w:p w14:paraId="7BF3674A" w14:textId="30A2BBD0" w:rsidR="00912822" w:rsidRPr="00912822" w:rsidRDefault="00912822" w:rsidP="00E92683">
      <w:pPr>
        <w:suppressAutoHyphens w:val="0"/>
        <w:autoSpaceDE w:val="0"/>
        <w:autoSpaceDN w:val="0"/>
        <w:adjustRightInd w:val="0"/>
        <w:spacing w:after="0" w:line="260" w:lineRule="atLeast"/>
        <w:ind w:left="708"/>
        <w:jc w:val="left"/>
        <w:rPr>
          <w:rFonts w:cs="Arial"/>
          <w:lang w:eastAsia="sl-SI"/>
        </w:rPr>
      </w:pPr>
      <w:r w:rsidRPr="00912822">
        <w:rPr>
          <w:rFonts w:cs="Arial"/>
          <w:lang w:eastAsia="sl-SI"/>
        </w:rPr>
        <w:t>- samostojno oblikovanje manj zahtevnih gradiv s predlogi ukrepov</w:t>
      </w:r>
      <w:r>
        <w:rPr>
          <w:rFonts w:cs="Arial"/>
          <w:lang w:eastAsia="sl-SI"/>
        </w:rPr>
        <w:t>,</w:t>
      </w:r>
    </w:p>
    <w:p w14:paraId="43CE7C9E" w14:textId="6E0BDAA0" w:rsidR="00912822" w:rsidRPr="00912822" w:rsidRDefault="00912822" w:rsidP="00E92683">
      <w:pPr>
        <w:suppressAutoHyphens w:val="0"/>
        <w:autoSpaceDE w:val="0"/>
        <w:autoSpaceDN w:val="0"/>
        <w:adjustRightInd w:val="0"/>
        <w:spacing w:after="0" w:line="260" w:lineRule="atLeast"/>
        <w:ind w:left="708"/>
        <w:jc w:val="left"/>
        <w:rPr>
          <w:rFonts w:cs="Arial"/>
          <w:lang w:eastAsia="sl-SI"/>
        </w:rPr>
      </w:pPr>
      <w:r w:rsidRPr="00912822">
        <w:rPr>
          <w:rFonts w:cs="Arial"/>
          <w:lang w:eastAsia="sl-SI"/>
        </w:rPr>
        <w:t>- opravljanje drugih upravnih nalog podobne zahtevnosti</w:t>
      </w:r>
      <w:r>
        <w:rPr>
          <w:rFonts w:cs="Arial"/>
          <w:lang w:eastAsia="sl-SI"/>
        </w:rPr>
        <w:t>,</w:t>
      </w:r>
    </w:p>
    <w:p w14:paraId="7CE6DDB0" w14:textId="57CF1194" w:rsidR="00AC1FD4" w:rsidRPr="00912822" w:rsidRDefault="00912822" w:rsidP="00E92683">
      <w:pPr>
        <w:spacing w:after="0" w:line="260" w:lineRule="atLeast"/>
        <w:ind w:left="708"/>
        <w:rPr>
          <w:rFonts w:cs="Arial"/>
        </w:rPr>
      </w:pPr>
      <w:r w:rsidRPr="00912822">
        <w:rPr>
          <w:rFonts w:cs="Arial"/>
          <w:lang w:eastAsia="sl-SI"/>
        </w:rPr>
        <w:t>- opravljanje drugih nalog po navodilu vodje</w:t>
      </w:r>
      <w:r>
        <w:rPr>
          <w:rFonts w:cs="Arial"/>
          <w:lang w:eastAsia="sl-SI"/>
        </w:rPr>
        <w:t>.</w:t>
      </w:r>
    </w:p>
    <w:p w14:paraId="6AF72A4F" w14:textId="77777777" w:rsidR="00546A81" w:rsidRDefault="00546A81" w:rsidP="008156C8">
      <w:pPr>
        <w:spacing w:after="0" w:line="260" w:lineRule="exact"/>
        <w:rPr>
          <w:rFonts w:cs="Arial"/>
        </w:rPr>
      </w:pPr>
    </w:p>
    <w:p w14:paraId="271EF829"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A230041" w14:textId="77777777" w:rsidR="00D85840" w:rsidRPr="008F4796" w:rsidRDefault="00D85840" w:rsidP="008F4796">
      <w:pPr>
        <w:spacing w:after="0" w:line="260" w:lineRule="exact"/>
        <w:rPr>
          <w:rFonts w:cs="Arial"/>
        </w:rPr>
      </w:pPr>
    </w:p>
    <w:p w14:paraId="5BCDA2C4"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7AEA1B48"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2259072"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6231F7B"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3C7BA91F"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6F13E958"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69EBC210"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1480CBA3"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C10EE4E" w14:textId="4CB713B2" w:rsidR="00E13466" w:rsidRDefault="00E13466" w:rsidP="008F4796">
      <w:pPr>
        <w:spacing w:after="0" w:line="260" w:lineRule="exact"/>
        <w:rPr>
          <w:rFonts w:cs="Arial"/>
        </w:rPr>
      </w:pPr>
    </w:p>
    <w:p w14:paraId="516C0818" w14:textId="77777777" w:rsidR="003802A5" w:rsidRDefault="003802A5" w:rsidP="003802A5">
      <w:pPr>
        <w:spacing w:after="0" w:line="260" w:lineRule="exact"/>
        <w:rPr>
          <w:rFonts w:cs="Arial"/>
        </w:rPr>
      </w:pPr>
      <w:r w:rsidRPr="008F4796">
        <w:rPr>
          <w:rFonts w:cs="Arial"/>
        </w:rPr>
        <w:t>Zaželeno je, da prijava vsebuje tudi kratek življenjepis, v katerem naj kandidat poleg formalne izobrazbe navede tudi druga znanja, sposobnosti in veščine, ki jih je pridobil.</w:t>
      </w:r>
    </w:p>
    <w:p w14:paraId="0C232AB3" w14:textId="77777777" w:rsidR="003802A5" w:rsidRDefault="003802A5" w:rsidP="00F101B1">
      <w:pPr>
        <w:spacing w:line="260" w:lineRule="exact"/>
        <w:rPr>
          <w:highlight w:val="yellow"/>
        </w:rPr>
      </w:pPr>
    </w:p>
    <w:p w14:paraId="2EAC6A65" w14:textId="5F929414" w:rsidR="00CA4BAB" w:rsidRPr="00CA4BAB" w:rsidRDefault="00F101B1" w:rsidP="00CA4BAB">
      <w:pPr>
        <w:spacing w:line="240" w:lineRule="exact"/>
      </w:pPr>
      <w:r w:rsidRPr="00CA4BAB">
        <w:t>Prednost pri izbiri bodo imeli kandidati s poznavanjem oz. izkušnjami iz naslednjih področij:</w:t>
      </w:r>
    </w:p>
    <w:p w14:paraId="364C1AAD" w14:textId="77777777" w:rsidR="00CA4BAB" w:rsidRPr="00CA4BAB" w:rsidRDefault="00CA4BAB" w:rsidP="00CA4BAB">
      <w:pPr>
        <w:pStyle w:val="Odstavekseznama"/>
        <w:numPr>
          <w:ilvl w:val="0"/>
          <w:numId w:val="24"/>
        </w:numPr>
        <w:spacing w:after="0" w:line="240" w:lineRule="exact"/>
        <w:contextualSpacing w:val="0"/>
        <w:rPr>
          <w:rFonts w:ascii="Calibri" w:hAnsi="Calibri"/>
          <w:lang w:eastAsia="en-US"/>
        </w:rPr>
      </w:pPr>
      <w:r w:rsidRPr="00CA4BAB">
        <w:t>s poznavanjem področja državne uprave,</w:t>
      </w:r>
    </w:p>
    <w:p w14:paraId="20A8311F" w14:textId="77777777" w:rsidR="00CA4BAB" w:rsidRPr="00CA4BAB" w:rsidRDefault="00CA4BAB" w:rsidP="00CA4BAB">
      <w:pPr>
        <w:pStyle w:val="Odstavekseznama"/>
        <w:numPr>
          <w:ilvl w:val="0"/>
          <w:numId w:val="24"/>
        </w:numPr>
        <w:spacing w:after="0" w:line="240" w:lineRule="exact"/>
        <w:contextualSpacing w:val="0"/>
      </w:pPr>
      <w:r w:rsidRPr="00CA4BAB">
        <w:t xml:space="preserve">z izkušnjami pri delu v državni upravi na področju razvoja kadrov, </w:t>
      </w:r>
    </w:p>
    <w:p w14:paraId="6F7136AB" w14:textId="34B07BA6" w:rsidR="00CA4BAB" w:rsidRPr="00CA4BAB" w:rsidRDefault="00CA4BAB" w:rsidP="00CA4BAB">
      <w:pPr>
        <w:pStyle w:val="Odstavekseznama"/>
        <w:numPr>
          <w:ilvl w:val="0"/>
          <w:numId w:val="24"/>
        </w:numPr>
        <w:spacing w:after="0" w:line="240" w:lineRule="exact"/>
        <w:contextualSpacing w:val="0"/>
      </w:pPr>
      <w:r w:rsidRPr="00CA4BAB">
        <w:t>z izkušnjami pri projektnem delu</w:t>
      </w:r>
      <w:r>
        <w:t>,</w:t>
      </w:r>
    </w:p>
    <w:p w14:paraId="654B381A" w14:textId="718471AF" w:rsidR="00CA4BAB" w:rsidRPr="00CA4BAB" w:rsidRDefault="00CA4BAB" w:rsidP="00CA4BAB">
      <w:pPr>
        <w:pStyle w:val="Odstavekseznama"/>
        <w:numPr>
          <w:ilvl w:val="0"/>
          <w:numId w:val="24"/>
        </w:numPr>
        <w:spacing w:after="0" w:line="240" w:lineRule="exact"/>
        <w:contextualSpacing w:val="0"/>
      </w:pPr>
      <w:r w:rsidRPr="00CA4BAB">
        <w:t>izkušnje s področja mednarodnega sodelovanja na področju upravljanja in razvoja kadrov</w:t>
      </w:r>
      <w:r>
        <w:t>.</w:t>
      </w:r>
    </w:p>
    <w:p w14:paraId="3DEB8487" w14:textId="77777777" w:rsidR="008156C8" w:rsidRPr="008F4796" w:rsidRDefault="008156C8" w:rsidP="008F4796">
      <w:pPr>
        <w:spacing w:after="0" w:line="260" w:lineRule="exact"/>
        <w:rPr>
          <w:rFonts w:cs="Arial"/>
        </w:rPr>
      </w:pPr>
    </w:p>
    <w:p w14:paraId="0F47F99A" w14:textId="77777777"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573F3228" w14:textId="77777777" w:rsidR="003B2B7E" w:rsidRPr="008F4796" w:rsidRDefault="003B2B7E" w:rsidP="008F4796">
      <w:pPr>
        <w:spacing w:after="0" w:line="260" w:lineRule="exact"/>
        <w:rPr>
          <w:rFonts w:cs="Arial"/>
        </w:rPr>
      </w:pPr>
    </w:p>
    <w:p w14:paraId="2E73FEA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2FC0EA7" w14:textId="77777777" w:rsidR="00E13466" w:rsidRPr="008F4796" w:rsidRDefault="00E13466" w:rsidP="008F4796">
      <w:pPr>
        <w:spacing w:after="0" w:line="260" w:lineRule="exact"/>
        <w:rPr>
          <w:rFonts w:cs="Arial"/>
        </w:rPr>
      </w:pPr>
    </w:p>
    <w:p w14:paraId="0ACADDEF"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23B0D552" w14:textId="77777777" w:rsidR="007C282D" w:rsidRPr="008F4796" w:rsidRDefault="007C282D" w:rsidP="008F4796">
      <w:pPr>
        <w:spacing w:after="0" w:line="260" w:lineRule="exact"/>
        <w:rPr>
          <w:rFonts w:cs="Arial"/>
        </w:rPr>
      </w:pPr>
    </w:p>
    <w:p w14:paraId="51F466CE" w14:textId="5E2414DE" w:rsidR="007C282D" w:rsidRPr="00912822" w:rsidRDefault="007C282D" w:rsidP="007C282D">
      <w:pPr>
        <w:spacing w:after="0" w:line="260" w:lineRule="exact"/>
        <w:rPr>
          <w:rFonts w:cs="Arial"/>
        </w:rPr>
      </w:pPr>
      <w:r w:rsidRPr="00912822">
        <w:rPr>
          <w:rFonts w:cs="Arial"/>
        </w:rPr>
        <w:lastRenderedPageBreak/>
        <w:t>Izbrani kandidat bo delo na uradniškem delovnem mestu</w:t>
      </w:r>
      <w:r w:rsidR="00443281" w:rsidRPr="00912822">
        <w:rPr>
          <w:rFonts w:cs="Arial"/>
        </w:rPr>
        <w:t xml:space="preserve"> </w:t>
      </w:r>
      <w:r w:rsidR="00912822" w:rsidRPr="00912822">
        <w:rPr>
          <w:rFonts w:cs="Arial"/>
        </w:rPr>
        <w:t>svetovalec</w:t>
      </w:r>
      <w:r w:rsidR="00915804" w:rsidRPr="00912822">
        <w:rPr>
          <w:rFonts w:cs="Arial"/>
        </w:rPr>
        <w:t xml:space="preserve"> (šifra DM: </w:t>
      </w:r>
      <w:r w:rsidR="00912822" w:rsidRPr="00912822">
        <w:rPr>
          <w:rFonts w:cs="Arial"/>
        </w:rPr>
        <w:t>59501</w:t>
      </w:r>
      <w:r w:rsidR="00915804" w:rsidRPr="00912822">
        <w:rPr>
          <w:rFonts w:cs="Arial"/>
        </w:rPr>
        <w:t xml:space="preserve">) </w:t>
      </w:r>
      <w:r w:rsidR="00912822" w:rsidRPr="00912822">
        <w:rPr>
          <w:rFonts w:cs="Arial"/>
        </w:rPr>
        <w:t xml:space="preserve">v Direktoratu za javni sektor, Sektorju za razvoj kadrov v javnem sektorju </w:t>
      </w:r>
      <w:r w:rsidRPr="00912822">
        <w:rPr>
          <w:rFonts w:cs="Arial"/>
        </w:rPr>
        <w:t xml:space="preserve">opravljal v uradniškem nazivu </w:t>
      </w:r>
      <w:r w:rsidR="00443281" w:rsidRPr="00912822">
        <w:rPr>
          <w:rFonts w:cs="Arial"/>
        </w:rPr>
        <w:t xml:space="preserve">svetovalec </w:t>
      </w:r>
      <w:r w:rsidR="00912822" w:rsidRPr="00912822">
        <w:rPr>
          <w:rFonts w:cs="Arial"/>
        </w:rPr>
        <w:t>I</w:t>
      </w:r>
      <w:r w:rsidR="00443281" w:rsidRPr="00912822">
        <w:rPr>
          <w:rFonts w:cs="Arial"/>
        </w:rPr>
        <w:t>II</w:t>
      </w:r>
      <w:r w:rsidRPr="00912822">
        <w:rPr>
          <w:rFonts w:cs="Arial"/>
        </w:rPr>
        <w:t xml:space="preserve">, z možnostjo napredovanja v naziv </w:t>
      </w:r>
      <w:r w:rsidR="00443281" w:rsidRPr="00912822">
        <w:rPr>
          <w:rFonts w:cs="Arial"/>
        </w:rPr>
        <w:t xml:space="preserve">svetovalec </w:t>
      </w:r>
      <w:r w:rsidR="00912822" w:rsidRPr="00912822">
        <w:rPr>
          <w:rFonts w:cs="Arial"/>
        </w:rPr>
        <w:t>I</w:t>
      </w:r>
      <w:r w:rsidR="00443281" w:rsidRPr="00912822">
        <w:rPr>
          <w:rFonts w:cs="Arial"/>
        </w:rPr>
        <w:t>I</w:t>
      </w:r>
      <w:r w:rsidR="00912822" w:rsidRPr="00912822">
        <w:rPr>
          <w:rFonts w:cs="Arial"/>
        </w:rPr>
        <w:t xml:space="preserve"> in svetovalec I</w:t>
      </w:r>
      <w:r w:rsidRPr="00912822">
        <w:rPr>
          <w:rFonts w:cs="Arial"/>
        </w:rPr>
        <w:t xml:space="preserve">. </w:t>
      </w:r>
    </w:p>
    <w:p w14:paraId="2818D9A2" w14:textId="77777777" w:rsidR="00925480" w:rsidRPr="00915804" w:rsidRDefault="00925480" w:rsidP="008F4796">
      <w:pPr>
        <w:spacing w:after="0" w:line="260" w:lineRule="exact"/>
        <w:rPr>
          <w:rFonts w:cs="Arial"/>
        </w:rPr>
      </w:pPr>
    </w:p>
    <w:p w14:paraId="5C61EBCC" w14:textId="77777777" w:rsidR="00E13466" w:rsidRPr="00915804" w:rsidRDefault="00E13466" w:rsidP="008F4796">
      <w:pPr>
        <w:spacing w:after="0" w:line="260" w:lineRule="exact"/>
        <w:rPr>
          <w:rFonts w:cs="Arial"/>
        </w:rPr>
      </w:pPr>
      <w:r w:rsidRPr="00915804">
        <w:rPr>
          <w:rFonts w:cs="Arial"/>
        </w:rPr>
        <w:t>Izbrani kandidat bo delo opravljal v prostorih Ministrstva za javno upravo na Tržaški cesti 21 v Ljubljani oziroma v drugih njegovih uradnih prostorih.</w:t>
      </w:r>
    </w:p>
    <w:p w14:paraId="4592F54B" w14:textId="77777777" w:rsidR="008549D3" w:rsidRPr="00915804" w:rsidRDefault="008549D3" w:rsidP="008F4796">
      <w:pPr>
        <w:spacing w:after="0" w:line="260" w:lineRule="exact"/>
        <w:rPr>
          <w:rFonts w:cs="Arial"/>
        </w:rPr>
      </w:pPr>
    </w:p>
    <w:p w14:paraId="31D90E7F" w14:textId="562C0540" w:rsidR="003B2B7E" w:rsidRPr="008F4796" w:rsidRDefault="003B2B7E" w:rsidP="008F4796">
      <w:pPr>
        <w:spacing w:after="0" w:line="260" w:lineRule="exact"/>
        <w:rPr>
          <w:rFonts w:cs="Arial"/>
        </w:rPr>
      </w:pPr>
      <w:r w:rsidRPr="00912822">
        <w:rPr>
          <w:rFonts w:cs="Arial"/>
        </w:rPr>
        <w:t>Kandidat vloži prijavo v pisni obliki (na priloženem obrazcu Vloga za zaposlitev), ki jo pošlje v zaprti ovojnici z označbo: »Za javn</w:t>
      </w:r>
      <w:r w:rsidR="00925480" w:rsidRPr="00912822">
        <w:rPr>
          <w:rFonts w:cs="Arial"/>
        </w:rPr>
        <w:t>i natečaj</w:t>
      </w:r>
      <w:r w:rsidRPr="00912822">
        <w:rPr>
          <w:rFonts w:cs="Arial"/>
        </w:rPr>
        <w:t xml:space="preserve"> za delovno mesto</w:t>
      </w:r>
      <w:r w:rsidR="00912822" w:rsidRPr="00912822">
        <w:rPr>
          <w:rFonts w:cs="Arial"/>
        </w:rPr>
        <w:t xml:space="preserve"> svetovalec (šifra DM: 59501) v  Direktoratu za javni sektor, Sektorju za razvoj kadrov v javnem sektorju</w:t>
      </w:r>
      <w:r w:rsidR="00443281" w:rsidRPr="00912822">
        <w:rPr>
          <w:rFonts w:cs="Arial"/>
        </w:rPr>
        <w:t>,</w:t>
      </w:r>
      <w:r w:rsidR="00BB288F" w:rsidRPr="00912822">
        <w:rPr>
          <w:rFonts w:cs="Arial"/>
        </w:rPr>
        <w:t xml:space="preserve"> </w:t>
      </w:r>
      <w:r w:rsidRPr="00912822">
        <w:rPr>
          <w:rFonts w:cs="Arial"/>
        </w:rPr>
        <w:t>št.</w:t>
      </w:r>
      <w:r w:rsidR="005C12A9">
        <w:rPr>
          <w:rFonts w:cs="Arial"/>
        </w:rPr>
        <w:t xml:space="preserve"> 1100-146/2021</w:t>
      </w:r>
      <w:r w:rsidRPr="00912822">
        <w:rPr>
          <w:rFonts w:cs="Arial"/>
        </w:rPr>
        <w:t>« na naslov: Ministrstvo za javno</w:t>
      </w:r>
      <w:r w:rsidRPr="00915804">
        <w:rPr>
          <w:rFonts w:cs="Arial"/>
        </w:rPr>
        <w:t xml:space="preserve"> upravo, Sekretariat, Služba za kadrovske zadeve</w:t>
      </w:r>
      <w:r w:rsidRPr="00F91EC3">
        <w:rPr>
          <w:rFonts w:cs="Arial"/>
        </w:rPr>
        <w:t>,</w:t>
      </w:r>
      <w:r w:rsidRPr="008F4796">
        <w:rPr>
          <w:rFonts w:cs="Arial"/>
        </w:rPr>
        <w:t xml:space="preser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6F0DE637"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0345C225" w14:textId="77777777" w:rsidR="00D85840" w:rsidRPr="008F4796" w:rsidRDefault="00D85840" w:rsidP="008F4796">
      <w:pPr>
        <w:spacing w:after="0" w:line="260" w:lineRule="exact"/>
        <w:rPr>
          <w:rFonts w:cs="Arial"/>
        </w:rPr>
      </w:pPr>
    </w:p>
    <w:p w14:paraId="2635CA27" w14:textId="2CD29932" w:rsidR="003B2B7E" w:rsidRPr="00621010" w:rsidRDefault="003B2B7E" w:rsidP="008F4796">
      <w:pPr>
        <w:spacing w:after="0" w:line="260" w:lineRule="exact"/>
        <w:rPr>
          <w:rFonts w:cs="Arial"/>
        </w:rPr>
      </w:pPr>
      <w:r w:rsidRPr="00726EB9">
        <w:rPr>
          <w:rFonts w:cs="Arial"/>
        </w:rPr>
        <w:t>Informacije o izvedbi javne objave daje</w:t>
      </w:r>
      <w:r w:rsidR="00912822">
        <w:rPr>
          <w:rFonts w:cs="Arial"/>
        </w:rPr>
        <w:t xml:space="preserve"> Tina Slapar</w:t>
      </w:r>
      <w:r w:rsidRPr="00726EB9">
        <w:rPr>
          <w:rFonts w:cs="Arial"/>
        </w:rPr>
        <w:t>, tel. št. 01</w:t>
      </w:r>
      <w:r w:rsidR="00CD328F" w:rsidRPr="00726EB9">
        <w:rPr>
          <w:rFonts w:cs="Arial"/>
        </w:rPr>
        <w:t>/</w:t>
      </w:r>
      <w:r w:rsidRPr="00726EB9">
        <w:rPr>
          <w:rFonts w:cs="Arial"/>
        </w:rPr>
        <w:t xml:space="preserve">478 </w:t>
      </w:r>
      <w:r w:rsidR="00443281" w:rsidRPr="00726EB9">
        <w:rPr>
          <w:rFonts w:cs="Arial"/>
        </w:rPr>
        <w:t>8</w:t>
      </w:r>
      <w:r w:rsidR="00912822">
        <w:rPr>
          <w:rFonts w:cs="Arial"/>
        </w:rPr>
        <w:t>929</w:t>
      </w:r>
      <w:r w:rsidRPr="00726EB9">
        <w:rPr>
          <w:rFonts w:cs="Arial"/>
        </w:rPr>
        <w:t xml:space="preserve">, informacije o delovnem </w:t>
      </w:r>
      <w:r w:rsidRPr="00621010">
        <w:rPr>
          <w:rFonts w:cs="Arial"/>
        </w:rPr>
        <w:t>področju pa</w:t>
      </w:r>
      <w:r w:rsidR="00912822">
        <w:rPr>
          <w:rFonts w:cs="Arial"/>
        </w:rPr>
        <w:t xml:space="preserve"> </w:t>
      </w:r>
      <w:r w:rsidR="005C12A9">
        <w:rPr>
          <w:rFonts w:cs="Arial"/>
        </w:rPr>
        <w:t xml:space="preserve">mag. Ksenija </w:t>
      </w:r>
      <w:r w:rsidR="005C12A9" w:rsidRPr="005C12A9">
        <w:rPr>
          <w:rFonts w:cs="Arial"/>
        </w:rPr>
        <w:t>Klampfer</w:t>
      </w:r>
      <w:r w:rsidR="00726EB9" w:rsidRPr="005C12A9">
        <w:rPr>
          <w:rFonts w:cs="Arial"/>
        </w:rPr>
        <w:t>, tel. š</w:t>
      </w:r>
      <w:r w:rsidR="005C12A9" w:rsidRPr="005C12A9">
        <w:rPr>
          <w:rFonts w:cs="Arial"/>
        </w:rPr>
        <w:t>t. 01</w:t>
      </w:r>
      <w:r w:rsidR="005C12A9">
        <w:rPr>
          <w:rFonts w:cs="Arial"/>
        </w:rPr>
        <w:t>/ 478</w:t>
      </w:r>
      <w:r w:rsidR="00FB2EDD">
        <w:rPr>
          <w:rFonts w:cs="Arial"/>
        </w:rPr>
        <w:t xml:space="preserve"> </w:t>
      </w:r>
      <w:r w:rsidR="005C12A9">
        <w:rPr>
          <w:rFonts w:cs="Arial"/>
        </w:rPr>
        <w:t>7898.</w:t>
      </w:r>
    </w:p>
    <w:p w14:paraId="7899034C" w14:textId="77777777" w:rsidR="003B2B7E" w:rsidRPr="008F4796" w:rsidRDefault="003B2B7E" w:rsidP="008F4796">
      <w:pPr>
        <w:spacing w:after="0" w:line="260" w:lineRule="exact"/>
        <w:rPr>
          <w:rFonts w:cs="Arial"/>
        </w:rPr>
      </w:pPr>
      <w:r w:rsidRPr="008F4796">
        <w:rPr>
          <w:rFonts w:cs="Arial"/>
        </w:rPr>
        <w:t> </w:t>
      </w:r>
    </w:p>
    <w:p w14:paraId="212076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564F745" w14:textId="77777777" w:rsidR="003B2B7E" w:rsidRPr="008F4796" w:rsidRDefault="003B2B7E" w:rsidP="008F4796">
      <w:pPr>
        <w:spacing w:after="0" w:line="260" w:lineRule="exact"/>
        <w:rPr>
          <w:rFonts w:cs="Arial"/>
        </w:rPr>
      </w:pPr>
    </w:p>
    <w:p w14:paraId="3D6F0E99" w14:textId="77777777" w:rsidR="003B2B7E" w:rsidRPr="008F4796" w:rsidRDefault="003B2B7E" w:rsidP="008F4796">
      <w:pPr>
        <w:spacing w:after="0" w:line="260" w:lineRule="exact"/>
        <w:rPr>
          <w:rFonts w:cs="Arial"/>
        </w:rPr>
      </w:pPr>
    </w:p>
    <w:p w14:paraId="688FD939" w14:textId="77777777" w:rsidR="003B2B7E" w:rsidRPr="008F4796" w:rsidRDefault="003B2B7E" w:rsidP="008F4796">
      <w:pPr>
        <w:spacing w:after="0" w:line="260" w:lineRule="exact"/>
        <w:rPr>
          <w:rFonts w:cs="Arial"/>
        </w:rPr>
      </w:pPr>
    </w:p>
    <w:p w14:paraId="718D5125" w14:textId="77777777" w:rsidR="003B2B7E" w:rsidRPr="008F4796" w:rsidRDefault="00145519" w:rsidP="008F4796">
      <w:pPr>
        <w:spacing w:after="0" w:line="260" w:lineRule="exact"/>
        <w:ind w:left="4536"/>
        <w:rPr>
          <w:rFonts w:cs="Arial"/>
        </w:rPr>
      </w:pPr>
      <w:r w:rsidRPr="008F4796">
        <w:rPr>
          <w:rFonts w:cs="Arial"/>
        </w:rPr>
        <w:t>Boštjan Koritnik</w:t>
      </w:r>
    </w:p>
    <w:p w14:paraId="556EF8CB" w14:textId="77777777" w:rsidR="003B2B7E" w:rsidRPr="008F4796" w:rsidRDefault="003B2B7E" w:rsidP="008F4796">
      <w:pPr>
        <w:spacing w:after="0" w:line="260" w:lineRule="exact"/>
        <w:ind w:left="4536"/>
        <w:rPr>
          <w:rFonts w:cs="Arial"/>
        </w:rPr>
      </w:pPr>
      <w:r w:rsidRPr="008F4796">
        <w:rPr>
          <w:rFonts w:cs="Arial"/>
        </w:rPr>
        <w:t>minister</w:t>
      </w:r>
    </w:p>
    <w:p w14:paraId="1D4B636F"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8D9E" w14:textId="77777777" w:rsidR="00DB58A1" w:rsidRDefault="00DB58A1" w:rsidP="00B150F3">
      <w:pPr>
        <w:spacing w:after="0" w:line="240" w:lineRule="auto"/>
      </w:pPr>
      <w:r>
        <w:separator/>
      </w:r>
    </w:p>
  </w:endnote>
  <w:endnote w:type="continuationSeparator" w:id="0">
    <w:p w14:paraId="15F75FBD" w14:textId="77777777" w:rsidR="00DB58A1" w:rsidRDefault="00DB58A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4B13" w14:textId="77777777" w:rsidR="00DB58A1" w:rsidRDefault="00DB58A1" w:rsidP="00B150F3">
      <w:pPr>
        <w:spacing w:after="0" w:line="240" w:lineRule="auto"/>
      </w:pPr>
      <w:r>
        <w:separator/>
      </w:r>
    </w:p>
  </w:footnote>
  <w:footnote w:type="continuationSeparator" w:id="0">
    <w:p w14:paraId="75A5AF6B" w14:textId="77777777" w:rsidR="00DB58A1" w:rsidRDefault="00DB58A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EE2D6" w14:textId="42D8A2A8" w:rsidR="00A11CB7" w:rsidRDefault="00B2441B" w:rsidP="00A11CB7">
    <w:pPr>
      <w:spacing w:after="0"/>
      <w:rPr>
        <w:rFonts w:cs="Arial"/>
      </w:rPr>
    </w:pPr>
    <w:r>
      <w:rPr>
        <w:noProof/>
      </w:rPr>
      <w:drawing>
        <wp:anchor distT="0" distB="0" distL="114300" distR="114300" simplePos="0" relativeHeight="251657728" behindDoc="1" locked="0" layoutInCell="1" allowOverlap="1" wp14:anchorId="7DB1D6A7" wp14:editId="66B4D83E">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26A595BA"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3C1111"/>
    <w:multiLevelType w:val="hybridMultilevel"/>
    <w:tmpl w:val="C480076E"/>
    <w:lvl w:ilvl="0" w:tplc="6C00D4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CA4739"/>
    <w:multiLevelType w:val="hybridMultilevel"/>
    <w:tmpl w:val="1FEAC352"/>
    <w:lvl w:ilvl="0" w:tplc="6C00D4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192361"/>
    <w:multiLevelType w:val="hybridMultilevel"/>
    <w:tmpl w:val="2C40F65E"/>
    <w:lvl w:ilvl="0" w:tplc="F126F42E">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5"/>
  </w:num>
  <w:num w:numId="13">
    <w:abstractNumId w:val="16"/>
  </w:num>
  <w:num w:numId="14">
    <w:abstractNumId w:val="16"/>
  </w:num>
  <w:num w:numId="15">
    <w:abstractNumId w:val="20"/>
  </w:num>
  <w:num w:numId="16">
    <w:abstractNumId w:val="21"/>
  </w:num>
  <w:num w:numId="17">
    <w:abstractNumId w:val="12"/>
  </w:num>
  <w:num w:numId="18">
    <w:abstractNumId w:val="9"/>
  </w:num>
  <w:num w:numId="19">
    <w:abstractNumId w:val="17"/>
  </w:num>
  <w:num w:numId="20">
    <w:abstractNumId w:val="11"/>
  </w:num>
  <w:num w:numId="21">
    <w:abstractNumId w:val="9"/>
  </w:num>
  <w:num w:numId="22">
    <w:abstractNumId w:val="18"/>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0554"/>
    <w:rsid w:val="00066001"/>
    <w:rsid w:val="00072937"/>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B404E"/>
    <w:rsid w:val="002B641F"/>
    <w:rsid w:val="002D527B"/>
    <w:rsid w:val="002D5396"/>
    <w:rsid w:val="002E0626"/>
    <w:rsid w:val="003152BC"/>
    <w:rsid w:val="003365CB"/>
    <w:rsid w:val="00360CA1"/>
    <w:rsid w:val="00370BF2"/>
    <w:rsid w:val="00377B77"/>
    <w:rsid w:val="003802A5"/>
    <w:rsid w:val="00381AC4"/>
    <w:rsid w:val="00392323"/>
    <w:rsid w:val="00392E32"/>
    <w:rsid w:val="00394610"/>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282F"/>
    <w:rsid w:val="004E72CD"/>
    <w:rsid w:val="00527EC0"/>
    <w:rsid w:val="00545297"/>
    <w:rsid w:val="00546A81"/>
    <w:rsid w:val="00551A58"/>
    <w:rsid w:val="00567BBD"/>
    <w:rsid w:val="005914A9"/>
    <w:rsid w:val="005B5685"/>
    <w:rsid w:val="005C12A9"/>
    <w:rsid w:val="005C2196"/>
    <w:rsid w:val="005D0D3E"/>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C282D"/>
    <w:rsid w:val="008156C8"/>
    <w:rsid w:val="00837A69"/>
    <w:rsid w:val="00853B4A"/>
    <w:rsid w:val="008549D3"/>
    <w:rsid w:val="00866D6D"/>
    <w:rsid w:val="00883AD0"/>
    <w:rsid w:val="00897263"/>
    <w:rsid w:val="008A6BC5"/>
    <w:rsid w:val="008C1D12"/>
    <w:rsid w:val="008C312F"/>
    <w:rsid w:val="008D7B22"/>
    <w:rsid w:val="008F4796"/>
    <w:rsid w:val="008F5B78"/>
    <w:rsid w:val="00904A85"/>
    <w:rsid w:val="00912822"/>
    <w:rsid w:val="00915804"/>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AC37D3"/>
    <w:rsid w:val="00B14449"/>
    <w:rsid w:val="00B150F3"/>
    <w:rsid w:val="00B2263F"/>
    <w:rsid w:val="00B2441B"/>
    <w:rsid w:val="00B65A28"/>
    <w:rsid w:val="00B725E9"/>
    <w:rsid w:val="00BA4761"/>
    <w:rsid w:val="00BB288F"/>
    <w:rsid w:val="00BC1BA2"/>
    <w:rsid w:val="00C36BE2"/>
    <w:rsid w:val="00C51D05"/>
    <w:rsid w:val="00C53282"/>
    <w:rsid w:val="00C568E9"/>
    <w:rsid w:val="00C74BAC"/>
    <w:rsid w:val="00C75D1B"/>
    <w:rsid w:val="00C84ED6"/>
    <w:rsid w:val="00CA1224"/>
    <w:rsid w:val="00CA4BAB"/>
    <w:rsid w:val="00CB220F"/>
    <w:rsid w:val="00CD328F"/>
    <w:rsid w:val="00CD4C5E"/>
    <w:rsid w:val="00CD7D4A"/>
    <w:rsid w:val="00CE260D"/>
    <w:rsid w:val="00CE3BD8"/>
    <w:rsid w:val="00D26C86"/>
    <w:rsid w:val="00D513CB"/>
    <w:rsid w:val="00D624B2"/>
    <w:rsid w:val="00D75C2D"/>
    <w:rsid w:val="00D85840"/>
    <w:rsid w:val="00DA516A"/>
    <w:rsid w:val="00DB58A1"/>
    <w:rsid w:val="00DB7B88"/>
    <w:rsid w:val="00DC5D94"/>
    <w:rsid w:val="00DC5FCC"/>
    <w:rsid w:val="00DE005F"/>
    <w:rsid w:val="00DE0E71"/>
    <w:rsid w:val="00DF3924"/>
    <w:rsid w:val="00E13466"/>
    <w:rsid w:val="00E14C92"/>
    <w:rsid w:val="00E516CF"/>
    <w:rsid w:val="00E82B59"/>
    <w:rsid w:val="00E83B19"/>
    <w:rsid w:val="00E92683"/>
    <w:rsid w:val="00EB3481"/>
    <w:rsid w:val="00ED1652"/>
    <w:rsid w:val="00EE00A4"/>
    <w:rsid w:val="00EF41BF"/>
    <w:rsid w:val="00EF7374"/>
    <w:rsid w:val="00F101B1"/>
    <w:rsid w:val="00F54B5A"/>
    <w:rsid w:val="00F70CBF"/>
    <w:rsid w:val="00F9077B"/>
    <w:rsid w:val="00F91EC3"/>
    <w:rsid w:val="00F94CF5"/>
    <w:rsid w:val="00FA0451"/>
    <w:rsid w:val="00FA5F91"/>
    <w:rsid w:val="00FB2EDD"/>
    <w:rsid w:val="00FD363F"/>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3719940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6260</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Polona Pust</cp:lastModifiedBy>
  <cp:revision>2</cp:revision>
  <cp:lastPrinted>2021-08-31T11:17:00Z</cp:lastPrinted>
  <dcterms:created xsi:type="dcterms:W3CDTF">2021-12-13T09:40:00Z</dcterms:created>
  <dcterms:modified xsi:type="dcterms:W3CDTF">2021-12-13T09:40:00Z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