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314A0FB1" w:rsidR="003B2B7E" w:rsidRPr="008F4796" w:rsidRDefault="003B2B7E" w:rsidP="008F4796">
      <w:pPr>
        <w:spacing w:after="0" w:line="260" w:lineRule="exact"/>
        <w:rPr>
          <w:rFonts w:cs="Arial"/>
        </w:rPr>
      </w:pPr>
      <w:r w:rsidRPr="008F4796">
        <w:rPr>
          <w:rFonts w:cs="Arial"/>
        </w:rPr>
        <w:t>Številka:</w:t>
      </w:r>
      <w:r w:rsidRPr="008F4796">
        <w:rPr>
          <w:rFonts w:cs="Arial"/>
        </w:rPr>
        <w:tab/>
        <w:t>1100-</w:t>
      </w:r>
      <w:r w:rsidR="005A0E69">
        <w:rPr>
          <w:rFonts w:cs="Arial"/>
        </w:rPr>
        <w:t>14</w:t>
      </w:r>
      <w:r w:rsidR="008A6BC5" w:rsidRPr="008F4796">
        <w:rPr>
          <w:rFonts w:cs="Arial"/>
        </w:rPr>
        <w:t>/202</w:t>
      </w:r>
      <w:r w:rsidR="005A0E69">
        <w:rPr>
          <w:rFonts w:cs="Arial"/>
        </w:rPr>
        <w:t>2</w:t>
      </w:r>
      <w:r w:rsidR="008A6BC5" w:rsidRPr="008F4796">
        <w:rPr>
          <w:rFonts w:cs="Arial"/>
        </w:rPr>
        <w:t>/1</w:t>
      </w:r>
    </w:p>
    <w:p w14:paraId="73A7A29F" w14:textId="2742C112"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FB224E">
        <w:rPr>
          <w:rFonts w:cs="Arial"/>
        </w:rPr>
        <w:t>14.</w:t>
      </w:r>
      <w:r w:rsidR="00677F9F" w:rsidRPr="008F4796">
        <w:rPr>
          <w:rFonts w:cs="Arial"/>
        </w:rPr>
        <w:t xml:space="preserve"> </w:t>
      </w:r>
      <w:r w:rsidR="005A0E69">
        <w:rPr>
          <w:rFonts w:cs="Arial"/>
        </w:rPr>
        <w:t>2</w:t>
      </w:r>
      <w:r w:rsidR="00677F9F" w:rsidRPr="008F4796">
        <w:rPr>
          <w:rFonts w:cs="Arial"/>
        </w:rPr>
        <w:t>. 2021</w:t>
      </w:r>
    </w:p>
    <w:p w14:paraId="0116B65C" w14:textId="77777777" w:rsidR="003B2B7E" w:rsidRPr="008F4796" w:rsidRDefault="003B2B7E" w:rsidP="008F4796">
      <w:pPr>
        <w:spacing w:after="0" w:line="260" w:lineRule="exact"/>
        <w:rPr>
          <w:rFonts w:cs="Arial"/>
        </w:rPr>
      </w:pPr>
    </w:p>
    <w:p w14:paraId="5F5E9FFE" w14:textId="77777777" w:rsidR="003A1666" w:rsidRPr="008F4796" w:rsidRDefault="003A1666" w:rsidP="008F4796">
      <w:pPr>
        <w:spacing w:after="0" w:line="260" w:lineRule="exact"/>
        <w:rPr>
          <w:rFonts w:cs="Arial"/>
        </w:rPr>
      </w:pPr>
    </w:p>
    <w:p w14:paraId="4C2CB26F" w14:textId="6A5660C0" w:rsidR="00677F9F" w:rsidRPr="008F4796" w:rsidRDefault="00677F9F" w:rsidP="001E4525">
      <w:pPr>
        <w:spacing w:after="0" w:line="260" w:lineRule="exact"/>
        <w:rPr>
          <w:rFonts w:cs="Arial"/>
        </w:rPr>
      </w:pPr>
      <w:r w:rsidRPr="008F4796">
        <w:rPr>
          <w:rFonts w:cs="Arial"/>
        </w:rPr>
        <w:t>Na podlagi 5</w:t>
      </w:r>
      <w:r w:rsidR="00921015">
        <w:rPr>
          <w:rFonts w:cs="Arial"/>
        </w:rPr>
        <w:t>7</w:t>
      </w:r>
      <w:r w:rsidRPr="008F4796">
        <w:rPr>
          <w:rFonts w:cs="Arial"/>
        </w:rPr>
        <w:t>.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w:t>
      </w:r>
      <w:r w:rsidR="005A0E69">
        <w:rPr>
          <w:rFonts w:cs="Arial"/>
          <w:shd w:val="clear" w:color="auto" w:fill="FFFFFF"/>
        </w:rPr>
        <w:t>,</w:t>
      </w:r>
      <w:r w:rsidRPr="008F4796">
        <w:rPr>
          <w:rFonts w:cs="Arial"/>
          <w:shd w:val="clear" w:color="auto" w:fill="FFFFFF"/>
        </w:rPr>
        <w:t xml:space="preserve"> 203/20 – ZIUPOPDVE</w:t>
      </w:r>
      <w:r w:rsidR="005A0E69">
        <w:rPr>
          <w:rFonts w:cs="Arial"/>
          <w:shd w:val="clear" w:color="auto" w:fill="FFFFFF"/>
        </w:rPr>
        <w:t xml:space="preserve"> </w:t>
      </w:r>
      <w:r w:rsidR="005A0E69">
        <w:t xml:space="preserve">in 3/22 </w:t>
      </w:r>
      <w:r w:rsidR="005A0E69" w:rsidRPr="00975820">
        <w:t xml:space="preserve">– </w:t>
      </w:r>
      <w:proofErr w:type="spellStart"/>
      <w:r w:rsidR="005A0E69">
        <w:t>ZDeb</w:t>
      </w:r>
      <w:proofErr w:type="spellEnd"/>
      <w:r w:rsidRPr="008F4796">
        <w:rPr>
          <w:rFonts w:cs="Arial"/>
        </w:rPr>
        <w:t>, v nadaljevanju ZJU)</w:t>
      </w:r>
    </w:p>
    <w:p w14:paraId="69C6257D" w14:textId="77777777" w:rsidR="003B2B7E" w:rsidRPr="008F4796" w:rsidRDefault="003B2B7E" w:rsidP="001E4525">
      <w:pPr>
        <w:spacing w:after="0" w:line="260" w:lineRule="exact"/>
        <w:rPr>
          <w:rFonts w:cs="Arial"/>
          <w:bCs/>
        </w:rPr>
      </w:pPr>
    </w:p>
    <w:p w14:paraId="71990C17" w14:textId="49B492E4" w:rsidR="0047014E" w:rsidRPr="008F4796" w:rsidRDefault="003B2B7E" w:rsidP="001E4525">
      <w:pPr>
        <w:spacing w:after="0" w:line="260" w:lineRule="exact"/>
        <w:rPr>
          <w:rFonts w:cs="Arial"/>
        </w:rPr>
      </w:pPr>
      <w:r w:rsidRPr="008F4796">
        <w:rPr>
          <w:rFonts w:cs="Arial"/>
          <w:b/>
          <w:bCs/>
        </w:rPr>
        <w:t>Ministrstvo za javno upravo</w:t>
      </w:r>
      <w:r w:rsidRPr="008F4796">
        <w:rPr>
          <w:rFonts w:cs="Arial"/>
        </w:rPr>
        <w:t xml:space="preserve">, Tržaška cesta 21, 1000 Ljubljana, </w:t>
      </w:r>
    </w:p>
    <w:p w14:paraId="1771CCD6" w14:textId="77777777" w:rsidR="0047014E" w:rsidRPr="008F4796" w:rsidRDefault="0047014E" w:rsidP="001E4525">
      <w:pPr>
        <w:spacing w:after="0" w:line="260" w:lineRule="exact"/>
        <w:rPr>
          <w:rFonts w:cs="Arial"/>
        </w:rPr>
      </w:pPr>
    </w:p>
    <w:p w14:paraId="608670CD" w14:textId="04F9F5C0" w:rsidR="00F26111" w:rsidRDefault="00F26111" w:rsidP="001E4525">
      <w:pPr>
        <w:spacing w:after="0" w:line="260" w:lineRule="exact"/>
      </w:pPr>
      <w:r>
        <w:t xml:space="preserve">objavlja </w:t>
      </w:r>
      <w:r w:rsidR="00921015">
        <w:t>interni</w:t>
      </w:r>
      <w:r>
        <w:t xml:space="preserve"> natečaj za zasedbo prostega uradniškega delovnega mesta za nedoločen čas, s 6 mesečnim poskusnim delom</w:t>
      </w:r>
    </w:p>
    <w:p w14:paraId="20A2539F" w14:textId="77777777" w:rsidR="00F26111" w:rsidRDefault="00F26111" w:rsidP="001E4525">
      <w:pPr>
        <w:spacing w:after="0" w:line="260" w:lineRule="exact"/>
        <w:rPr>
          <w:b/>
        </w:rPr>
      </w:pPr>
    </w:p>
    <w:p w14:paraId="5CC7C7BA" w14:textId="62FA8018" w:rsidR="003B2B7E" w:rsidRPr="008F4796" w:rsidRDefault="003E72FF" w:rsidP="005A0E69">
      <w:pPr>
        <w:spacing w:after="0" w:line="240" w:lineRule="exact"/>
        <w:rPr>
          <w:rFonts w:cs="Arial"/>
          <w:b/>
        </w:rPr>
      </w:pPr>
      <w:r w:rsidRPr="008F4796">
        <w:rPr>
          <w:rFonts w:cs="Arial"/>
          <w:b/>
        </w:rPr>
        <w:t xml:space="preserve">VIŠJI </w:t>
      </w:r>
      <w:r w:rsidR="003B2B7E" w:rsidRPr="008F4796">
        <w:rPr>
          <w:rFonts w:cs="Arial"/>
          <w:b/>
        </w:rPr>
        <w:t xml:space="preserve">SVETOVALEC (šifra </w:t>
      </w:r>
      <w:r w:rsidR="00145519" w:rsidRPr="008F4796">
        <w:rPr>
          <w:rFonts w:cs="Arial"/>
          <w:b/>
        </w:rPr>
        <w:t>DM:</w:t>
      </w:r>
      <w:r w:rsidR="003B2B7E" w:rsidRPr="008F4796">
        <w:rPr>
          <w:rFonts w:cs="Arial"/>
          <w:b/>
        </w:rPr>
        <w:t xml:space="preserve"> </w:t>
      </w:r>
      <w:r w:rsidR="00E575B8">
        <w:rPr>
          <w:rFonts w:cs="Arial"/>
          <w:b/>
        </w:rPr>
        <w:t>5</w:t>
      </w:r>
      <w:r w:rsidR="005A0E69">
        <w:rPr>
          <w:rFonts w:cs="Arial"/>
          <w:b/>
        </w:rPr>
        <w:t>9510</w:t>
      </w:r>
      <w:r w:rsidR="003B2B7E" w:rsidRPr="008F4796">
        <w:rPr>
          <w:rFonts w:cs="Arial"/>
          <w:b/>
        </w:rPr>
        <w:t>) v</w:t>
      </w:r>
      <w:r w:rsidR="00F26111">
        <w:rPr>
          <w:b/>
        </w:rPr>
        <w:t xml:space="preserve"> </w:t>
      </w:r>
      <w:r w:rsidR="005A0E69">
        <w:rPr>
          <w:rFonts w:cs="Arial"/>
          <w:b/>
        </w:rPr>
        <w:t>Sekretariatu, Službi za kadrovske zadeve, Oddelku za plače</w:t>
      </w:r>
      <w:r w:rsidR="00E575B8">
        <w:rPr>
          <w:b/>
        </w:rPr>
        <w:t>.</w:t>
      </w:r>
    </w:p>
    <w:p w14:paraId="774620F4" w14:textId="77777777" w:rsidR="003B2B7E" w:rsidRPr="008F4796" w:rsidRDefault="003B2B7E" w:rsidP="001E4525">
      <w:pPr>
        <w:spacing w:after="0" w:line="260" w:lineRule="exact"/>
        <w:rPr>
          <w:rFonts w:cs="Arial"/>
          <w:b/>
        </w:rPr>
      </w:pPr>
    </w:p>
    <w:p w14:paraId="586B308B" w14:textId="5BF4211F" w:rsidR="003B2B7E" w:rsidRDefault="003B2B7E" w:rsidP="001E4525">
      <w:pPr>
        <w:spacing w:after="0" w:line="260" w:lineRule="exact"/>
        <w:rPr>
          <w:rFonts w:cs="Arial"/>
        </w:rPr>
      </w:pPr>
      <w:r w:rsidRPr="008F4796">
        <w:rPr>
          <w:rFonts w:cs="Arial"/>
        </w:rPr>
        <w:t>Kandidati, ki se bodo prijavili na prosto delovno mesto, morajo izpolnjevati naslednje pogoje:</w:t>
      </w:r>
    </w:p>
    <w:p w14:paraId="17BB1E56" w14:textId="77777777" w:rsidR="00434546" w:rsidRDefault="00434546" w:rsidP="001E4525">
      <w:pPr>
        <w:numPr>
          <w:ilvl w:val="0"/>
          <w:numId w:val="23"/>
        </w:numPr>
        <w:suppressAutoHyphens w:val="0"/>
        <w:spacing w:after="0" w:line="260" w:lineRule="exact"/>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p>
    <w:p w14:paraId="6CCD0DAD" w14:textId="725ED06A" w:rsidR="00E575B8" w:rsidRDefault="00E575B8" w:rsidP="001E4525">
      <w:pPr>
        <w:numPr>
          <w:ilvl w:val="0"/>
          <w:numId w:val="3"/>
        </w:numPr>
        <w:autoSpaceDE w:val="0"/>
        <w:spacing w:after="0" w:line="260" w:lineRule="exact"/>
      </w:pPr>
      <w:r w:rsidRPr="00C20531">
        <w:t>najmanj visokošolsko strokovno izobraževanje (prejšnje)/visokošolska strokovna izobrazba (prejšnja)</w:t>
      </w:r>
      <w:r w:rsidR="005A0E69">
        <w:t xml:space="preserve"> </w:t>
      </w:r>
      <w:r w:rsidRPr="00C20531">
        <w:t>ali najmanj visokošolsko strokovno izobraževanje (prva bolonjska stopnja)/visokošolska strokovna izobrazba (prva bolonjska stopnja)</w:t>
      </w:r>
      <w:r>
        <w:t xml:space="preserve"> </w:t>
      </w:r>
      <w:r w:rsidRPr="00C20531">
        <w:t>ali najmanj visokošolsko univerzitetno izobraževanje (prva bolonjska stopnja)/visokošolska univerzitetna izobrazba (prva bolonjska stopnja),</w:t>
      </w:r>
    </w:p>
    <w:p w14:paraId="118B18E7" w14:textId="3D257314" w:rsidR="00AA68EE" w:rsidRPr="008F4796" w:rsidRDefault="003B2B7E" w:rsidP="001E4525">
      <w:pPr>
        <w:numPr>
          <w:ilvl w:val="0"/>
          <w:numId w:val="3"/>
        </w:numPr>
        <w:spacing w:after="0" w:line="260" w:lineRule="exact"/>
        <w:rPr>
          <w:rFonts w:cs="Arial"/>
        </w:rPr>
      </w:pPr>
      <w:r w:rsidRPr="008F4796">
        <w:rPr>
          <w:rFonts w:cs="Arial"/>
        </w:rPr>
        <w:t xml:space="preserve">najmanj </w:t>
      </w:r>
      <w:r w:rsidR="00E575B8">
        <w:rPr>
          <w:rFonts w:cs="Arial"/>
        </w:rPr>
        <w:t>4</w:t>
      </w:r>
      <w:r w:rsidRPr="008F4796">
        <w:rPr>
          <w:rFonts w:cs="Arial"/>
        </w:rPr>
        <w:t xml:space="preserve"> </w:t>
      </w:r>
      <w:r w:rsidR="003E72FF" w:rsidRPr="008F4796">
        <w:rPr>
          <w:rFonts w:cs="Arial"/>
        </w:rPr>
        <w:t>let</w:t>
      </w:r>
      <w:r w:rsidR="00E575B8">
        <w:rPr>
          <w:rFonts w:cs="Arial"/>
        </w:rPr>
        <w:t>a</w:t>
      </w:r>
      <w:r w:rsidR="003E72FF" w:rsidRPr="008F4796">
        <w:rPr>
          <w:rFonts w:cs="Arial"/>
        </w:rPr>
        <w:t xml:space="preserve"> </w:t>
      </w:r>
      <w:r w:rsidRPr="008F4796">
        <w:rPr>
          <w:rFonts w:cs="Arial"/>
        </w:rPr>
        <w:t>delovnih izkušenj,</w:t>
      </w:r>
      <w:r w:rsidR="00EF7374" w:rsidRPr="008F4796">
        <w:rPr>
          <w:rFonts w:cs="Arial"/>
        </w:rPr>
        <w:t xml:space="preserve"> </w:t>
      </w:r>
    </w:p>
    <w:p w14:paraId="5BAB220A" w14:textId="4E3C9014" w:rsidR="003B2B7E" w:rsidRDefault="00677F9F" w:rsidP="00796818">
      <w:pPr>
        <w:numPr>
          <w:ilvl w:val="0"/>
          <w:numId w:val="3"/>
        </w:numPr>
        <w:suppressAutoHyphens w:val="0"/>
        <w:spacing w:after="0" w:line="260" w:lineRule="exact"/>
        <w:rPr>
          <w:rFonts w:cs="Arial"/>
        </w:rPr>
      </w:pPr>
      <w:r w:rsidRPr="002C5D2C">
        <w:rPr>
          <w:rFonts w:cs="Arial"/>
        </w:rPr>
        <w:t>opravljeno usposabljanje za imenovanje v naziv</w:t>
      </w:r>
      <w:r w:rsidR="002C5D2C">
        <w:rPr>
          <w:rFonts w:cs="Arial"/>
        </w:rPr>
        <w:t>.</w:t>
      </w:r>
    </w:p>
    <w:p w14:paraId="04703A6B" w14:textId="77777777" w:rsidR="002C5D2C" w:rsidRPr="002C5D2C" w:rsidRDefault="002C5D2C" w:rsidP="002C5D2C">
      <w:pPr>
        <w:suppressAutoHyphens w:val="0"/>
        <w:spacing w:after="0" w:line="260" w:lineRule="exact"/>
        <w:rPr>
          <w:rFonts w:cs="Arial"/>
        </w:rPr>
      </w:pPr>
    </w:p>
    <w:p w14:paraId="4F45CF62" w14:textId="77777777" w:rsidR="003B2B7E" w:rsidRPr="008F4796" w:rsidRDefault="003B2B7E" w:rsidP="001E4525">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31BA6B" w14:textId="77777777" w:rsidR="003B2B7E" w:rsidRPr="008F4796" w:rsidRDefault="003B2B7E" w:rsidP="001E4525">
      <w:pPr>
        <w:spacing w:after="0" w:line="260" w:lineRule="exact"/>
        <w:rPr>
          <w:rFonts w:cs="Arial"/>
        </w:rPr>
      </w:pPr>
    </w:p>
    <w:p w14:paraId="7B5E5FE8" w14:textId="77777777" w:rsidR="004A32D7" w:rsidRPr="00C568E9" w:rsidRDefault="004A32D7" w:rsidP="001E4525">
      <w:pPr>
        <w:spacing w:after="0" w:line="260" w:lineRule="exact"/>
        <w:rPr>
          <w:rFonts w:cs="Arial"/>
          <w:color w:val="FF0000"/>
        </w:rPr>
      </w:pPr>
      <w:r w:rsidRPr="004A32D7">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486DBF0" w14:textId="24B07828" w:rsidR="00F26111" w:rsidRDefault="00F26111" w:rsidP="001E4525">
      <w:pPr>
        <w:spacing w:after="0" w:line="260" w:lineRule="exact"/>
        <w:rPr>
          <w:rFonts w:cs="Arial"/>
        </w:rPr>
      </w:pPr>
    </w:p>
    <w:p w14:paraId="57FF4E2A" w14:textId="2FCFE7BB" w:rsidR="00F26111" w:rsidRPr="005A5547" w:rsidRDefault="00F26111" w:rsidP="001E4525">
      <w:pPr>
        <w:spacing w:after="0" w:line="260" w:lineRule="exact"/>
        <w:rPr>
          <w:rFonts w:cs="Arial"/>
        </w:rPr>
      </w:pPr>
      <w:r w:rsidRPr="00B204F5">
        <w:rPr>
          <w:rFonts w:cs="Arial"/>
        </w:rPr>
        <w:t xml:space="preserve">Za javne uslužbence, ki so opravili strokovni izpit za imenovanje v naziv skladno z določbami ZJU in/ali so se udeležili priprav na strokovni izpit za imenovanje v naziv, se šteje, da izpolnjujejo pogoj </w:t>
      </w:r>
      <w:r w:rsidRPr="005A5547">
        <w:rPr>
          <w:rFonts w:cs="Arial"/>
        </w:rPr>
        <w:t>obveznega usposabljanja po 89. členu ZJU</w:t>
      </w:r>
      <w:r w:rsidR="001E4525">
        <w:rPr>
          <w:rFonts w:cs="Arial"/>
        </w:rPr>
        <w:t>.</w:t>
      </w:r>
    </w:p>
    <w:p w14:paraId="20FE5493" w14:textId="736D0952" w:rsidR="00F26111" w:rsidRDefault="00F26111" w:rsidP="001E4525">
      <w:pPr>
        <w:spacing w:after="0" w:line="260" w:lineRule="exact"/>
        <w:rPr>
          <w:rFonts w:cs="Arial"/>
        </w:rPr>
      </w:pPr>
    </w:p>
    <w:p w14:paraId="390B8660" w14:textId="77777777" w:rsidR="00083A0B" w:rsidRDefault="00083A0B" w:rsidP="001E4525">
      <w:pPr>
        <w:spacing w:after="0" w:line="260" w:lineRule="exact"/>
        <w:rPr>
          <w:rFonts w:cs="Arial"/>
        </w:rPr>
      </w:pPr>
    </w:p>
    <w:p w14:paraId="09A4B41C" w14:textId="77777777" w:rsidR="001E4525" w:rsidRDefault="001E4525" w:rsidP="001E4525">
      <w:pPr>
        <w:spacing w:after="0" w:line="260" w:lineRule="exact"/>
        <w:rPr>
          <w:rFonts w:cs="Arial"/>
        </w:rPr>
      </w:pPr>
    </w:p>
    <w:p w14:paraId="4A74BC55" w14:textId="6DB66745" w:rsidR="00C75D1B" w:rsidRPr="005A5547" w:rsidRDefault="003B2B7E" w:rsidP="001E4525">
      <w:pPr>
        <w:spacing w:after="0" w:line="260" w:lineRule="exact"/>
        <w:rPr>
          <w:rFonts w:cs="Arial"/>
        </w:rPr>
      </w:pPr>
      <w:r w:rsidRPr="005A5547">
        <w:rPr>
          <w:rFonts w:cs="Arial"/>
        </w:rPr>
        <w:lastRenderedPageBreak/>
        <w:t xml:space="preserve">Naloge delovnega mesta: </w:t>
      </w:r>
    </w:p>
    <w:p w14:paraId="28CF5725" w14:textId="575CD79C" w:rsidR="00F26111" w:rsidRPr="005A5547" w:rsidRDefault="00E575B8" w:rsidP="001E4525">
      <w:pPr>
        <w:numPr>
          <w:ilvl w:val="0"/>
          <w:numId w:val="1"/>
        </w:numPr>
        <w:spacing w:after="0" w:line="260" w:lineRule="exact"/>
        <w:rPr>
          <w:rFonts w:cs="Arial"/>
        </w:rPr>
      </w:pPr>
      <w:r w:rsidRPr="005A5547">
        <w:rPr>
          <w:rFonts w:cs="Arial"/>
        </w:rPr>
        <w:t>organiziranje medsebojnega sodelovanja in usklajevanja notranjih organizacijskih enot in sodelovanja z drugimi organi</w:t>
      </w:r>
      <w:r w:rsidR="00F26111" w:rsidRPr="005A5547">
        <w:rPr>
          <w:rFonts w:cs="Arial"/>
        </w:rPr>
        <w:t>,</w:t>
      </w:r>
    </w:p>
    <w:p w14:paraId="1F3A6AFD" w14:textId="653F1448" w:rsidR="00E575B8" w:rsidRPr="005A5547" w:rsidRDefault="00E575B8" w:rsidP="001E4525">
      <w:pPr>
        <w:numPr>
          <w:ilvl w:val="0"/>
          <w:numId w:val="1"/>
        </w:numPr>
        <w:spacing w:after="0" w:line="260" w:lineRule="exact"/>
        <w:rPr>
          <w:rFonts w:cs="Arial"/>
        </w:rPr>
      </w:pPr>
      <w:r w:rsidRPr="005A5547">
        <w:rPr>
          <w:rFonts w:cs="Arial"/>
        </w:rPr>
        <w:t>sodelovanje pri oblikovanju sistemskih rešitev in drugih najzahtevnejših gradiv,</w:t>
      </w:r>
    </w:p>
    <w:p w14:paraId="3FFA00F2" w14:textId="14EDACB2" w:rsidR="00E575B8" w:rsidRPr="005A5547" w:rsidRDefault="00E575B8" w:rsidP="001E4525">
      <w:pPr>
        <w:numPr>
          <w:ilvl w:val="0"/>
          <w:numId w:val="1"/>
        </w:numPr>
        <w:spacing w:after="0" w:line="260" w:lineRule="exact"/>
        <w:rPr>
          <w:rFonts w:cs="Arial"/>
        </w:rPr>
      </w:pPr>
      <w:r w:rsidRPr="005A5547">
        <w:rPr>
          <w:rFonts w:cs="Arial"/>
        </w:rPr>
        <w:t>samostojna priprava zahtevnih analiz, razvojnih projektov, informacij, poročil in drugih zahtevnih gradiv,</w:t>
      </w:r>
    </w:p>
    <w:p w14:paraId="797A5205" w14:textId="4F472310" w:rsidR="00C75D1B" w:rsidRDefault="00E575B8" w:rsidP="001E4525">
      <w:pPr>
        <w:numPr>
          <w:ilvl w:val="0"/>
          <w:numId w:val="1"/>
        </w:numPr>
        <w:spacing w:after="0" w:line="260" w:lineRule="exact"/>
        <w:rPr>
          <w:rFonts w:cs="Arial"/>
        </w:rPr>
      </w:pPr>
      <w:r w:rsidRPr="005A5547">
        <w:rPr>
          <w:rFonts w:cs="Arial"/>
        </w:rPr>
        <w:t xml:space="preserve">samostojno </w:t>
      </w:r>
      <w:r w:rsidR="00C75D1B" w:rsidRPr="005A5547">
        <w:rPr>
          <w:rFonts w:cs="Arial"/>
        </w:rPr>
        <w:t>opravljanje</w:t>
      </w:r>
      <w:r w:rsidRPr="005A5547">
        <w:rPr>
          <w:rFonts w:cs="Arial"/>
        </w:rPr>
        <w:t xml:space="preserve"> drugih zahtevnejših </w:t>
      </w:r>
      <w:r w:rsidR="00C75D1B" w:rsidRPr="005A5547">
        <w:rPr>
          <w:rFonts w:cs="Arial"/>
        </w:rPr>
        <w:t>nalog</w:t>
      </w:r>
      <w:r w:rsidR="005A0E69">
        <w:rPr>
          <w:rFonts w:cs="Arial"/>
        </w:rPr>
        <w:t>,</w:t>
      </w:r>
    </w:p>
    <w:p w14:paraId="7718F8E5" w14:textId="1BC083C8" w:rsidR="005A0E69" w:rsidRPr="005A5547" w:rsidRDefault="005A0E69" w:rsidP="001E4525">
      <w:pPr>
        <w:numPr>
          <w:ilvl w:val="0"/>
          <w:numId w:val="1"/>
        </w:numPr>
        <w:spacing w:after="0" w:line="260" w:lineRule="exact"/>
        <w:rPr>
          <w:rFonts w:cs="Arial"/>
        </w:rPr>
      </w:pPr>
      <w:r>
        <w:rPr>
          <w:rFonts w:cs="Arial"/>
        </w:rPr>
        <w:t>opravljanje drugih nalog po navodili vodje.</w:t>
      </w:r>
    </w:p>
    <w:p w14:paraId="7ACEA9C0" w14:textId="77777777" w:rsidR="00E575B8" w:rsidRPr="005A5547" w:rsidRDefault="00E575B8" w:rsidP="001E4525">
      <w:pPr>
        <w:spacing w:after="0" w:line="260" w:lineRule="exact"/>
      </w:pPr>
    </w:p>
    <w:p w14:paraId="17BAB903" w14:textId="77777777" w:rsidR="00FB224E" w:rsidRPr="00AB6143" w:rsidRDefault="00FB224E" w:rsidP="00FB224E">
      <w:pPr>
        <w:spacing w:after="0" w:line="240" w:lineRule="exact"/>
        <w:rPr>
          <w:rFonts w:cs="Arial"/>
          <w:bCs/>
          <w:color w:val="000000" w:themeColor="text1"/>
        </w:rPr>
      </w:pPr>
      <w:r w:rsidRPr="00AB6143">
        <w:rPr>
          <w:rFonts w:cs="Arial"/>
          <w:bCs/>
          <w:color w:val="000000" w:themeColor="text1"/>
        </w:rPr>
        <w:t>Prednost pri izbiri bodo imeli kandidati:</w:t>
      </w:r>
    </w:p>
    <w:p w14:paraId="71585D5C" w14:textId="77777777" w:rsidR="00FB224E" w:rsidRPr="00AB6143" w:rsidRDefault="00FB224E" w:rsidP="00FB224E">
      <w:pPr>
        <w:pStyle w:val="Odstavekseznama"/>
        <w:numPr>
          <w:ilvl w:val="0"/>
          <w:numId w:val="24"/>
        </w:numPr>
        <w:rPr>
          <w:rFonts w:ascii="Calibri" w:hAnsi="Calibri"/>
        </w:rPr>
      </w:pPr>
      <w:r w:rsidRPr="00AB6143">
        <w:t>s poznavanje področja obračuna stroškov dela,</w:t>
      </w:r>
    </w:p>
    <w:p w14:paraId="6602983E" w14:textId="77777777" w:rsidR="00FB224E" w:rsidRPr="00AB6143" w:rsidRDefault="00FB224E" w:rsidP="00FB224E">
      <w:pPr>
        <w:pStyle w:val="Odstavekseznama"/>
        <w:numPr>
          <w:ilvl w:val="0"/>
          <w:numId w:val="24"/>
        </w:numPr>
        <w:rPr>
          <w:lang w:eastAsia="en-US"/>
        </w:rPr>
      </w:pPr>
      <w:r w:rsidRPr="00AB6143">
        <w:t>z dobrim poznavanjem Excela,</w:t>
      </w:r>
    </w:p>
    <w:p w14:paraId="0C976C40" w14:textId="77777777" w:rsidR="00FB224E" w:rsidRPr="00AB6143" w:rsidRDefault="00FB224E" w:rsidP="00FB224E">
      <w:pPr>
        <w:pStyle w:val="Odstavekseznama"/>
        <w:numPr>
          <w:ilvl w:val="0"/>
          <w:numId w:val="24"/>
        </w:numPr>
      </w:pPr>
      <w:r w:rsidRPr="00AB6143">
        <w:t xml:space="preserve">z delovnimi izkušnjami z informacijskim sistemom </w:t>
      </w:r>
      <w:proofErr w:type="spellStart"/>
      <w:r w:rsidRPr="00AB6143">
        <w:t>Mferac</w:t>
      </w:r>
      <w:proofErr w:type="spellEnd"/>
      <w:r w:rsidRPr="00AB6143">
        <w:t xml:space="preserve"> (KESD in DPS),</w:t>
      </w:r>
    </w:p>
    <w:p w14:paraId="2820920B" w14:textId="77777777" w:rsidR="00FB224E" w:rsidRPr="00AB6143" w:rsidRDefault="00FB224E" w:rsidP="00FB224E">
      <w:pPr>
        <w:pStyle w:val="Odstavekseznama"/>
        <w:numPr>
          <w:ilvl w:val="0"/>
          <w:numId w:val="24"/>
        </w:numPr>
      </w:pPr>
      <w:r w:rsidRPr="00AB6143">
        <w:t>z delovnimi izkušnjami z dokumentarnim sistemom SPIS 4.</w:t>
      </w:r>
    </w:p>
    <w:p w14:paraId="7BA40B38" w14:textId="77777777" w:rsidR="005A0E69" w:rsidRDefault="005A0E69" w:rsidP="001E4525">
      <w:pPr>
        <w:spacing w:after="0" w:line="260" w:lineRule="exact"/>
        <w:rPr>
          <w:rFonts w:cs="Arial"/>
        </w:rPr>
      </w:pPr>
    </w:p>
    <w:p w14:paraId="259D9ABC" w14:textId="50CD2934" w:rsidR="00AD0882" w:rsidRPr="00AD0882" w:rsidRDefault="00AD0882" w:rsidP="001E4525">
      <w:pPr>
        <w:spacing w:after="0" w:line="260" w:lineRule="exact"/>
        <w:rPr>
          <w:rFonts w:cs="Arial"/>
        </w:rPr>
      </w:pPr>
      <w:r w:rsidRPr="00AD0882">
        <w:rPr>
          <w:rFonts w:cs="Arial"/>
        </w:rPr>
        <w:t xml:space="preserve">Prijava mora biti </w:t>
      </w:r>
      <w:r w:rsidRPr="00AD0882">
        <w:rPr>
          <w:rFonts w:cs="Arial"/>
          <w:b/>
          <w:bCs/>
          <w:u w:val="single"/>
        </w:rPr>
        <w:t>obvezno oddana na predpisanem obrazcu</w:t>
      </w:r>
      <w:r w:rsidRPr="00AD0882">
        <w:rPr>
          <w:rFonts w:cs="Arial"/>
        </w:rPr>
        <w:t xml:space="preserve">, ki je sestavni del objave </w:t>
      </w:r>
      <w:r w:rsidR="00185AC9">
        <w:rPr>
          <w:rFonts w:cs="Arial"/>
        </w:rPr>
        <w:t>internega</w:t>
      </w:r>
      <w:r w:rsidRPr="00AD0882">
        <w:rPr>
          <w:rFonts w:cs="Arial"/>
        </w:rPr>
        <w:t xml:space="preserve"> natečaja in mora vsebovati:</w:t>
      </w:r>
    </w:p>
    <w:p w14:paraId="7CFA4EFE" w14:textId="77777777" w:rsidR="00185AC9" w:rsidRPr="00376F53" w:rsidRDefault="00185AC9" w:rsidP="001E4525">
      <w:pPr>
        <w:numPr>
          <w:ilvl w:val="0"/>
          <w:numId w:val="22"/>
        </w:numPr>
        <w:suppressAutoHyphens w:val="0"/>
        <w:spacing w:after="0" w:line="260" w:lineRule="exact"/>
        <w:rPr>
          <w:rFonts w:cs="Arial"/>
        </w:rPr>
      </w:pPr>
      <w:r w:rsidRPr="00376F53">
        <w:rPr>
          <w:rFonts w:cs="Arial"/>
        </w:rPr>
        <w:t>izjavo o izpolnjevanju pogoja glede zahtevane izobrazbe, iz katere mora biti razvidna stopnja in smer izobrazbe, pridobljen strokovni naziv ter leto in ustanova, na kateri je bila izobrazba pridobljena,</w:t>
      </w:r>
    </w:p>
    <w:p w14:paraId="29B566B4" w14:textId="77777777" w:rsidR="00185AC9" w:rsidRPr="00376F53" w:rsidRDefault="00185AC9" w:rsidP="001E4525">
      <w:pPr>
        <w:numPr>
          <w:ilvl w:val="0"/>
          <w:numId w:val="22"/>
        </w:numPr>
        <w:suppressAutoHyphens w:val="0"/>
        <w:spacing w:after="0" w:line="260" w:lineRule="exact"/>
        <w:rPr>
          <w:rFonts w:cs="Arial"/>
        </w:rPr>
      </w:pPr>
      <w:r w:rsidRPr="00376F53">
        <w:rPr>
          <w:rFonts w:cs="Arial"/>
        </w:rPr>
        <w:t>opis delovnih izkušenj, iz katerega je razvidno izpolnjevanje pogoja glede zahtevanih delovnih izkušenj (</w:t>
      </w:r>
      <w:r w:rsidRPr="00376F53">
        <w:rPr>
          <w:rFonts w:cs="Arial"/>
          <w:iCs/>
        </w:rPr>
        <w:t>opis naj vsebuje navedbo delodajalca, skupen čas trajanja dela z datumom sklenitve in datumom prekinitve delovnega razmerja pri posameznem delodajalcu, opis dela ter stopnja zahtevnosti delovnega mesta)</w:t>
      </w:r>
      <w:r w:rsidRPr="00376F53">
        <w:rPr>
          <w:rFonts w:cs="Arial"/>
        </w:rPr>
        <w:t xml:space="preserve">, </w:t>
      </w:r>
    </w:p>
    <w:p w14:paraId="2F31C7C1" w14:textId="77777777" w:rsidR="00185AC9" w:rsidRPr="00376F53" w:rsidRDefault="00185AC9" w:rsidP="001E4525">
      <w:pPr>
        <w:numPr>
          <w:ilvl w:val="0"/>
          <w:numId w:val="22"/>
        </w:numPr>
        <w:suppressAutoHyphens w:val="0"/>
        <w:spacing w:after="0" w:line="260" w:lineRule="exact"/>
        <w:rPr>
          <w:rFonts w:cs="Arial"/>
        </w:rPr>
      </w:pPr>
      <w:r w:rsidRPr="00376F53">
        <w:rPr>
          <w:rFonts w:cs="Arial"/>
        </w:rPr>
        <w:t xml:space="preserve">pisno izjavo kandidata o </w:t>
      </w:r>
      <w:r w:rsidRPr="00376F53">
        <w:rPr>
          <w:rFonts w:cs="Arial"/>
          <w:iCs/>
        </w:rPr>
        <w:t>opravljenem usposabljanju za imenovanje v naziv</w:t>
      </w:r>
      <w:r w:rsidRPr="00376F53">
        <w:rPr>
          <w:rFonts w:cs="Arial"/>
        </w:rPr>
        <w:t>,</w:t>
      </w:r>
    </w:p>
    <w:p w14:paraId="23C91214" w14:textId="77777777" w:rsidR="00185AC9" w:rsidRPr="00376F53" w:rsidRDefault="00185AC9" w:rsidP="001E4525">
      <w:pPr>
        <w:numPr>
          <w:ilvl w:val="0"/>
          <w:numId w:val="22"/>
        </w:numPr>
        <w:suppressAutoHyphens w:val="0"/>
        <w:spacing w:after="0" w:line="260" w:lineRule="exact"/>
        <w:rPr>
          <w:rFonts w:cs="Arial"/>
        </w:rPr>
      </w:pPr>
      <w:r w:rsidRPr="00376F53">
        <w:rPr>
          <w:rFonts w:cs="Arial"/>
          <w:iCs/>
        </w:rPr>
        <w:t>izjavo kandidata o izpolnjevanju pogoja glede uradniškega naziva, iz katere je razviden naziv, ki ga kandidat ima,</w:t>
      </w:r>
    </w:p>
    <w:p w14:paraId="73C7505F" w14:textId="77777777" w:rsidR="00185AC9" w:rsidRPr="00376F53" w:rsidRDefault="00185AC9" w:rsidP="001E4525">
      <w:pPr>
        <w:numPr>
          <w:ilvl w:val="0"/>
          <w:numId w:val="22"/>
        </w:numPr>
        <w:suppressAutoHyphens w:val="0"/>
        <w:spacing w:after="0" w:line="260" w:lineRule="exact"/>
        <w:rPr>
          <w:rFonts w:cs="Arial"/>
        </w:rPr>
      </w:pPr>
      <w:r w:rsidRPr="00376F53">
        <w:rPr>
          <w:rFonts w:cs="Arial"/>
          <w:iCs/>
        </w:rPr>
        <w:t>izjavo, da izpolnjuje druge pogoje za zasedbo delovnega mesta,</w:t>
      </w:r>
      <w:r w:rsidRPr="00376F53">
        <w:rPr>
          <w:rFonts w:cs="Arial"/>
        </w:rPr>
        <w:t xml:space="preserve">   </w:t>
      </w:r>
    </w:p>
    <w:p w14:paraId="406334D0" w14:textId="77777777" w:rsidR="00185AC9" w:rsidRPr="00376F53" w:rsidRDefault="00185AC9" w:rsidP="001E4525">
      <w:pPr>
        <w:numPr>
          <w:ilvl w:val="0"/>
          <w:numId w:val="22"/>
        </w:numPr>
        <w:suppressAutoHyphens w:val="0"/>
        <w:spacing w:after="0" w:line="260" w:lineRule="exact"/>
        <w:rPr>
          <w:rFonts w:cs="Arial"/>
        </w:rPr>
      </w:pPr>
      <w:r w:rsidRPr="00376F53">
        <w:rPr>
          <w:rFonts w:cs="Arial"/>
        </w:rPr>
        <w:t>pisno izjavo, da za namen tega natečajnega postopka dovoljuje Ministrstvu za javno upravo pridobitev podatkov iz 4.</w:t>
      </w:r>
      <w:r>
        <w:rPr>
          <w:rFonts w:cs="Arial"/>
        </w:rPr>
        <w:t xml:space="preserve"> in </w:t>
      </w:r>
      <w:r w:rsidRPr="00376F53">
        <w:rPr>
          <w:rFonts w:cs="Arial"/>
        </w:rPr>
        <w:t>5.</w:t>
      </w:r>
      <w:r>
        <w:rPr>
          <w:rFonts w:cs="Arial"/>
        </w:rPr>
        <w:t xml:space="preserve"> </w:t>
      </w:r>
      <w:r w:rsidRPr="00376F53">
        <w:rPr>
          <w:rFonts w:cs="Arial"/>
        </w:rPr>
        <w:t>točke tega odstavka iz centralne kadrovske evidence oziroma iz kadrovske evidence organa, v katerem opravlja delo.</w:t>
      </w:r>
    </w:p>
    <w:p w14:paraId="25D73DE4" w14:textId="77777777" w:rsidR="00E13466" w:rsidRPr="008F4796" w:rsidRDefault="00E13466" w:rsidP="001E4525">
      <w:pPr>
        <w:spacing w:after="0" w:line="260" w:lineRule="exact"/>
        <w:ind w:left="360"/>
        <w:rPr>
          <w:rFonts w:cs="Arial"/>
        </w:rPr>
      </w:pPr>
    </w:p>
    <w:p w14:paraId="577A7431" w14:textId="77777777" w:rsidR="004A32D7" w:rsidRPr="00D364ED" w:rsidRDefault="003B2B7E" w:rsidP="001E4525">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r w:rsidR="004A32D7">
        <w:rPr>
          <w:rFonts w:cs="Arial"/>
        </w:rPr>
        <w:t xml:space="preserve"> in so lahko pomembne za opravljanje dela na razpisanem delovnem mestu.</w:t>
      </w:r>
    </w:p>
    <w:p w14:paraId="5C412C95" w14:textId="77777777" w:rsidR="006D322C" w:rsidRPr="008F4796" w:rsidRDefault="006D322C" w:rsidP="001E4525">
      <w:pPr>
        <w:spacing w:after="0" w:line="260" w:lineRule="exact"/>
        <w:rPr>
          <w:rFonts w:cs="Arial"/>
          <w:color w:val="FF0000"/>
        </w:rPr>
      </w:pPr>
    </w:p>
    <w:p w14:paraId="4B5847A4" w14:textId="77777777" w:rsidR="003B2B7E" w:rsidRPr="008F4796" w:rsidRDefault="003B2B7E" w:rsidP="001E4525">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14C12D8E" w14:textId="77777777" w:rsidR="003B2B7E" w:rsidRPr="008F4796" w:rsidRDefault="003B2B7E" w:rsidP="001E4525">
      <w:pPr>
        <w:spacing w:after="0" w:line="260" w:lineRule="exact"/>
        <w:rPr>
          <w:rFonts w:cs="Arial"/>
        </w:rPr>
      </w:pPr>
    </w:p>
    <w:p w14:paraId="6FC7E13E" w14:textId="77777777" w:rsidR="002D2D32" w:rsidRPr="00FE563F" w:rsidRDefault="002D2D32" w:rsidP="001E4525">
      <w:pPr>
        <w:spacing w:after="0" w:line="260" w:lineRule="exact"/>
        <w:rPr>
          <w:rFonts w:cs="Arial"/>
        </w:rPr>
      </w:pPr>
      <w:r w:rsidRPr="00FE563F">
        <w:rPr>
          <w:rFonts w:cs="Arial"/>
          <w:iCs/>
        </w:rPr>
        <w:t>V izbirni postopek se bodo v skladu z 12. členom Uredbe o postopku za zasedbo delovnega mesta v organih državne uprave in v pravosodnih organih (Uradni list RS, št. 139/06 in 140/10) uvrstile samo popolne in pravočasno prispele prijave in le tisti kandidati, ki izpolnjujejo natečajne pogoje</w:t>
      </w:r>
      <w:r w:rsidRPr="00FE563F">
        <w:rPr>
          <w:rFonts w:cs="Arial"/>
        </w:rPr>
        <w:t>.</w:t>
      </w:r>
    </w:p>
    <w:p w14:paraId="2B753E57" w14:textId="77777777" w:rsidR="00D60BFC" w:rsidRDefault="00D60BFC" w:rsidP="001E4525">
      <w:pPr>
        <w:spacing w:after="0" w:line="260" w:lineRule="exact"/>
        <w:rPr>
          <w:rFonts w:cs="Arial"/>
        </w:rPr>
      </w:pPr>
    </w:p>
    <w:p w14:paraId="2E7C1F53" w14:textId="54136AD6" w:rsidR="00921015" w:rsidRPr="002559B7" w:rsidRDefault="00E13466" w:rsidP="001E4525">
      <w:pPr>
        <w:spacing w:after="0" w:line="260" w:lineRule="exact"/>
        <w:rPr>
          <w:rFonts w:cs="Arial"/>
        </w:rPr>
      </w:pPr>
      <w:r w:rsidRPr="008F4796">
        <w:rPr>
          <w:rFonts w:cs="Arial"/>
        </w:rPr>
        <w:t xml:space="preserve">Izbrani kandidat bo delo na uradniškem delovnem mestu višji svetovalec </w:t>
      </w:r>
      <w:r w:rsidR="00925480" w:rsidRPr="008F4796">
        <w:rPr>
          <w:rFonts w:cs="Arial"/>
        </w:rPr>
        <w:t>opravljal v uradniškem nazivu višji svetovalec I</w:t>
      </w:r>
      <w:r w:rsidR="00105EA7">
        <w:rPr>
          <w:rFonts w:cs="Arial"/>
        </w:rPr>
        <w:t>I</w:t>
      </w:r>
      <w:r w:rsidR="00925480" w:rsidRPr="008F4796">
        <w:rPr>
          <w:rFonts w:cs="Arial"/>
        </w:rPr>
        <w:t>I, z možnostjo napredovanja v naziv višji svetovalec I</w:t>
      </w:r>
      <w:r w:rsidR="00105EA7">
        <w:rPr>
          <w:rFonts w:cs="Arial"/>
        </w:rPr>
        <w:t>I</w:t>
      </w:r>
      <w:r w:rsidR="00AD0882">
        <w:rPr>
          <w:rFonts w:cs="Arial"/>
        </w:rPr>
        <w:t xml:space="preserve"> in višji svetovalec I</w:t>
      </w:r>
      <w:r w:rsidR="00033E3A">
        <w:rPr>
          <w:rFonts w:cs="Arial"/>
        </w:rPr>
        <w:t>.</w:t>
      </w:r>
      <w:r w:rsidR="00921015" w:rsidRPr="00921015">
        <w:rPr>
          <w:rFonts w:cs="Arial"/>
        </w:rPr>
        <w:t xml:space="preserve"> </w:t>
      </w:r>
      <w:r w:rsidR="00921015">
        <w:rPr>
          <w:rFonts w:cs="Arial"/>
        </w:rPr>
        <w:t>I</w:t>
      </w:r>
      <w:r w:rsidR="00921015" w:rsidRPr="002559B7">
        <w:rPr>
          <w:rFonts w:cs="Arial"/>
        </w:rPr>
        <w:t xml:space="preserve">zbrani kandidat bo sklenil pogodbo o zaposlitvi oziroma aneks k pogodbi o zaposlitvi o premestitvi na uradniško delovno mesto </w:t>
      </w:r>
      <w:r w:rsidR="002D2D32">
        <w:rPr>
          <w:rFonts w:cs="Arial"/>
        </w:rPr>
        <w:t xml:space="preserve">višji svetovalec </w:t>
      </w:r>
      <w:r w:rsidR="00921015" w:rsidRPr="002559B7">
        <w:rPr>
          <w:rFonts w:cs="Arial"/>
        </w:rPr>
        <w:t>za nedoločen čas, s polnim delovnim časom in</w:t>
      </w:r>
      <w:r w:rsidR="00921015" w:rsidRPr="002559B7">
        <w:t xml:space="preserve"> šestmesečnim poskusnim delom.</w:t>
      </w:r>
      <w:r w:rsidR="00921015" w:rsidRPr="002559B7">
        <w:rPr>
          <w:rFonts w:cs="Arial"/>
        </w:rPr>
        <w:t xml:space="preserve"> Poskusno delo se lahko podaljša v primeru začasne odsotnosti z dela. </w:t>
      </w:r>
    </w:p>
    <w:p w14:paraId="6965A900" w14:textId="77777777" w:rsidR="00154D57" w:rsidRDefault="00154D57" w:rsidP="001E4525">
      <w:pPr>
        <w:spacing w:after="0" w:line="260" w:lineRule="exact"/>
        <w:rPr>
          <w:rFonts w:cs="Arial"/>
        </w:rPr>
      </w:pPr>
    </w:p>
    <w:p w14:paraId="6AE72AAD" w14:textId="77777777" w:rsidR="00E13466" w:rsidRPr="008F4796" w:rsidRDefault="00E13466" w:rsidP="001E4525">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415D2DED" w14:textId="2625B06F" w:rsidR="003B2B7E" w:rsidRPr="008F4796" w:rsidRDefault="003B2B7E" w:rsidP="001E4525">
      <w:pPr>
        <w:spacing w:after="0" w:line="260" w:lineRule="exact"/>
        <w:rPr>
          <w:rFonts w:cs="Arial"/>
        </w:rPr>
      </w:pPr>
      <w:r w:rsidRPr="008F4796">
        <w:rPr>
          <w:rFonts w:cs="Arial"/>
        </w:rPr>
        <w:lastRenderedPageBreak/>
        <w:t> </w:t>
      </w:r>
      <w:r w:rsidRPr="008F4796">
        <w:rPr>
          <w:rFonts w:cs="Arial"/>
        </w:rPr>
        <w:br/>
        <w:t xml:space="preserve">Kandidat vloži prijavo v pisni obliki (na priloženem obrazcu Vloga za zaposlitev), ki jo pošlje v zaprti ovojnici z označbo: »Za </w:t>
      </w:r>
      <w:r w:rsidR="00921015">
        <w:rPr>
          <w:rFonts w:cs="Arial"/>
        </w:rPr>
        <w:t>interni</w:t>
      </w:r>
      <w:r w:rsidR="00925480" w:rsidRPr="008F4796">
        <w:rPr>
          <w:rFonts w:cs="Arial"/>
        </w:rPr>
        <w:t xml:space="preserve"> natečaj</w:t>
      </w:r>
      <w:r w:rsidRPr="008F4796">
        <w:rPr>
          <w:rFonts w:cs="Arial"/>
        </w:rPr>
        <w:t xml:space="preserve"> za delovno mesto </w:t>
      </w:r>
      <w:r w:rsidR="00154D57" w:rsidRPr="00154D57">
        <w:rPr>
          <w:rFonts w:cs="Arial"/>
        </w:rPr>
        <w:t xml:space="preserve">višji </w:t>
      </w:r>
      <w:r w:rsidR="00105EA7">
        <w:rPr>
          <w:rFonts w:cs="Arial"/>
        </w:rPr>
        <w:t xml:space="preserve">svetovalec </w:t>
      </w:r>
      <w:r w:rsidR="00105EA7" w:rsidRPr="00105EA7">
        <w:rPr>
          <w:rFonts w:cs="Arial"/>
        </w:rPr>
        <w:t>(šifra DM: 5</w:t>
      </w:r>
      <w:r w:rsidR="005A0E69">
        <w:rPr>
          <w:rFonts w:cs="Arial"/>
        </w:rPr>
        <w:t>9508</w:t>
      </w:r>
      <w:r w:rsidR="00105EA7" w:rsidRPr="00105EA7">
        <w:rPr>
          <w:rFonts w:cs="Arial"/>
        </w:rPr>
        <w:t>) v</w:t>
      </w:r>
      <w:r w:rsidR="00105EA7" w:rsidRPr="00105EA7">
        <w:t xml:space="preserve"> </w:t>
      </w:r>
      <w:r w:rsidR="005A0E69" w:rsidRPr="00157DA3">
        <w:rPr>
          <w:rFonts w:cs="Arial"/>
          <w:bCs/>
        </w:rPr>
        <w:t>Sekretariatu, Službi za kadrovske zadeve, Oddelku za plače</w:t>
      </w:r>
      <w:r w:rsidR="00154D57">
        <w:t>,</w:t>
      </w:r>
      <w:r w:rsidR="00E13466" w:rsidRPr="008F4796">
        <w:rPr>
          <w:rFonts w:cs="Arial"/>
        </w:rPr>
        <w:t xml:space="preserve"> </w:t>
      </w:r>
      <w:r w:rsidRPr="008F4796">
        <w:rPr>
          <w:rFonts w:cs="Arial"/>
        </w:rPr>
        <w:t xml:space="preserve">št. </w:t>
      </w:r>
      <w:r w:rsidR="008A6BC5" w:rsidRPr="008F4796">
        <w:rPr>
          <w:rFonts w:cs="Arial"/>
        </w:rPr>
        <w:t>1100-</w:t>
      </w:r>
      <w:r w:rsidR="005A0E69">
        <w:rPr>
          <w:rFonts w:cs="Arial"/>
        </w:rPr>
        <w:t>14</w:t>
      </w:r>
      <w:r w:rsidR="008A6BC5" w:rsidRPr="008F4796">
        <w:rPr>
          <w:rFonts w:cs="Arial"/>
        </w:rPr>
        <w:t>/202</w:t>
      </w:r>
      <w:r w:rsidR="005A0E69">
        <w:rPr>
          <w:rFonts w:cs="Arial"/>
        </w:rPr>
        <w:t>2</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na </w:t>
      </w:r>
      <w:r w:rsidR="007905E8" w:rsidRPr="008F4796">
        <w:rPr>
          <w:rFonts w:cs="Arial"/>
        </w:rPr>
        <w:t>osrednjem spletnem mestu državne uprave GOV.SI</w:t>
      </w:r>
      <w:r w:rsidR="002D2D32">
        <w:rPr>
          <w:rFonts w:cs="Arial"/>
        </w:rPr>
        <w:t>.</w:t>
      </w:r>
      <w:r w:rsidR="007905E8" w:rsidRPr="008F4796">
        <w:rPr>
          <w:rFonts w:cs="Arial"/>
        </w:rPr>
        <w:t xml:space="preserve"> </w:t>
      </w:r>
      <w:r w:rsidRPr="008F4796">
        <w:rPr>
          <w:rFonts w:cs="Arial"/>
        </w:rPr>
        <w:t xml:space="preserve">Za pisno obliko prijave se šteje tudi elektronska oblika, poslana </w:t>
      </w:r>
      <w:r w:rsidRPr="008F4796">
        <w:rPr>
          <w:rFonts w:cs="Arial"/>
          <w:b/>
          <w:bCs/>
        </w:rPr>
        <w:t>na elektronski naslov</w:t>
      </w:r>
      <w:r w:rsidRPr="008F4796">
        <w:rPr>
          <w:rFonts w:cs="Arial"/>
        </w:rPr>
        <w:t xml:space="preserve">: </w:t>
      </w:r>
      <w:hyperlink r:id="rId8" w:history="1">
        <w:r w:rsidRPr="008F4796">
          <w:rPr>
            <w:rStyle w:val="Hiperpovezava"/>
            <w:rFonts w:cs="Arial"/>
            <w:color w:val="auto"/>
          </w:rPr>
          <w:t>gp.mju@gov.si</w:t>
        </w:r>
      </w:hyperlink>
      <w:r w:rsidRPr="008F4796">
        <w:rPr>
          <w:rFonts w:cs="Arial"/>
        </w:rPr>
        <w:t>, pri čemer veljavnost prijave ni pogojena z elektronskim podpisom.</w:t>
      </w:r>
    </w:p>
    <w:p w14:paraId="2C9A3265" w14:textId="77777777" w:rsidR="005A0E69" w:rsidRDefault="005A0E69" w:rsidP="001E4525">
      <w:pPr>
        <w:spacing w:after="0" w:line="260" w:lineRule="exact"/>
        <w:rPr>
          <w:rFonts w:cs="Arial"/>
        </w:rPr>
      </w:pPr>
    </w:p>
    <w:p w14:paraId="2EB7B956" w14:textId="2F42B157" w:rsidR="003B2B7E" w:rsidRPr="008F4796" w:rsidRDefault="00925480" w:rsidP="001E4525">
      <w:pPr>
        <w:spacing w:after="0" w:line="260" w:lineRule="exact"/>
        <w:rPr>
          <w:rFonts w:cs="Arial"/>
        </w:rPr>
      </w:pPr>
      <w:r w:rsidRPr="008F4796">
        <w:rPr>
          <w:rFonts w:cs="Arial"/>
        </w:rPr>
        <w:t xml:space="preserve">Obvestilo o končanem </w:t>
      </w:r>
      <w:r w:rsidR="002D2D32">
        <w:rPr>
          <w:rFonts w:cs="Arial"/>
        </w:rPr>
        <w:t>internem</w:t>
      </w:r>
      <w:r w:rsidRPr="008F4796">
        <w:rPr>
          <w:rFonts w:cs="Arial"/>
        </w:rPr>
        <w:t xml:space="preserve"> natečaju bo objavljeno na osrednjem spletnem mestu državne uprave GOV.SI.</w:t>
      </w:r>
    </w:p>
    <w:p w14:paraId="594DE2B8" w14:textId="77777777" w:rsidR="00D85840" w:rsidRPr="008F4796" w:rsidRDefault="00D85840" w:rsidP="001E4525">
      <w:pPr>
        <w:spacing w:after="0" w:line="260" w:lineRule="exact"/>
        <w:rPr>
          <w:rFonts w:cs="Arial"/>
        </w:rPr>
      </w:pPr>
    </w:p>
    <w:p w14:paraId="1BFF9BD1" w14:textId="19E2DCF0" w:rsidR="003B2B7E" w:rsidRPr="005A5547" w:rsidRDefault="003B2B7E" w:rsidP="001E4525">
      <w:pPr>
        <w:spacing w:after="0" w:line="260" w:lineRule="exact"/>
        <w:rPr>
          <w:rFonts w:cs="Arial"/>
        </w:rPr>
      </w:pPr>
      <w:r w:rsidRPr="008F4796">
        <w:rPr>
          <w:rFonts w:cs="Arial"/>
        </w:rPr>
        <w:t xml:space="preserve">Informacije o izvedbi </w:t>
      </w:r>
      <w:r w:rsidR="005A0E69">
        <w:rPr>
          <w:rFonts w:cs="Arial"/>
        </w:rPr>
        <w:t>internega natečaja</w:t>
      </w:r>
      <w:r w:rsidRPr="008F4796">
        <w:rPr>
          <w:rFonts w:cs="Arial"/>
        </w:rPr>
        <w:t xml:space="preserve"> daje</w:t>
      </w:r>
      <w:r w:rsidRPr="00C84ED6">
        <w:rPr>
          <w:rFonts w:cs="Arial"/>
        </w:rPr>
        <w:t xml:space="preserve"> </w:t>
      </w:r>
      <w:r w:rsidR="00154D57">
        <w:rPr>
          <w:rFonts w:cs="Arial"/>
        </w:rPr>
        <w:t>Mateja Arko Košec</w:t>
      </w:r>
      <w:r w:rsidR="00154D57" w:rsidRPr="00D364ED">
        <w:rPr>
          <w:rFonts w:cs="Arial"/>
        </w:rPr>
        <w:t>, tel. št.</w:t>
      </w:r>
      <w:r w:rsidR="00154D57">
        <w:rPr>
          <w:rFonts w:cs="Arial"/>
        </w:rPr>
        <w:t xml:space="preserve"> 01/478 86 18</w:t>
      </w:r>
      <w:r w:rsidRPr="00C84ED6">
        <w:rPr>
          <w:rFonts w:cs="Arial"/>
        </w:rPr>
        <w:t>, informacije o delovnem področju pa</w:t>
      </w:r>
      <w:r w:rsidR="00853B4A" w:rsidRPr="00C84ED6">
        <w:rPr>
          <w:rFonts w:cs="Arial"/>
        </w:rPr>
        <w:t xml:space="preserve"> </w:t>
      </w:r>
      <w:r w:rsidR="005A0E69">
        <w:rPr>
          <w:rFonts w:cs="Arial"/>
        </w:rPr>
        <w:t>Danilo Tomažič</w:t>
      </w:r>
      <w:r w:rsidR="005A0E69" w:rsidRPr="003C1D89">
        <w:rPr>
          <w:rFonts w:cs="Arial"/>
        </w:rPr>
        <w:t>, tel. 01/478 8</w:t>
      </w:r>
      <w:r w:rsidR="005A0E69">
        <w:rPr>
          <w:rFonts w:cs="Arial"/>
        </w:rPr>
        <w:t>7</w:t>
      </w:r>
      <w:r w:rsidR="005A0E69" w:rsidRPr="003C1D89">
        <w:rPr>
          <w:rFonts w:cs="Arial"/>
        </w:rPr>
        <w:t xml:space="preserve"> 4</w:t>
      </w:r>
      <w:r w:rsidR="005A0E69">
        <w:rPr>
          <w:rFonts w:cs="Arial"/>
        </w:rPr>
        <w:t>8.</w:t>
      </w:r>
    </w:p>
    <w:p w14:paraId="380954C7" w14:textId="77777777" w:rsidR="003B2B7E" w:rsidRPr="005A5547" w:rsidRDefault="003B2B7E" w:rsidP="001E4525">
      <w:pPr>
        <w:spacing w:after="0" w:line="260" w:lineRule="exact"/>
        <w:rPr>
          <w:rFonts w:cs="Arial"/>
        </w:rPr>
      </w:pPr>
      <w:r w:rsidRPr="005A5547">
        <w:rPr>
          <w:rFonts w:cs="Arial"/>
        </w:rPr>
        <w:t> </w:t>
      </w:r>
    </w:p>
    <w:p w14:paraId="59062471" w14:textId="6F99ACDD" w:rsidR="003B2B7E" w:rsidRPr="008F4796" w:rsidRDefault="003B2B7E" w:rsidP="001E4525">
      <w:pPr>
        <w:spacing w:after="0" w:line="260" w:lineRule="exact"/>
        <w:rPr>
          <w:rFonts w:cs="Arial"/>
        </w:rPr>
      </w:pPr>
      <w:r w:rsidRPr="008F4796">
        <w:rPr>
          <w:rFonts w:cs="Arial"/>
        </w:rPr>
        <w:t xml:space="preserve">Opomba: </w:t>
      </w:r>
      <w:r w:rsidR="002D2D32">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1E4525">
      <w:pPr>
        <w:spacing w:after="0" w:line="260" w:lineRule="exact"/>
        <w:rPr>
          <w:rFonts w:cs="Arial"/>
        </w:rPr>
      </w:pPr>
    </w:p>
    <w:p w14:paraId="2DAEEAA1" w14:textId="77777777" w:rsidR="003B2B7E" w:rsidRPr="008F4796" w:rsidRDefault="003B2B7E" w:rsidP="001E4525">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5"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0411281"/>
    <w:multiLevelType w:val="hybridMultilevel"/>
    <w:tmpl w:val="1298D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9"/>
  </w:num>
  <w:num w:numId="12">
    <w:abstractNumId w:val="17"/>
  </w:num>
  <w:num w:numId="13">
    <w:abstractNumId w:val="18"/>
  </w:num>
  <w:num w:numId="14">
    <w:abstractNumId w:val="18"/>
  </w:num>
  <w:num w:numId="15">
    <w:abstractNumId w:val="20"/>
  </w:num>
  <w:num w:numId="16">
    <w:abstractNumId w:val="21"/>
  </w:num>
  <w:num w:numId="17">
    <w:abstractNumId w:val="11"/>
  </w:num>
  <w:num w:numId="18">
    <w:abstractNumId w:val="17"/>
  </w:num>
  <w:num w:numId="19">
    <w:abstractNumId w:val="14"/>
  </w:num>
  <w:num w:numId="20">
    <w:abstractNumId w:val="13"/>
  </w:num>
  <w:num w:numId="21">
    <w:abstractNumId w:val="15"/>
  </w:num>
  <w:num w:numId="22">
    <w:abstractNumId w:val="19"/>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3E3A"/>
    <w:rsid w:val="00034EE6"/>
    <w:rsid w:val="00066001"/>
    <w:rsid w:val="00072937"/>
    <w:rsid w:val="00083A0B"/>
    <w:rsid w:val="000909EC"/>
    <w:rsid w:val="000B754C"/>
    <w:rsid w:val="00104C49"/>
    <w:rsid w:val="00105EA7"/>
    <w:rsid w:val="00123F5B"/>
    <w:rsid w:val="00133FAE"/>
    <w:rsid w:val="001365BE"/>
    <w:rsid w:val="00145197"/>
    <w:rsid w:val="00145519"/>
    <w:rsid w:val="00154D57"/>
    <w:rsid w:val="00164F0C"/>
    <w:rsid w:val="001652E1"/>
    <w:rsid w:val="001744B7"/>
    <w:rsid w:val="00181478"/>
    <w:rsid w:val="00185AC9"/>
    <w:rsid w:val="001C7230"/>
    <w:rsid w:val="001E4525"/>
    <w:rsid w:val="001F69FA"/>
    <w:rsid w:val="002806E1"/>
    <w:rsid w:val="002B26E3"/>
    <w:rsid w:val="002B404E"/>
    <w:rsid w:val="002C5D2C"/>
    <w:rsid w:val="002D2D32"/>
    <w:rsid w:val="002D527B"/>
    <w:rsid w:val="002D5396"/>
    <w:rsid w:val="002E0626"/>
    <w:rsid w:val="003365CB"/>
    <w:rsid w:val="00336B53"/>
    <w:rsid w:val="00360CA1"/>
    <w:rsid w:val="00370BF2"/>
    <w:rsid w:val="00381AC4"/>
    <w:rsid w:val="00392323"/>
    <w:rsid w:val="00394610"/>
    <w:rsid w:val="003A1666"/>
    <w:rsid w:val="003B2B7E"/>
    <w:rsid w:val="003C5394"/>
    <w:rsid w:val="003E1DEA"/>
    <w:rsid w:val="003E72FF"/>
    <w:rsid w:val="00434546"/>
    <w:rsid w:val="00452C3F"/>
    <w:rsid w:val="00454758"/>
    <w:rsid w:val="0047014E"/>
    <w:rsid w:val="00490AF2"/>
    <w:rsid w:val="004A32D7"/>
    <w:rsid w:val="004C1ECF"/>
    <w:rsid w:val="004D282F"/>
    <w:rsid w:val="004E72CD"/>
    <w:rsid w:val="004F7086"/>
    <w:rsid w:val="00541B78"/>
    <w:rsid w:val="00545297"/>
    <w:rsid w:val="00551A58"/>
    <w:rsid w:val="00567BBD"/>
    <w:rsid w:val="005734DB"/>
    <w:rsid w:val="005914A9"/>
    <w:rsid w:val="005A0E69"/>
    <w:rsid w:val="005A5547"/>
    <w:rsid w:val="005B5685"/>
    <w:rsid w:val="005D0D3E"/>
    <w:rsid w:val="005D7599"/>
    <w:rsid w:val="005E446A"/>
    <w:rsid w:val="00604B94"/>
    <w:rsid w:val="00632948"/>
    <w:rsid w:val="00677F9F"/>
    <w:rsid w:val="0068163B"/>
    <w:rsid w:val="006A4D8F"/>
    <w:rsid w:val="006C0E80"/>
    <w:rsid w:val="006D322C"/>
    <w:rsid w:val="006E5BD5"/>
    <w:rsid w:val="006F1DAD"/>
    <w:rsid w:val="0070046C"/>
    <w:rsid w:val="00745D02"/>
    <w:rsid w:val="00765278"/>
    <w:rsid w:val="007905E8"/>
    <w:rsid w:val="00837A69"/>
    <w:rsid w:val="00853B4A"/>
    <w:rsid w:val="00866D6D"/>
    <w:rsid w:val="00883AD0"/>
    <w:rsid w:val="008A362F"/>
    <w:rsid w:val="008A6BC5"/>
    <w:rsid w:val="008B40FB"/>
    <w:rsid w:val="008C1D12"/>
    <w:rsid w:val="008C312F"/>
    <w:rsid w:val="008D7B22"/>
    <w:rsid w:val="008E5942"/>
    <w:rsid w:val="008F4796"/>
    <w:rsid w:val="008F5B78"/>
    <w:rsid w:val="00904A85"/>
    <w:rsid w:val="00916F49"/>
    <w:rsid w:val="00921015"/>
    <w:rsid w:val="00923E02"/>
    <w:rsid w:val="00925480"/>
    <w:rsid w:val="00935679"/>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6228A"/>
    <w:rsid w:val="00AA68EE"/>
    <w:rsid w:val="00AC1FD4"/>
    <w:rsid w:val="00AD0882"/>
    <w:rsid w:val="00AF37DC"/>
    <w:rsid w:val="00B14449"/>
    <w:rsid w:val="00B150F3"/>
    <w:rsid w:val="00B2263F"/>
    <w:rsid w:val="00B65A28"/>
    <w:rsid w:val="00B725E9"/>
    <w:rsid w:val="00B862E7"/>
    <w:rsid w:val="00BA4761"/>
    <w:rsid w:val="00BB288F"/>
    <w:rsid w:val="00BC1BA2"/>
    <w:rsid w:val="00C11331"/>
    <w:rsid w:val="00C16D09"/>
    <w:rsid w:val="00C36BE2"/>
    <w:rsid w:val="00C44C05"/>
    <w:rsid w:val="00C53282"/>
    <w:rsid w:val="00C676A8"/>
    <w:rsid w:val="00C74BAC"/>
    <w:rsid w:val="00C75D1B"/>
    <w:rsid w:val="00C84ED6"/>
    <w:rsid w:val="00CD328F"/>
    <w:rsid w:val="00CD7D4A"/>
    <w:rsid w:val="00CE260D"/>
    <w:rsid w:val="00CE3BD8"/>
    <w:rsid w:val="00D26C86"/>
    <w:rsid w:val="00D513CB"/>
    <w:rsid w:val="00D60BFC"/>
    <w:rsid w:val="00D624B2"/>
    <w:rsid w:val="00D75C2D"/>
    <w:rsid w:val="00D85840"/>
    <w:rsid w:val="00DA516A"/>
    <w:rsid w:val="00DB7B88"/>
    <w:rsid w:val="00DC5FCC"/>
    <w:rsid w:val="00DE005F"/>
    <w:rsid w:val="00DF3924"/>
    <w:rsid w:val="00E13466"/>
    <w:rsid w:val="00E14C92"/>
    <w:rsid w:val="00E516CF"/>
    <w:rsid w:val="00E575B8"/>
    <w:rsid w:val="00E82B59"/>
    <w:rsid w:val="00E83B19"/>
    <w:rsid w:val="00EE00A4"/>
    <w:rsid w:val="00EF41BF"/>
    <w:rsid w:val="00EF7374"/>
    <w:rsid w:val="00F26111"/>
    <w:rsid w:val="00F62872"/>
    <w:rsid w:val="00F9077B"/>
    <w:rsid w:val="00F94CF5"/>
    <w:rsid w:val="00FA0451"/>
    <w:rsid w:val="00FA5F91"/>
    <w:rsid w:val="00FB224E"/>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4A32D7"/>
    <w:pPr>
      <w:suppressAutoHyphens w:val="0"/>
      <w:spacing w:line="240" w:lineRule="auto"/>
      <w:ind w:left="720"/>
      <w:contextualSpacing/>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0837">
      <w:bodyDiv w:val="1"/>
      <w:marLeft w:val="0"/>
      <w:marRight w:val="0"/>
      <w:marTop w:val="0"/>
      <w:marBottom w:val="0"/>
      <w:divBdr>
        <w:top w:val="none" w:sz="0" w:space="0" w:color="auto"/>
        <w:left w:val="none" w:sz="0" w:space="0" w:color="auto"/>
        <w:bottom w:val="none" w:sz="0" w:space="0" w:color="auto"/>
        <w:right w:val="none" w:sz="0" w:space="0" w:color="auto"/>
      </w:divBdr>
    </w:div>
    <w:div w:id="562790043">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1031</Words>
  <Characters>5879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6897</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7</cp:revision>
  <cp:lastPrinted>2019-05-23T13:15:00Z</cp:lastPrinted>
  <dcterms:created xsi:type="dcterms:W3CDTF">2022-02-09T11:57:00Z</dcterms:created>
  <dcterms:modified xsi:type="dcterms:W3CDTF">2022-02-14T10:52:00Z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