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564B1915" w:rsidR="003B2B7E" w:rsidRPr="000966D6" w:rsidRDefault="003B2B7E" w:rsidP="00A345AE">
      <w:pPr>
        <w:spacing w:after="0" w:line="260" w:lineRule="exact"/>
        <w:rPr>
          <w:rFonts w:cs="Arial"/>
        </w:rPr>
      </w:pPr>
      <w:r w:rsidRPr="000966D6">
        <w:rPr>
          <w:rFonts w:cs="Arial"/>
        </w:rPr>
        <w:t>Številka:</w:t>
      </w:r>
      <w:r w:rsidR="00D34495" w:rsidRPr="000966D6">
        <w:rPr>
          <w:rFonts w:cs="Arial"/>
        </w:rPr>
        <w:tab/>
      </w:r>
      <w:r w:rsidR="00DC779F" w:rsidRPr="000966D6">
        <w:rPr>
          <w:rFonts w:cs="Arial"/>
        </w:rPr>
        <w:t>1100-</w:t>
      </w:r>
      <w:r w:rsidR="000966D6" w:rsidRPr="000966D6">
        <w:rPr>
          <w:rFonts w:cs="Arial"/>
        </w:rPr>
        <w:t>116/</w:t>
      </w:r>
      <w:r w:rsidR="00DC779F" w:rsidRPr="000966D6">
        <w:rPr>
          <w:rFonts w:cs="Arial"/>
        </w:rPr>
        <w:t>202</w:t>
      </w:r>
      <w:r w:rsidR="00623D20" w:rsidRPr="000966D6">
        <w:rPr>
          <w:rFonts w:cs="Arial"/>
        </w:rPr>
        <w:t>2</w:t>
      </w:r>
      <w:r w:rsidR="00DC779F" w:rsidRPr="000966D6">
        <w:rPr>
          <w:rFonts w:cs="Arial"/>
        </w:rPr>
        <w:t>/1</w:t>
      </w:r>
    </w:p>
    <w:p w14:paraId="474B285A" w14:textId="5C93EC1F" w:rsidR="003A1666" w:rsidRPr="00A345AE" w:rsidRDefault="00D34495" w:rsidP="00A345AE">
      <w:pPr>
        <w:spacing w:after="0" w:line="260" w:lineRule="exact"/>
        <w:rPr>
          <w:rFonts w:cs="Arial"/>
        </w:rPr>
      </w:pPr>
      <w:r w:rsidRPr="000966D6">
        <w:rPr>
          <w:rFonts w:cs="Arial"/>
        </w:rPr>
        <w:t>D</w:t>
      </w:r>
      <w:r w:rsidR="003B2B7E" w:rsidRPr="000966D6">
        <w:rPr>
          <w:rFonts w:cs="Arial"/>
        </w:rPr>
        <w:t>atum:</w:t>
      </w:r>
      <w:r w:rsidR="003B2B7E" w:rsidRPr="000966D6">
        <w:rPr>
          <w:rFonts w:cs="Arial"/>
        </w:rPr>
        <w:tab/>
      </w:r>
      <w:r w:rsidR="003B2B7E" w:rsidRPr="000966D6">
        <w:rPr>
          <w:rFonts w:cs="Arial"/>
        </w:rPr>
        <w:tab/>
      </w:r>
      <w:r w:rsidR="000966D6" w:rsidRPr="000966D6">
        <w:rPr>
          <w:rFonts w:cs="Arial"/>
        </w:rPr>
        <w:t>29. 9. 2022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F4D57C9" w:rsidR="003B2B7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7B7B58C7" w14:textId="1D6F7067" w:rsidR="0038545D" w:rsidRDefault="0038545D" w:rsidP="00A345AE">
      <w:pPr>
        <w:spacing w:after="0" w:line="260" w:lineRule="exact"/>
        <w:rPr>
          <w:rFonts w:cs="Arial"/>
          <w:b/>
          <w:bCs/>
        </w:rPr>
      </w:pPr>
      <w:bookmarkStart w:id="1" w:name="_Hlk83988516"/>
    </w:p>
    <w:p w14:paraId="55A8EAF5" w14:textId="2C50E050" w:rsidR="00A969B2" w:rsidRPr="00A345AE" w:rsidRDefault="0038545D" w:rsidP="00A969B2">
      <w:pPr>
        <w:spacing w:after="0" w:line="260" w:lineRule="exact"/>
        <w:rPr>
          <w:rFonts w:cs="Arial"/>
          <w:b/>
          <w:color w:val="000000" w:themeColor="text1"/>
        </w:rPr>
      </w:pPr>
      <w:r w:rsidRPr="00A345AE">
        <w:rPr>
          <w:rFonts w:cs="Arial"/>
          <w:b/>
          <w:bCs/>
        </w:rPr>
        <w:t>SVETOVALEC</w:t>
      </w:r>
      <w:r w:rsidRPr="00A345AE">
        <w:rPr>
          <w:rFonts w:cs="Arial"/>
        </w:rPr>
        <w:t xml:space="preserve"> </w:t>
      </w:r>
      <w:r w:rsidRPr="00A345AE">
        <w:rPr>
          <w:rFonts w:cs="Arial"/>
          <w:b/>
        </w:rPr>
        <w:t>(šifra DM: 1</w:t>
      </w:r>
      <w:r w:rsidR="00A969B2">
        <w:rPr>
          <w:rFonts w:cs="Arial"/>
          <w:b/>
        </w:rPr>
        <w:t>0047</w:t>
      </w:r>
      <w:r w:rsidRPr="00A345AE">
        <w:rPr>
          <w:rFonts w:cs="Arial"/>
          <w:b/>
        </w:rPr>
        <w:t xml:space="preserve">) v </w:t>
      </w:r>
      <w:r w:rsidR="00A969B2">
        <w:rPr>
          <w:rFonts w:cs="Arial"/>
          <w:b/>
        </w:rPr>
        <w:t>Direktoratu za javni sektor, Sektorju za razvoj kadrov v javnem sektorju</w:t>
      </w:r>
      <w:r w:rsidR="00A969B2" w:rsidRPr="00A345AE">
        <w:rPr>
          <w:rFonts w:cs="Arial"/>
          <w:b/>
        </w:rPr>
        <w:t xml:space="preserve">, za določen čas do </w:t>
      </w:r>
      <w:r w:rsidR="00A969B2">
        <w:rPr>
          <w:rFonts w:cs="Arial"/>
          <w:b/>
        </w:rPr>
        <w:t>30</w:t>
      </w:r>
      <w:r w:rsidR="00A969B2" w:rsidRPr="00A345AE">
        <w:rPr>
          <w:rFonts w:cs="Arial"/>
          <w:b/>
          <w:color w:val="000000" w:themeColor="text1"/>
        </w:rPr>
        <w:t xml:space="preserve">. </w:t>
      </w:r>
      <w:r w:rsidR="00A969B2">
        <w:rPr>
          <w:rFonts w:cs="Arial"/>
          <w:b/>
          <w:color w:val="000000" w:themeColor="text1"/>
        </w:rPr>
        <w:t>6</w:t>
      </w:r>
      <w:r w:rsidR="00A969B2" w:rsidRPr="00A345AE">
        <w:rPr>
          <w:rFonts w:cs="Arial"/>
          <w:b/>
          <w:color w:val="000000" w:themeColor="text1"/>
        </w:rPr>
        <w:t>. 202</w:t>
      </w:r>
      <w:r w:rsidR="00A969B2">
        <w:rPr>
          <w:rFonts w:cs="Arial"/>
          <w:b/>
          <w:color w:val="000000" w:themeColor="text1"/>
        </w:rPr>
        <w:t>6</w:t>
      </w:r>
      <w:r w:rsidR="00A969B2" w:rsidRPr="00937803">
        <w:rPr>
          <w:rFonts w:cs="Arial"/>
          <w:b/>
          <w:color w:val="000000" w:themeColor="text1"/>
        </w:rPr>
        <w:t xml:space="preserve"> </w:t>
      </w:r>
      <w:r w:rsidR="00A969B2">
        <w:rPr>
          <w:rFonts w:cs="Arial"/>
          <w:b/>
          <w:color w:val="000000" w:themeColor="text1"/>
        </w:rPr>
        <w:t>oziroma do konca trajanja projekta</w:t>
      </w:r>
      <w:r w:rsidR="00A969B2" w:rsidDel="00937803">
        <w:rPr>
          <w:rFonts w:cs="Arial"/>
          <w:b/>
          <w:color w:val="000000" w:themeColor="text1"/>
        </w:rPr>
        <w:t xml:space="preserve"> </w:t>
      </w:r>
      <w:r w:rsidR="00A969B2" w:rsidRPr="00B50B62">
        <w:rPr>
          <w:rFonts w:cs="Arial"/>
          <w:b/>
          <w:color w:val="000000" w:themeColor="text1"/>
        </w:rPr>
        <w:t>Vzpostavitev kompetenčnega centra</w:t>
      </w:r>
      <w:r w:rsidR="005F71D4">
        <w:rPr>
          <w:rFonts w:cs="Arial"/>
          <w:b/>
          <w:color w:val="000000" w:themeColor="text1"/>
        </w:rPr>
        <w:t xml:space="preserve"> in dvig usposobljenosti zaposlenih v državni upravi</w:t>
      </w:r>
      <w:r w:rsidR="00A969B2" w:rsidRPr="00A345AE">
        <w:rPr>
          <w:rFonts w:cs="Arial"/>
          <w:b/>
        </w:rPr>
        <w:t xml:space="preserve">, </w:t>
      </w:r>
      <w:r w:rsidR="00A969B2" w:rsidRPr="007D5EAE">
        <w:rPr>
          <w:rFonts w:cs="Arial"/>
          <w:b/>
        </w:rPr>
        <w:t>s 6-mesečnim poskusnim delom.</w:t>
      </w:r>
    </w:p>
    <w:p w14:paraId="1DE17DB2" w14:textId="4C4A995C" w:rsidR="003B2B7E" w:rsidRPr="00A345AE" w:rsidRDefault="003B2B7E" w:rsidP="00A345AE">
      <w:pPr>
        <w:spacing w:after="0" w:line="260" w:lineRule="exact"/>
        <w:rPr>
          <w:rFonts w:cs="Arial"/>
          <w:b/>
          <w:color w:val="000000" w:themeColor="text1"/>
        </w:rPr>
      </w:pPr>
    </w:p>
    <w:bookmarkEnd w:id="1"/>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03CF8944" w14:textId="77777777" w:rsidR="0038545D" w:rsidRPr="00A345AE" w:rsidRDefault="0038545D" w:rsidP="0038545D">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BD1AD13" w14:textId="31F44A25" w:rsidR="0038545D" w:rsidRPr="00A345AE" w:rsidRDefault="0038545D" w:rsidP="0038545D">
      <w:pPr>
        <w:numPr>
          <w:ilvl w:val="0"/>
          <w:numId w:val="3"/>
        </w:numPr>
        <w:spacing w:after="0" w:line="260" w:lineRule="exact"/>
        <w:rPr>
          <w:rFonts w:cs="Arial"/>
        </w:rPr>
      </w:pPr>
      <w:r w:rsidRPr="00A345AE">
        <w:rPr>
          <w:rFonts w:cs="Arial"/>
        </w:rPr>
        <w:t xml:space="preserve">najmanj </w:t>
      </w:r>
      <w:r w:rsidR="00A969B2">
        <w:rPr>
          <w:rFonts w:cs="Arial"/>
        </w:rPr>
        <w:t>3</w:t>
      </w:r>
      <w:r w:rsidRPr="00A345AE">
        <w:rPr>
          <w:rFonts w:cs="Arial"/>
        </w:rPr>
        <w:t xml:space="preserve"> leta delovnih izkušenj, </w:t>
      </w:r>
    </w:p>
    <w:p w14:paraId="45E994A8" w14:textId="77777777" w:rsidR="0038545D" w:rsidRPr="00A345AE" w:rsidRDefault="0038545D" w:rsidP="0038545D">
      <w:pPr>
        <w:numPr>
          <w:ilvl w:val="0"/>
          <w:numId w:val="3"/>
        </w:numPr>
        <w:spacing w:after="0" w:line="260" w:lineRule="exact"/>
        <w:rPr>
          <w:rFonts w:cs="Arial"/>
        </w:rPr>
      </w:pPr>
      <w:r w:rsidRPr="00A345AE">
        <w:rPr>
          <w:rFonts w:cs="Arial"/>
        </w:rPr>
        <w:t>državljanstvo Republike Slovenije,</w:t>
      </w:r>
    </w:p>
    <w:p w14:paraId="2CF8DA4F" w14:textId="77777777" w:rsidR="0038545D" w:rsidRPr="00A345AE" w:rsidRDefault="0038545D" w:rsidP="0038545D">
      <w:pPr>
        <w:numPr>
          <w:ilvl w:val="0"/>
          <w:numId w:val="3"/>
        </w:numPr>
        <w:spacing w:after="0" w:line="260" w:lineRule="exact"/>
        <w:rPr>
          <w:rFonts w:cs="Arial"/>
        </w:rPr>
      </w:pPr>
      <w:r w:rsidRPr="00A345AE">
        <w:rPr>
          <w:rFonts w:cs="Arial"/>
        </w:rPr>
        <w:t>znanje uradnega jezika,</w:t>
      </w:r>
    </w:p>
    <w:p w14:paraId="61DBC40A" w14:textId="77777777" w:rsidR="0038545D" w:rsidRPr="00A345AE" w:rsidRDefault="0038545D" w:rsidP="0038545D">
      <w:pPr>
        <w:numPr>
          <w:ilvl w:val="0"/>
          <w:numId w:val="3"/>
        </w:numPr>
        <w:spacing w:after="0" w:line="260" w:lineRule="exact"/>
        <w:rPr>
          <w:rFonts w:cs="Arial"/>
        </w:rPr>
      </w:pPr>
      <w:r w:rsidRPr="00A345AE">
        <w:rPr>
          <w:rFonts w:cs="Arial"/>
        </w:rPr>
        <w:t>ne smejo biti pravnomočno obsojeni zaradi naklepnega kaznivega dejanja, ki se preganja po uradni dolžnosti in ne smejo biti obsojeni na nepogojno kazen zapora v trajanju več kot šest mesecev,</w:t>
      </w:r>
    </w:p>
    <w:p w14:paraId="46FCAE71" w14:textId="77777777" w:rsidR="0038545D" w:rsidRPr="00A345AE" w:rsidRDefault="0038545D" w:rsidP="0038545D">
      <w:pPr>
        <w:numPr>
          <w:ilvl w:val="0"/>
          <w:numId w:val="3"/>
        </w:numPr>
        <w:spacing w:after="0" w:line="260" w:lineRule="exact"/>
        <w:rPr>
          <w:rFonts w:cs="Arial"/>
        </w:rPr>
      </w:pPr>
      <w:r w:rsidRPr="00A345AE">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4540ED9" w14:textId="77777777" w:rsidR="0038545D" w:rsidRPr="00A345AE" w:rsidRDefault="0038545D" w:rsidP="0038545D">
      <w:pPr>
        <w:spacing w:after="0" w:line="260" w:lineRule="exact"/>
        <w:rPr>
          <w:rFonts w:cs="Arial"/>
        </w:rPr>
      </w:pPr>
      <w:bookmarkStart w:id="2" w:name="_Hlk87871461"/>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bookmarkEnd w:id="2"/>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12FD89A9" w14:textId="1617E882" w:rsidR="00A969B2" w:rsidRPr="00A969B2" w:rsidRDefault="00A969B2" w:rsidP="00564FE4">
      <w:pPr>
        <w:pStyle w:val="Odstavekseznama"/>
        <w:numPr>
          <w:ilvl w:val="0"/>
          <w:numId w:val="27"/>
        </w:numPr>
        <w:autoSpaceDE w:val="0"/>
        <w:autoSpaceDN w:val="0"/>
        <w:adjustRightInd w:val="0"/>
        <w:spacing w:after="0"/>
        <w:rPr>
          <w:rFonts w:cs="Arial"/>
        </w:rPr>
      </w:pPr>
      <w:r w:rsidRPr="00A969B2">
        <w:rPr>
          <w:rFonts w:cs="Arial"/>
        </w:rPr>
        <w:t>pomoč in sodelovanje pri oblikovanju sistemskih rešitev na področju selekcije in razvoja kadrov oblikovanje sistema nasledstev, opredelitev in izbor ključnih kadrov/talentov, nadgradnja kompetenčnega modela)</w:t>
      </w:r>
      <w:r>
        <w:rPr>
          <w:rFonts w:cs="Arial"/>
        </w:rPr>
        <w:t>,</w:t>
      </w:r>
    </w:p>
    <w:p w14:paraId="6C6B2C6C" w14:textId="545D2816" w:rsidR="00A969B2" w:rsidRPr="00A969B2" w:rsidRDefault="00A969B2" w:rsidP="00BC627C">
      <w:pPr>
        <w:pStyle w:val="Odstavekseznama"/>
        <w:numPr>
          <w:ilvl w:val="0"/>
          <w:numId w:val="27"/>
        </w:numPr>
        <w:autoSpaceDE w:val="0"/>
        <w:autoSpaceDN w:val="0"/>
        <w:adjustRightInd w:val="0"/>
        <w:spacing w:after="0"/>
        <w:rPr>
          <w:rFonts w:cs="Arial"/>
        </w:rPr>
      </w:pPr>
      <w:r w:rsidRPr="00A969B2">
        <w:rPr>
          <w:rFonts w:cs="Arial"/>
        </w:rPr>
        <w:t>pomoč in sodelovanje pri uvajanje novih metod na področju selekcije in razvoja (sistema ključnih kadrov/talentov,</w:t>
      </w:r>
      <w:r>
        <w:rPr>
          <w:rFonts w:cs="Arial"/>
        </w:rPr>
        <w:t xml:space="preserve"> </w:t>
      </w:r>
      <w:r w:rsidRPr="00A969B2">
        <w:rPr>
          <w:rFonts w:cs="Arial"/>
        </w:rPr>
        <w:t>nasledstev, presoje kompetenc)</w:t>
      </w:r>
      <w:r>
        <w:rPr>
          <w:rFonts w:cs="Arial"/>
        </w:rPr>
        <w:t>,</w:t>
      </w:r>
    </w:p>
    <w:p w14:paraId="595F66F5" w14:textId="497ABF54" w:rsidR="00A969B2" w:rsidRPr="00A969B2" w:rsidRDefault="00A969B2" w:rsidP="00994C14">
      <w:pPr>
        <w:pStyle w:val="Odstavekseznama"/>
        <w:numPr>
          <w:ilvl w:val="0"/>
          <w:numId w:val="27"/>
        </w:numPr>
        <w:autoSpaceDE w:val="0"/>
        <w:autoSpaceDN w:val="0"/>
        <w:adjustRightInd w:val="0"/>
        <w:spacing w:after="0"/>
        <w:rPr>
          <w:rFonts w:cs="Arial"/>
        </w:rPr>
      </w:pPr>
      <w:r w:rsidRPr="00A969B2">
        <w:rPr>
          <w:rFonts w:cs="Arial"/>
        </w:rPr>
        <w:t>pomoč pri oblikovanju in izvajanju predstavitev in promocijskih aktivnostih na domačih in tujih dogodkih v okviru projekta</w:t>
      </w:r>
      <w:r>
        <w:rPr>
          <w:rFonts w:cs="Arial"/>
        </w:rPr>
        <w:t>,</w:t>
      </w:r>
    </w:p>
    <w:p w14:paraId="3BFD9E2B" w14:textId="050AE498" w:rsidR="00A969B2" w:rsidRPr="00A969B2" w:rsidRDefault="00A969B2" w:rsidP="00A969B2">
      <w:pPr>
        <w:pStyle w:val="Odstavekseznama"/>
        <w:numPr>
          <w:ilvl w:val="0"/>
          <w:numId w:val="27"/>
        </w:numPr>
        <w:autoSpaceDE w:val="0"/>
        <w:autoSpaceDN w:val="0"/>
        <w:adjustRightInd w:val="0"/>
        <w:spacing w:after="0"/>
        <w:rPr>
          <w:rFonts w:cs="Arial"/>
        </w:rPr>
      </w:pPr>
      <w:r w:rsidRPr="00A969B2">
        <w:rPr>
          <w:rFonts w:cs="Arial"/>
        </w:rPr>
        <w:t>pomoč pri vodenju in koordinaciji projektnih aktivnosti</w:t>
      </w:r>
      <w:r>
        <w:rPr>
          <w:rFonts w:cs="Arial"/>
        </w:rPr>
        <w:t>,</w:t>
      </w:r>
    </w:p>
    <w:p w14:paraId="0BA9B74F" w14:textId="0DF03DFD" w:rsidR="00A969B2" w:rsidRPr="00A969B2" w:rsidRDefault="00A969B2" w:rsidP="00A969B2">
      <w:pPr>
        <w:pStyle w:val="Odstavekseznama"/>
        <w:numPr>
          <w:ilvl w:val="0"/>
          <w:numId w:val="27"/>
        </w:numPr>
        <w:autoSpaceDE w:val="0"/>
        <w:autoSpaceDN w:val="0"/>
        <w:adjustRightInd w:val="0"/>
        <w:spacing w:after="0"/>
        <w:rPr>
          <w:rFonts w:cs="Arial"/>
        </w:rPr>
      </w:pPr>
      <w:r w:rsidRPr="00A969B2">
        <w:rPr>
          <w:rFonts w:cs="Arial"/>
        </w:rPr>
        <w:t>koordinacija priprav in izvedb različnih delavnic v živo in na daljavo</w:t>
      </w:r>
      <w:r>
        <w:rPr>
          <w:rFonts w:cs="Arial"/>
        </w:rPr>
        <w:t>,</w:t>
      </w:r>
    </w:p>
    <w:p w14:paraId="08EA0375" w14:textId="5486D12D" w:rsidR="00A969B2" w:rsidRPr="00A969B2" w:rsidRDefault="00A969B2" w:rsidP="00A969B2">
      <w:pPr>
        <w:pStyle w:val="Odstavekseznama"/>
        <w:numPr>
          <w:ilvl w:val="0"/>
          <w:numId w:val="27"/>
        </w:numPr>
        <w:autoSpaceDE w:val="0"/>
        <w:autoSpaceDN w:val="0"/>
        <w:adjustRightInd w:val="0"/>
        <w:spacing w:after="0"/>
        <w:rPr>
          <w:rFonts w:cs="Arial"/>
        </w:rPr>
      </w:pPr>
      <w:r w:rsidRPr="00A969B2">
        <w:rPr>
          <w:rFonts w:cs="Arial"/>
        </w:rPr>
        <w:t>zbiranje, urejanje in priprava podatkov za oblikovanje zahtevnih analiz, poročil in drugih zahtevnejših gradiv</w:t>
      </w:r>
      <w:r>
        <w:rPr>
          <w:rFonts w:cs="Arial"/>
        </w:rPr>
        <w:t>,</w:t>
      </w:r>
    </w:p>
    <w:p w14:paraId="149343FF" w14:textId="53138303" w:rsidR="00A969B2" w:rsidRPr="00A969B2" w:rsidRDefault="00A969B2" w:rsidP="00A969B2">
      <w:pPr>
        <w:pStyle w:val="Odstavekseznama"/>
        <w:numPr>
          <w:ilvl w:val="0"/>
          <w:numId w:val="27"/>
        </w:numPr>
        <w:autoSpaceDE w:val="0"/>
        <w:autoSpaceDN w:val="0"/>
        <w:adjustRightInd w:val="0"/>
        <w:spacing w:after="0"/>
        <w:rPr>
          <w:rFonts w:cs="Arial"/>
        </w:rPr>
      </w:pPr>
      <w:r w:rsidRPr="00A969B2">
        <w:rPr>
          <w:rFonts w:cs="Arial"/>
        </w:rPr>
        <w:t>samostojno oblikovanje manj zahtevnih gradiv s predlogi ukrepov</w:t>
      </w:r>
      <w:r>
        <w:rPr>
          <w:rFonts w:cs="Arial"/>
        </w:rPr>
        <w:t>,</w:t>
      </w:r>
    </w:p>
    <w:p w14:paraId="70A452B8" w14:textId="2E95F7DC" w:rsidR="00A969B2" w:rsidRPr="00A969B2" w:rsidRDefault="00A969B2" w:rsidP="00A969B2">
      <w:pPr>
        <w:pStyle w:val="Odstavekseznama"/>
        <w:numPr>
          <w:ilvl w:val="0"/>
          <w:numId w:val="27"/>
        </w:numPr>
        <w:autoSpaceDE w:val="0"/>
        <w:autoSpaceDN w:val="0"/>
        <w:adjustRightInd w:val="0"/>
        <w:spacing w:after="0"/>
        <w:rPr>
          <w:rFonts w:cs="Arial"/>
        </w:rPr>
      </w:pPr>
      <w:r w:rsidRPr="00A969B2">
        <w:rPr>
          <w:rFonts w:cs="Arial"/>
        </w:rPr>
        <w:t>pomoč pri opravljanju drugih zahtevnejših nalog</w:t>
      </w:r>
      <w:r>
        <w:rPr>
          <w:rFonts w:cs="Arial"/>
        </w:rPr>
        <w:t>,</w:t>
      </w:r>
    </w:p>
    <w:p w14:paraId="6B0648D0" w14:textId="4A5290BB" w:rsidR="00A969B2" w:rsidRPr="00A969B2" w:rsidRDefault="00A969B2" w:rsidP="00A969B2">
      <w:pPr>
        <w:pStyle w:val="Odstavekseznama"/>
        <w:numPr>
          <w:ilvl w:val="0"/>
          <w:numId w:val="27"/>
        </w:numPr>
        <w:autoSpaceDE w:val="0"/>
        <w:autoSpaceDN w:val="0"/>
        <w:adjustRightInd w:val="0"/>
        <w:spacing w:after="0"/>
        <w:rPr>
          <w:rFonts w:cs="Arial"/>
        </w:rPr>
      </w:pPr>
      <w:r w:rsidRPr="00A969B2">
        <w:rPr>
          <w:rFonts w:cs="Arial"/>
        </w:rPr>
        <w:t>sodelovanje v delovnih in projektnih skupinah</w:t>
      </w:r>
      <w:r>
        <w:rPr>
          <w:rFonts w:cs="Arial"/>
        </w:rPr>
        <w:t>,</w:t>
      </w:r>
    </w:p>
    <w:p w14:paraId="6B244A06" w14:textId="5C873FA8" w:rsidR="00A969B2" w:rsidRPr="00A969B2" w:rsidRDefault="00A969B2" w:rsidP="00A969B2">
      <w:pPr>
        <w:pStyle w:val="Odstavekseznama"/>
        <w:numPr>
          <w:ilvl w:val="0"/>
          <w:numId w:val="27"/>
        </w:numPr>
        <w:autoSpaceDE w:val="0"/>
        <w:autoSpaceDN w:val="0"/>
        <w:adjustRightInd w:val="0"/>
        <w:spacing w:after="0"/>
        <w:rPr>
          <w:rFonts w:cs="Arial"/>
        </w:rPr>
      </w:pPr>
      <w:r w:rsidRPr="00A969B2">
        <w:rPr>
          <w:rFonts w:cs="Arial"/>
        </w:rPr>
        <w:t>samostojno opravljanje drugih nalog po navodilu vodje</w:t>
      </w:r>
      <w:r>
        <w:rPr>
          <w:rFonts w:cs="Arial"/>
        </w:rPr>
        <w:t>,</w:t>
      </w:r>
    </w:p>
    <w:p w14:paraId="3D972EBE" w14:textId="4BA1F52F" w:rsidR="00185EB2" w:rsidRPr="00A969B2" w:rsidRDefault="00A969B2" w:rsidP="00A969B2">
      <w:pPr>
        <w:pStyle w:val="Odstavekseznama"/>
        <w:numPr>
          <w:ilvl w:val="0"/>
          <w:numId w:val="27"/>
        </w:numPr>
        <w:autoSpaceDE w:val="0"/>
        <w:autoSpaceDN w:val="0"/>
        <w:adjustRightInd w:val="0"/>
        <w:spacing w:after="0" w:line="260" w:lineRule="exact"/>
        <w:rPr>
          <w:rFonts w:cs="Arial"/>
        </w:rPr>
      </w:pPr>
      <w:r w:rsidRPr="00A969B2">
        <w:rPr>
          <w:rFonts w:cs="Arial"/>
        </w:rPr>
        <w:t>opravljanje drugih nalog po navodilu vodje</w:t>
      </w:r>
      <w:r>
        <w:rPr>
          <w:rFonts w:cs="Arial"/>
        </w:rPr>
        <w:t>.</w:t>
      </w:r>
    </w:p>
    <w:p w14:paraId="61041CC5" w14:textId="1514E6A1" w:rsidR="00A969B2" w:rsidRDefault="00A969B2" w:rsidP="00185EB2">
      <w:pPr>
        <w:pStyle w:val="Odstavekseznama"/>
        <w:autoSpaceDE w:val="0"/>
        <w:autoSpaceDN w:val="0"/>
        <w:adjustRightInd w:val="0"/>
        <w:spacing w:after="0" w:line="260" w:lineRule="exact"/>
        <w:ind w:left="0"/>
        <w:rPr>
          <w:rFonts w:cs="Arial"/>
        </w:rPr>
      </w:pPr>
    </w:p>
    <w:p w14:paraId="22EE2254" w14:textId="40AF1E59" w:rsidR="00A969B2" w:rsidRPr="007E5C54" w:rsidRDefault="00A969B2" w:rsidP="00A969B2">
      <w:pPr>
        <w:pStyle w:val="Odstavekseznama"/>
        <w:autoSpaceDE w:val="0"/>
        <w:autoSpaceDN w:val="0"/>
        <w:adjustRightInd w:val="0"/>
        <w:spacing w:after="0" w:line="260" w:lineRule="exact"/>
        <w:ind w:left="0"/>
        <w:rPr>
          <w:rFonts w:cs="Arial"/>
        </w:rPr>
      </w:pPr>
      <w:r w:rsidRPr="007D5EAE">
        <w:rPr>
          <w:rFonts w:cs="Arial"/>
        </w:rPr>
        <w:t xml:space="preserve">Na navedenem delovnem mestu bo izbrani kandidat opravljal </w:t>
      </w:r>
      <w:r w:rsidR="005F71D4" w:rsidRPr="007D5EAE">
        <w:rPr>
          <w:rFonts w:cs="Arial"/>
        </w:rPr>
        <w:t xml:space="preserve">podporne </w:t>
      </w:r>
      <w:r w:rsidRPr="007D5EAE">
        <w:rPr>
          <w:rFonts w:cs="Arial"/>
        </w:rPr>
        <w:t>naloge s področja</w:t>
      </w:r>
      <w:r w:rsidR="000439E4" w:rsidRPr="007D5EAE">
        <w:rPr>
          <w:rFonts w:cs="Arial"/>
        </w:rPr>
        <w:t xml:space="preserve"> razvoja in selekcije kadrov</w:t>
      </w:r>
      <w:r w:rsidRPr="007D5EAE">
        <w:rPr>
          <w:rFonts w:cs="Arial"/>
        </w:rPr>
        <w:t>.</w:t>
      </w:r>
    </w:p>
    <w:p w14:paraId="24A7C782" w14:textId="77777777" w:rsidR="00A969B2" w:rsidRDefault="00A969B2" w:rsidP="00A969B2">
      <w:pPr>
        <w:spacing w:after="0" w:line="260" w:lineRule="exac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74D23543" w:rsidR="004D6F1B" w:rsidRDefault="004D6F1B" w:rsidP="00A345AE">
      <w:pPr>
        <w:spacing w:after="0" w:line="260" w:lineRule="exact"/>
        <w:rPr>
          <w:rFonts w:cs="Arial"/>
        </w:rPr>
      </w:pPr>
    </w:p>
    <w:p w14:paraId="7D852F04" w14:textId="2F52B7A2" w:rsidR="00A969B2" w:rsidRPr="007D5EAE" w:rsidRDefault="00A969B2" w:rsidP="00A969B2">
      <w:pPr>
        <w:spacing w:after="0" w:line="260" w:lineRule="atLeast"/>
        <w:rPr>
          <w:rFonts w:cs="Arial"/>
        </w:rPr>
      </w:pPr>
      <w:r w:rsidRPr="007D5EAE">
        <w:rPr>
          <w:rFonts w:cs="Arial"/>
        </w:rPr>
        <w:t>Prednost pri izbiri bodo imeli kandidati</w:t>
      </w:r>
      <w:r w:rsidR="001527F5" w:rsidRPr="007D5EAE">
        <w:rPr>
          <w:rFonts w:cs="Arial"/>
        </w:rPr>
        <w:t>, ki imajo delovne izkušnje na področju</w:t>
      </w:r>
      <w:r w:rsidRPr="007D5EAE">
        <w:rPr>
          <w:rFonts w:cs="Arial"/>
        </w:rPr>
        <w:t>:</w:t>
      </w:r>
    </w:p>
    <w:p w14:paraId="7969B904" w14:textId="52A2437C" w:rsidR="00A969B2" w:rsidRPr="007D5EAE" w:rsidRDefault="001527F5" w:rsidP="00A969B2">
      <w:pPr>
        <w:pStyle w:val="Odstavekseznama"/>
        <w:numPr>
          <w:ilvl w:val="0"/>
          <w:numId w:val="28"/>
        </w:numPr>
        <w:spacing w:after="0" w:line="260" w:lineRule="atLeast"/>
        <w:jc w:val="left"/>
        <w:rPr>
          <w:rFonts w:cs="Arial"/>
        </w:rPr>
      </w:pPr>
      <w:r w:rsidRPr="007D5EAE">
        <w:rPr>
          <w:rFonts w:cs="Arial"/>
        </w:rPr>
        <w:t>sodelovanja v delovnih in projektnih skupinah.</w:t>
      </w:r>
    </w:p>
    <w:p w14:paraId="09041ACF" w14:textId="77777777" w:rsidR="00A969B2" w:rsidRDefault="00A969B2"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2BFF9602"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kandidat</w:t>
      </w:r>
      <w:r w:rsidR="00FF783F">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966EC3" w:rsidRPr="00966EC3">
        <w:rPr>
          <w:rFonts w:cs="Arial"/>
          <w:color w:val="000000"/>
        </w:rPr>
        <w:t xml:space="preserve"> </w:t>
      </w:r>
      <w:r w:rsidR="00966EC3" w:rsidRPr="00B8768B">
        <w:rPr>
          <w:rFonts w:cs="Arial"/>
          <w:color w:val="000000"/>
        </w:rPr>
        <w:t>oziroma do konca trajanja projekta</w:t>
      </w:r>
      <w:r w:rsidR="00966EC3">
        <w:rPr>
          <w:rFonts w:cs="Arial"/>
          <w:color w:val="000000"/>
        </w:rPr>
        <w:t xml:space="preserve"> </w:t>
      </w:r>
      <w:r w:rsidR="00A969B2" w:rsidRPr="00B50B62">
        <w:rPr>
          <w:rFonts w:cs="Arial"/>
          <w:b/>
          <w:color w:val="000000" w:themeColor="text1"/>
        </w:rPr>
        <w:t>Vzpostavitev kompetenčnega centra</w:t>
      </w:r>
      <w:r w:rsidR="005F71D4">
        <w:rPr>
          <w:rFonts w:cs="Arial"/>
          <w:b/>
          <w:color w:val="000000" w:themeColor="text1"/>
        </w:rPr>
        <w:t xml:space="preserve"> in dvig usposobljenosti zaposlenih v državni upravi</w:t>
      </w:r>
      <w:r w:rsidR="00A969B2" w:rsidRPr="00B8768B">
        <w:rPr>
          <w:rFonts w:cs="Arial"/>
          <w:color w:val="000000"/>
        </w:rPr>
        <w:t xml:space="preserve"> </w:t>
      </w:r>
      <w:r w:rsidRPr="00B8768B">
        <w:rPr>
          <w:rFonts w:cs="Arial"/>
          <w:color w:val="000000"/>
        </w:rPr>
        <w:t xml:space="preserve">(v nadaljevanju: projekt), in sicer s polnim delovnim </w:t>
      </w:r>
      <w:r w:rsidRPr="007D5EAE">
        <w:rPr>
          <w:rFonts w:cs="Arial"/>
          <w:color w:val="000000"/>
        </w:rPr>
        <w:t xml:space="preserve">časom in </w:t>
      </w:r>
      <w:r w:rsidRPr="007D5EAE">
        <w:rPr>
          <w:rFonts w:cs="Arial"/>
        </w:rPr>
        <w:t>6</w:t>
      </w:r>
      <w:r w:rsidRPr="007D5EAE">
        <w:rPr>
          <w:rFonts w:cs="Arial"/>
          <w:color w:val="000000"/>
        </w:rPr>
        <w:t>-mesečnim</w:t>
      </w:r>
      <w:r w:rsidRPr="00B8768B">
        <w:rPr>
          <w:rFonts w:cs="Arial"/>
          <w:color w:val="000000"/>
        </w:rPr>
        <w:t xml:space="preserve">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75190B" w:rsidRDefault="00120FCC" w:rsidP="00A345AE">
      <w:pPr>
        <w:spacing w:after="0" w:line="260" w:lineRule="exact"/>
        <w:rPr>
          <w:rFonts w:cs="Arial"/>
          <w:highlight w:val="green"/>
        </w:rPr>
      </w:pPr>
    </w:p>
    <w:p w14:paraId="05190F1C" w14:textId="02F642F6" w:rsidR="00A969B2" w:rsidRPr="00DF2EC0" w:rsidRDefault="00120FCC" w:rsidP="00A969B2">
      <w:pPr>
        <w:spacing w:after="0" w:line="260" w:lineRule="exact"/>
        <w:rPr>
          <w:rFonts w:cs="Arial"/>
          <w:color w:val="000000"/>
        </w:rPr>
      </w:pPr>
      <w:r w:rsidRPr="00B8768B">
        <w:rPr>
          <w:rFonts w:cs="Arial"/>
          <w:color w:val="000000"/>
        </w:rPr>
        <w:t>Zaposlit</w:t>
      </w:r>
      <w:r w:rsidR="00966EC3">
        <w:rPr>
          <w:rFonts w:cs="Arial"/>
          <w:color w:val="000000"/>
        </w:rPr>
        <w:t>e</w:t>
      </w:r>
      <w:r w:rsidRPr="00B8768B">
        <w:rPr>
          <w:rFonts w:cs="Arial"/>
          <w:color w:val="000000"/>
        </w:rPr>
        <w:t xml:space="preserve">v financira Evropska unija – </w:t>
      </w:r>
      <w:proofErr w:type="spellStart"/>
      <w:r w:rsidRPr="00B8768B">
        <w:rPr>
          <w:rFonts w:cs="Arial"/>
          <w:color w:val="000000"/>
        </w:rPr>
        <w:t>NextGenerationEU</w:t>
      </w:r>
      <w:proofErr w:type="spellEnd"/>
      <w:r w:rsidRPr="00B8768B">
        <w:rPr>
          <w:rFonts w:cs="Arial"/>
          <w:color w:val="000000"/>
        </w:rPr>
        <w:t xml:space="preserve"> v okviru </w:t>
      </w:r>
      <w:r w:rsidR="00966EC3">
        <w:rPr>
          <w:rFonts w:cs="Arial"/>
          <w:color w:val="000000"/>
        </w:rPr>
        <w:t xml:space="preserve">ukrepa </w:t>
      </w:r>
      <w:r w:rsidR="001527F5" w:rsidRPr="006C60A8">
        <w:rPr>
          <w:rFonts w:cs="Arial"/>
          <w:lang w:eastAsia="en-GB"/>
        </w:rPr>
        <w:t>Modernizacija digitalnega okolja javne uprave</w:t>
      </w:r>
      <w:r w:rsidR="002C4386">
        <w:rPr>
          <w:rFonts w:cs="Arial"/>
          <w:lang w:eastAsia="en-GB"/>
        </w:rPr>
        <w:t>.</w:t>
      </w:r>
    </w:p>
    <w:p w14:paraId="61711375" w14:textId="2D655820" w:rsidR="00966EC3" w:rsidRPr="00A345AE" w:rsidRDefault="00966EC3" w:rsidP="00A345AE">
      <w:pPr>
        <w:spacing w:after="0" w:line="260" w:lineRule="exact"/>
        <w:rPr>
          <w:rFonts w:cs="Arial"/>
        </w:rPr>
      </w:pPr>
    </w:p>
    <w:p w14:paraId="006D2B34" w14:textId="5C7B914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763619">
        <w:rPr>
          <w:rFonts w:cs="Arial"/>
        </w:rPr>
        <w:t>svetovalec</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763619">
        <w:rPr>
          <w:rFonts w:cs="Arial"/>
        </w:rPr>
        <w:t>svetovalec 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4771D111"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38545D" w:rsidRPr="00A345AE">
        <w:rPr>
          <w:rFonts w:cs="Arial"/>
        </w:rPr>
        <w:t>svetovalec (šifra DM 100</w:t>
      </w:r>
      <w:r w:rsidR="00A969B2">
        <w:rPr>
          <w:rFonts w:cs="Arial"/>
        </w:rPr>
        <w:t>47</w:t>
      </w:r>
      <w:r w:rsidR="0038545D" w:rsidRPr="00A345AE">
        <w:rPr>
          <w:rFonts w:cs="Arial"/>
        </w:rPr>
        <w:t xml:space="preserve">) v </w:t>
      </w:r>
      <w:r w:rsidR="00A969B2" w:rsidRPr="00A969B2">
        <w:rPr>
          <w:rFonts w:cs="Arial"/>
          <w:bCs/>
        </w:rPr>
        <w:t>Direktoratu za javni sektor, Sektorju za razvoj kadrov v javnem sektorju</w:t>
      </w:r>
      <w:r w:rsidR="00E13466" w:rsidRPr="0075190B">
        <w:rPr>
          <w:rFonts w:cs="Arial"/>
        </w:rPr>
        <w:t xml:space="preserve">, </w:t>
      </w:r>
      <w:r w:rsidRPr="000966D6">
        <w:rPr>
          <w:rFonts w:cs="Arial"/>
        </w:rPr>
        <w:t xml:space="preserve">št. </w:t>
      </w:r>
      <w:r w:rsidR="00196F3F" w:rsidRPr="000966D6">
        <w:rPr>
          <w:rFonts w:cs="Arial"/>
        </w:rPr>
        <w:t>1100-</w:t>
      </w:r>
      <w:r w:rsidR="000966D6" w:rsidRPr="000966D6">
        <w:rPr>
          <w:rFonts w:cs="Arial"/>
        </w:rPr>
        <w:t>116</w:t>
      </w:r>
      <w:r w:rsidR="00196F3F" w:rsidRPr="000966D6">
        <w:rPr>
          <w:rFonts w:cs="Arial"/>
        </w:rPr>
        <w:t>/202</w:t>
      </w:r>
      <w:r w:rsidR="00623D20" w:rsidRPr="000966D6">
        <w:rPr>
          <w:rFonts w:cs="Arial"/>
        </w:rPr>
        <w:t>2</w:t>
      </w:r>
      <w:r w:rsidRPr="000966D6">
        <w:rPr>
          <w:rFonts w:cs="Arial"/>
        </w:rPr>
        <w:t>« na</w:t>
      </w:r>
      <w:r w:rsidRPr="0075190B">
        <w:rPr>
          <w:rFonts w:cs="Arial"/>
        </w:rPr>
        <w:t xml:space="preserve">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1527F5">
        <w:rPr>
          <w:rFonts w:cs="Arial"/>
          <w:b/>
        </w:rPr>
        <w:t>15</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040B31C3"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16F8045" w14:textId="2BF0BFF7" w:rsidR="00A969B2" w:rsidRPr="00DD3E2E" w:rsidRDefault="00A969B2" w:rsidP="00A969B2">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Pr="005E1C78">
        <w:rPr>
          <w:rFonts w:cs="Arial"/>
        </w:rPr>
        <w:t>Azra Handanagić Junuzović</w:t>
      </w:r>
      <w:r w:rsidRPr="00DD3E2E">
        <w:rPr>
          <w:rFonts w:cs="Arial"/>
        </w:rPr>
        <w:t>, tel. št. 01/478 8</w:t>
      </w:r>
      <w:r>
        <w:rPr>
          <w:rFonts w:cs="Arial"/>
        </w:rPr>
        <w:t>6</w:t>
      </w:r>
      <w:r w:rsidRPr="00DD3E2E">
        <w:rPr>
          <w:rFonts w:cs="Arial"/>
        </w:rPr>
        <w:t xml:space="preserve"> </w:t>
      </w:r>
      <w:r>
        <w:rPr>
          <w:rFonts w:cs="Arial"/>
        </w:rPr>
        <w:t>17</w:t>
      </w:r>
      <w:r w:rsidRPr="00DD3E2E">
        <w:rPr>
          <w:rFonts w:cs="Arial"/>
        </w:rPr>
        <w:t xml:space="preserve">, informacije o delovnem področju pa </w:t>
      </w:r>
      <w:r w:rsidR="005F71D4">
        <w:rPr>
          <w:rFonts w:cs="Arial"/>
        </w:rPr>
        <w:t xml:space="preserve">Tatjana </w:t>
      </w:r>
      <w:r w:rsidR="005F71D4" w:rsidRPr="007D5EAE">
        <w:rPr>
          <w:rFonts w:cs="Arial"/>
        </w:rPr>
        <w:t>Verli Gorenšek</w:t>
      </w:r>
      <w:r w:rsidRPr="007D5EAE">
        <w:rPr>
          <w:rFonts w:cs="Arial"/>
        </w:rPr>
        <w:t>, tel. št. 01/478</w:t>
      </w:r>
      <w:r w:rsidR="005F71D4" w:rsidRPr="007D5EAE">
        <w:rPr>
          <w:rFonts w:cs="Arial"/>
        </w:rPr>
        <w:t xml:space="preserve"> 16 79</w:t>
      </w:r>
      <w:r w:rsidRPr="007D5EAE">
        <w:rPr>
          <w:rFonts w:cs="Arial"/>
        </w:rPr>
        <w:t>.</w:t>
      </w:r>
    </w:p>
    <w:p w14:paraId="29F31F74" w14:textId="1B636F6C" w:rsidR="003B2B7E" w:rsidRPr="00A345AE" w:rsidRDefault="003B2B7E" w:rsidP="00A345AE">
      <w:pPr>
        <w:spacing w:after="0" w:line="260" w:lineRule="exact"/>
        <w:rPr>
          <w:rFonts w:cs="Arial"/>
        </w:rPr>
      </w:pPr>
    </w:p>
    <w:p w14:paraId="7D5D9B64" w14:textId="021C2D04" w:rsidR="003B2B7E" w:rsidRPr="00A345AE" w:rsidRDefault="003B2B7E" w:rsidP="00A345AE">
      <w:pPr>
        <w:spacing w:after="0" w:line="260" w:lineRule="exact"/>
        <w:rPr>
          <w:rFonts w:cs="Arial"/>
        </w:rPr>
      </w:pPr>
      <w:r w:rsidRPr="00A345AE">
        <w:rPr>
          <w:rFonts w:cs="Arial"/>
        </w:rPr>
        <w:t xml:space="preserve"> 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429555F2" w14:textId="77777777" w:rsidR="00A969B2" w:rsidRPr="008F4796" w:rsidRDefault="00A969B2" w:rsidP="00A969B2">
      <w:pPr>
        <w:spacing w:after="0" w:line="260" w:lineRule="exact"/>
        <w:ind w:left="3969"/>
        <w:rPr>
          <w:rFonts w:cs="Arial"/>
        </w:rPr>
      </w:pPr>
      <w:r>
        <w:rPr>
          <w:rFonts w:cs="Arial"/>
        </w:rPr>
        <w:t>Po pooblastilu, št. 1004-49/2022/13 z dne 1. 9. 2022</w:t>
      </w:r>
    </w:p>
    <w:p w14:paraId="760EECEB" w14:textId="77777777" w:rsidR="00A969B2" w:rsidRDefault="00A969B2" w:rsidP="00A969B2">
      <w:pPr>
        <w:spacing w:after="0" w:line="260" w:lineRule="exact"/>
        <w:ind w:left="3969"/>
        <w:rPr>
          <w:rFonts w:cs="Arial"/>
        </w:rPr>
      </w:pPr>
      <w:r>
        <w:rPr>
          <w:rFonts w:cs="Arial"/>
        </w:rPr>
        <w:t>Žarko Bogunović</w:t>
      </w:r>
    </w:p>
    <w:p w14:paraId="35A3E291" w14:textId="77777777" w:rsidR="00A969B2" w:rsidRPr="008F4796" w:rsidRDefault="00A969B2" w:rsidP="00A969B2">
      <w:pPr>
        <w:spacing w:after="0" w:line="260" w:lineRule="exact"/>
        <w:ind w:left="3828" w:firstLine="141"/>
        <w:rPr>
          <w:rFonts w:cs="Arial"/>
        </w:rPr>
      </w:pPr>
      <w:r>
        <w:rPr>
          <w:rFonts w:cs="Arial"/>
        </w:rPr>
        <w:t>v. d. generalnega sekretarja</w:t>
      </w:r>
    </w:p>
    <w:p w14:paraId="449100EF" w14:textId="455AAC6B" w:rsidR="003B2B7E" w:rsidRPr="00A345AE" w:rsidRDefault="003B2B7E" w:rsidP="00A969B2">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07E3824"/>
    <w:multiLevelType w:val="hybridMultilevel"/>
    <w:tmpl w:val="E12ACA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2013681"/>
    <w:multiLevelType w:val="hybridMultilevel"/>
    <w:tmpl w:val="80A83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F23A7D"/>
    <w:multiLevelType w:val="hybridMultilevel"/>
    <w:tmpl w:val="CE622938"/>
    <w:lvl w:ilvl="0" w:tplc="04240001">
      <w:start w:val="1"/>
      <w:numFmt w:val="bullet"/>
      <w:lvlText w:val=""/>
      <w:lvlJc w:val="left"/>
      <w:pPr>
        <w:ind w:left="720" w:hanging="360"/>
      </w:pPr>
      <w:rPr>
        <w:rFonts w:ascii="Symbol" w:hAnsi="Symbol" w:hint="default"/>
      </w:rPr>
    </w:lvl>
    <w:lvl w:ilvl="1" w:tplc="CFE067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4C3208"/>
    <w:multiLevelType w:val="hybridMultilevel"/>
    <w:tmpl w:val="1A1C05B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23"/>
  </w:num>
  <w:num w:numId="13">
    <w:abstractNumId w:val="24"/>
  </w:num>
  <w:num w:numId="14">
    <w:abstractNumId w:val="24"/>
  </w:num>
  <w:num w:numId="15">
    <w:abstractNumId w:val="25"/>
  </w:num>
  <w:num w:numId="16">
    <w:abstractNumId w:val="12"/>
  </w:num>
  <w:num w:numId="17">
    <w:abstractNumId w:val="10"/>
  </w:num>
  <w:num w:numId="18">
    <w:abstractNumId w:val="22"/>
  </w:num>
  <w:num w:numId="19">
    <w:abstractNumId w:val="15"/>
  </w:num>
  <w:num w:numId="20">
    <w:abstractNumId w:val="20"/>
  </w:num>
  <w:num w:numId="21">
    <w:abstractNumId w:val="16"/>
  </w:num>
  <w:num w:numId="22">
    <w:abstractNumId w:val="9"/>
  </w:num>
  <w:num w:numId="23">
    <w:abstractNumId w:val="10"/>
  </w:num>
  <w:num w:numId="24">
    <w:abstractNumId w:val="19"/>
  </w:num>
  <w:num w:numId="25">
    <w:abstractNumId w:val="18"/>
  </w:num>
  <w:num w:numId="26">
    <w:abstractNumId w:val="21"/>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439E4"/>
    <w:rsid w:val="00066001"/>
    <w:rsid w:val="00072937"/>
    <w:rsid w:val="000909EC"/>
    <w:rsid w:val="000966D6"/>
    <w:rsid w:val="000B51BF"/>
    <w:rsid w:val="000B754C"/>
    <w:rsid w:val="000D5DAE"/>
    <w:rsid w:val="000E4D8E"/>
    <w:rsid w:val="00104C49"/>
    <w:rsid w:val="00120FCC"/>
    <w:rsid w:val="00133FAE"/>
    <w:rsid w:val="001365BE"/>
    <w:rsid w:val="00136CBC"/>
    <w:rsid w:val="00145197"/>
    <w:rsid w:val="00145519"/>
    <w:rsid w:val="001527F5"/>
    <w:rsid w:val="001652E1"/>
    <w:rsid w:val="001744B7"/>
    <w:rsid w:val="00181478"/>
    <w:rsid w:val="00185EB2"/>
    <w:rsid w:val="001870DF"/>
    <w:rsid w:val="0019184A"/>
    <w:rsid w:val="00196F3F"/>
    <w:rsid w:val="001C7230"/>
    <w:rsid w:val="001F61DF"/>
    <w:rsid w:val="00275FBB"/>
    <w:rsid w:val="002806E1"/>
    <w:rsid w:val="00294062"/>
    <w:rsid w:val="002A2343"/>
    <w:rsid w:val="002B404E"/>
    <w:rsid w:val="002C4386"/>
    <w:rsid w:val="002D527B"/>
    <w:rsid w:val="002D5396"/>
    <w:rsid w:val="002D5F94"/>
    <w:rsid w:val="002E0626"/>
    <w:rsid w:val="003116DA"/>
    <w:rsid w:val="003365CB"/>
    <w:rsid w:val="00341456"/>
    <w:rsid w:val="003518D9"/>
    <w:rsid w:val="00360CA1"/>
    <w:rsid w:val="00370BF2"/>
    <w:rsid w:val="00381AC4"/>
    <w:rsid w:val="00382007"/>
    <w:rsid w:val="0038545D"/>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C1ECF"/>
    <w:rsid w:val="004D282F"/>
    <w:rsid w:val="004D6F1B"/>
    <w:rsid w:val="004E72CD"/>
    <w:rsid w:val="00542DEF"/>
    <w:rsid w:val="005433E5"/>
    <w:rsid w:val="00543840"/>
    <w:rsid w:val="00545297"/>
    <w:rsid w:val="00551A58"/>
    <w:rsid w:val="00565030"/>
    <w:rsid w:val="00567BBD"/>
    <w:rsid w:val="005914A9"/>
    <w:rsid w:val="00597DA4"/>
    <w:rsid w:val="005D7599"/>
    <w:rsid w:val="005E446A"/>
    <w:rsid w:val="005F71D4"/>
    <w:rsid w:val="00604B94"/>
    <w:rsid w:val="00623D20"/>
    <w:rsid w:val="006247D6"/>
    <w:rsid w:val="00632948"/>
    <w:rsid w:val="0068163B"/>
    <w:rsid w:val="006C0E80"/>
    <w:rsid w:val="006D322C"/>
    <w:rsid w:val="006D4062"/>
    <w:rsid w:val="006E5BD5"/>
    <w:rsid w:val="006F1DAD"/>
    <w:rsid w:val="0070046C"/>
    <w:rsid w:val="00726952"/>
    <w:rsid w:val="0075190B"/>
    <w:rsid w:val="00754E13"/>
    <w:rsid w:val="00757404"/>
    <w:rsid w:val="00763619"/>
    <w:rsid w:val="00765278"/>
    <w:rsid w:val="007905E8"/>
    <w:rsid w:val="007B6E87"/>
    <w:rsid w:val="007C3501"/>
    <w:rsid w:val="007D5EAE"/>
    <w:rsid w:val="007E242E"/>
    <w:rsid w:val="007E34A4"/>
    <w:rsid w:val="00803A03"/>
    <w:rsid w:val="00805294"/>
    <w:rsid w:val="008478D0"/>
    <w:rsid w:val="00853B4A"/>
    <w:rsid w:val="00866D6D"/>
    <w:rsid w:val="00883167"/>
    <w:rsid w:val="008C1D12"/>
    <w:rsid w:val="008C312F"/>
    <w:rsid w:val="008C61D4"/>
    <w:rsid w:val="008D7B22"/>
    <w:rsid w:val="008E5116"/>
    <w:rsid w:val="008F5B78"/>
    <w:rsid w:val="00904A85"/>
    <w:rsid w:val="00916F49"/>
    <w:rsid w:val="00923E02"/>
    <w:rsid w:val="00931F7B"/>
    <w:rsid w:val="009472DE"/>
    <w:rsid w:val="00954832"/>
    <w:rsid w:val="00966EC3"/>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13CAD"/>
    <w:rsid w:val="00A2251A"/>
    <w:rsid w:val="00A236B3"/>
    <w:rsid w:val="00A26CC3"/>
    <w:rsid w:val="00A33EFE"/>
    <w:rsid w:val="00A345AE"/>
    <w:rsid w:val="00A46F00"/>
    <w:rsid w:val="00A53B3B"/>
    <w:rsid w:val="00A60462"/>
    <w:rsid w:val="00A72467"/>
    <w:rsid w:val="00A969B2"/>
    <w:rsid w:val="00A96E3F"/>
    <w:rsid w:val="00AA68EE"/>
    <w:rsid w:val="00B14449"/>
    <w:rsid w:val="00B150F3"/>
    <w:rsid w:val="00B2263F"/>
    <w:rsid w:val="00B725E9"/>
    <w:rsid w:val="00B8768B"/>
    <w:rsid w:val="00BA4761"/>
    <w:rsid w:val="00BB288F"/>
    <w:rsid w:val="00BC1BA2"/>
    <w:rsid w:val="00BD0A2A"/>
    <w:rsid w:val="00BD6BAD"/>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4495"/>
    <w:rsid w:val="00D3710E"/>
    <w:rsid w:val="00D473AA"/>
    <w:rsid w:val="00D513CB"/>
    <w:rsid w:val="00D624B2"/>
    <w:rsid w:val="00D630A0"/>
    <w:rsid w:val="00D64D3F"/>
    <w:rsid w:val="00D73BAB"/>
    <w:rsid w:val="00D75C2D"/>
    <w:rsid w:val="00D85840"/>
    <w:rsid w:val="00DA516A"/>
    <w:rsid w:val="00DB7B88"/>
    <w:rsid w:val="00DC5FCC"/>
    <w:rsid w:val="00DC779F"/>
    <w:rsid w:val="00DE005F"/>
    <w:rsid w:val="00DF3924"/>
    <w:rsid w:val="00E13466"/>
    <w:rsid w:val="00E14C92"/>
    <w:rsid w:val="00E516CF"/>
    <w:rsid w:val="00E6298E"/>
    <w:rsid w:val="00E82B59"/>
    <w:rsid w:val="00E83B19"/>
    <w:rsid w:val="00EA3E15"/>
    <w:rsid w:val="00EE00A4"/>
    <w:rsid w:val="00EF41BF"/>
    <w:rsid w:val="00EF7374"/>
    <w:rsid w:val="00F3289A"/>
    <w:rsid w:val="00F51531"/>
    <w:rsid w:val="00F55FE6"/>
    <w:rsid w:val="00F7041E"/>
    <w:rsid w:val="00FA0451"/>
    <w:rsid w:val="00FA5F91"/>
    <w:rsid w:val="00FC5712"/>
    <w:rsid w:val="00FD363F"/>
    <w:rsid w:val="00FE0A18"/>
    <w:rsid w:val="00FE7AAA"/>
    <w:rsid w:val="00FF5232"/>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7077</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8302</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2022-10-03T12:24:00Z</dcterms:created>
  <dcterms:modified xsi:type="dcterms:W3CDTF">2022-10-03T12:24:00Z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