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F0F0358" w14:textId="77777777" w:rsidR="00A11CB7" w:rsidRPr="003518D9" w:rsidRDefault="00E65145" w:rsidP="003518D9">
      <w:pPr>
        <w:spacing w:after="0" w:line="260" w:lineRule="exact"/>
        <w:rPr>
          <w:rFonts w:cs="Arial"/>
        </w:rPr>
      </w:pPr>
      <w:r>
        <w:rPr>
          <w:rFonts w:cs="Arial"/>
          <w:noProof/>
        </w:rPr>
        <w:pict w14:anchorId="1C64E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8" o:spid="_x0000_s1026" type="#_x0000_t75" style="position:absolute;left:0;text-align:left;margin-left:-.1pt;margin-top:5pt;width:165pt;height:60pt;z-index:-251658752;visibility:visible;mso-position-horizontal-relative:margin" wrapcoords="-98 0 -98 21330 21600 21330 21600 0 -98 0">
            <v:imagedata r:id="rId8" o:title="" croptop="10542f" cropbottom="12826f" cropleft="9435f"/>
            <w10:wrap type="tight" anchorx="margin"/>
          </v:shape>
        </w:pict>
      </w:r>
    </w:p>
    <w:p w14:paraId="4E000B14" w14:textId="77777777" w:rsidR="00E65145" w:rsidRDefault="00E65145" w:rsidP="003518D9">
      <w:pPr>
        <w:spacing w:after="0" w:line="260" w:lineRule="exact"/>
        <w:rPr>
          <w:rFonts w:cs="Arial"/>
        </w:rPr>
      </w:pPr>
    </w:p>
    <w:p w14:paraId="72B5DC5F" w14:textId="77777777" w:rsidR="00E65145" w:rsidRDefault="00E65145" w:rsidP="003518D9">
      <w:pPr>
        <w:spacing w:after="0" w:line="260" w:lineRule="exact"/>
        <w:rPr>
          <w:rFonts w:cs="Arial"/>
        </w:rPr>
      </w:pPr>
    </w:p>
    <w:p w14:paraId="45D42E1C" w14:textId="77777777" w:rsidR="00E65145" w:rsidRDefault="00E65145" w:rsidP="003518D9">
      <w:pPr>
        <w:spacing w:after="0" w:line="260" w:lineRule="exact"/>
        <w:rPr>
          <w:rFonts w:cs="Arial"/>
        </w:rPr>
      </w:pPr>
    </w:p>
    <w:p w14:paraId="77F9BCEA" w14:textId="77777777" w:rsidR="00E65145" w:rsidRDefault="00E65145" w:rsidP="003518D9">
      <w:pPr>
        <w:spacing w:after="0" w:line="260" w:lineRule="exact"/>
        <w:rPr>
          <w:rFonts w:cs="Arial"/>
        </w:rPr>
      </w:pPr>
    </w:p>
    <w:p w14:paraId="42D1478E" w14:textId="77777777" w:rsidR="00E65145" w:rsidRDefault="00E65145" w:rsidP="003518D9">
      <w:pPr>
        <w:spacing w:after="0" w:line="260" w:lineRule="exact"/>
        <w:rPr>
          <w:rFonts w:cs="Arial"/>
        </w:rPr>
      </w:pPr>
    </w:p>
    <w:p w14:paraId="71B2F7D0" w14:textId="77777777" w:rsidR="003B2B7E" w:rsidRPr="002D5F94" w:rsidRDefault="003B2B7E" w:rsidP="003518D9">
      <w:pPr>
        <w:spacing w:after="0" w:line="260" w:lineRule="exact"/>
        <w:rPr>
          <w:rFonts w:cs="Arial"/>
        </w:rPr>
      </w:pPr>
      <w:r w:rsidRPr="002D5F94">
        <w:rPr>
          <w:rFonts w:cs="Arial"/>
        </w:rPr>
        <w:t>Številka:</w:t>
      </w:r>
      <w:r w:rsidRPr="002D5F94">
        <w:rPr>
          <w:rFonts w:cs="Arial"/>
        </w:rPr>
        <w:tab/>
      </w:r>
      <w:r w:rsidR="00E65145">
        <w:rPr>
          <w:rFonts w:cs="Arial"/>
        </w:rPr>
        <w:t>1100-11</w:t>
      </w:r>
      <w:r w:rsidR="00A16316">
        <w:rPr>
          <w:rFonts w:cs="Arial"/>
        </w:rPr>
        <w:t>6</w:t>
      </w:r>
      <w:r w:rsidR="00E65145">
        <w:rPr>
          <w:rFonts w:cs="Arial"/>
        </w:rPr>
        <w:t>/2021/1</w:t>
      </w:r>
    </w:p>
    <w:p w14:paraId="79D9CF9C" w14:textId="77777777"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E65145">
        <w:rPr>
          <w:rFonts w:cs="Arial"/>
        </w:rPr>
        <w:t>10. 11. 2021</w:t>
      </w:r>
    </w:p>
    <w:p w14:paraId="33FE86FD" w14:textId="77777777" w:rsidR="003A1666" w:rsidRPr="007E34A4" w:rsidRDefault="003A1666" w:rsidP="003518D9">
      <w:pPr>
        <w:spacing w:after="0" w:line="260" w:lineRule="exact"/>
        <w:rPr>
          <w:rFonts w:cs="Arial"/>
        </w:rPr>
      </w:pPr>
    </w:p>
    <w:p w14:paraId="468D605E" w14:textId="77777777" w:rsidR="00632948" w:rsidRPr="007E34A4" w:rsidRDefault="00632948" w:rsidP="003518D9">
      <w:pPr>
        <w:spacing w:after="0" w:line="260" w:lineRule="exact"/>
        <w:rPr>
          <w:rFonts w:cs="Arial"/>
          <w:bCs/>
        </w:rPr>
      </w:pPr>
      <w:r w:rsidRPr="007E34A4">
        <w:rPr>
          <w:rFonts w:cs="Arial"/>
          <w:bCs/>
        </w:rPr>
        <w:t xml:space="preserve">Na podlagi prvega odstavka 25. člena Zakona o </w:t>
      </w:r>
      <w:r w:rsidRPr="00EA3E15">
        <w:rPr>
          <w:rFonts w:cs="Arial"/>
          <w:bCs/>
        </w:rPr>
        <w:t>delovnih razmerjih (</w:t>
      </w:r>
      <w:r w:rsidR="00EA3E15" w:rsidRPr="00EA3E15">
        <w:rPr>
          <w:rFonts w:cs="Arial"/>
          <w:bCs/>
          <w:shd w:val="clear" w:color="auto" w:fill="FFFFFF"/>
        </w:rPr>
        <w:t xml:space="preserve">Uradni list RS, št. 21/13, 78/13 – </w:t>
      </w:r>
      <w:proofErr w:type="spellStart"/>
      <w:r w:rsidR="00EA3E15" w:rsidRPr="00EA3E15">
        <w:rPr>
          <w:rFonts w:cs="Arial"/>
          <w:bCs/>
          <w:shd w:val="clear" w:color="auto" w:fill="FFFFFF"/>
        </w:rPr>
        <w:t>popr</w:t>
      </w:r>
      <w:proofErr w:type="spellEnd"/>
      <w:r w:rsidR="00EA3E15" w:rsidRPr="00EA3E15">
        <w:rPr>
          <w:rFonts w:cs="Arial"/>
          <w:bCs/>
          <w:shd w:val="clear" w:color="auto" w:fill="FFFFFF"/>
        </w:rPr>
        <w:t xml:space="preserve">., 47/15 – ZZSDT, 33/16 – PZ-F, 52/16, 15/17 – </w:t>
      </w:r>
      <w:proofErr w:type="spellStart"/>
      <w:r w:rsidR="00EA3E15" w:rsidRPr="00EA3E15">
        <w:rPr>
          <w:rFonts w:cs="Arial"/>
          <w:bCs/>
          <w:shd w:val="clear" w:color="auto" w:fill="FFFFFF"/>
        </w:rPr>
        <w:t>odl</w:t>
      </w:r>
      <w:proofErr w:type="spellEnd"/>
      <w:r w:rsidR="00EA3E15" w:rsidRPr="00EA3E15">
        <w:rPr>
          <w:rFonts w:cs="Arial"/>
          <w:bCs/>
          <w:shd w:val="clear" w:color="auto" w:fill="FFFFFF"/>
        </w:rPr>
        <w:t xml:space="preserve">. US, 22/19 – </w:t>
      </w:r>
      <w:proofErr w:type="spellStart"/>
      <w:r w:rsidR="00EA3E15" w:rsidRPr="00EA3E15">
        <w:rPr>
          <w:rFonts w:cs="Arial"/>
          <w:bCs/>
          <w:shd w:val="clear" w:color="auto" w:fill="FFFFFF"/>
        </w:rPr>
        <w:t>ZPosS</w:t>
      </w:r>
      <w:proofErr w:type="spellEnd"/>
      <w:r w:rsidR="00EA3E15" w:rsidRPr="00EA3E15">
        <w:rPr>
          <w:rFonts w:cs="Arial"/>
          <w:bCs/>
          <w:shd w:val="clear" w:color="auto" w:fill="FFFFFF"/>
        </w:rPr>
        <w:t>, 81/19 in 203/20 – ZIUPOPDVE</w:t>
      </w:r>
      <w:r w:rsidRPr="00EA3E15">
        <w:rPr>
          <w:rFonts w:cs="Arial"/>
          <w:bCs/>
        </w:rPr>
        <w:t>)</w:t>
      </w:r>
      <w:r w:rsidR="000B754C" w:rsidRPr="00EA3E15">
        <w:rPr>
          <w:rFonts w:cs="Arial"/>
          <w:bCs/>
        </w:rPr>
        <w:t xml:space="preserve"> </w:t>
      </w:r>
      <w:r w:rsidR="004D282F" w:rsidRPr="00EA3E15">
        <w:rPr>
          <w:rFonts w:cs="Arial"/>
          <w:bCs/>
        </w:rPr>
        <w:t>in 2. točke prvega odstavka 68. člena v povezavi s t</w:t>
      </w:r>
      <w:r w:rsidR="000B754C" w:rsidRPr="00EA3E15">
        <w:rPr>
          <w:rFonts w:cs="Arial"/>
          <w:bCs/>
        </w:rPr>
        <w:t>retj</w:t>
      </w:r>
      <w:r w:rsidR="004D282F" w:rsidRPr="00EA3E15">
        <w:rPr>
          <w:rFonts w:cs="Arial"/>
          <w:bCs/>
        </w:rPr>
        <w:t>im</w:t>
      </w:r>
      <w:r w:rsidR="000B754C" w:rsidRPr="00EA3E15">
        <w:rPr>
          <w:rFonts w:cs="Arial"/>
          <w:bCs/>
        </w:rPr>
        <w:t xml:space="preserve"> odstavk</w:t>
      </w:r>
      <w:r w:rsidR="004D282F" w:rsidRPr="00EA3E15">
        <w:rPr>
          <w:rFonts w:cs="Arial"/>
          <w:bCs/>
        </w:rPr>
        <w:t>om</w:t>
      </w:r>
      <w:r w:rsidR="000B754C" w:rsidRPr="00EA3E15">
        <w:rPr>
          <w:rFonts w:cs="Arial"/>
          <w:bCs/>
        </w:rPr>
        <w:t xml:space="preserve"> 70. člena Zakona o javnih uslužbencih (</w:t>
      </w:r>
      <w:r w:rsidR="00EA3E15" w:rsidRPr="00EA3E15">
        <w:rPr>
          <w:rFonts w:cs="Arial"/>
          <w:bCs/>
          <w:shd w:val="clear" w:color="auto" w:fill="FFFFFF"/>
        </w:rPr>
        <w:t xml:space="preserve">Uradni list RS, št. 63/07 – uradno prečiščeno besedilo, 65/08, 69/08 – ZTFI-A, 69/08 – ZZavar-E, 40/12 – ZUJF, 158/20 – </w:t>
      </w:r>
      <w:proofErr w:type="spellStart"/>
      <w:r w:rsidR="00EA3E15" w:rsidRPr="00EA3E15">
        <w:rPr>
          <w:rFonts w:cs="Arial"/>
          <w:bCs/>
          <w:shd w:val="clear" w:color="auto" w:fill="FFFFFF"/>
        </w:rPr>
        <w:t>ZIntPK</w:t>
      </w:r>
      <w:proofErr w:type="spellEnd"/>
      <w:r w:rsidR="00EA3E15" w:rsidRPr="00EA3E15">
        <w:rPr>
          <w:rFonts w:cs="Arial"/>
          <w:bCs/>
          <w:shd w:val="clear" w:color="auto" w:fill="FFFFFF"/>
        </w:rPr>
        <w:t>-C in 203/20 – ZIUPOPDVE</w:t>
      </w:r>
      <w:r w:rsidR="000B754C" w:rsidRPr="00EA3E15">
        <w:rPr>
          <w:rFonts w:cs="Arial"/>
          <w:bCs/>
        </w:rPr>
        <w:t>)</w:t>
      </w:r>
    </w:p>
    <w:p w14:paraId="38B6C26D" w14:textId="77777777" w:rsidR="003B2B7E" w:rsidRPr="003518D9" w:rsidRDefault="003B2B7E" w:rsidP="003518D9">
      <w:pPr>
        <w:spacing w:after="0" w:line="260" w:lineRule="exact"/>
        <w:rPr>
          <w:rFonts w:cs="Arial"/>
          <w:bCs/>
        </w:rPr>
      </w:pPr>
    </w:p>
    <w:p w14:paraId="564DA5FD"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7BE5C54E" w14:textId="77777777" w:rsidR="0047014E" w:rsidRPr="003518D9" w:rsidRDefault="0047014E" w:rsidP="003518D9">
      <w:pPr>
        <w:spacing w:after="0" w:line="260" w:lineRule="exact"/>
        <w:rPr>
          <w:rFonts w:cs="Arial"/>
        </w:rPr>
      </w:pPr>
    </w:p>
    <w:p w14:paraId="38CF3ED7" w14:textId="77777777" w:rsidR="00D85840" w:rsidRPr="003518D9" w:rsidRDefault="003B2B7E" w:rsidP="003518D9">
      <w:pPr>
        <w:spacing w:after="0" w:line="260" w:lineRule="exact"/>
        <w:rPr>
          <w:rFonts w:cs="Arial"/>
        </w:rPr>
      </w:pPr>
      <w:r w:rsidRPr="003518D9">
        <w:rPr>
          <w:rFonts w:cs="Arial"/>
        </w:rPr>
        <w:t>objavlja prosto delovno mesto za določen čas</w:t>
      </w:r>
      <w:r w:rsidR="00F3289A">
        <w:rPr>
          <w:rFonts w:cs="Arial"/>
        </w:rPr>
        <w:t>,</w:t>
      </w:r>
    </w:p>
    <w:p w14:paraId="01AAA18A" w14:textId="77777777" w:rsidR="003B2B7E" w:rsidRPr="003518D9" w:rsidRDefault="003B2B7E" w:rsidP="003518D9">
      <w:pPr>
        <w:spacing w:after="0" w:line="260" w:lineRule="exact"/>
        <w:rPr>
          <w:rFonts w:cs="Arial"/>
        </w:rPr>
      </w:pPr>
    </w:p>
    <w:p w14:paraId="0A03E009" w14:textId="77777777" w:rsidR="003B2B7E" w:rsidRPr="003518D9" w:rsidRDefault="00A16316" w:rsidP="003518D9">
      <w:pPr>
        <w:spacing w:after="0" w:line="260" w:lineRule="exact"/>
        <w:rPr>
          <w:rFonts w:cs="Arial"/>
          <w:b/>
        </w:rPr>
      </w:pPr>
      <w:r>
        <w:rPr>
          <w:rFonts w:cs="Arial"/>
          <w:b/>
          <w:bCs/>
        </w:rPr>
        <w:t>PODSEKRETAR</w:t>
      </w:r>
      <w:r w:rsidR="00A72467" w:rsidRPr="00E65145">
        <w:rPr>
          <w:rFonts w:cs="Arial"/>
          <w:b/>
          <w:bCs/>
        </w:rPr>
        <w:t xml:space="preserve"> </w:t>
      </w:r>
      <w:r w:rsidR="003B2B7E" w:rsidRPr="00E65145">
        <w:rPr>
          <w:rFonts w:cs="Arial"/>
          <w:b/>
          <w:bCs/>
        </w:rPr>
        <w:t xml:space="preserve">(šifra </w:t>
      </w:r>
      <w:r w:rsidR="00145519" w:rsidRPr="00E65145">
        <w:rPr>
          <w:rFonts w:cs="Arial"/>
          <w:b/>
          <w:bCs/>
        </w:rPr>
        <w:t>DM:</w:t>
      </w:r>
      <w:r w:rsidR="003B2B7E" w:rsidRPr="00E65145">
        <w:rPr>
          <w:rFonts w:cs="Arial"/>
          <w:b/>
          <w:bCs/>
        </w:rPr>
        <w:t xml:space="preserve"> </w:t>
      </w:r>
      <w:r w:rsidR="00E65145" w:rsidRPr="00E65145">
        <w:rPr>
          <w:rFonts w:cs="Arial"/>
          <w:b/>
          <w:bCs/>
        </w:rPr>
        <w:t>59</w:t>
      </w:r>
      <w:r>
        <w:rPr>
          <w:rFonts w:cs="Arial"/>
          <w:b/>
          <w:bCs/>
        </w:rPr>
        <w:t>388</w:t>
      </w:r>
      <w:r w:rsidR="003B2B7E" w:rsidRPr="00E65145">
        <w:rPr>
          <w:rFonts w:cs="Arial"/>
          <w:b/>
          <w:bCs/>
        </w:rPr>
        <w:t xml:space="preserve">) v </w:t>
      </w:r>
      <w:r w:rsidR="00E65145" w:rsidRPr="00E65145">
        <w:rPr>
          <w:rFonts w:cs="Arial"/>
          <w:b/>
          <w:bCs/>
        </w:rPr>
        <w:t>Direktoratu za informatiko</w:t>
      </w:r>
      <w:r w:rsidR="00803A03" w:rsidRPr="00E65145">
        <w:rPr>
          <w:rFonts w:cs="Arial"/>
          <w:b/>
          <w:bCs/>
        </w:rPr>
        <w:t xml:space="preserve">, </w:t>
      </w:r>
      <w:r>
        <w:rPr>
          <w:rFonts w:cs="Arial"/>
          <w:b/>
          <w:bCs/>
        </w:rPr>
        <w:t>Uradu za razvoj digitalnih rešitev, Sektorju za razvoj skupnih gradnikov</w:t>
      </w:r>
      <w:r w:rsidR="003B2B7E" w:rsidRPr="00E65145">
        <w:rPr>
          <w:rFonts w:cs="Arial"/>
          <w:b/>
          <w:bCs/>
        </w:rPr>
        <w:t xml:space="preserve">, </w:t>
      </w:r>
      <w:r w:rsidR="003E72FF" w:rsidRPr="00E65145">
        <w:rPr>
          <w:rFonts w:cs="Arial"/>
          <w:b/>
          <w:bCs/>
        </w:rPr>
        <w:t>za določen čas</w:t>
      </w:r>
      <w:r w:rsidR="00A33EFE" w:rsidRPr="00E65145">
        <w:rPr>
          <w:rFonts w:cs="Arial"/>
          <w:b/>
          <w:bCs/>
        </w:rPr>
        <w:t xml:space="preserve"> do </w:t>
      </w:r>
      <w:r w:rsidR="00E65145" w:rsidRPr="00E65145">
        <w:rPr>
          <w:rFonts w:cs="Arial"/>
          <w:b/>
          <w:bCs/>
        </w:rPr>
        <w:t>30. 11. 2023</w:t>
      </w:r>
      <w:r w:rsidR="00145519" w:rsidRPr="003518D9">
        <w:rPr>
          <w:rFonts w:cs="Arial"/>
          <w:b/>
        </w:rPr>
        <w:t>,</w:t>
      </w:r>
      <w:r w:rsidR="00EF7374" w:rsidRPr="003518D9">
        <w:rPr>
          <w:rFonts w:cs="Arial"/>
          <w:b/>
        </w:rPr>
        <w:t xml:space="preserve"> oziroma </w:t>
      </w:r>
      <w:r w:rsidR="00E65145">
        <w:rPr>
          <w:rFonts w:cs="Arial"/>
          <w:b/>
        </w:rPr>
        <w:t xml:space="preserve">do </w:t>
      </w:r>
      <w:r w:rsidR="009D118D">
        <w:rPr>
          <w:rFonts w:cs="Arial"/>
          <w:b/>
        </w:rPr>
        <w:t>konca trajanja projekta</w:t>
      </w:r>
      <w:r w:rsidR="00E65145">
        <w:rPr>
          <w:rFonts w:cs="Arial"/>
          <w:b/>
        </w:rPr>
        <w:t xml:space="preserve"> POK (Povezljivost odprtost kakovost), </w:t>
      </w:r>
      <w:r w:rsidR="00F3289A">
        <w:rPr>
          <w:rFonts w:cs="Arial"/>
          <w:b/>
        </w:rPr>
        <w:t>s 6-mesečnim poskusnim delom.</w:t>
      </w:r>
    </w:p>
    <w:p w14:paraId="51B675E3" w14:textId="77777777" w:rsidR="003B2B7E" w:rsidRPr="003518D9" w:rsidRDefault="003B2B7E" w:rsidP="003518D9">
      <w:pPr>
        <w:spacing w:after="0" w:line="260" w:lineRule="exact"/>
        <w:rPr>
          <w:rFonts w:cs="Arial"/>
          <w:b/>
        </w:rPr>
      </w:pPr>
    </w:p>
    <w:p w14:paraId="5FD57446"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1ADA84CA" w14:textId="77777777" w:rsidR="00D85840" w:rsidRPr="003518D9" w:rsidRDefault="00D85840" w:rsidP="003518D9">
      <w:pPr>
        <w:spacing w:after="0" w:line="260" w:lineRule="exact"/>
        <w:rPr>
          <w:rFonts w:cs="Arial"/>
        </w:rPr>
      </w:pPr>
    </w:p>
    <w:p w14:paraId="4C24E750" w14:textId="77777777" w:rsidR="00A16316" w:rsidRDefault="00A16316" w:rsidP="00A16316">
      <w:pPr>
        <w:numPr>
          <w:ilvl w:val="0"/>
          <w:numId w:val="3"/>
        </w:numPr>
        <w:tabs>
          <w:tab w:val="clear" w:pos="360"/>
        </w:tabs>
        <w:suppressAutoHyphens w:val="0"/>
        <w:spacing w:after="0" w:line="240" w:lineRule="auto"/>
      </w:pPr>
      <w: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3ECACF2A" w14:textId="77777777" w:rsidR="00AA68EE" w:rsidRPr="00E65145" w:rsidRDefault="003B2B7E" w:rsidP="003518D9">
      <w:pPr>
        <w:numPr>
          <w:ilvl w:val="0"/>
          <w:numId w:val="3"/>
        </w:numPr>
        <w:spacing w:after="0" w:line="260" w:lineRule="exact"/>
        <w:rPr>
          <w:rFonts w:cs="Arial"/>
        </w:rPr>
      </w:pPr>
      <w:r w:rsidRPr="00E65145">
        <w:rPr>
          <w:rFonts w:cs="Arial"/>
        </w:rPr>
        <w:t xml:space="preserve">najmanj </w:t>
      </w:r>
      <w:r w:rsidR="00A16316">
        <w:rPr>
          <w:rFonts w:cs="Arial"/>
        </w:rPr>
        <w:t>6</w:t>
      </w:r>
      <w:r w:rsidRPr="00E65145">
        <w:rPr>
          <w:rFonts w:cs="Arial"/>
        </w:rPr>
        <w:t xml:space="preserve"> </w:t>
      </w:r>
      <w:r w:rsidR="003E72FF" w:rsidRPr="00E65145">
        <w:rPr>
          <w:rFonts w:cs="Arial"/>
        </w:rPr>
        <w:t xml:space="preserve">let </w:t>
      </w:r>
      <w:r w:rsidRPr="00E65145">
        <w:rPr>
          <w:rFonts w:cs="Arial"/>
        </w:rPr>
        <w:t>delovnih izkušenj,</w:t>
      </w:r>
      <w:r w:rsidR="00EF7374" w:rsidRPr="00E65145">
        <w:rPr>
          <w:rFonts w:cs="Arial"/>
        </w:rPr>
        <w:t xml:space="preserve"> </w:t>
      </w:r>
    </w:p>
    <w:p w14:paraId="057A55B4"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41368CE4"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64C7F100"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65757599"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662D5E4C" w14:textId="77777777" w:rsidR="003B2B7E" w:rsidRPr="003518D9" w:rsidRDefault="003B2B7E" w:rsidP="003518D9">
      <w:pPr>
        <w:spacing w:after="0" w:line="260" w:lineRule="exact"/>
        <w:ind w:left="360"/>
        <w:rPr>
          <w:rFonts w:cs="Arial"/>
        </w:rPr>
      </w:pPr>
    </w:p>
    <w:p w14:paraId="75878324"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w:t>
      </w:r>
      <w:r w:rsidRPr="003518D9">
        <w:rPr>
          <w:rFonts w:cs="Arial"/>
        </w:rPr>
        <w:lastRenderedPageBreak/>
        <w:t xml:space="preserve">dokazujejo z verodostojnimi listinami, iz katerih sta razvidna čas opravljanja dela in stopnja izobrazbe. </w:t>
      </w:r>
    </w:p>
    <w:p w14:paraId="6ABEEDBE" w14:textId="77777777" w:rsidR="003B2B7E" w:rsidRDefault="003B2B7E" w:rsidP="003518D9">
      <w:pPr>
        <w:spacing w:after="0" w:line="260" w:lineRule="exact"/>
        <w:rPr>
          <w:rFonts w:cs="Arial"/>
        </w:rPr>
      </w:pPr>
    </w:p>
    <w:p w14:paraId="39B380FE" w14:textId="77777777" w:rsidR="00A16316" w:rsidRDefault="00A16316" w:rsidP="00A16316">
      <w:pPr>
        <w:spacing w:after="0"/>
      </w:pPr>
      <w:r w:rsidRPr="003B4E71">
        <w:t>Zahtevane delovne izkušnje se skrajšajo za tretjino v primeru</w:t>
      </w:r>
      <w:r>
        <w:t xml:space="preserve">, da ima kandidat opravljen </w:t>
      </w:r>
      <w:r w:rsidRPr="00A14BE7">
        <w:rPr>
          <w:lang w:val="x-none"/>
        </w:rPr>
        <w:t>magisterij znanosti</w:t>
      </w:r>
      <w:r>
        <w:rPr>
          <w:lang w:val="x-none"/>
        </w:rPr>
        <w:t xml:space="preserve">, </w:t>
      </w:r>
      <w:r w:rsidRPr="00A14BE7">
        <w:rPr>
          <w:lang w:val="x-none"/>
        </w:rPr>
        <w:t>doktorat</w:t>
      </w:r>
      <w:r>
        <w:rPr>
          <w:lang w:val="x-none"/>
        </w:rPr>
        <w:t xml:space="preserve"> znanosti oziroma zaključen specialistični študij.</w:t>
      </w:r>
    </w:p>
    <w:p w14:paraId="36686A7D" w14:textId="77777777" w:rsidR="00A16316" w:rsidRPr="003518D9" w:rsidRDefault="00A16316" w:rsidP="003518D9">
      <w:pPr>
        <w:spacing w:after="0" w:line="260" w:lineRule="exact"/>
        <w:rPr>
          <w:rFonts w:cs="Arial"/>
        </w:rPr>
      </w:pPr>
    </w:p>
    <w:p w14:paraId="5ECA0B8F" w14:textId="77777777" w:rsidR="003B2B7E" w:rsidRDefault="003B2B7E" w:rsidP="003518D9">
      <w:pPr>
        <w:spacing w:after="0" w:line="260" w:lineRule="exact"/>
        <w:rPr>
          <w:rFonts w:cs="Arial"/>
        </w:rPr>
      </w:pPr>
      <w:r w:rsidRPr="003518D9">
        <w:rPr>
          <w:rFonts w:cs="Arial"/>
        </w:rPr>
        <w:t xml:space="preserve">Naloge delovnega mesta: </w:t>
      </w:r>
    </w:p>
    <w:p w14:paraId="082A581A" w14:textId="77777777" w:rsidR="00A16316" w:rsidRDefault="00A16316" w:rsidP="00A16316">
      <w:pPr>
        <w:numPr>
          <w:ilvl w:val="0"/>
          <w:numId w:val="21"/>
        </w:numPr>
        <w:spacing w:after="0" w:line="260" w:lineRule="exact"/>
        <w:rPr>
          <w:rFonts w:cs="Arial"/>
        </w:rPr>
      </w:pPr>
      <w:r w:rsidRPr="00A16316">
        <w:rPr>
          <w:rFonts w:cs="Arial"/>
        </w:rPr>
        <w:t>neposredna pomoč pri vodenju strokovnih nalog na delu delovnega področja ministrstva oziroma notranje organizacijske enote</w:t>
      </w:r>
      <w:r>
        <w:rPr>
          <w:rFonts w:cs="Arial"/>
        </w:rPr>
        <w:t>,</w:t>
      </w:r>
    </w:p>
    <w:p w14:paraId="5B82872E" w14:textId="77777777" w:rsidR="00A16316" w:rsidRDefault="00A16316" w:rsidP="00A16316">
      <w:pPr>
        <w:numPr>
          <w:ilvl w:val="0"/>
          <w:numId w:val="21"/>
        </w:numPr>
        <w:spacing w:after="0" w:line="260" w:lineRule="exact"/>
        <w:rPr>
          <w:rFonts w:cs="Arial"/>
        </w:rPr>
      </w:pPr>
      <w:r w:rsidRPr="00A16316">
        <w:rPr>
          <w:rFonts w:cs="Arial"/>
        </w:rPr>
        <w:t>vodenje projektnih skupin</w:t>
      </w:r>
      <w:r>
        <w:rPr>
          <w:rFonts w:cs="Arial"/>
        </w:rPr>
        <w:t>,</w:t>
      </w:r>
    </w:p>
    <w:p w14:paraId="3988D038" w14:textId="77777777" w:rsidR="00A16316" w:rsidRDefault="00A16316" w:rsidP="00A16316">
      <w:pPr>
        <w:numPr>
          <w:ilvl w:val="0"/>
          <w:numId w:val="21"/>
        </w:numPr>
        <w:spacing w:after="0" w:line="260" w:lineRule="exact"/>
        <w:rPr>
          <w:rFonts w:cs="Arial"/>
        </w:rPr>
      </w:pPr>
      <w:r w:rsidRPr="00A16316">
        <w:rPr>
          <w:rFonts w:cs="Arial"/>
        </w:rPr>
        <w:t>vodenje in sodelovanje v najzahtevnejših projektnih skupinah</w:t>
      </w:r>
      <w:r>
        <w:rPr>
          <w:rFonts w:cs="Arial"/>
        </w:rPr>
        <w:t>,</w:t>
      </w:r>
    </w:p>
    <w:p w14:paraId="50A8CC62" w14:textId="77777777" w:rsidR="00A16316" w:rsidRDefault="00A16316" w:rsidP="00A16316">
      <w:pPr>
        <w:numPr>
          <w:ilvl w:val="0"/>
          <w:numId w:val="21"/>
        </w:numPr>
        <w:spacing w:after="0" w:line="260" w:lineRule="exact"/>
        <w:rPr>
          <w:rFonts w:cs="Arial"/>
        </w:rPr>
      </w:pPr>
      <w:r w:rsidRPr="00A16316">
        <w:rPr>
          <w:rFonts w:cs="Arial"/>
        </w:rPr>
        <w:t>samostojno oblikovanje sistemskih rešitev in drugih najzahtevnejših gradiv</w:t>
      </w:r>
      <w:r>
        <w:rPr>
          <w:rFonts w:cs="Arial"/>
        </w:rPr>
        <w:t>,</w:t>
      </w:r>
    </w:p>
    <w:p w14:paraId="76B5B5D9" w14:textId="77777777" w:rsidR="00A16316" w:rsidRDefault="00A16316" w:rsidP="00A16316">
      <w:pPr>
        <w:numPr>
          <w:ilvl w:val="0"/>
          <w:numId w:val="21"/>
        </w:numPr>
        <w:spacing w:after="0" w:line="260" w:lineRule="exact"/>
        <w:rPr>
          <w:rFonts w:cs="Arial"/>
        </w:rPr>
      </w:pPr>
      <w:r w:rsidRPr="00A16316">
        <w:rPr>
          <w:rFonts w:cs="Arial"/>
        </w:rPr>
        <w:t>elektronska izmenjava podatkov</w:t>
      </w:r>
      <w:r>
        <w:rPr>
          <w:rFonts w:cs="Arial"/>
        </w:rPr>
        <w:t>,</w:t>
      </w:r>
    </w:p>
    <w:p w14:paraId="340E3567" w14:textId="77777777" w:rsidR="00A16316" w:rsidRDefault="00A16316" w:rsidP="00A16316">
      <w:pPr>
        <w:numPr>
          <w:ilvl w:val="0"/>
          <w:numId w:val="21"/>
        </w:numPr>
        <w:spacing w:after="0" w:line="260" w:lineRule="exact"/>
        <w:rPr>
          <w:rFonts w:cs="Arial"/>
        </w:rPr>
      </w:pPr>
      <w:proofErr w:type="spellStart"/>
      <w:r w:rsidRPr="00A16316">
        <w:rPr>
          <w:rFonts w:cs="Arial"/>
        </w:rPr>
        <w:t>avtentikacija</w:t>
      </w:r>
      <w:proofErr w:type="spellEnd"/>
      <w:r w:rsidRPr="00A16316">
        <w:rPr>
          <w:rFonts w:cs="Arial"/>
        </w:rPr>
        <w:t xml:space="preserve"> in avtorizacija</w:t>
      </w:r>
      <w:r>
        <w:rPr>
          <w:rFonts w:cs="Arial"/>
        </w:rPr>
        <w:t>,</w:t>
      </w:r>
    </w:p>
    <w:p w14:paraId="202375BB" w14:textId="77777777" w:rsidR="00A16316" w:rsidRDefault="00A16316" w:rsidP="00A16316">
      <w:pPr>
        <w:numPr>
          <w:ilvl w:val="0"/>
          <w:numId w:val="21"/>
        </w:numPr>
        <w:spacing w:after="0" w:line="260" w:lineRule="exact"/>
        <w:rPr>
          <w:rFonts w:cs="Arial"/>
        </w:rPr>
      </w:pPr>
      <w:r w:rsidRPr="00A16316">
        <w:rPr>
          <w:rFonts w:cs="Arial"/>
        </w:rPr>
        <w:t>sodelovanje pri postopkih javnega naročanja</w:t>
      </w:r>
      <w:r>
        <w:rPr>
          <w:rFonts w:cs="Arial"/>
        </w:rPr>
        <w:t>,</w:t>
      </w:r>
    </w:p>
    <w:p w14:paraId="0B683B16" w14:textId="77777777" w:rsidR="00A16316" w:rsidRDefault="00A16316" w:rsidP="00A16316">
      <w:pPr>
        <w:numPr>
          <w:ilvl w:val="0"/>
          <w:numId w:val="21"/>
        </w:numPr>
        <w:spacing w:after="0" w:line="260" w:lineRule="exact"/>
        <w:rPr>
          <w:rFonts w:cs="Arial"/>
        </w:rPr>
      </w:pPr>
      <w:r w:rsidRPr="00A16316">
        <w:rPr>
          <w:rFonts w:cs="Arial"/>
        </w:rPr>
        <w:t>skrbništvo informacijskih sistemov</w:t>
      </w:r>
      <w:r>
        <w:rPr>
          <w:rFonts w:cs="Arial"/>
        </w:rPr>
        <w:t>,</w:t>
      </w:r>
    </w:p>
    <w:p w14:paraId="38AF7EA7" w14:textId="77777777" w:rsidR="00A16316" w:rsidRDefault="00A16316" w:rsidP="00A16316">
      <w:pPr>
        <w:numPr>
          <w:ilvl w:val="0"/>
          <w:numId w:val="21"/>
        </w:numPr>
        <w:spacing w:after="0" w:line="260" w:lineRule="exact"/>
        <w:rPr>
          <w:rFonts w:cs="Arial"/>
        </w:rPr>
      </w:pPr>
      <w:r w:rsidRPr="00A16316">
        <w:rPr>
          <w:rFonts w:cs="Arial"/>
        </w:rPr>
        <w:t>opravljanje drugih najzahtevnejših nalog</w:t>
      </w:r>
      <w:r>
        <w:rPr>
          <w:rFonts w:cs="Arial"/>
        </w:rPr>
        <w:t>,</w:t>
      </w:r>
    </w:p>
    <w:p w14:paraId="3F9AA755" w14:textId="77777777" w:rsidR="00A16316" w:rsidRPr="003518D9" w:rsidRDefault="00A16316" w:rsidP="00A16316">
      <w:pPr>
        <w:numPr>
          <w:ilvl w:val="0"/>
          <w:numId w:val="21"/>
        </w:numPr>
        <w:spacing w:after="0" w:line="260" w:lineRule="exact"/>
        <w:rPr>
          <w:rFonts w:cs="Arial"/>
        </w:rPr>
      </w:pPr>
      <w:r w:rsidRPr="00A16316">
        <w:rPr>
          <w:rFonts w:cs="Arial"/>
        </w:rPr>
        <w:t>opravljanje drugih nalog na podlagi navodil vodje</w:t>
      </w:r>
      <w:r>
        <w:rPr>
          <w:rFonts w:cs="Arial"/>
        </w:rPr>
        <w:t>.</w:t>
      </w:r>
    </w:p>
    <w:p w14:paraId="2B12397A" w14:textId="77777777" w:rsidR="006D4062" w:rsidRDefault="006D4062" w:rsidP="006D4062">
      <w:pPr>
        <w:pStyle w:val="Odstavekseznama"/>
        <w:autoSpaceDE w:val="0"/>
        <w:autoSpaceDN w:val="0"/>
        <w:adjustRightInd w:val="0"/>
        <w:spacing w:after="0" w:line="260" w:lineRule="exact"/>
        <w:ind w:left="0"/>
        <w:rPr>
          <w:rFonts w:cs="Arial"/>
        </w:rPr>
      </w:pPr>
    </w:p>
    <w:p w14:paraId="7533CFBD" w14:textId="77777777" w:rsidR="007859F1" w:rsidRPr="007859F1" w:rsidRDefault="004D6F1B" w:rsidP="007859F1">
      <w:pPr>
        <w:spacing w:after="0" w:line="260" w:lineRule="exact"/>
        <w:rPr>
          <w:rFonts w:cs="Arial"/>
        </w:rPr>
      </w:pPr>
      <w:r w:rsidRPr="007859F1">
        <w:rPr>
          <w:rFonts w:cs="Arial"/>
        </w:rPr>
        <w:t xml:space="preserve">Na navedenem delovnem mestu bo izbrani kandidat </w:t>
      </w:r>
      <w:r w:rsidR="007859F1" w:rsidRPr="007859F1">
        <w:rPr>
          <w:rFonts w:cs="Arial"/>
        </w:rPr>
        <w:t xml:space="preserve">nudil svetovanje in pomoč lastnikom poslovnih procesov pri njihovi optimizaciji in digitalizaciji, nudil bo svetovanje in delo na področju </w:t>
      </w:r>
      <w:proofErr w:type="spellStart"/>
      <w:r w:rsidR="007859F1" w:rsidRPr="007859F1">
        <w:rPr>
          <w:rFonts w:cs="Arial"/>
        </w:rPr>
        <w:t>avtentikacije</w:t>
      </w:r>
      <w:proofErr w:type="spellEnd"/>
      <w:r w:rsidR="007859F1" w:rsidRPr="007859F1">
        <w:rPr>
          <w:rFonts w:cs="Arial"/>
        </w:rPr>
        <w:t xml:space="preserve"> in avtorizacije ter pridobivanja podatkov od zunanjih institucij. Prav tako bo sodeloval pri analizi in načrtovanju informacijskih rešitev, sodeloval bo tudi pri razvoju zalednih aplikacij in storitev, obdelave in analize podatkov.</w:t>
      </w:r>
    </w:p>
    <w:p w14:paraId="5FB57E5E" w14:textId="77777777" w:rsidR="006D4062" w:rsidRPr="003116DA" w:rsidRDefault="006D4062" w:rsidP="006D4062">
      <w:pPr>
        <w:pStyle w:val="Odstavekseznama"/>
        <w:autoSpaceDE w:val="0"/>
        <w:autoSpaceDN w:val="0"/>
        <w:adjustRightInd w:val="0"/>
        <w:spacing w:after="0" w:line="260" w:lineRule="exact"/>
        <w:ind w:left="0"/>
        <w:rPr>
          <w:rFonts w:cs="Arial"/>
          <w:color w:val="FF0000"/>
        </w:rPr>
      </w:pPr>
    </w:p>
    <w:p w14:paraId="50BDCDF7" w14:textId="77777777" w:rsidR="003518D9" w:rsidRPr="003116DA" w:rsidRDefault="003518D9" w:rsidP="003518D9">
      <w:pPr>
        <w:spacing w:after="0" w:line="260" w:lineRule="exact"/>
        <w:rPr>
          <w:rFonts w:cs="Arial"/>
          <w:color w:val="FF0000"/>
        </w:rPr>
      </w:pPr>
    </w:p>
    <w:p w14:paraId="1C935333" w14:textId="77777777" w:rsidR="004D6F1B" w:rsidRPr="00A1720A" w:rsidRDefault="004D6F1B" w:rsidP="004D6F1B">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5AEB9687" w14:textId="77777777" w:rsidR="00D85840" w:rsidRPr="003518D9" w:rsidRDefault="00D85840" w:rsidP="003518D9">
      <w:pPr>
        <w:spacing w:after="0" w:line="260" w:lineRule="exact"/>
        <w:rPr>
          <w:rFonts w:cs="Arial"/>
        </w:rPr>
      </w:pPr>
    </w:p>
    <w:p w14:paraId="1AFAB26E"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1E9BE354"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5D6CDE49"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34988F61"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5BC1558D"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22FBEFD8"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362D0158"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77995891" w14:textId="77777777" w:rsidR="00E13466" w:rsidRPr="003518D9" w:rsidRDefault="00E13466" w:rsidP="003518D9">
      <w:pPr>
        <w:spacing w:after="0" w:line="260" w:lineRule="exact"/>
        <w:rPr>
          <w:rFonts w:cs="Arial"/>
        </w:rPr>
      </w:pPr>
    </w:p>
    <w:p w14:paraId="50E7BD71"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655B812C" w14:textId="77777777" w:rsidR="004D6F1B" w:rsidRPr="003518D9" w:rsidRDefault="004D6F1B" w:rsidP="003518D9">
      <w:pPr>
        <w:spacing w:after="0" w:line="260" w:lineRule="exact"/>
        <w:rPr>
          <w:rFonts w:cs="Arial"/>
        </w:rPr>
      </w:pPr>
    </w:p>
    <w:p w14:paraId="02776F1F" w14:textId="77777777" w:rsidR="004D6F1B" w:rsidRPr="007859F1" w:rsidRDefault="004D6F1B" w:rsidP="004D6F1B">
      <w:pPr>
        <w:spacing w:after="0" w:line="260" w:lineRule="exact"/>
        <w:rPr>
          <w:rFonts w:cs="Arial"/>
        </w:rPr>
      </w:pPr>
      <w:r w:rsidRPr="007859F1">
        <w:rPr>
          <w:rFonts w:cs="Arial"/>
        </w:rPr>
        <w:t>Prednost pri izbiri bodo imeli kandidati</w:t>
      </w:r>
      <w:r w:rsidR="007859F1" w:rsidRPr="007859F1">
        <w:rPr>
          <w:rFonts w:cs="Arial"/>
        </w:rPr>
        <w:t xml:space="preserve"> z izkušnjami na področjih: </w:t>
      </w:r>
    </w:p>
    <w:p w14:paraId="3AEEAE96" w14:textId="77777777" w:rsidR="007859F1" w:rsidRPr="007859F1" w:rsidRDefault="007859F1" w:rsidP="007859F1">
      <w:pPr>
        <w:numPr>
          <w:ilvl w:val="0"/>
          <w:numId w:val="17"/>
        </w:numPr>
        <w:spacing w:after="0" w:line="260" w:lineRule="exact"/>
        <w:rPr>
          <w:rFonts w:cs="Arial"/>
        </w:rPr>
      </w:pPr>
      <w:r w:rsidRPr="007859F1">
        <w:rPr>
          <w:rFonts w:cs="Arial"/>
        </w:rPr>
        <w:t>elektronske izmenjave podatkov,</w:t>
      </w:r>
    </w:p>
    <w:p w14:paraId="71AC7E6B" w14:textId="77777777" w:rsidR="007859F1" w:rsidRPr="007859F1" w:rsidRDefault="007859F1" w:rsidP="007859F1">
      <w:pPr>
        <w:numPr>
          <w:ilvl w:val="0"/>
          <w:numId w:val="17"/>
        </w:numPr>
        <w:spacing w:after="0" w:line="260" w:lineRule="exact"/>
        <w:rPr>
          <w:rFonts w:cs="Arial"/>
        </w:rPr>
      </w:pPr>
      <w:proofErr w:type="spellStart"/>
      <w:r w:rsidRPr="007859F1">
        <w:rPr>
          <w:rFonts w:cs="Arial"/>
        </w:rPr>
        <w:t>avtentikacije</w:t>
      </w:r>
      <w:proofErr w:type="spellEnd"/>
      <w:r w:rsidRPr="007859F1">
        <w:rPr>
          <w:rFonts w:cs="Arial"/>
        </w:rPr>
        <w:t xml:space="preserve"> in avtorizacije,</w:t>
      </w:r>
    </w:p>
    <w:p w14:paraId="017ABC1F" w14:textId="77777777" w:rsidR="007859F1" w:rsidRPr="007859F1" w:rsidRDefault="007859F1" w:rsidP="007859F1">
      <w:pPr>
        <w:numPr>
          <w:ilvl w:val="0"/>
          <w:numId w:val="17"/>
        </w:numPr>
        <w:spacing w:after="0" w:line="260" w:lineRule="exact"/>
        <w:rPr>
          <w:rFonts w:cs="Arial"/>
        </w:rPr>
      </w:pPr>
      <w:r w:rsidRPr="007859F1">
        <w:rPr>
          <w:rFonts w:cs="Arial"/>
        </w:rPr>
        <w:t>obdelave in analize podatkov,</w:t>
      </w:r>
    </w:p>
    <w:p w14:paraId="5C8F9E71" w14:textId="77777777" w:rsidR="007859F1" w:rsidRPr="007859F1" w:rsidRDefault="007859F1" w:rsidP="007859F1">
      <w:pPr>
        <w:numPr>
          <w:ilvl w:val="0"/>
          <w:numId w:val="17"/>
        </w:numPr>
        <w:spacing w:after="0" w:line="260" w:lineRule="exact"/>
        <w:rPr>
          <w:rFonts w:cs="Arial"/>
        </w:rPr>
      </w:pPr>
      <w:r w:rsidRPr="007859F1">
        <w:rPr>
          <w:rFonts w:cs="Arial"/>
        </w:rPr>
        <w:t>skrbništva ključnih strank informacijskih rešitev in</w:t>
      </w:r>
    </w:p>
    <w:p w14:paraId="0CBE4333" w14:textId="77777777" w:rsidR="007859F1" w:rsidRPr="007859F1" w:rsidRDefault="007859F1" w:rsidP="007859F1">
      <w:pPr>
        <w:numPr>
          <w:ilvl w:val="0"/>
          <w:numId w:val="17"/>
        </w:numPr>
        <w:spacing w:after="0" w:line="260" w:lineRule="exact"/>
        <w:rPr>
          <w:rFonts w:cs="Arial"/>
        </w:rPr>
      </w:pPr>
      <w:r w:rsidRPr="007859F1">
        <w:rPr>
          <w:rFonts w:cs="Arial"/>
        </w:rPr>
        <w:lastRenderedPageBreak/>
        <w:t>skrbništva informacijskih sistemov.</w:t>
      </w:r>
    </w:p>
    <w:p w14:paraId="7A24BAEA" w14:textId="77777777" w:rsidR="006D322C" w:rsidRPr="003518D9" w:rsidRDefault="006D322C" w:rsidP="003518D9">
      <w:pPr>
        <w:spacing w:after="0" w:line="260" w:lineRule="exact"/>
        <w:rPr>
          <w:rFonts w:cs="Arial"/>
          <w:color w:val="FF0000"/>
        </w:rPr>
      </w:pPr>
    </w:p>
    <w:p w14:paraId="6E239678" w14:textId="77777777" w:rsidR="003B2B7E" w:rsidRPr="003518D9"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66507659" w14:textId="77777777" w:rsidR="003B2B7E" w:rsidRPr="003518D9" w:rsidRDefault="003B2B7E" w:rsidP="003518D9">
      <w:pPr>
        <w:spacing w:after="0" w:line="260" w:lineRule="exact"/>
        <w:rPr>
          <w:rFonts w:cs="Arial"/>
        </w:rPr>
      </w:pPr>
    </w:p>
    <w:p w14:paraId="37D91ECE" w14:textId="77777777" w:rsidR="00F3289A" w:rsidRPr="00496B60" w:rsidRDefault="003B2B7E" w:rsidP="00F3289A">
      <w:pPr>
        <w:spacing w:after="0" w:line="260" w:lineRule="exact"/>
        <w:rPr>
          <w:rFonts w:cs="Arial"/>
        </w:rPr>
      </w:pPr>
      <w:r w:rsidRPr="003518D9">
        <w:rPr>
          <w:rFonts w:cs="Arial"/>
        </w:rPr>
        <w:t>Ministrstvo za javno upravo bo opravilo izbiro kandidata po predmetni objavi in z izbranim kandidatom sklenilo delovno razmerje za določen čas</w:t>
      </w:r>
      <w:r w:rsidR="00145519" w:rsidRPr="003518D9">
        <w:rPr>
          <w:rFonts w:cs="Arial"/>
        </w:rPr>
        <w:t xml:space="preserve"> do </w:t>
      </w:r>
      <w:r w:rsidR="00E65145">
        <w:rPr>
          <w:rFonts w:cs="Arial"/>
        </w:rPr>
        <w:t xml:space="preserve">30. 11. 2023 oz. do </w:t>
      </w:r>
      <w:r w:rsidR="009D118D">
        <w:rPr>
          <w:rFonts w:cs="Arial"/>
        </w:rPr>
        <w:t>konca trajanja projekta</w:t>
      </w:r>
      <w:r w:rsidR="00E65145">
        <w:rPr>
          <w:rFonts w:cs="Arial"/>
        </w:rPr>
        <w:t xml:space="preserve"> POK (Povezljivost, odprtost, kakovost), </w:t>
      </w:r>
      <w:r w:rsidR="00145519" w:rsidRPr="003518D9">
        <w:rPr>
          <w:rFonts w:cs="Arial"/>
        </w:rPr>
        <w:t>s polnim delovnim časom</w:t>
      </w:r>
      <w:r w:rsidR="008C61D4">
        <w:rPr>
          <w:rFonts w:cs="Arial"/>
        </w:rPr>
        <w:t xml:space="preserve"> in 6-mesečnim poskusnim delom</w:t>
      </w:r>
      <w:r w:rsidR="00145519" w:rsidRPr="003518D9">
        <w:rPr>
          <w:rFonts w:cs="Arial"/>
        </w:rPr>
        <w:t>.</w:t>
      </w:r>
      <w:r w:rsidR="00F3289A">
        <w:rPr>
          <w:rFonts w:cs="Arial"/>
        </w:rPr>
        <w:t xml:space="preserve"> </w:t>
      </w:r>
      <w:r w:rsidR="00F3289A" w:rsidRPr="00496B60">
        <w:rPr>
          <w:rFonts w:cs="Arial"/>
        </w:rPr>
        <w:t>Poskusno delo se lahko podaljša v primeru začasne odsotnosti z dela.</w:t>
      </w:r>
    </w:p>
    <w:p w14:paraId="1F7FA2F3" w14:textId="77777777" w:rsidR="00A46F00" w:rsidRPr="003518D9" w:rsidRDefault="00A46F00" w:rsidP="003518D9">
      <w:pPr>
        <w:spacing w:after="0" w:line="260" w:lineRule="exact"/>
        <w:rPr>
          <w:rFonts w:cs="Arial"/>
        </w:rPr>
      </w:pPr>
    </w:p>
    <w:p w14:paraId="7E9AFD25" w14:textId="77777777" w:rsidR="00E13466" w:rsidRPr="003518D9" w:rsidRDefault="00E13466" w:rsidP="003518D9">
      <w:pPr>
        <w:spacing w:after="0" w:line="260" w:lineRule="exact"/>
        <w:rPr>
          <w:rFonts w:cs="Arial"/>
        </w:rPr>
      </w:pPr>
      <w:r w:rsidRPr="003518D9">
        <w:rPr>
          <w:rFonts w:cs="Arial"/>
        </w:rPr>
        <w:t xml:space="preserve">Izbrani kandidat bo delo opravljal na uradniškem delovnem mestu </w:t>
      </w:r>
      <w:r w:rsidR="00A16316">
        <w:rPr>
          <w:rFonts w:cs="Arial"/>
        </w:rPr>
        <w:t>podsekretar</w:t>
      </w:r>
      <w:r w:rsidR="003116DA">
        <w:rPr>
          <w:rFonts w:cs="Arial"/>
        </w:rPr>
        <w:t xml:space="preserve"> </w:t>
      </w:r>
      <w:r w:rsidRPr="003518D9">
        <w:rPr>
          <w:rFonts w:cs="Arial"/>
        </w:rPr>
        <w:t xml:space="preserve">brez imenovanja v naziv, pravice oziroma obveznosti pa se mu določijo glede na uradniški naziv </w:t>
      </w:r>
      <w:r w:rsidR="00A16316">
        <w:rPr>
          <w:rFonts w:cs="Arial"/>
        </w:rPr>
        <w:t>podsekretar</w:t>
      </w:r>
      <w:r w:rsidRPr="003518D9">
        <w:rPr>
          <w:rFonts w:cs="Arial"/>
        </w:rPr>
        <w:t xml:space="preserve">. </w:t>
      </w:r>
    </w:p>
    <w:p w14:paraId="1AEE6F7A" w14:textId="77777777" w:rsidR="00E13466" w:rsidRPr="003518D9" w:rsidRDefault="00E13466" w:rsidP="003518D9">
      <w:pPr>
        <w:spacing w:after="0" w:line="260" w:lineRule="exact"/>
        <w:rPr>
          <w:rFonts w:cs="Arial"/>
        </w:rPr>
      </w:pPr>
    </w:p>
    <w:p w14:paraId="483758B0" w14:textId="77777777" w:rsidR="00E13466"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0E5228B7" w14:textId="77777777" w:rsidR="009D118D" w:rsidRDefault="009D118D" w:rsidP="003518D9">
      <w:pPr>
        <w:spacing w:after="0" w:line="260" w:lineRule="exact"/>
        <w:rPr>
          <w:rFonts w:cs="Arial"/>
        </w:rPr>
      </w:pPr>
    </w:p>
    <w:p w14:paraId="00F0A09E" w14:textId="77777777" w:rsidR="009D118D" w:rsidRPr="00A46F00" w:rsidRDefault="009D118D" w:rsidP="009D118D">
      <w:pPr>
        <w:rPr>
          <w:rFonts w:cs="Arial"/>
        </w:rPr>
      </w:pPr>
      <w:r w:rsidRPr="00C92943">
        <w:rPr>
          <w:rFonts w:cs="Arial"/>
        </w:rPr>
        <w:t xml:space="preserve">Zaposlitev sofinancirata Republika Slovenija in Evropska unija iz Evropskega sklada za </w:t>
      </w:r>
      <w:r w:rsidR="007859F1" w:rsidRPr="00C92943">
        <w:rPr>
          <w:rFonts w:cs="Arial"/>
        </w:rPr>
        <w:t>socialni</w:t>
      </w:r>
      <w:r w:rsidRPr="00C92943">
        <w:rPr>
          <w:rFonts w:cs="Arial"/>
        </w:rPr>
        <w:t xml:space="preserve"> razvoj v okviru projekta Povezljivost, odprtost, kakovost (POK).</w:t>
      </w:r>
    </w:p>
    <w:p w14:paraId="2A4E805A" w14:textId="77777777"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w:t>
      </w:r>
      <w:r w:rsidR="00A16316">
        <w:rPr>
          <w:rFonts w:cs="Arial"/>
        </w:rPr>
        <w:t>podsekretar</w:t>
      </w:r>
      <w:r w:rsidR="003116DA" w:rsidRPr="002D5F94">
        <w:rPr>
          <w:rFonts w:cs="Arial"/>
        </w:rPr>
        <w:t xml:space="preserve"> </w:t>
      </w:r>
      <w:r w:rsidRPr="002D5F94">
        <w:rPr>
          <w:rFonts w:cs="Arial"/>
        </w:rPr>
        <w:t xml:space="preserve">(šifra DM </w:t>
      </w:r>
      <w:r w:rsidR="00E65145">
        <w:rPr>
          <w:rFonts w:cs="Arial"/>
        </w:rPr>
        <w:t>59</w:t>
      </w:r>
      <w:r w:rsidR="00A16316">
        <w:rPr>
          <w:rFonts w:cs="Arial"/>
        </w:rPr>
        <w:t>388</w:t>
      </w:r>
      <w:r w:rsidRPr="002D5F94">
        <w:rPr>
          <w:rFonts w:cs="Arial"/>
        </w:rPr>
        <w:t xml:space="preserve">) v </w:t>
      </w:r>
      <w:r w:rsidR="00BB288F" w:rsidRPr="002D5F94">
        <w:rPr>
          <w:rFonts w:cs="Arial"/>
        </w:rPr>
        <w:t xml:space="preserve">Ministrstvu za javno upravo, </w:t>
      </w:r>
      <w:r w:rsidR="00E65145">
        <w:rPr>
          <w:rFonts w:cs="Arial"/>
        </w:rPr>
        <w:t xml:space="preserve">Direktoratu za informatiko, </w:t>
      </w:r>
      <w:r w:rsidR="00A16316">
        <w:rPr>
          <w:rFonts w:cs="Arial"/>
        </w:rPr>
        <w:t>Uradu za razvoj digitalnih rešitev, Sektorju za razvoj skupnih gradnikov</w:t>
      </w:r>
      <w:r w:rsidR="003518D9" w:rsidRPr="002D5F94">
        <w:rPr>
          <w:rFonts w:cs="Arial"/>
        </w:rPr>
        <w:t xml:space="preserve">, </w:t>
      </w:r>
      <w:r w:rsidRPr="002D5F94">
        <w:rPr>
          <w:rFonts w:cs="Arial"/>
        </w:rPr>
        <w:t xml:space="preserve">št. </w:t>
      </w:r>
      <w:r w:rsidR="00E65145">
        <w:rPr>
          <w:rFonts w:cs="Arial"/>
        </w:rPr>
        <w:t>1100-11</w:t>
      </w:r>
      <w:r w:rsidR="00A16316">
        <w:rPr>
          <w:rFonts w:cs="Arial"/>
        </w:rPr>
        <w:t>6</w:t>
      </w:r>
      <w:r w:rsidR="00E65145">
        <w:rPr>
          <w:rFonts w:cs="Arial"/>
        </w:rPr>
        <w:t>/2021</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w:t>
      </w:r>
      <w:r w:rsidRPr="005036D3">
        <w:rPr>
          <w:rFonts w:cs="Arial"/>
          <w:b/>
        </w:rPr>
        <w:t xml:space="preserve">roku </w:t>
      </w:r>
      <w:r w:rsidR="00145519" w:rsidRPr="005036D3">
        <w:rPr>
          <w:rFonts w:cs="Arial"/>
          <w:b/>
        </w:rPr>
        <w:t>8</w:t>
      </w:r>
      <w:r w:rsidR="00394610" w:rsidRPr="005036D3">
        <w:rPr>
          <w:rFonts w:cs="Arial"/>
          <w:b/>
        </w:rPr>
        <w:t xml:space="preserve"> </w:t>
      </w:r>
      <w:r w:rsidRPr="005036D3">
        <w:rPr>
          <w:rFonts w:cs="Arial"/>
          <w:b/>
          <w:bCs/>
        </w:rPr>
        <w:t>dni po objavi</w:t>
      </w:r>
      <w:r w:rsidR="004D6F1B">
        <w:rPr>
          <w:rFonts w:cs="Arial"/>
        </w:rPr>
        <w:t xml:space="preserve">. </w:t>
      </w:r>
      <w:r w:rsidRPr="003518D9">
        <w:rPr>
          <w:rFonts w:cs="Arial"/>
        </w:rPr>
        <w:t>Za pisno obliko prijave se šteje t</w:t>
      </w:r>
      <w:bookmarkStart w:id="0" w:name="_GoBack"/>
      <w:bookmarkEnd w:id="0"/>
      <w:r w:rsidRPr="003518D9">
        <w:rPr>
          <w:rFonts w:cs="Arial"/>
        </w:rPr>
        <w:t xml:space="preserve">udi elektronska oblika, poslana </w:t>
      </w:r>
      <w:r w:rsidRPr="003518D9">
        <w:rPr>
          <w:rFonts w:cs="Arial"/>
          <w:b/>
          <w:bCs/>
        </w:rPr>
        <w:t>na elektronski naslov</w:t>
      </w:r>
      <w:r w:rsidRPr="003518D9">
        <w:rPr>
          <w:rFonts w:cs="Arial"/>
        </w:rPr>
        <w:t xml:space="preserve">: </w:t>
      </w:r>
      <w:hyperlink r:id="rId9" w:history="1">
        <w:r w:rsidR="004D6F1B" w:rsidRPr="00F80DDE">
          <w:rPr>
            <w:rStyle w:val="Hiperpovezava"/>
            <w:rFonts w:cs="Arial"/>
          </w:rPr>
          <w:t>gp.mju@gov.</w:t>
        </w:r>
        <w:r w:rsidR="004D6F1B" w:rsidRPr="00F80DDE">
          <w:rPr>
            <w:rStyle w:val="Hiperpovezava"/>
            <w:rFonts w:cs="Arial"/>
            <w:lang w:val="sl-SI"/>
          </w:rPr>
          <w:t>s</w:t>
        </w:r>
        <w:r w:rsidR="004D6F1B" w:rsidRPr="00F80DDE">
          <w:rPr>
            <w:rStyle w:val="Hiperpovezava"/>
            <w:rFonts w:cs="Arial"/>
          </w:rPr>
          <w:t>i</w:t>
        </w:r>
      </w:hyperlink>
      <w:r w:rsidRPr="003518D9">
        <w:rPr>
          <w:rFonts w:cs="Arial"/>
        </w:rPr>
        <w:t>, pri čemer veljavnost prijave ni pogojena z elektronskim podpisom.</w:t>
      </w:r>
    </w:p>
    <w:p w14:paraId="209EC3F5"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t>Kandidati bodo o izbiri pisno obveščeni.</w:t>
      </w:r>
    </w:p>
    <w:p w14:paraId="05D04305" w14:textId="77777777" w:rsidR="00D85840" w:rsidRPr="003518D9" w:rsidRDefault="00D85840" w:rsidP="003518D9">
      <w:pPr>
        <w:spacing w:after="0" w:line="260" w:lineRule="exact"/>
        <w:rPr>
          <w:rFonts w:cs="Arial"/>
        </w:rPr>
      </w:pPr>
    </w:p>
    <w:p w14:paraId="21A7CAB5" w14:textId="77777777" w:rsidR="003B2B7E" w:rsidRPr="005036D3" w:rsidRDefault="003B2B7E" w:rsidP="003518D9">
      <w:pPr>
        <w:spacing w:after="0" w:line="260" w:lineRule="exact"/>
        <w:rPr>
          <w:rFonts w:cs="Arial"/>
        </w:rPr>
      </w:pPr>
      <w:r w:rsidRPr="003518D9">
        <w:rPr>
          <w:rFonts w:cs="Arial"/>
        </w:rPr>
        <w:t xml:space="preserve">Informacije o izvedbi javne objave daje </w:t>
      </w:r>
      <w:r w:rsidR="00E65145">
        <w:rPr>
          <w:rFonts w:cs="Arial"/>
        </w:rPr>
        <w:t>Katarina Bergelj</w:t>
      </w:r>
      <w:r w:rsidRPr="003518D9">
        <w:rPr>
          <w:rFonts w:cs="Arial"/>
        </w:rPr>
        <w:t>, tel. št. 01</w:t>
      </w:r>
      <w:r w:rsidR="00CD328F" w:rsidRPr="003518D9">
        <w:rPr>
          <w:rFonts w:cs="Arial"/>
        </w:rPr>
        <w:t>/</w:t>
      </w:r>
      <w:r w:rsidRPr="003518D9">
        <w:rPr>
          <w:rFonts w:cs="Arial"/>
        </w:rPr>
        <w:t xml:space="preserve">478 </w:t>
      </w:r>
      <w:r w:rsidR="00E65145">
        <w:rPr>
          <w:rFonts w:cs="Arial"/>
        </w:rPr>
        <w:t>85 65</w:t>
      </w:r>
      <w:r w:rsidRPr="003518D9">
        <w:rPr>
          <w:rFonts w:cs="Arial"/>
        </w:rPr>
        <w:t xml:space="preserve">, informacije o delovnem </w:t>
      </w:r>
      <w:r w:rsidRPr="005036D3">
        <w:rPr>
          <w:rFonts w:cs="Arial"/>
        </w:rPr>
        <w:t>področju pa</w:t>
      </w:r>
      <w:r w:rsidR="00853B4A" w:rsidRPr="005036D3">
        <w:rPr>
          <w:rFonts w:cs="Arial"/>
        </w:rPr>
        <w:t xml:space="preserve"> </w:t>
      </w:r>
      <w:r w:rsidR="005036D3" w:rsidRPr="005036D3">
        <w:rPr>
          <w:rFonts w:cs="Arial"/>
        </w:rPr>
        <w:t>mag. Bernarda Kozelj</w:t>
      </w:r>
      <w:r w:rsidR="004D282F" w:rsidRPr="005036D3">
        <w:rPr>
          <w:rFonts w:cs="Arial"/>
        </w:rPr>
        <w:t xml:space="preserve">, tel. št. </w:t>
      </w:r>
      <w:r w:rsidR="003518D9" w:rsidRPr="005036D3">
        <w:rPr>
          <w:rFonts w:cs="Arial"/>
        </w:rPr>
        <w:t xml:space="preserve">01/478 </w:t>
      </w:r>
      <w:r w:rsidR="005036D3" w:rsidRPr="005036D3">
        <w:rPr>
          <w:rFonts w:cs="Arial"/>
        </w:rPr>
        <w:t>83 07</w:t>
      </w:r>
      <w:r w:rsidR="004D6F1B" w:rsidRPr="005036D3">
        <w:rPr>
          <w:rFonts w:cs="Arial"/>
        </w:rPr>
        <w:t>.</w:t>
      </w:r>
    </w:p>
    <w:p w14:paraId="3D184035" w14:textId="77777777" w:rsidR="003B2B7E" w:rsidRPr="003518D9" w:rsidRDefault="003B2B7E" w:rsidP="003518D9">
      <w:pPr>
        <w:spacing w:after="0" w:line="260" w:lineRule="exact"/>
        <w:rPr>
          <w:rFonts w:cs="Arial"/>
        </w:rPr>
      </w:pPr>
      <w:r w:rsidRPr="003518D9">
        <w:rPr>
          <w:rFonts w:cs="Arial"/>
        </w:rPr>
        <w:t> </w:t>
      </w:r>
    </w:p>
    <w:p w14:paraId="66640728"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26738038" w14:textId="77777777" w:rsidR="003B2B7E" w:rsidRPr="003518D9" w:rsidRDefault="003B2B7E" w:rsidP="003518D9">
      <w:pPr>
        <w:spacing w:after="0" w:line="260" w:lineRule="exact"/>
        <w:rPr>
          <w:rFonts w:cs="Arial"/>
        </w:rPr>
      </w:pPr>
    </w:p>
    <w:p w14:paraId="380AB365" w14:textId="77777777" w:rsidR="003B2B7E" w:rsidRPr="003518D9" w:rsidRDefault="003B2B7E" w:rsidP="003518D9">
      <w:pPr>
        <w:spacing w:after="0" w:line="260" w:lineRule="exact"/>
        <w:rPr>
          <w:rFonts w:cs="Arial"/>
        </w:rPr>
      </w:pPr>
    </w:p>
    <w:p w14:paraId="0D90F55F" w14:textId="77777777" w:rsidR="003B2B7E" w:rsidRPr="003518D9" w:rsidRDefault="003B2B7E" w:rsidP="003518D9">
      <w:pPr>
        <w:spacing w:after="0" w:line="260" w:lineRule="exact"/>
        <w:rPr>
          <w:rFonts w:cs="Arial"/>
        </w:rPr>
      </w:pPr>
    </w:p>
    <w:p w14:paraId="0D220286" w14:textId="77777777" w:rsidR="003B2B7E" w:rsidRPr="003518D9" w:rsidRDefault="00145519" w:rsidP="003518D9">
      <w:pPr>
        <w:spacing w:after="0" w:line="260" w:lineRule="exact"/>
        <w:ind w:left="4536"/>
        <w:rPr>
          <w:rFonts w:cs="Arial"/>
        </w:rPr>
      </w:pPr>
      <w:r w:rsidRPr="003518D9">
        <w:rPr>
          <w:rFonts w:cs="Arial"/>
        </w:rPr>
        <w:t>Boštjan Koritnik</w:t>
      </w:r>
    </w:p>
    <w:p w14:paraId="6CC78D51" w14:textId="77777777" w:rsidR="003B2B7E" w:rsidRPr="003518D9" w:rsidRDefault="003B2B7E" w:rsidP="003518D9">
      <w:pPr>
        <w:spacing w:after="0" w:line="260" w:lineRule="exact"/>
        <w:ind w:left="4536"/>
        <w:rPr>
          <w:rFonts w:cs="Arial"/>
        </w:rPr>
      </w:pPr>
      <w:r w:rsidRPr="003518D9">
        <w:rPr>
          <w:rFonts w:cs="Arial"/>
        </w:rPr>
        <w:t>minister</w:t>
      </w:r>
    </w:p>
    <w:p w14:paraId="3E8556EF"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E1B23" w14:textId="77777777" w:rsidR="006875F5" w:rsidRDefault="006875F5" w:rsidP="00B150F3">
      <w:pPr>
        <w:spacing w:after="0" w:line="240" w:lineRule="auto"/>
      </w:pPr>
      <w:r>
        <w:separator/>
      </w:r>
    </w:p>
  </w:endnote>
  <w:endnote w:type="continuationSeparator" w:id="0">
    <w:p w14:paraId="088651F8" w14:textId="77777777" w:rsidR="006875F5" w:rsidRDefault="006875F5"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79476" w14:textId="77777777" w:rsidR="006875F5" w:rsidRDefault="006875F5" w:rsidP="00B150F3">
      <w:pPr>
        <w:spacing w:after="0" w:line="240" w:lineRule="auto"/>
      </w:pPr>
      <w:r>
        <w:separator/>
      </w:r>
    </w:p>
  </w:footnote>
  <w:footnote w:type="continuationSeparator" w:id="0">
    <w:p w14:paraId="5BA6154C" w14:textId="77777777" w:rsidR="006875F5" w:rsidRDefault="006875F5"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87BE2" w14:textId="77777777" w:rsidR="00A11CB7" w:rsidRDefault="00A11CB7" w:rsidP="00A11CB7">
    <w:pPr>
      <w:spacing w:after="0"/>
      <w:rPr>
        <w:rFonts w:cs="Arial"/>
      </w:rPr>
    </w:pPr>
    <w:r>
      <w:pict w14:anchorId="39F5E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5pt;margin-top:51.85pt;width:186.4pt;height:24.9pt;z-index:-251658752;mso-position-horizontal-relative:page;mso-position-vertical-relative:page" filled="t">
          <v:fill color2="black"/>
          <v:imagedata r:id="rId1" o:title=""/>
        </v:shape>
      </w:pict>
    </w:r>
  </w:p>
  <w:p w14:paraId="3C354E84" w14:textId="77777777" w:rsidR="00A11CB7" w:rsidRPr="00DA516A" w:rsidRDefault="00A11CB7" w:rsidP="00A11CB7">
    <w:pPr>
      <w:spacing w:after="0"/>
      <w:rPr>
        <w:rFonts w:cs="Arial"/>
      </w:rPr>
    </w:pPr>
  </w:p>
  <w:p w14:paraId="6411E762"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DE674BE"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D196435"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42260E29"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48FA0A9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B76336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09FC93E"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B7D08E8"/>
    <w:multiLevelType w:val="hybridMultilevel"/>
    <w:tmpl w:val="D160F3B8"/>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10"/>
  </w:num>
  <w:num w:numId="12">
    <w:abstractNumId w:val="16"/>
    <w:lvlOverride w:ilvl="0"/>
    <w:lvlOverride w:ilvl="1"/>
    <w:lvlOverride w:ilvl="2"/>
    <w:lvlOverride w:ilvl="3"/>
    <w:lvlOverride w:ilvl="4"/>
    <w:lvlOverride w:ilvl="5"/>
    <w:lvlOverride w:ilvl="6"/>
    <w:lvlOverride w:ilvl="7"/>
    <w:lvlOverride w:ilvl="8"/>
  </w:num>
  <w:num w:numId="13">
    <w:abstractNumId w:val="17"/>
    <w:lvlOverride w:ilvl="0"/>
    <w:lvlOverride w:ilvl="1"/>
    <w:lvlOverride w:ilvl="2"/>
    <w:lvlOverride w:ilvl="3"/>
    <w:lvlOverride w:ilvl="4"/>
    <w:lvlOverride w:ilvl="5"/>
    <w:lvlOverride w:ilvl="6"/>
    <w:lvlOverride w:ilvl="7"/>
    <w:lvlOverride w:ilvl="8"/>
  </w:num>
  <w:num w:numId="14">
    <w:abstractNumId w:val="17"/>
  </w:num>
  <w:num w:numId="15">
    <w:abstractNumId w:val="18"/>
  </w:num>
  <w:num w:numId="16">
    <w:abstractNumId w:val="11"/>
  </w:num>
  <w:num w:numId="17">
    <w:abstractNumId w:val="9"/>
  </w:num>
  <w:num w:numId="18">
    <w:abstractNumId w:val="15"/>
  </w:num>
  <w:num w:numId="19">
    <w:abstractNumId w:val="13"/>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35C8"/>
    <w:rsid w:val="00034EE6"/>
    <w:rsid w:val="00066001"/>
    <w:rsid w:val="00072937"/>
    <w:rsid w:val="000909EC"/>
    <w:rsid w:val="000B754C"/>
    <w:rsid w:val="00104C49"/>
    <w:rsid w:val="00133FAE"/>
    <w:rsid w:val="001365BE"/>
    <w:rsid w:val="00145197"/>
    <w:rsid w:val="00145519"/>
    <w:rsid w:val="001652E1"/>
    <w:rsid w:val="001744B7"/>
    <w:rsid w:val="00181478"/>
    <w:rsid w:val="001C7230"/>
    <w:rsid w:val="001F61DF"/>
    <w:rsid w:val="002806E1"/>
    <w:rsid w:val="002B404E"/>
    <w:rsid w:val="002D527B"/>
    <w:rsid w:val="002D5396"/>
    <w:rsid w:val="002D5F94"/>
    <w:rsid w:val="002E0626"/>
    <w:rsid w:val="003116DA"/>
    <w:rsid w:val="003365CB"/>
    <w:rsid w:val="00341456"/>
    <w:rsid w:val="003518D9"/>
    <w:rsid w:val="00360CA1"/>
    <w:rsid w:val="00370BF2"/>
    <w:rsid w:val="00381AC4"/>
    <w:rsid w:val="00392323"/>
    <w:rsid w:val="00394610"/>
    <w:rsid w:val="003A1666"/>
    <w:rsid w:val="003B2B7E"/>
    <w:rsid w:val="003C5394"/>
    <w:rsid w:val="003E1DEA"/>
    <w:rsid w:val="003E72FF"/>
    <w:rsid w:val="00452C3F"/>
    <w:rsid w:val="00454758"/>
    <w:rsid w:val="0047014E"/>
    <w:rsid w:val="004C1ECF"/>
    <w:rsid w:val="004D282F"/>
    <w:rsid w:val="004D6F1B"/>
    <w:rsid w:val="004E72CD"/>
    <w:rsid w:val="005036D3"/>
    <w:rsid w:val="00545297"/>
    <w:rsid w:val="00551A58"/>
    <w:rsid w:val="00567BBD"/>
    <w:rsid w:val="005914A9"/>
    <w:rsid w:val="00597DA4"/>
    <w:rsid w:val="005D7599"/>
    <w:rsid w:val="005E446A"/>
    <w:rsid w:val="00604B94"/>
    <w:rsid w:val="00632948"/>
    <w:rsid w:val="0068163B"/>
    <w:rsid w:val="006875F5"/>
    <w:rsid w:val="006C0E80"/>
    <w:rsid w:val="006D322C"/>
    <w:rsid w:val="006D4062"/>
    <w:rsid w:val="006E5BD5"/>
    <w:rsid w:val="006F1DAD"/>
    <w:rsid w:val="0070046C"/>
    <w:rsid w:val="00765278"/>
    <w:rsid w:val="007859F1"/>
    <w:rsid w:val="007905E8"/>
    <w:rsid w:val="007E34A4"/>
    <w:rsid w:val="00803A03"/>
    <w:rsid w:val="00853B4A"/>
    <w:rsid w:val="00866D6D"/>
    <w:rsid w:val="008C1D12"/>
    <w:rsid w:val="008C312F"/>
    <w:rsid w:val="008C61D4"/>
    <w:rsid w:val="008D7B22"/>
    <w:rsid w:val="008F5B78"/>
    <w:rsid w:val="00904A85"/>
    <w:rsid w:val="00916F49"/>
    <w:rsid w:val="00923E02"/>
    <w:rsid w:val="00931F7B"/>
    <w:rsid w:val="00954832"/>
    <w:rsid w:val="00996D12"/>
    <w:rsid w:val="00997BF5"/>
    <w:rsid w:val="009B60E2"/>
    <w:rsid w:val="009C51D0"/>
    <w:rsid w:val="009D01B0"/>
    <w:rsid w:val="009D118D"/>
    <w:rsid w:val="009D5D59"/>
    <w:rsid w:val="009E5290"/>
    <w:rsid w:val="009F10DF"/>
    <w:rsid w:val="00A00D14"/>
    <w:rsid w:val="00A11CB7"/>
    <w:rsid w:val="00A16316"/>
    <w:rsid w:val="00A2251A"/>
    <w:rsid w:val="00A236B3"/>
    <w:rsid w:val="00A26CC3"/>
    <w:rsid w:val="00A33EFE"/>
    <w:rsid w:val="00A46F00"/>
    <w:rsid w:val="00A72467"/>
    <w:rsid w:val="00A96E3F"/>
    <w:rsid w:val="00AA68EE"/>
    <w:rsid w:val="00B14449"/>
    <w:rsid w:val="00B150F3"/>
    <w:rsid w:val="00B2263F"/>
    <w:rsid w:val="00B725E9"/>
    <w:rsid w:val="00BA4761"/>
    <w:rsid w:val="00BB288F"/>
    <w:rsid w:val="00BC1BA2"/>
    <w:rsid w:val="00C36BE2"/>
    <w:rsid w:val="00C53282"/>
    <w:rsid w:val="00C74BAC"/>
    <w:rsid w:val="00C926FF"/>
    <w:rsid w:val="00C92943"/>
    <w:rsid w:val="00CB564A"/>
    <w:rsid w:val="00CD328F"/>
    <w:rsid w:val="00CD7D4A"/>
    <w:rsid w:val="00CE260D"/>
    <w:rsid w:val="00CE3BD8"/>
    <w:rsid w:val="00D26C86"/>
    <w:rsid w:val="00D513CB"/>
    <w:rsid w:val="00D624B2"/>
    <w:rsid w:val="00D75C2D"/>
    <w:rsid w:val="00D85840"/>
    <w:rsid w:val="00DA516A"/>
    <w:rsid w:val="00DB45CC"/>
    <w:rsid w:val="00DB7B88"/>
    <w:rsid w:val="00DC5FCC"/>
    <w:rsid w:val="00DE005F"/>
    <w:rsid w:val="00DF164D"/>
    <w:rsid w:val="00DF3924"/>
    <w:rsid w:val="00E13466"/>
    <w:rsid w:val="00E14C92"/>
    <w:rsid w:val="00E516CF"/>
    <w:rsid w:val="00E65145"/>
    <w:rsid w:val="00E82B59"/>
    <w:rsid w:val="00E83B19"/>
    <w:rsid w:val="00EA3E15"/>
    <w:rsid w:val="00EE00A4"/>
    <w:rsid w:val="00EF41BF"/>
    <w:rsid w:val="00EF7374"/>
    <w:rsid w:val="00F3289A"/>
    <w:rsid w:val="00F51531"/>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6795B435"/>
  <w15:chartTrackingRefBased/>
  <w15:docId w15:val="{07231D75-0EB1-4F73-B224-387C360C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DefaultParagraphFont">
    <w:name w:val="Default Paragraph Font"/>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lang/>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ListParagraph">
    <w:name w:val="List Paragraph"/>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ju@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1142</Words>
  <Characters>6514</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7641</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3</cp:revision>
  <cp:lastPrinted>2019-05-23T13:15:00Z</cp:lastPrinted>
  <dcterms:created xsi:type="dcterms:W3CDTF">2021-11-16T09:18:00Z</dcterms:created>
  <dcterms:modified xsi:type="dcterms:W3CDTF">2021-11-16T09:21:00Z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