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E74491" w14:textId="77777777" w:rsidR="00A11CB7" w:rsidRPr="003518D9" w:rsidRDefault="00A11CB7" w:rsidP="003518D9">
      <w:pPr>
        <w:spacing w:after="0" w:line="260" w:lineRule="exact"/>
        <w:rPr>
          <w:rFonts w:cs="Arial"/>
        </w:rPr>
      </w:pPr>
    </w:p>
    <w:p w14:paraId="353E418C" w14:textId="43B783E2" w:rsidR="00576907" w:rsidRDefault="0053349C" w:rsidP="003518D9">
      <w:pPr>
        <w:spacing w:after="0" w:line="260" w:lineRule="exact"/>
        <w:rPr>
          <w:rFonts w:cs="Arial"/>
        </w:rPr>
      </w:pPr>
      <w:r>
        <w:rPr>
          <w:rFonts w:cs="Arial"/>
          <w:noProof/>
        </w:rPr>
        <w:drawing>
          <wp:inline distT="0" distB="0" distL="0" distR="0" wp14:anchorId="47DCF5E8" wp14:editId="7A4EFFC8">
            <wp:extent cx="2339340" cy="845820"/>
            <wp:effectExtent l="0" t="0" r="0" b="0"/>
            <wp:docPr id="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340" cy="845820"/>
                    </a:xfrm>
                    <a:prstGeom prst="rect">
                      <a:avLst/>
                    </a:prstGeom>
                    <a:noFill/>
                    <a:ln>
                      <a:noFill/>
                    </a:ln>
                  </pic:spPr>
                </pic:pic>
              </a:graphicData>
            </a:graphic>
          </wp:inline>
        </w:drawing>
      </w:r>
    </w:p>
    <w:p w14:paraId="30656DA7" w14:textId="77777777" w:rsidR="00576907" w:rsidRDefault="00576907" w:rsidP="003518D9">
      <w:pPr>
        <w:spacing w:after="0" w:line="260" w:lineRule="exact"/>
        <w:rPr>
          <w:rFonts w:cs="Arial"/>
        </w:rPr>
      </w:pPr>
    </w:p>
    <w:p w14:paraId="3E2C78AF"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576907">
        <w:rPr>
          <w:rFonts w:cs="Arial"/>
        </w:rPr>
        <w:t>1100-114/2021/1</w:t>
      </w:r>
    </w:p>
    <w:p w14:paraId="4B1EA352"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576907">
        <w:rPr>
          <w:rFonts w:cs="Arial"/>
        </w:rPr>
        <w:t>5. 11. 2021</w:t>
      </w:r>
    </w:p>
    <w:p w14:paraId="716C6125" w14:textId="77777777" w:rsidR="003A1666" w:rsidRPr="007E34A4" w:rsidRDefault="003A1666" w:rsidP="003518D9">
      <w:pPr>
        <w:spacing w:after="0" w:line="260" w:lineRule="exact"/>
        <w:rPr>
          <w:rFonts w:cs="Arial"/>
        </w:rPr>
      </w:pPr>
    </w:p>
    <w:p w14:paraId="65D7B8E8" w14:textId="77777777" w:rsidR="0025216F" w:rsidRPr="00A07889" w:rsidRDefault="0025216F" w:rsidP="0025216F">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Uradni list RS, št. 21/13, 78/13 – popr., 47/15 – ZZSDT, 33/16 – PZ-F, 52/16, 15/17 – odl. US, 22/19 – ZPosS, 81/19 in 203/20 – ZIUPOPDVE</w:t>
      </w:r>
      <w:r w:rsidRPr="00A07889">
        <w:rPr>
          <w:rFonts w:cs="Arial"/>
          <w:bCs/>
        </w:rPr>
        <w:t>) in sedmega odstavka 57. člena Zakona o javnih uslužbencih (</w:t>
      </w:r>
      <w:r w:rsidRPr="00A07889">
        <w:rPr>
          <w:rFonts w:cs="Arial"/>
          <w:bCs/>
          <w:shd w:val="clear" w:color="auto" w:fill="FFFFFF"/>
        </w:rPr>
        <w:t>Uradni list RS, št. 63/07 – uradno prečiščeno besedilo, 65/08, 69/08 – ZTFI-A, 69/08 – ZZavar-E, 40/12 – ZUJF, 158/20 – ZIntPK-C in 203/20 – ZIUPOPDVE</w:t>
      </w:r>
      <w:r w:rsidRPr="00A07889">
        <w:rPr>
          <w:rFonts w:cs="Arial"/>
          <w:bCs/>
        </w:rPr>
        <w:t>)</w:t>
      </w:r>
    </w:p>
    <w:p w14:paraId="1FDD8ED9" w14:textId="77777777" w:rsidR="003B2B7E" w:rsidRPr="003518D9" w:rsidRDefault="003B2B7E" w:rsidP="003518D9">
      <w:pPr>
        <w:spacing w:after="0" w:line="260" w:lineRule="exact"/>
        <w:rPr>
          <w:rFonts w:cs="Arial"/>
          <w:bCs/>
        </w:rPr>
      </w:pPr>
    </w:p>
    <w:p w14:paraId="11BDEA42"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3DD0AE22" w14:textId="77777777" w:rsidR="0047014E" w:rsidRPr="003518D9" w:rsidRDefault="0047014E" w:rsidP="003518D9">
      <w:pPr>
        <w:spacing w:after="0" w:line="260" w:lineRule="exact"/>
        <w:rPr>
          <w:rFonts w:cs="Arial"/>
        </w:rPr>
      </w:pPr>
    </w:p>
    <w:p w14:paraId="09B5251F" w14:textId="77777777" w:rsidR="0025216F" w:rsidRPr="00A07889" w:rsidRDefault="0025216F" w:rsidP="0025216F">
      <w:pPr>
        <w:spacing w:after="0" w:line="260" w:lineRule="exact"/>
        <w:rPr>
          <w:rFonts w:cs="Arial"/>
        </w:rPr>
      </w:pPr>
      <w:r w:rsidRPr="00A07889">
        <w:rPr>
          <w:rFonts w:cs="Arial"/>
        </w:rPr>
        <w:t>objavlja prosto strokovno-tehnično delovno mesto za</w:t>
      </w:r>
      <w:r w:rsidR="00576907">
        <w:rPr>
          <w:rFonts w:cs="Arial"/>
        </w:rPr>
        <w:t xml:space="preserve"> določen čas do 30. 11. </w:t>
      </w:r>
      <w:r w:rsidR="00A07B19">
        <w:rPr>
          <w:rFonts w:cs="Arial"/>
        </w:rPr>
        <w:t>2023</w:t>
      </w:r>
      <w:r w:rsidR="00576907">
        <w:rPr>
          <w:rFonts w:cs="Arial"/>
        </w:rPr>
        <w:t xml:space="preserve"> oziroma do konca trajanja projekta Enotna poslovna točka (EPT)</w:t>
      </w:r>
      <w:r w:rsidRPr="00A07889">
        <w:rPr>
          <w:rFonts w:cs="Arial"/>
        </w:rPr>
        <w:t xml:space="preserve">, </w:t>
      </w:r>
    </w:p>
    <w:p w14:paraId="055DD6C7" w14:textId="77777777" w:rsidR="003B2B7E" w:rsidRPr="003518D9" w:rsidRDefault="003B2B7E" w:rsidP="003518D9">
      <w:pPr>
        <w:spacing w:after="0" w:line="260" w:lineRule="exact"/>
        <w:rPr>
          <w:rFonts w:cs="Arial"/>
        </w:rPr>
      </w:pPr>
    </w:p>
    <w:p w14:paraId="7C0552D3" w14:textId="77777777" w:rsidR="003B2B7E" w:rsidRPr="003518D9" w:rsidRDefault="00576907" w:rsidP="003518D9">
      <w:pPr>
        <w:spacing w:after="0" w:line="260" w:lineRule="exact"/>
        <w:rPr>
          <w:rFonts w:cs="Arial"/>
          <w:b/>
        </w:rPr>
      </w:pPr>
      <w:r w:rsidRPr="00576907">
        <w:rPr>
          <w:rFonts w:cs="Arial"/>
          <w:b/>
          <w:bCs/>
        </w:rPr>
        <w:t>ANALITIK VII/2 - II</w:t>
      </w:r>
      <w:r w:rsidR="00A72467" w:rsidRPr="003518D9">
        <w:rPr>
          <w:rFonts w:cs="Arial"/>
          <w:b/>
        </w:rPr>
        <w:t xml:space="preserve"> </w:t>
      </w:r>
      <w:r w:rsidR="003B2B7E" w:rsidRPr="003518D9">
        <w:rPr>
          <w:rFonts w:cs="Arial"/>
          <w:b/>
        </w:rPr>
        <w:t xml:space="preserve">(šifra </w:t>
      </w:r>
      <w:r w:rsidR="00145519" w:rsidRPr="003518D9">
        <w:rPr>
          <w:rFonts w:cs="Arial"/>
          <w:b/>
        </w:rPr>
        <w:t>DM:</w:t>
      </w:r>
      <w:r w:rsidR="003B2B7E" w:rsidRPr="003518D9">
        <w:rPr>
          <w:rFonts w:cs="Arial"/>
          <w:b/>
        </w:rPr>
        <w:t xml:space="preserve"> </w:t>
      </w:r>
      <w:r w:rsidRPr="00576907">
        <w:rPr>
          <w:rFonts w:cs="Arial"/>
          <w:b/>
          <w:bCs/>
        </w:rPr>
        <w:t>58478</w:t>
      </w:r>
      <w:r w:rsidR="003B2B7E" w:rsidRPr="00576907">
        <w:rPr>
          <w:rFonts w:cs="Arial"/>
          <w:b/>
          <w:bCs/>
        </w:rPr>
        <w:t>)</w:t>
      </w:r>
      <w:r w:rsidR="003B2B7E" w:rsidRPr="003518D9">
        <w:rPr>
          <w:rFonts w:cs="Arial"/>
          <w:b/>
        </w:rPr>
        <w:t xml:space="preserve"> v </w:t>
      </w:r>
      <w:r w:rsidRPr="00576907">
        <w:rPr>
          <w:rFonts w:cs="Arial"/>
          <w:b/>
          <w:bCs/>
        </w:rPr>
        <w:t>Direktoratu za informatiko, Uradu za razvoj digitalnih rešitev, Sektorju za razvoj elektronskih storitev</w:t>
      </w:r>
      <w:r w:rsidR="00803A03" w:rsidRPr="003518D9">
        <w:rPr>
          <w:rFonts w:cs="Arial"/>
          <w:b/>
        </w:rPr>
        <w:t xml:space="preserve">, </w:t>
      </w:r>
      <w:r w:rsidR="00F3289A">
        <w:rPr>
          <w:rFonts w:cs="Arial"/>
          <w:b/>
        </w:rPr>
        <w:t>s 6-mesečnim poskusnim delom.</w:t>
      </w:r>
    </w:p>
    <w:p w14:paraId="7347743E" w14:textId="77777777" w:rsidR="003B2B7E" w:rsidRPr="003518D9" w:rsidRDefault="003B2B7E" w:rsidP="003518D9">
      <w:pPr>
        <w:spacing w:after="0" w:line="260" w:lineRule="exact"/>
        <w:rPr>
          <w:rFonts w:cs="Arial"/>
          <w:b/>
        </w:rPr>
      </w:pPr>
    </w:p>
    <w:p w14:paraId="174357A7" w14:textId="77777777" w:rsidR="003B2B7E" w:rsidRDefault="003B2B7E" w:rsidP="003518D9">
      <w:pPr>
        <w:spacing w:after="0" w:line="260" w:lineRule="exact"/>
        <w:rPr>
          <w:rFonts w:cs="Arial"/>
        </w:rPr>
      </w:pPr>
      <w:r w:rsidRPr="003518D9">
        <w:rPr>
          <w:rFonts w:cs="Arial"/>
        </w:rPr>
        <w:t>Kandidati, ki se bodo prijavili na prosto delovno mesto, morajo izpolnjevati naslednje pogoje:</w:t>
      </w:r>
    </w:p>
    <w:p w14:paraId="0D864F27" w14:textId="77777777" w:rsidR="00576907" w:rsidRPr="003F0178" w:rsidRDefault="00576907" w:rsidP="00576907">
      <w:pPr>
        <w:numPr>
          <w:ilvl w:val="0"/>
          <w:numId w:val="21"/>
        </w:numPr>
        <w:suppressAutoHyphens w:val="0"/>
        <w:spacing w:after="0" w:line="240" w:lineRule="exact"/>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14:paraId="74974875" w14:textId="77777777" w:rsidR="00576907" w:rsidRPr="003F0178" w:rsidRDefault="00576907" w:rsidP="00576907">
      <w:pPr>
        <w:numPr>
          <w:ilvl w:val="0"/>
          <w:numId w:val="21"/>
        </w:numPr>
        <w:suppressAutoHyphens w:val="0"/>
        <w:spacing w:after="0" w:line="240" w:lineRule="exact"/>
        <w:rPr>
          <w:rFonts w:cs="Arial"/>
        </w:rPr>
      </w:pPr>
      <w:r w:rsidRPr="003F0178">
        <w:rPr>
          <w:rFonts w:cs="Arial"/>
        </w:rPr>
        <w:t xml:space="preserve">najmanj </w:t>
      </w:r>
      <w:r>
        <w:rPr>
          <w:rFonts w:cs="Arial"/>
        </w:rPr>
        <w:t>3</w:t>
      </w:r>
      <w:r w:rsidRPr="003F0178">
        <w:rPr>
          <w:rFonts w:cs="Arial"/>
        </w:rPr>
        <w:t xml:space="preserve"> </w:t>
      </w:r>
      <w:r>
        <w:rPr>
          <w:rFonts w:cs="Arial"/>
        </w:rPr>
        <w:t>leta</w:t>
      </w:r>
      <w:r w:rsidRPr="003F0178">
        <w:rPr>
          <w:rFonts w:cs="Arial"/>
        </w:rPr>
        <w:t xml:space="preserve"> delovnih izkušenj</w:t>
      </w:r>
      <w:r>
        <w:rPr>
          <w:rFonts w:cs="Arial"/>
        </w:rPr>
        <w:t>.</w:t>
      </w:r>
    </w:p>
    <w:p w14:paraId="6AC3A0AB" w14:textId="77777777" w:rsidR="0025216F" w:rsidRPr="0025216F" w:rsidRDefault="0025216F" w:rsidP="0025216F">
      <w:pPr>
        <w:spacing w:after="0" w:line="260" w:lineRule="exact"/>
        <w:ind w:left="360"/>
        <w:rPr>
          <w:rFonts w:cs="Arial"/>
          <w:color w:val="FF0000"/>
        </w:rPr>
      </w:pPr>
    </w:p>
    <w:p w14:paraId="6DF7BD2D"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4214741" w14:textId="77777777" w:rsidR="00576907" w:rsidRDefault="00576907" w:rsidP="003518D9">
      <w:pPr>
        <w:spacing w:after="0" w:line="260" w:lineRule="exact"/>
        <w:rPr>
          <w:rFonts w:cs="Arial"/>
        </w:rPr>
      </w:pPr>
    </w:p>
    <w:p w14:paraId="1BB775A3" w14:textId="77777777" w:rsidR="00576907" w:rsidRPr="00F60703" w:rsidRDefault="00576907" w:rsidP="00576907">
      <w:pPr>
        <w:spacing w:line="240" w:lineRule="exact"/>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14:paraId="6828ACB4" w14:textId="77777777" w:rsidR="003B2B7E" w:rsidRPr="003518D9" w:rsidRDefault="003B2B7E" w:rsidP="003518D9">
      <w:pPr>
        <w:spacing w:after="0" w:line="260" w:lineRule="exact"/>
        <w:rPr>
          <w:rFonts w:cs="Arial"/>
        </w:rPr>
      </w:pPr>
    </w:p>
    <w:p w14:paraId="7B7661F5" w14:textId="77777777" w:rsidR="00576907" w:rsidRDefault="00576907" w:rsidP="00576907">
      <w:pPr>
        <w:spacing w:line="240" w:lineRule="exact"/>
      </w:pPr>
      <w:bookmarkStart w:id="0" w:name="_Hlk6235129"/>
      <w:r>
        <w:t>Naloge delovnega mesta so</w:t>
      </w:r>
      <w:r w:rsidRPr="006E64A3">
        <w:t>:</w:t>
      </w:r>
    </w:p>
    <w:bookmarkEnd w:id="0"/>
    <w:p w14:paraId="0798FBC7" w14:textId="77777777" w:rsidR="00576907" w:rsidRDefault="00576907" w:rsidP="00576907">
      <w:pPr>
        <w:pStyle w:val="Odstavekseznama"/>
        <w:numPr>
          <w:ilvl w:val="0"/>
          <w:numId w:val="22"/>
        </w:numPr>
        <w:spacing w:after="0" w:line="240" w:lineRule="exact"/>
      </w:pPr>
      <w:r>
        <w:t>samostojna priprava analiz, rešitev, informacij, poročil in drugih zahtevnih gradiv v okviru projekta,</w:t>
      </w:r>
    </w:p>
    <w:p w14:paraId="12FFB9DE" w14:textId="77777777" w:rsidR="00576907" w:rsidRDefault="00576907" w:rsidP="00576907">
      <w:pPr>
        <w:pStyle w:val="Odstavekseznama"/>
        <w:numPr>
          <w:ilvl w:val="0"/>
          <w:numId w:val="22"/>
        </w:numPr>
        <w:spacing w:after="0" w:line="240" w:lineRule="exact"/>
      </w:pPr>
      <w:r>
        <w:t>sodelovanje pri oblikovanju sistemskih rešitev in drugih zahtevnejših gradiv v okviru projekta, s poudarkom na pregledu predpisov v smeri poenostavitve poslovnega okolja,</w:t>
      </w:r>
    </w:p>
    <w:p w14:paraId="778A3271" w14:textId="77777777" w:rsidR="00576907" w:rsidRDefault="00576907" w:rsidP="00576907">
      <w:pPr>
        <w:pStyle w:val="Odstavekseznama"/>
        <w:numPr>
          <w:ilvl w:val="0"/>
          <w:numId w:val="22"/>
        </w:numPr>
        <w:spacing w:after="0" w:line="240" w:lineRule="exact"/>
      </w:pPr>
      <w:r>
        <w:t>koordinacija in sodelovanje v projektnih skupinah,</w:t>
      </w:r>
    </w:p>
    <w:p w14:paraId="0BBE0D1E" w14:textId="77777777" w:rsidR="00576907" w:rsidRDefault="00576907" w:rsidP="00576907">
      <w:pPr>
        <w:pStyle w:val="Odstavekseznama"/>
        <w:numPr>
          <w:ilvl w:val="0"/>
          <w:numId w:val="22"/>
        </w:numPr>
        <w:spacing w:after="0" w:line="240" w:lineRule="exact"/>
      </w:pPr>
      <w:r>
        <w:lastRenderedPageBreak/>
        <w:t>sodelovanje pri strokovnem delu v postopkih javnega naročanja v okviru projekta,</w:t>
      </w:r>
    </w:p>
    <w:p w14:paraId="1509F950" w14:textId="77777777" w:rsidR="00576907" w:rsidRDefault="00576907" w:rsidP="00576907">
      <w:pPr>
        <w:pStyle w:val="Odstavekseznama"/>
        <w:numPr>
          <w:ilvl w:val="0"/>
          <w:numId w:val="22"/>
        </w:numPr>
        <w:spacing w:after="0" w:line="240" w:lineRule="exact"/>
      </w:pPr>
      <w:r>
        <w:t>skrbništvo pogodb v okviru projekta,</w:t>
      </w:r>
    </w:p>
    <w:p w14:paraId="3AAE3B7E" w14:textId="77777777" w:rsidR="00576907" w:rsidRDefault="00576907" w:rsidP="00576907">
      <w:pPr>
        <w:pStyle w:val="Odstavekseznama"/>
        <w:numPr>
          <w:ilvl w:val="0"/>
          <w:numId w:val="22"/>
        </w:numPr>
        <w:spacing w:after="0" w:line="240" w:lineRule="exact"/>
      </w:pPr>
      <w:r>
        <w:t>samostojno opravljanje drugih zahtevnejših nalog v okviru projekta,</w:t>
      </w:r>
    </w:p>
    <w:p w14:paraId="492D2AE9" w14:textId="77777777" w:rsidR="00576907" w:rsidRDefault="00576907" w:rsidP="00576907">
      <w:pPr>
        <w:pStyle w:val="Odstavekseznama"/>
        <w:numPr>
          <w:ilvl w:val="0"/>
          <w:numId w:val="22"/>
        </w:numPr>
        <w:spacing w:after="0" w:line="240" w:lineRule="exact"/>
      </w:pPr>
      <w:r>
        <w:t>samostojno opravljanje ostalih zahtevnejših nalog po navodilu neposrednega vodje v okviru projekta.</w:t>
      </w:r>
    </w:p>
    <w:p w14:paraId="64D41A30" w14:textId="77777777" w:rsidR="006D4062" w:rsidRDefault="006D4062" w:rsidP="006D4062">
      <w:pPr>
        <w:pStyle w:val="Odstavekseznama"/>
        <w:autoSpaceDE w:val="0"/>
        <w:autoSpaceDN w:val="0"/>
        <w:adjustRightInd w:val="0"/>
        <w:spacing w:after="0" w:line="260" w:lineRule="exact"/>
        <w:ind w:left="0"/>
        <w:rPr>
          <w:rFonts w:cs="Arial"/>
        </w:rPr>
      </w:pPr>
    </w:p>
    <w:p w14:paraId="37FD92B5" w14:textId="77777777" w:rsidR="004B7684" w:rsidRPr="004B7684" w:rsidRDefault="004B7684" w:rsidP="004B7684">
      <w:r w:rsidRPr="004B7684">
        <w:rPr>
          <w:rFonts w:cs="Arial"/>
        </w:rPr>
        <w:t xml:space="preserve">Na navedenem delovnem mestu bo izbrani kandidat opravljal </w:t>
      </w:r>
      <w:r w:rsidRPr="004B7684">
        <w:t>zgoraj opisane naloge, s poudarkom na vsebinskih in tehničnih nalogah v zvezi z upravljanjem in delovanjem portala SPOT,  Slovenska poslovna točka, spot.gov.si. V zvezi s tem bo javni uslužbenec  koordiniral in sodeloval pri pripravi in objavi vsebin in storitev na državnih portalih, s katerimi upravlja Ministrstvo za javno upravo, skrbel za optimalno delovanje in uporabo teh portalov, koordiniral razvoj in usklajevanje zalednih sistemov na katerih temeljijo omenjeni portali, koordiniral različne skupine notranjih in zunanjih deležnikov. Pomagal in sodeloval bo pri EU in mednarodnih projektih v povezavi s portalom SPOT.</w:t>
      </w:r>
    </w:p>
    <w:p w14:paraId="15F1F97B" w14:textId="77777777" w:rsidR="00576907" w:rsidRPr="00576907" w:rsidRDefault="00576907" w:rsidP="00576907">
      <w:pPr>
        <w:rPr>
          <w:color w:val="FF0000"/>
        </w:rPr>
      </w:pPr>
    </w:p>
    <w:p w14:paraId="7EFCA159" w14:textId="77777777" w:rsidR="00D03536" w:rsidRPr="00A1720A" w:rsidRDefault="00D03536" w:rsidP="00D03536">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CC6BFFB" w14:textId="77777777" w:rsidR="00D85840" w:rsidRPr="003518D9" w:rsidRDefault="00D85840" w:rsidP="003518D9">
      <w:pPr>
        <w:spacing w:after="0" w:line="260" w:lineRule="exact"/>
        <w:rPr>
          <w:rFonts w:cs="Arial"/>
        </w:rPr>
      </w:pPr>
    </w:p>
    <w:p w14:paraId="2FBFC259"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A8F92B7"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0FC7423" w14:textId="77777777" w:rsidR="003B2B7E" w:rsidRPr="0025216F" w:rsidRDefault="003B2B7E" w:rsidP="0025216F">
      <w:pPr>
        <w:numPr>
          <w:ilvl w:val="0"/>
          <w:numId w:val="2"/>
        </w:numPr>
        <w:spacing w:after="0" w:line="260" w:lineRule="exact"/>
        <w:rPr>
          <w:rFonts w:cs="Arial"/>
        </w:rPr>
      </w:pPr>
      <w:r w:rsidRPr="003518D9">
        <w:rPr>
          <w:rFonts w:cs="Arial"/>
        </w:rPr>
        <w:t>pisno izjavo kandidata, da</w:t>
      </w:r>
      <w:r w:rsidR="0025216F">
        <w:rPr>
          <w:rFonts w:cs="Arial"/>
        </w:rPr>
        <w:t xml:space="preserve"> </w:t>
      </w:r>
      <w:r w:rsidRPr="0025216F">
        <w:rPr>
          <w:rFonts w:cs="Arial"/>
        </w:rPr>
        <w:t>za namen postopka zaposlitve dovoljuje Ministrstvu za javno upravo pridobitev podatkov o izpolnjevanju pogojev za zasedbo delovnega mesta iz uradnih evidenc</w:t>
      </w:r>
      <w:r w:rsidR="00E13466" w:rsidRPr="0025216F">
        <w:rPr>
          <w:rFonts w:cs="Arial"/>
        </w:rPr>
        <w:t>.</w:t>
      </w:r>
    </w:p>
    <w:p w14:paraId="10002DA5" w14:textId="77777777" w:rsidR="00E13466" w:rsidRPr="003518D9" w:rsidRDefault="00E13466" w:rsidP="003518D9">
      <w:pPr>
        <w:spacing w:after="0" w:line="260" w:lineRule="exact"/>
        <w:rPr>
          <w:rFonts w:cs="Arial"/>
        </w:rPr>
      </w:pPr>
    </w:p>
    <w:p w14:paraId="71E3DEFE"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4DEE9E20" w14:textId="77777777" w:rsidR="00D03536" w:rsidRPr="003518D9" w:rsidRDefault="00D03536" w:rsidP="003518D9">
      <w:pPr>
        <w:spacing w:after="0" w:line="260" w:lineRule="exact"/>
        <w:rPr>
          <w:rFonts w:cs="Arial"/>
        </w:rPr>
      </w:pPr>
    </w:p>
    <w:p w14:paraId="5635022C" w14:textId="77777777" w:rsidR="004B7684" w:rsidRPr="004B7684" w:rsidRDefault="004B7684" w:rsidP="004B7684">
      <w:pPr>
        <w:spacing w:line="240" w:lineRule="exact"/>
      </w:pPr>
      <w:r w:rsidRPr="004B7684">
        <w:t>Prednost pri izbiri bodo imeli kandidati:</w:t>
      </w:r>
    </w:p>
    <w:p w14:paraId="4AA135F0" w14:textId="77777777" w:rsidR="004B7684" w:rsidRPr="004B7684" w:rsidRDefault="004B7684" w:rsidP="004B7684">
      <w:pPr>
        <w:numPr>
          <w:ilvl w:val="0"/>
          <w:numId w:val="17"/>
        </w:numPr>
        <w:suppressAutoHyphens w:val="0"/>
        <w:spacing w:after="0" w:line="260" w:lineRule="exact"/>
        <w:jc w:val="left"/>
        <w:rPr>
          <w:rFonts w:ascii="Calibri" w:hAnsi="Calibri"/>
          <w:szCs w:val="22"/>
        </w:rPr>
      </w:pPr>
      <w:r w:rsidRPr="004B7684">
        <w:t>s poznavanjem državnih portalov, s poudarkom na portalih za poslovne subjekte,</w:t>
      </w:r>
    </w:p>
    <w:p w14:paraId="259F1DDE" w14:textId="77777777" w:rsidR="004B7684" w:rsidRPr="004B7684" w:rsidRDefault="004B7684" w:rsidP="004B7684">
      <w:pPr>
        <w:numPr>
          <w:ilvl w:val="0"/>
          <w:numId w:val="17"/>
        </w:numPr>
        <w:suppressAutoHyphens w:val="0"/>
        <w:spacing w:after="0" w:line="260" w:lineRule="exact"/>
        <w:jc w:val="left"/>
        <w:rPr>
          <w:rFonts w:ascii="Calibri" w:hAnsi="Calibri"/>
          <w:szCs w:val="22"/>
        </w:rPr>
      </w:pPr>
      <w:r w:rsidRPr="004B7684">
        <w:t>z izkušnjami pri razvoju mobilnih aplikacij</w:t>
      </w:r>
    </w:p>
    <w:p w14:paraId="644993C8" w14:textId="77777777" w:rsidR="004B7684" w:rsidRPr="004B7684" w:rsidRDefault="004B7684" w:rsidP="004B7684">
      <w:pPr>
        <w:numPr>
          <w:ilvl w:val="0"/>
          <w:numId w:val="17"/>
        </w:numPr>
        <w:suppressAutoHyphens w:val="0"/>
        <w:spacing w:after="0" w:line="260" w:lineRule="exact"/>
        <w:jc w:val="left"/>
      </w:pPr>
      <w:r w:rsidRPr="004B7684">
        <w:t xml:space="preserve">z izkušnjami z urednikovanjem spletnih vsebin in z orodji za urejanje in objavo vsebin CMS </w:t>
      </w:r>
    </w:p>
    <w:p w14:paraId="75B73A17" w14:textId="77777777" w:rsidR="004B7684" w:rsidRPr="004B7684" w:rsidRDefault="004B7684" w:rsidP="004B7684">
      <w:pPr>
        <w:numPr>
          <w:ilvl w:val="0"/>
          <w:numId w:val="17"/>
        </w:numPr>
        <w:suppressAutoHyphens w:val="0"/>
        <w:spacing w:after="0" w:line="260" w:lineRule="exact"/>
        <w:jc w:val="left"/>
      </w:pPr>
      <w:r w:rsidRPr="004B7684">
        <w:t xml:space="preserve">(SilverStripe,Typo3,...),  </w:t>
      </w:r>
    </w:p>
    <w:p w14:paraId="113C8DC7" w14:textId="77777777" w:rsidR="004B7684" w:rsidRPr="004B7684" w:rsidRDefault="004B7684" w:rsidP="004B7684">
      <w:pPr>
        <w:numPr>
          <w:ilvl w:val="0"/>
          <w:numId w:val="17"/>
        </w:numPr>
        <w:suppressAutoHyphens w:val="0"/>
        <w:spacing w:after="0" w:line="260" w:lineRule="exact"/>
        <w:jc w:val="left"/>
      </w:pPr>
      <w:r w:rsidRPr="004B7684">
        <w:t>z izkušnjami pri skrbništvu pogodb</w:t>
      </w:r>
    </w:p>
    <w:p w14:paraId="5B17C3DD" w14:textId="77777777" w:rsidR="004B7684" w:rsidRPr="004B7684" w:rsidRDefault="004B7684" w:rsidP="004B7684">
      <w:pPr>
        <w:numPr>
          <w:ilvl w:val="0"/>
          <w:numId w:val="17"/>
        </w:numPr>
        <w:suppressAutoHyphens w:val="0"/>
        <w:spacing w:after="0" w:line="260" w:lineRule="exact"/>
        <w:jc w:val="left"/>
      </w:pPr>
      <w:r w:rsidRPr="004B7684">
        <w:t>z izkušnjami z upravljanjem in skrbništvom portalov,</w:t>
      </w:r>
    </w:p>
    <w:p w14:paraId="39C1D472" w14:textId="77777777" w:rsidR="004B7684" w:rsidRPr="004B7684" w:rsidRDefault="004B7684" w:rsidP="004B7684">
      <w:pPr>
        <w:numPr>
          <w:ilvl w:val="0"/>
          <w:numId w:val="17"/>
        </w:numPr>
        <w:suppressAutoHyphens w:val="0"/>
        <w:spacing w:after="0" w:line="260" w:lineRule="exact"/>
        <w:jc w:val="left"/>
      </w:pPr>
      <w:r w:rsidRPr="004B7684">
        <w:t xml:space="preserve">z izkušnjami s tehnično podporo uporabnikom, </w:t>
      </w:r>
    </w:p>
    <w:p w14:paraId="5BFFE71D" w14:textId="77777777" w:rsidR="004B7684" w:rsidRPr="004B7684" w:rsidRDefault="004B7684" w:rsidP="004B7684">
      <w:pPr>
        <w:numPr>
          <w:ilvl w:val="0"/>
          <w:numId w:val="17"/>
        </w:numPr>
        <w:suppressAutoHyphens w:val="0"/>
        <w:spacing w:after="0" w:line="260" w:lineRule="exact"/>
        <w:jc w:val="left"/>
      </w:pPr>
      <w:r w:rsidRPr="004B7684">
        <w:t>z izkušnjami pri testiranju programske opreme,</w:t>
      </w:r>
    </w:p>
    <w:p w14:paraId="03522B3D" w14:textId="77777777" w:rsidR="004B7684" w:rsidRPr="004B7684" w:rsidRDefault="004B7684" w:rsidP="004B7684">
      <w:pPr>
        <w:numPr>
          <w:ilvl w:val="0"/>
          <w:numId w:val="17"/>
        </w:numPr>
        <w:suppressAutoHyphens w:val="0"/>
        <w:spacing w:after="0" w:line="260" w:lineRule="exact"/>
        <w:jc w:val="left"/>
      </w:pPr>
      <w:r w:rsidRPr="004B7684">
        <w:t>z izkušnjami pri načrtovanju programske opreme,</w:t>
      </w:r>
    </w:p>
    <w:p w14:paraId="025185A0" w14:textId="77777777" w:rsidR="004B7684" w:rsidRPr="004B7684" w:rsidRDefault="004B7684" w:rsidP="004B7684">
      <w:pPr>
        <w:numPr>
          <w:ilvl w:val="0"/>
          <w:numId w:val="17"/>
        </w:numPr>
        <w:suppressAutoHyphens w:val="0"/>
        <w:spacing w:after="0" w:line="260" w:lineRule="exact"/>
        <w:jc w:val="left"/>
      </w:pPr>
      <w:r w:rsidRPr="004B7684">
        <w:t>z izkušnjami na področju agilnih metodologij.</w:t>
      </w:r>
    </w:p>
    <w:p w14:paraId="0C800307" w14:textId="77777777" w:rsidR="004B7684" w:rsidRPr="00576907" w:rsidRDefault="004B7684" w:rsidP="00576907">
      <w:pPr>
        <w:spacing w:line="240" w:lineRule="exact"/>
        <w:rPr>
          <w:color w:val="FF0000"/>
        </w:rPr>
      </w:pPr>
    </w:p>
    <w:p w14:paraId="2600DAFD"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9DDD7A6" w14:textId="77777777" w:rsidR="003B2B7E" w:rsidRPr="003518D9" w:rsidRDefault="003B2B7E" w:rsidP="003518D9">
      <w:pPr>
        <w:spacing w:after="0" w:line="260" w:lineRule="exact"/>
        <w:rPr>
          <w:rFonts w:cs="Arial"/>
        </w:rPr>
      </w:pPr>
    </w:p>
    <w:p w14:paraId="1EA6C45D" w14:textId="77777777" w:rsidR="00576907" w:rsidRPr="006A4A10" w:rsidRDefault="00576907" w:rsidP="00576907">
      <w:pPr>
        <w:spacing w:line="240" w:lineRule="exact"/>
        <w:rPr>
          <w:rFonts w:cs="Arial"/>
        </w:rPr>
      </w:pPr>
      <w:r w:rsidRPr="006A4A10">
        <w:t>Z izbranim kandidatom bo sklenjeno delovno razmerje za določen čas</w:t>
      </w:r>
      <w:r w:rsidRPr="00DA439D">
        <w:t xml:space="preserve"> </w:t>
      </w:r>
      <w:r w:rsidRPr="00522D85">
        <w:t>do 3</w:t>
      </w:r>
      <w:r>
        <w:t>0</w:t>
      </w:r>
      <w:r w:rsidRPr="00522D85">
        <w:t>. 1</w:t>
      </w:r>
      <w:r>
        <w:t>1</w:t>
      </w:r>
      <w:r w:rsidRPr="00522D85">
        <w:t>. 202</w:t>
      </w:r>
      <w:r w:rsidR="00A07B19">
        <w:t>3</w:t>
      </w:r>
      <w:r w:rsidRPr="00522D85">
        <w:t xml:space="preserve"> oziroma do konca trajanja projekta </w:t>
      </w:r>
      <w:r>
        <w:t xml:space="preserve">Enotna poslovna točka </w:t>
      </w:r>
      <w:r w:rsidRPr="00522D85">
        <w:t>(</w:t>
      </w:r>
      <w:r>
        <w:t>EPT</w:t>
      </w:r>
      <w:r w:rsidRPr="00522D85">
        <w:t xml:space="preserve">), </w:t>
      </w:r>
      <w:r>
        <w:t>in sicer</w:t>
      </w:r>
      <w:r w:rsidRPr="006A4A10">
        <w:t xml:space="preserve"> </w:t>
      </w:r>
      <w:r>
        <w:t xml:space="preserve">s polnim delovnim časom in šestmesečnim poskusnim delom. </w:t>
      </w:r>
      <w:r w:rsidRPr="006A4A10">
        <w:rPr>
          <w:rFonts w:cs="Arial"/>
        </w:rPr>
        <w:t>Poskusno delo se lahko podaljša v primeru začasne odsotnosti z dela.</w:t>
      </w:r>
      <w:r>
        <w:rPr>
          <w:rFonts w:cs="Arial"/>
        </w:rPr>
        <w:t xml:space="preserve"> </w:t>
      </w:r>
      <w:r w:rsidRPr="006A4A10">
        <w:rPr>
          <w:rFonts w:cs="Arial"/>
        </w:rPr>
        <w:t>Izbrani kandidat bo delo opravljal v prostorih Ministrstva za javno upravo na Tržaški cesti 21 v Ljubljani oziroma v drugih njegovih uradnih prostorih.</w:t>
      </w:r>
    </w:p>
    <w:p w14:paraId="7EC7DB14" w14:textId="77777777" w:rsidR="00576907" w:rsidRDefault="00576907" w:rsidP="00576907">
      <w:pPr>
        <w:rPr>
          <w:rFonts w:cs="Arial"/>
        </w:rPr>
      </w:pPr>
      <w:bookmarkStart w:id="1" w:name="_Hlk58917447"/>
    </w:p>
    <w:p w14:paraId="542C906A" w14:textId="77777777" w:rsidR="00576907" w:rsidRPr="00A266FE" w:rsidRDefault="00576907" w:rsidP="00576907">
      <w:pPr>
        <w:rPr>
          <w:rFonts w:cs="Arial"/>
        </w:rPr>
      </w:pPr>
      <w:r w:rsidRPr="00A266FE">
        <w:rPr>
          <w:rFonts w:cs="Arial"/>
        </w:rPr>
        <w:lastRenderedPageBreak/>
        <w:t>Zaposlitev sofinancirata Republika Slovenija in Evropska unija iz Evropskega sklada za regionalni razvoj v okviru projekta Enotna poslovna točka (EPT).</w:t>
      </w:r>
    </w:p>
    <w:bookmarkEnd w:id="1"/>
    <w:p w14:paraId="4CAD1FFA" w14:textId="77777777" w:rsidR="00E13466" w:rsidRPr="003518D9" w:rsidRDefault="00E13466" w:rsidP="003518D9">
      <w:pPr>
        <w:spacing w:after="0" w:line="260" w:lineRule="exact"/>
        <w:rPr>
          <w:rFonts w:cs="Arial"/>
        </w:rPr>
      </w:pPr>
    </w:p>
    <w:p w14:paraId="28B0A21F"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1B48531C"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576907">
        <w:rPr>
          <w:rFonts w:cs="Arial"/>
        </w:rPr>
        <w:t>analitik VII/2 - II</w:t>
      </w:r>
      <w:r w:rsidR="003116DA" w:rsidRPr="002D5F94">
        <w:rPr>
          <w:rFonts w:cs="Arial"/>
        </w:rPr>
        <w:t xml:space="preserve"> </w:t>
      </w:r>
      <w:r w:rsidRPr="002D5F94">
        <w:rPr>
          <w:rFonts w:cs="Arial"/>
        </w:rPr>
        <w:t xml:space="preserve">(šifra DM </w:t>
      </w:r>
      <w:r w:rsidR="00576907">
        <w:rPr>
          <w:rFonts w:cs="Arial"/>
        </w:rPr>
        <w:t>58478</w:t>
      </w:r>
      <w:r w:rsidRPr="002D5F94">
        <w:rPr>
          <w:rFonts w:cs="Arial"/>
        </w:rPr>
        <w:t xml:space="preserve">) v </w:t>
      </w:r>
      <w:r w:rsidR="00BB288F" w:rsidRPr="002D5F94">
        <w:rPr>
          <w:rFonts w:cs="Arial"/>
        </w:rPr>
        <w:t xml:space="preserve">Ministrstvu za javno upravo, </w:t>
      </w:r>
      <w:r w:rsidR="00576907">
        <w:rPr>
          <w:rFonts w:cs="Arial"/>
        </w:rPr>
        <w:t>Direktoratu za informatiko, Uradu za razvoj digitalnih rešitev, Sektorju za razvoj elektronskih storitev</w:t>
      </w:r>
      <w:r w:rsidR="003518D9" w:rsidRPr="002D5F94">
        <w:rPr>
          <w:rFonts w:cs="Arial"/>
        </w:rPr>
        <w:t xml:space="preserve">, </w:t>
      </w:r>
      <w:r w:rsidRPr="002D5F94">
        <w:rPr>
          <w:rFonts w:cs="Arial"/>
        </w:rPr>
        <w:t xml:space="preserve">št. </w:t>
      </w:r>
      <w:r w:rsidR="00576907">
        <w:rPr>
          <w:rFonts w:cs="Arial"/>
        </w:rPr>
        <w:t>1100-114/2021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4B7684">
        <w:rPr>
          <w:rFonts w:cs="Arial"/>
          <w:b/>
        </w:rPr>
        <w:t xml:space="preserve">v roku </w:t>
      </w:r>
      <w:r w:rsidR="00576907" w:rsidRPr="004B7684">
        <w:rPr>
          <w:rFonts w:cs="Arial"/>
          <w:b/>
        </w:rPr>
        <w:t>10</w:t>
      </w:r>
      <w:r w:rsidR="00394610" w:rsidRPr="004B7684">
        <w:rPr>
          <w:rFonts w:cs="Arial"/>
          <w:b/>
        </w:rPr>
        <w:t xml:space="preserve"> </w:t>
      </w:r>
      <w:r w:rsidRPr="004B7684">
        <w:rPr>
          <w:rFonts w:cs="Arial"/>
          <w:b/>
          <w:bCs/>
        </w:rPr>
        <w:t>dni po objavi</w:t>
      </w:r>
      <w:r w:rsidR="00576907">
        <w:rPr>
          <w:rFonts w:cs="Arial"/>
          <w:b/>
          <w:bCs/>
          <w:color w:val="FF0000"/>
        </w:rPr>
        <w:t xml:space="preserve"> </w:t>
      </w:r>
      <w:r w:rsidR="00576907" w:rsidRPr="00576907">
        <w:rPr>
          <w:rFonts w:cs="Arial"/>
        </w:rPr>
        <w:t>na</w:t>
      </w:r>
      <w:r w:rsidR="00576907">
        <w:rPr>
          <w:rFonts w:cs="Arial"/>
          <w:b/>
          <w:bCs/>
          <w:color w:val="FF0000"/>
        </w:rPr>
        <w:t xml:space="preserve"> </w:t>
      </w:r>
      <w:r w:rsidR="00576907" w:rsidRPr="004D635D">
        <w:t xml:space="preserve">Zavodu RS za zaposlovanje in na </w:t>
      </w:r>
      <w:r w:rsidR="00576907">
        <w:t>osrednjem spletnem mestu državne uprave GOV.SI.</w:t>
      </w:r>
      <w:r w:rsidRPr="003518D9">
        <w:rPr>
          <w:rFonts w:cs="Arial"/>
        </w:rPr>
        <w:t xml:space="preserve"> Za pisno obliko prijave se šteje t</w:t>
      </w:r>
      <w:bookmarkStart w:id="2" w:name="_GoBack"/>
      <w:bookmarkEnd w:id="2"/>
      <w:r w:rsidRPr="003518D9">
        <w:rPr>
          <w:rFonts w:cs="Arial"/>
        </w:rPr>
        <w:t xml:space="preserve">udi elektronska oblika, poslana </w:t>
      </w:r>
      <w:r w:rsidRPr="003518D9">
        <w:rPr>
          <w:rFonts w:cs="Arial"/>
          <w:b/>
          <w:bCs/>
        </w:rPr>
        <w:t>na elektronski naslov</w:t>
      </w:r>
      <w:r w:rsidRPr="003518D9">
        <w:rPr>
          <w:rFonts w:cs="Arial"/>
        </w:rPr>
        <w:t xml:space="preserve">: </w:t>
      </w:r>
      <w:hyperlink r:id="rId9" w:history="1">
        <w:r w:rsidR="00442251" w:rsidRPr="00F80DDE">
          <w:rPr>
            <w:rStyle w:val="Hiperpovezava"/>
            <w:rFonts w:cs="Arial"/>
          </w:rPr>
          <w:t>gp.mju@gov.</w:t>
        </w:r>
        <w:r w:rsidR="00442251" w:rsidRPr="00F80DDE">
          <w:rPr>
            <w:rStyle w:val="Hiperpovezava"/>
            <w:rFonts w:cs="Arial"/>
            <w:lang w:val="sl-SI"/>
          </w:rPr>
          <w:t>s</w:t>
        </w:r>
        <w:r w:rsidR="00442251" w:rsidRPr="00F80DDE">
          <w:rPr>
            <w:rStyle w:val="Hiperpovezava"/>
            <w:rFonts w:cs="Arial"/>
          </w:rPr>
          <w:t>i</w:t>
        </w:r>
      </w:hyperlink>
      <w:r w:rsidRPr="003518D9">
        <w:rPr>
          <w:rFonts w:cs="Arial"/>
        </w:rPr>
        <w:t>, pri čemer veljavnost prijave ni pogojena z elektronskim podpisom.</w:t>
      </w:r>
    </w:p>
    <w:p w14:paraId="40A9167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1CF9D09" w14:textId="77777777" w:rsidR="00D85840" w:rsidRPr="003518D9" w:rsidRDefault="00D85840" w:rsidP="003518D9">
      <w:pPr>
        <w:spacing w:after="0" w:line="260" w:lineRule="exact"/>
        <w:rPr>
          <w:rFonts w:cs="Arial"/>
        </w:rPr>
      </w:pPr>
    </w:p>
    <w:p w14:paraId="04C838E4" w14:textId="77777777" w:rsidR="003B2B7E" w:rsidRPr="004B7684" w:rsidRDefault="003B2B7E" w:rsidP="003518D9">
      <w:pPr>
        <w:spacing w:after="0" w:line="260" w:lineRule="exact"/>
        <w:rPr>
          <w:rFonts w:cs="Arial"/>
        </w:rPr>
      </w:pPr>
      <w:r w:rsidRPr="003518D9">
        <w:rPr>
          <w:rFonts w:cs="Arial"/>
        </w:rPr>
        <w:t xml:space="preserve">Informacije o izvedbi javne objave daje </w:t>
      </w:r>
      <w:r w:rsidR="00576907">
        <w:rPr>
          <w:rFonts w:cs="Arial"/>
        </w:rPr>
        <w:t>Katarina Bergelj</w:t>
      </w:r>
      <w:r w:rsidRPr="003518D9">
        <w:rPr>
          <w:rFonts w:cs="Arial"/>
        </w:rPr>
        <w:t>, tel. št. 01</w:t>
      </w:r>
      <w:r w:rsidR="00CD328F" w:rsidRPr="003518D9">
        <w:rPr>
          <w:rFonts w:cs="Arial"/>
        </w:rPr>
        <w:t>/</w:t>
      </w:r>
      <w:r w:rsidRPr="003518D9">
        <w:rPr>
          <w:rFonts w:cs="Arial"/>
        </w:rPr>
        <w:t xml:space="preserve">478 </w:t>
      </w:r>
      <w:r w:rsidR="00576907">
        <w:rPr>
          <w:rFonts w:cs="Arial"/>
        </w:rPr>
        <w:t>85 65</w:t>
      </w:r>
      <w:r w:rsidRPr="003518D9">
        <w:rPr>
          <w:rFonts w:cs="Arial"/>
        </w:rPr>
        <w:t xml:space="preserve">, informacije o </w:t>
      </w:r>
      <w:r w:rsidRPr="004B7684">
        <w:rPr>
          <w:rFonts w:cs="Arial"/>
        </w:rPr>
        <w:t>delovnem področju pa</w:t>
      </w:r>
      <w:r w:rsidR="00853B4A" w:rsidRPr="004B7684">
        <w:rPr>
          <w:rFonts w:cs="Arial"/>
        </w:rPr>
        <w:t xml:space="preserve"> </w:t>
      </w:r>
      <w:r w:rsidR="004B7684" w:rsidRPr="004B7684">
        <w:rPr>
          <w:rFonts w:cs="Arial"/>
        </w:rPr>
        <w:t>Boris Šaletić</w:t>
      </w:r>
      <w:r w:rsidR="004D282F" w:rsidRPr="004B7684">
        <w:rPr>
          <w:rFonts w:cs="Arial"/>
        </w:rPr>
        <w:t xml:space="preserve">, </w:t>
      </w:r>
      <w:r w:rsidR="004B7684" w:rsidRPr="004B7684">
        <w:rPr>
          <w:rFonts w:cs="Arial"/>
        </w:rPr>
        <w:t>elektronski naslov: boris.saletic@gov.si</w:t>
      </w:r>
      <w:r w:rsidR="00442251" w:rsidRPr="004B7684">
        <w:rPr>
          <w:rFonts w:cs="Arial"/>
        </w:rPr>
        <w:t>.</w:t>
      </w:r>
    </w:p>
    <w:p w14:paraId="103B3568" w14:textId="77777777" w:rsidR="003B2B7E" w:rsidRPr="004B7684" w:rsidRDefault="003B2B7E" w:rsidP="003518D9">
      <w:pPr>
        <w:spacing w:after="0" w:line="260" w:lineRule="exact"/>
        <w:rPr>
          <w:rFonts w:cs="Arial"/>
        </w:rPr>
      </w:pPr>
      <w:r w:rsidRPr="004B7684">
        <w:rPr>
          <w:rFonts w:cs="Arial"/>
        </w:rPr>
        <w:t> </w:t>
      </w:r>
    </w:p>
    <w:p w14:paraId="4A7CA18F"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A4ECF6E" w14:textId="77777777" w:rsidR="003B2B7E" w:rsidRPr="003518D9" w:rsidRDefault="003B2B7E" w:rsidP="003518D9">
      <w:pPr>
        <w:spacing w:after="0" w:line="260" w:lineRule="exact"/>
        <w:rPr>
          <w:rFonts w:cs="Arial"/>
        </w:rPr>
      </w:pPr>
    </w:p>
    <w:p w14:paraId="2C7878B1" w14:textId="77777777" w:rsidR="003B2B7E" w:rsidRPr="003518D9" w:rsidRDefault="003B2B7E" w:rsidP="003518D9">
      <w:pPr>
        <w:spacing w:after="0" w:line="260" w:lineRule="exact"/>
        <w:rPr>
          <w:rFonts w:cs="Arial"/>
        </w:rPr>
      </w:pPr>
    </w:p>
    <w:p w14:paraId="24BAEDF4" w14:textId="77777777" w:rsidR="003B2B7E" w:rsidRPr="003518D9" w:rsidRDefault="003B2B7E" w:rsidP="003518D9">
      <w:pPr>
        <w:spacing w:after="0" w:line="260" w:lineRule="exact"/>
        <w:rPr>
          <w:rFonts w:cs="Arial"/>
        </w:rPr>
      </w:pPr>
    </w:p>
    <w:p w14:paraId="32476057" w14:textId="77777777" w:rsidR="003B2B7E" w:rsidRPr="003518D9" w:rsidRDefault="00145519" w:rsidP="003518D9">
      <w:pPr>
        <w:spacing w:after="0" w:line="260" w:lineRule="exact"/>
        <w:ind w:left="4536"/>
        <w:rPr>
          <w:rFonts w:cs="Arial"/>
        </w:rPr>
      </w:pPr>
      <w:r w:rsidRPr="003518D9">
        <w:rPr>
          <w:rFonts w:cs="Arial"/>
        </w:rPr>
        <w:t>Boštjan Koritnik</w:t>
      </w:r>
    </w:p>
    <w:p w14:paraId="7747B402" w14:textId="77777777" w:rsidR="003B2B7E" w:rsidRPr="003518D9" w:rsidRDefault="003B2B7E" w:rsidP="003518D9">
      <w:pPr>
        <w:spacing w:after="0" w:line="260" w:lineRule="exact"/>
        <w:ind w:left="4536"/>
        <w:rPr>
          <w:rFonts w:cs="Arial"/>
        </w:rPr>
      </w:pPr>
      <w:r w:rsidRPr="003518D9">
        <w:rPr>
          <w:rFonts w:cs="Arial"/>
        </w:rPr>
        <w:t>minister</w:t>
      </w:r>
    </w:p>
    <w:p w14:paraId="14D198BB"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F146" w14:textId="77777777" w:rsidR="00877098" w:rsidRDefault="00877098" w:rsidP="00B150F3">
      <w:pPr>
        <w:spacing w:after="0" w:line="240" w:lineRule="auto"/>
      </w:pPr>
      <w:r>
        <w:separator/>
      </w:r>
    </w:p>
  </w:endnote>
  <w:endnote w:type="continuationSeparator" w:id="0">
    <w:p w14:paraId="471EBB80" w14:textId="77777777" w:rsidR="00877098" w:rsidRDefault="0087709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06EC1" w14:textId="77777777" w:rsidR="00877098" w:rsidRDefault="00877098" w:rsidP="00B150F3">
      <w:pPr>
        <w:spacing w:after="0" w:line="240" w:lineRule="auto"/>
      </w:pPr>
      <w:r>
        <w:separator/>
      </w:r>
    </w:p>
  </w:footnote>
  <w:footnote w:type="continuationSeparator" w:id="0">
    <w:p w14:paraId="7829358F" w14:textId="77777777" w:rsidR="00877098" w:rsidRDefault="0087709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FCEE" w14:textId="1000F9A6" w:rsidR="00A11CB7" w:rsidRDefault="0053349C" w:rsidP="00A11CB7">
    <w:pPr>
      <w:spacing w:after="0"/>
      <w:rPr>
        <w:rFonts w:cs="Arial"/>
      </w:rPr>
    </w:pPr>
    <w:r>
      <w:rPr>
        <w:noProof/>
      </w:rPr>
      <w:drawing>
        <wp:anchor distT="0" distB="0" distL="114300" distR="114300" simplePos="0" relativeHeight="251657728" behindDoc="1" locked="0" layoutInCell="1" allowOverlap="1" wp14:anchorId="0FE573F3" wp14:editId="51D5BEAE">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8A70DC1" w14:textId="77777777" w:rsidR="00A11CB7" w:rsidRPr="00DA516A" w:rsidRDefault="00A11CB7" w:rsidP="00A11CB7">
    <w:pPr>
      <w:spacing w:after="0"/>
      <w:rPr>
        <w:rFonts w:cs="Arial"/>
      </w:rPr>
    </w:pPr>
  </w:p>
  <w:p w14:paraId="2BC77B8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ED9EE4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996577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7A6ED0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29E06CE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21BFA73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507E26F8"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D955EB"/>
    <w:multiLevelType w:val="hybridMultilevel"/>
    <w:tmpl w:val="9DECD960"/>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5A514F"/>
    <w:multiLevelType w:val="hybridMultilevel"/>
    <w:tmpl w:val="F64A0B18"/>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411B20"/>
    <w:multiLevelType w:val="hybridMultilevel"/>
    <w:tmpl w:val="B620A0E2"/>
    <w:lvl w:ilvl="0" w:tplc="5FC0A87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0"/>
  </w:num>
  <w:num w:numId="15">
    <w:abstractNumId w:val="21"/>
  </w:num>
  <w:num w:numId="16">
    <w:abstractNumId w:val="11"/>
  </w:num>
  <w:num w:numId="17">
    <w:abstractNumId w:val="9"/>
  </w:num>
  <w:num w:numId="18">
    <w:abstractNumId w:val="18"/>
  </w:num>
  <w:num w:numId="19">
    <w:abstractNumId w:val="14"/>
  </w:num>
  <w:num w:numId="20">
    <w:abstractNumId w:val="13"/>
  </w:num>
  <w:num w:numId="21">
    <w:abstractNumId w:val="17"/>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44B7"/>
    <w:rsid w:val="00181478"/>
    <w:rsid w:val="001C7230"/>
    <w:rsid w:val="0025216F"/>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42251"/>
    <w:rsid w:val="00452C3F"/>
    <w:rsid w:val="00454758"/>
    <w:rsid w:val="0047014E"/>
    <w:rsid w:val="004A75ED"/>
    <w:rsid w:val="004B7684"/>
    <w:rsid w:val="004C1ECF"/>
    <w:rsid w:val="004D282F"/>
    <w:rsid w:val="004E72CD"/>
    <w:rsid w:val="0053349C"/>
    <w:rsid w:val="00535EE1"/>
    <w:rsid w:val="00545297"/>
    <w:rsid w:val="00551A58"/>
    <w:rsid w:val="00567BBD"/>
    <w:rsid w:val="00576907"/>
    <w:rsid w:val="005914A9"/>
    <w:rsid w:val="00597DA4"/>
    <w:rsid w:val="005A1D76"/>
    <w:rsid w:val="005D7599"/>
    <w:rsid w:val="005E446A"/>
    <w:rsid w:val="00604B94"/>
    <w:rsid w:val="00632948"/>
    <w:rsid w:val="0068163B"/>
    <w:rsid w:val="006C0E80"/>
    <w:rsid w:val="006D322C"/>
    <w:rsid w:val="006D4062"/>
    <w:rsid w:val="006E5BD5"/>
    <w:rsid w:val="006F1DAD"/>
    <w:rsid w:val="0070046C"/>
    <w:rsid w:val="00765278"/>
    <w:rsid w:val="007905E8"/>
    <w:rsid w:val="007E34A4"/>
    <w:rsid w:val="00803A03"/>
    <w:rsid w:val="00853B4A"/>
    <w:rsid w:val="00866D6D"/>
    <w:rsid w:val="00877098"/>
    <w:rsid w:val="008C1D12"/>
    <w:rsid w:val="008C312F"/>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07B19"/>
    <w:rsid w:val="00A11CB7"/>
    <w:rsid w:val="00A2251A"/>
    <w:rsid w:val="00A236B3"/>
    <w:rsid w:val="00A266FE"/>
    <w:rsid w:val="00A26CC3"/>
    <w:rsid w:val="00A33EFE"/>
    <w:rsid w:val="00A46F00"/>
    <w:rsid w:val="00A72467"/>
    <w:rsid w:val="00A96E3F"/>
    <w:rsid w:val="00AA68EE"/>
    <w:rsid w:val="00B14449"/>
    <w:rsid w:val="00B150F3"/>
    <w:rsid w:val="00B20ADE"/>
    <w:rsid w:val="00B2263F"/>
    <w:rsid w:val="00B725E9"/>
    <w:rsid w:val="00BA4761"/>
    <w:rsid w:val="00BB288F"/>
    <w:rsid w:val="00BC1BA2"/>
    <w:rsid w:val="00C36BE2"/>
    <w:rsid w:val="00C53282"/>
    <w:rsid w:val="00C74BAC"/>
    <w:rsid w:val="00C926FF"/>
    <w:rsid w:val="00CD328F"/>
    <w:rsid w:val="00CD7D4A"/>
    <w:rsid w:val="00CE260D"/>
    <w:rsid w:val="00CE3BD8"/>
    <w:rsid w:val="00D03536"/>
    <w:rsid w:val="00D26C86"/>
    <w:rsid w:val="00D513CB"/>
    <w:rsid w:val="00D624B2"/>
    <w:rsid w:val="00D75C2D"/>
    <w:rsid w:val="00D85840"/>
    <w:rsid w:val="00DA516A"/>
    <w:rsid w:val="00DB7B88"/>
    <w:rsid w:val="00DC5FCC"/>
    <w:rsid w:val="00DE005F"/>
    <w:rsid w:val="00DF3924"/>
    <w:rsid w:val="00E13466"/>
    <w:rsid w:val="00E14C92"/>
    <w:rsid w:val="00E240CB"/>
    <w:rsid w:val="00E516CF"/>
    <w:rsid w:val="00E82B59"/>
    <w:rsid w:val="00E83B19"/>
    <w:rsid w:val="00EA3E15"/>
    <w:rsid w:val="00EA50AC"/>
    <w:rsid w:val="00EB112D"/>
    <w:rsid w:val="00EE00A4"/>
    <w:rsid w:val="00EF41BF"/>
    <w:rsid w:val="00EF7374"/>
    <w:rsid w:val="00F3289A"/>
    <w:rsid w:val="00F5153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77A4EC05"/>
  <w15:chartTrackingRefBased/>
  <w15:docId w15:val="{B21397D5-2DEE-4284-A934-DC31981D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6288</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7376</CharactersWithSpaces>
  <SharedDoc>false</SharedDoc>
  <HLinks>
    <vt:vector size="12" baseType="variant">
      <vt:variant>
        <vt:i4>2687040</vt:i4>
      </vt:variant>
      <vt:variant>
        <vt:i4>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2021-11-19T07:31:00Z</dcterms:created>
  <dcterms:modified xsi:type="dcterms:W3CDTF">2021-11-19T07:31:00Z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