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3BEEF557"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7E14CD">
        <w:rPr>
          <w:rFonts w:cs="Arial"/>
        </w:rPr>
        <w:t>1100-</w:t>
      </w:r>
      <w:r w:rsidR="00763457" w:rsidRPr="007E14CD">
        <w:rPr>
          <w:rFonts w:cs="Arial"/>
        </w:rPr>
        <w:t>111</w:t>
      </w:r>
      <w:r w:rsidR="00DC779F" w:rsidRPr="007E14CD">
        <w:rPr>
          <w:rFonts w:cs="Arial"/>
        </w:rPr>
        <w:t>/202</w:t>
      </w:r>
      <w:r w:rsidR="00623D20" w:rsidRPr="007E14CD">
        <w:rPr>
          <w:rFonts w:cs="Arial"/>
        </w:rPr>
        <w:t>2</w:t>
      </w:r>
      <w:r w:rsidR="00DC779F" w:rsidRPr="007E14CD">
        <w:rPr>
          <w:rFonts w:cs="Arial"/>
        </w:rPr>
        <w:t>/1</w:t>
      </w:r>
    </w:p>
    <w:p w14:paraId="474B285A" w14:textId="3470975B" w:rsidR="003A1666" w:rsidRPr="00A345AE" w:rsidRDefault="00D34495" w:rsidP="00A345AE">
      <w:pPr>
        <w:spacing w:after="0" w:line="260" w:lineRule="exact"/>
        <w:rPr>
          <w:rFonts w:cs="Arial"/>
        </w:rPr>
      </w:pPr>
      <w:r w:rsidRPr="007E14CD">
        <w:rPr>
          <w:rFonts w:cs="Arial"/>
        </w:rPr>
        <w:t>D</w:t>
      </w:r>
      <w:r w:rsidR="003B2B7E" w:rsidRPr="007E14CD">
        <w:rPr>
          <w:rFonts w:cs="Arial"/>
        </w:rPr>
        <w:t>atum:</w:t>
      </w:r>
      <w:r w:rsidR="003B2B7E" w:rsidRPr="007E14CD">
        <w:rPr>
          <w:rFonts w:cs="Arial"/>
        </w:rPr>
        <w:tab/>
      </w:r>
      <w:r w:rsidR="003B2B7E" w:rsidRPr="007E14CD">
        <w:rPr>
          <w:rFonts w:cs="Arial"/>
        </w:rPr>
        <w:tab/>
      </w:r>
      <w:r w:rsidR="00FA5AA5">
        <w:rPr>
          <w:rFonts w:cs="Arial"/>
        </w:rPr>
        <w:t>19</w:t>
      </w:r>
      <w:r w:rsidR="00663CAE" w:rsidRPr="007E14CD">
        <w:rPr>
          <w:rFonts w:cs="Arial"/>
        </w:rPr>
        <w:t>.</w:t>
      </w:r>
      <w:r w:rsidR="00763457" w:rsidRPr="007E14CD">
        <w:rPr>
          <w:rFonts w:cs="Arial"/>
        </w:rPr>
        <w:t xml:space="preserve"> </w:t>
      </w:r>
      <w:r w:rsidR="00FA5AA5">
        <w:rPr>
          <w:rFonts w:cs="Arial"/>
        </w:rPr>
        <w:t>10</w:t>
      </w:r>
      <w:r w:rsidR="00663CAE" w:rsidRPr="007E14CD">
        <w:rPr>
          <w:rFonts w:cs="Arial"/>
        </w:rPr>
        <w:t>.</w:t>
      </w:r>
      <w:r w:rsidR="00763457" w:rsidRPr="007E14CD">
        <w:rPr>
          <w:rFonts w:cs="Arial"/>
        </w:rPr>
        <w:t xml:space="preserve"> 2022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Uradni list RS, št. 21/13, 78/13 – popr., 47/15 – ZZSDT, 33/16 – PZ-F, 52/16, 15/17 – odl. US, 22/19 – ZPosS, 81/19, 203/20 – ZIUPOPDVE</w:t>
      </w:r>
      <w:r w:rsidR="00481B92">
        <w:rPr>
          <w:rFonts w:cs="Arial"/>
          <w:bCs/>
          <w:shd w:val="clear" w:color="auto" w:fill="FFFFFF"/>
        </w:rPr>
        <w:t>,</w:t>
      </w:r>
      <w:r w:rsidR="00565030" w:rsidRPr="00A345AE">
        <w:rPr>
          <w:rFonts w:cs="Arial"/>
          <w:bCs/>
          <w:shd w:val="clear" w:color="auto" w:fill="FFFFFF"/>
        </w:rPr>
        <w:t xml:space="preserve"> 119/21 – ZČmIS-A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odl.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odl.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DD3BD0E" w14:textId="77777777" w:rsidR="00387C10" w:rsidRPr="00A345AE" w:rsidRDefault="00387C10" w:rsidP="00387C10">
      <w:pPr>
        <w:spacing w:after="0" w:line="260" w:lineRule="exact"/>
        <w:rPr>
          <w:rFonts w:cs="Arial"/>
        </w:rPr>
      </w:pPr>
      <w:r>
        <w:rPr>
          <w:rFonts w:cs="Arial"/>
        </w:rPr>
        <w:t>o</w:t>
      </w:r>
      <w:r w:rsidRPr="00A345AE">
        <w:rPr>
          <w:rFonts w:cs="Arial"/>
        </w:rPr>
        <w:t>bjavlja prost</w:t>
      </w:r>
      <w:r>
        <w:rPr>
          <w:rFonts w:cs="Arial"/>
        </w:rPr>
        <w:t xml:space="preserve">o delovno </w:t>
      </w:r>
      <w:r w:rsidRPr="00A345AE">
        <w:rPr>
          <w:rFonts w:cs="Arial"/>
        </w:rPr>
        <w:t>mest</w:t>
      </w:r>
      <w:r>
        <w:rPr>
          <w:rFonts w:cs="Arial"/>
        </w:rPr>
        <w:t>o</w:t>
      </w:r>
      <w:r w:rsidRPr="00A345AE">
        <w:rPr>
          <w:rFonts w:cs="Arial"/>
        </w:rPr>
        <w:t xml:space="preserve"> za določen čas,</w:t>
      </w:r>
    </w:p>
    <w:p w14:paraId="0C867920" w14:textId="77777777" w:rsidR="003B2B7E" w:rsidRPr="00A345AE" w:rsidRDefault="003B2B7E" w:rsidP="00A345AE">
      <w:pPr>
        <w:spacing w:after="0" w:line="260" w:lineRule="exact"/>
        <w:rPr>
          <w:rFonts w:cs="Arial"/>
        </w:rPr>
      </w:pPr>
    </w:p>
    <w:p w14:paraId="1DE17DB2" w14:textId="628B56D8"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(šifr</w:t>
      </w:r>
      <w:r w:rsidR="002D4E3A">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100</w:t>
      </w:r>
      <w:r w:rsidR="00122999">
        <w:rPr>
          <w:rFonts w:cs="Arial"/>
          <w:b/>
        </w:rPr>
        <w:t>4</w:t>
      </w:r>
      <w:r w:rsidR="00763457">
        <w:rPr>
          <w:rFonts w:cs="Arial"/>
          <w:b/>
        </w:rPr>
        <w:t>3</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2D4E3A">
        <w:rPr>
          <w:rFonts w:cs="Arial"/>
          <w:b/>
        </w:rPr>
        <w:t xml:space="preserve">, s </w:t>
      </w:r>
      <w:r w:rsidR="00404295" w:rsidRPr="002D4E3A">
        <w:rPr>
          <w:rFonts w:cs="Arial"/>
          <w:b/>
        </w:rPr>
        <w:t>6</w:t>
      </w:r>
      <w:r w:rsidR="00F3289A" w:rsidRPr="002D4E3A">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4B973BC2" w:rsidR="003B2B7E" w:rsidRPr="00A345AE" w:rsidRDefault="003B2B7E" w:rsidP="00A345AE">
      <w:pPr>
        <w:spacing w:after="0" w:line="260" w:lineRule="exact"/>
        <w:rPr>
          <w:rFonts w:cs="Arial"/>
        </w:rPr>
      </w:pPr>
      <w:r w:rsidRPr="00A345AE">
        <w:rPr>
          <w:rFonts w:cs="Arial"/>
        </w:rPr>
        <w:t xml:space="preserve">Kandidati, </w:t>
      </w:r>
      <w:r w:rsidR="00C0209F" w:rsidRPr="00A345AE">
        <w:rPr>
          <w:rFonts w:cs="Arial"/>
        </w:rPr>
        <w:t>ki se bodo prijavili na prost</w:t>
      </w:r>
      <w:r w:rsidR="007D2297">
        <w:rPr>
          <w:rFonts w:cs="Arial"/>
        </w:rPr>
        <w:t>o</w:t>
      </w:r>
      <w:r w:rsidR="00C0209F" w:rsidRPr="00A345AE">
        <w:rPr>
          <w:rFonts w:cs="Arial"/>
        </w:rPr>
        <w:t xml:space="preserve"> delovn</w:t>
      </w:r>
      <w:r w:rsidR="007D2297">
        <w:rPr>
          <w:rFonts w:cs="Arial"/>
        </w:rPr>
        <w:t>o</w:t>
      </w:r>
      <w:r w:rsidR="00C0209F" w:rsidRPr="00A345AE">
        <w:rPr>
          <w:rFonts w:cs="Arial"/>
        </w:rPr>
        <w:t xml:space="preserve"> mest</w:t>
      </w:r>
      <w:r w:rsidR="007D2297">
        <w:rPr>
          <w:rFonts w:cs="Arial"/>
        </w:rPr>
        <w:t>o</w:t>
      </w:r>
      <w:r w:rsidRPr="00A345AE">
        <w:rPr>
          <w:rFonts w:cs="Arial"/>
        </w:rPr>
        <w:t>,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DE0AA0B" w14:textId="77777777" w:rsidR="002D4E3A" w:rsidRDefault="002D4E3A" w:rsidP="00A345AE">
      <w:pPr>
        <w:spacing w:after="0" w:line="260" w:lineRule="exact"/>
        <w:rPr>
          <w:rFonts w:cs="Arial"/>
        </w:rPr>
      </w:pPr>
    </w:p>
    <w:p w14:paraId="14BACC3C" w14:textId="384082A4" w:rsidR="003B2B7E" w:rsidRPr="00A345AE" w:rsidRDefault="003B2B7E" w:rsidP="00A345AE">
      <w:pPr>
        <w:spacing w:after="0" w:line="260" w:lineRule="exact"/>
        <w:rPr>
          <w:rFonts w:cs="Arial"/>
        </w:rPr>
      </w:pPr>
      <w:r w:rsidRPr="00A345AE">
        <w:rPr>
          <w:rFonts w:cs="Arial"/>
        </w:rPr>
        <w:lastRenderedPageBreak/>
        <w:t xml:space="preserve">Naloge delovnega </w:t>
      </w:r>
      <w:r w:rsidR="00C0209F">
        <w:rPr>
          <w:rFonts w:cs="Arial"/>
        </w:rPr>
        <w:t>so</w:t>
      </w:r>
      <w:r w:rsidRPr="00A345AE">
        <w:rPr>
          <w:rFonts w:cs="Arial"/>
        </w:rPr>
        <w:t xml:space="preserve">: </w:t>
      </w:r>
    </w:p>
    <w:p w14:paraId="1FEF992C" w14:textId="5084EBD1"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samostojno oblikovanje sistemskih rešitev in drugih najzahtevnejših gradiv</w:t>
      </w:r>
      <w:r>
        <w:rPr>
          <w:rFonts w:cs="Arial"/>
          <w:lang w:eastAsia="sl-SI"/>
        </w:rPr>
        <w:t>,</w:t>
      </w:r>
    </w:p>
    <w:p w14:paraId="45D3FC7C" w14:textId="1657A1C5"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vodenje in koordinacija projektnih aktivnosti</w:t>
      </w:r>
      <w:r>
        <w:rPr>
          <w:rFonts w:cs="Arial"/>
          <w:lang w:eastAsia="sl-SI"/>
        </w:rPr>
        <w:t>,</w:t>
      </w:r>
    </w:p>
    <w:p w14:paraId="7089F02B" w14:textId="3AE5CB2C"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sodelovanje pri izvedbi različnih javnih razpisov, pozivov ali drugih postopkov, skladnih z ZJN za izbor izvajalcev storitev</w:t>
      </w:r>
      <w:r>
        <w:rPr>
          <w:rFonts w:cs="Arial"/>
          <w:lang w:eastAsia="sl-SI"/>
        </w:rPr>
        <w:t>,</w:t>
      </w:r>
    </w:p>
    <w:p w14:paraId="76CF9AA1" w14:textId="1CB03133"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sodelovanje pri pripravi novih programskih vsebin, e-gradiv in e-usposabljanj</w:t>
      </w:r>
      <w:r>
        <w:rPr>
          <w:rFonts w:cs="Arial"/>
          <w:lang w:eastAsia="sl-SI"/>
        </w:rPr>
        <w:t>,</w:t>
      </w:r>
    </w:p>
    <w:p w14:paraId="156BF9D1" w14:textId="2E5C3FAE"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koordinacija priprav in izvedb različnih izobraževalnih dogodkov v živo in na daljavo</w:t>
      </w:r>
      <w:r>
        <w:rPr>
          <w:rFonts w:cs="Arial"/>
          <w:lang w:eastAsia="sl-SI"/>
        </w:rPr>
        <w:t>,</w:t>
      </w:r>
    </w:p>
    <w:p w14:paraId="6A5B8CFB" w14:textId="2403BAFF"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zagotavljanje pedagoške in tehnične podpore za izvedbo izobraževalnih dogodkov v živo in na daljavo</w:t>
      </w:r>
      <w:r>
        <w:rPr>
          <w:rFonts w:cs="Arial"/>
          <w:lang w:eastAsia="sl-SI"/>
        </w:rPr>
        <w:t>,</w:t>
      </w:r>
    </w:p>
    <w:p w14:paraId="553C7304" w14:textId="0DBE61FF"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samostojna priprava najzahtevnejših analiz, poročil in drugih najzahtevnejših gradiv</w:t>
      </w:r>
      <w:r>
        <w:rPr>
          <w:rFonts w:cs="Arial"/>
          <w:lang w:eastAsia="sl-SI"/>
        </w:rPr>
        <w:t>,</w:t>
      </w:r>
    </w:p>
    <w:p w14:paraId="0B1547A2" w14:textId="5CD544CE" w:rsidR="00763457" w:rsidRPr="00763457" w:rsidRDefault="00763457" w:rsidP="00763457">
      <w:pPr>
        <w:suppressAutoHyphens w:val="0"/>
        <w:autoSpaceDE w:val="0"/>
        <w:autoSpaceDN w:val="0"/>
        <w:adjustRightInd w:val="0"/>
        <w:spacing w:after="0" w:line="240" w:lineRule="auto"/>
        <w:jc w:val="left"/>
        <w:rPr>
          <w:rFonts w:cs="Arial"/>
          <w:lang w:eastAsia="sl-SI"/>
        </w:rPr>
      </w:pPr>
      <w:r w:rsidRPr="00763457">
        <w:rPr>
          <w:rFonts w:cs="Arial"/>
          <w:lang w:eastAsia="sl-SI"/>
        </w:rPr>
        <w:t>- koordinacija in sodelovanje v različnih delovnih skupinah</w:t>
      </w:r>
      <w:r>
        <w:rPr>
          <w:rFonts w:cs="Arial"/>
          <w:lang w:eastAsia="sl-SI"/>
        </w:rPr>
        <w:t>,</w:t>
      </w:r>
    </w:p>
    <w:p w14:paraId="703DCE9E" w14:textId="37E685DC" w:rsidR="00FB7B83" w:rsidRPr="00763457" w:rsidRDefault="00763457" w:rsidP="00763457">
      <w:pPr>
        <w:pStyle w:val="Odstavekseznama"/>
        <w:autoSpaceDE w:val="0"/>
        <w:autoSpaceDN w:val="0"/>
        <w:adjustRightInd w:val="0"/>
        <w:spacing w:after="0" w:line="260" w:lineRule="exact"/>
        <w:ind w:left="0"/>
        <w:rPr>
          <w:rFonts w:cs="Arial"/>
        </w:rPr>
      </w:pPr>
      <w:r w:rsidRPr="00763457">
        <w:rPr>
          <w:rFonts w:cs="Arial"/>
        </w:rPr>
        <w:t>- samostojno opravljanje drugih najzahtevnejših nalog po navodilu vodje.</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7D02B958" w14:textId="39638A3F" w:rsidR="00AF2B4B" w:rsidRPr="002D4E3A" w:rsidRDefault="00AF2B4B" w:rsidP="002D4E3A">
      <w:pPr>
        <w:spacing w:after="0" w:line="260" w:lineRule="exact"/>
        <w:rPr>
          <w:rFonts w:cs="Arial"/>
        </w:rPr>
      </w:pPr>
      <w:r w:rsidRPr="002D4E3A">
        <w:rPr>
          <w:rFonts w:cs="Arial"/>
        </w:rPr>
        <w:t>Področje dela bo zajemalo koordinacijo priprav in izvedb usposabljanj za dvig digitalnih znanj in spretnosti za javne uslužbence, kar bo potekalo v okviru Načrta za okrevanje in odpornost.  Poudarek bo na pripravi e-gradiv in e-usposabljanj. V delo bo vključeno usklajevanje izvedb z izvajalci, koordinacij</w:t>
      </w:r>
      <w:r w:rsidR="00387C10" w:rsidRPr="002D4E3A">
        <w:rPr>
          <w:rFonts w:cs="Arial"/>
        </w:rPr>
        <w:t>a</w:t>
      </w:r>
      <w:r w:rsidRPr="002D4E3A">
        <w:rPr>
          <w:rFonts w:cs="Arial"/>
        </w:rPr>
        <w:t xml:space="preserve"> prijav udeležencev, tehnična in didaktična pomoč izvajalcem in udeležencem pri izvajanju različnih učnih aktivnosti v živo in na daljavo, določanje učnih aktivnosti za doseganje ciljev  in priprava različnih poročil in gradiv. Od kandidatov se pričakuje samoiniciativnost, samostojnost, natančnost, prilagodljivost ter poznavanje pedagoških smernic ter osnovnih orodij za izvajanje usposabljanj na daljavo. </w:t>
      </w:r>
    </w:p>
    <w:p w14:paraId="4BD3E4A6" w14:textId="77777777" w:rsidR="00FB7B83" w:rsidRDefault="00FB7B83" w:rsidP="00FB7B83">
      <w:pPr>
        <w:spacing w:after="0" w:line="260" w:lineRule="exact"/>
        <w:rPr>
          <w:rFonts w:cs="Arial"/>
        </w:rPr>
      </w:pP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1F96567" w:rsidR="003B2B7E" w:rsidRDefault="003B2B7E" w:rsidP="00A345AE">
      <w:pPr>
        <w:numPr>
          <w:ilvl w:val="0"/>
          <w:numId w:val="10"/>
        </w:numPr>
        <w:spacing w:after="0" w:line="260" w:lineRule="exact"/>
        <w:rPr>
          <w:rFonts w:cs="Arial"/>
        </w:rPr>
      </w:pPr>
      <w:r w:rsidRPr="00A345AE">
        <w:rPr>
          <w:rFonts w:cs="Arial"/>
        </w:rPr>
        <w:t>je državljan Republike Slovenije,</w:t>
      </w:r>
    </w:p>
    <w:p w14:paraId="07B405BA" w14:textId="4ABD18CB" w:rsidR="002D4E3A" w:rsidRPr="00A345AE" w:rsidRDefault="002D4E3A" w:rsidP="00A345AE">
      <w:pPr>
        <w:numPr>
          <w:ilvl w:val="0"/>
          <w:numId w:val="10"/>
        </w:numPr>
        <w:spacing w:after="0" w:line="260" w:lineRule="exact"/>
        <w:rPr>
          <w:rFonts w:cs="Arial"/>
        </w:rPr>
      </w:pPr>
      <w:r>
        <w:rPr>
          <w:rFonts w:cs="Arial"/>
        </w:rPr>
        <w:t>ima znanje uradnega jezika,</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81E8058" w14:textId="77777777" w:rsidR="00FB7B83" w:rsidRPr="002D4E3A" w:rsidRDefault="00FB7B83" w:rsidP="002D4E3A">
      <w:pPr>
        <w:spacing w:after="0" w:line="260" w:lineRule="exact"/>
        <w:rPr>
          <w:rFonts w:cs="Arial"/>
        </w:rPr>
      </w:pPr>
      <w:r w:rsidRPr="002D4E3A">
        <w:rPr>
          <w:rFonts w:cs="Arial"/>
        </w:rPr>
        <w:t>Prednost pri izbiri bodo imeli kandidati:</w:t>
      </w:r>
    </w:p>
    <w:p w14:paraId="522A7826" w14:textId="0143C733" w:rsidR="00AF2B4B" w:rsidRPr="002D4E3A" w:rsidRDefault="00387C10" w:rsidP="002D4E3A">
      <w:pPr>
        <w:pStyle w:val="Odstavekseznama"/>
        <w:numPr>
          <w:ilvl w:val="0"/>
          <w:numId w:val="30"/>
        </w:numPr>
        <w:spacing w:after="0" w:line="260" w:lineRule="exact"/>
        <w:rPr>
          <w:rFonts w:cs="Arial"/>
        </w:rPr>
      </w:pPr>
      <w:r w:rsidRPr="002D4E3A">
        <w:rPr>
          <w:rFonts w:cs="Arial"/>
        </w:rPr>
        <w:t xml:space="preserve">z izkušnjami </w:t>
      </w:r>
      <w:r w:rsidR="00AF2B4B" w:rsidRPr="002D4E3A">
        <w:rPr>
          <w:rFonts w:cs="Arial"/>
        </w:rPr>
        <w:t xml:space="preserve">s pripravo </w:t>
      </w:r>
      <w:r w:rsidRPr="002D4E3A">
        <w:rPr>
          <w:rFonts w:cs="Arial"/>
        </w:rPr>
        <w:t xml:space="preserve">interaktivnih gradnikov, </w:t>
      </w:r>
      <w:r w:rsidR="00AF2B4B" w:rsidRPr="002D4E3A">
        <w:rPr>
          <w:rFonts w:cs="Arial"/>
        </w:rPr>
        <w:t>e-gradiv in</w:t>
      </w:r>
      <w:r w:rsidRPr="002D4E3A">
        <w:rPr>
          <w:rFonts w:cs="Arial"/>
        </w:rPr>
        <w:t>/ali</w:t>
      </w:r>
      <w:r w:rsidR="00AF2B4B" w:rsidRPr="002D4E3A">
        <w:rPr>
          <w:rFonts w:cs="Arial"/>
        </w:rPr>
        <w:t xml:space="preserve"> e-usposabljanj</w:t>
      </w:r>
      <w:r w:rsidR="002D4E3A">
        <w:rPr>
          <w:rFonts w:cs="Arial"/>
        </w:rPr>
        <w:t>,</w:t>
      </w:r>
    </w:p>
    <w:p w14:paraId="425019D4" w14:textId="203D95BE" w:rsidR="00AF2B4B" w:rsidRPr="002D4E3A" w:rsidRDefault="00AF2B4B" w:rsidP="002D4E3A">
      <w:pPr>
        <w:pStyle w:val="Odstavekseznama"/>
        <w:numPr>
          <w:ilvl w:val="0"/>
          <w:numId w:val="30"/>
        </w:numPr>
        <w:spacing w:after="0" w:line="260" w:lineRule="exact"/>
        <w:rPr>
          <w:rFonts w:cs="Arial"/>
        </w:rPr>
      </w:pPr>
      <w:r w:rsidRPr="002D4E3A">
        <w:rPr>
          <w:rFonts w:cs="Arial"/>
        </w:rPr>
        <w:t>z izkušnjami s področja organizacije različnih dogodkov in usposabljanj v živo in na daljavo</w:t>
      </w:r>
      <w:r w:rsidR="002D4E3A">
        <w:rPr>
          <w:rFonts w:cs="Arial"/>
        </w:rPr>
        <w:t>,</w:t>
      </w:r>
    </w:p>
    <w:p w14:paraId="15FBB38F" w14:textId="215D5FD7" w:rsidR="00AF2B4B" w:rsidRPr="002D4E3A" w:rsidRDefault="00AF2B4B" w:rsidP="002D4E3A">
      <w:pPr>
        <w:pStyle w:val="Odstavekseznama"/>
        <w:numPr>
          <w:ilvl w:val="0"/>
          <w:numId w:val="30"/>
        </w:numPr>
        <w:spacing w:after="0" w:line="260" w:lineRule="exact"/>
        <w:rPr>
          <w:rFonts w:cs="Arial"/>
        </w:rPr>
      </w:pPr>
      <w:r w:rsidRPr="002D4E3A">
        <w:rPr>
          <w:rFonts w:cs="Arial"/>
        </w:rPr>
        <w:t>z izkušnjami pri tehnični podpori za uporabo informacijsko-komunikacijske opreme za izvedbe usposabljanj</w:t>
      </w:r>
      <w:r w:rsidR="002D4E3A">
        <w:rPr>
          <w:rFonts w:cs="Arial"/>
        </w:rPr>
        <w:t>.</w:t>
      </w:r>
    </w:p>
    <w:p w14:paraId="452EA036" w14:textId="77777777" w:rsidR="00FB7B83" w:rsidRPr="002D4E3A" w:rsidRDefault="00FB7B83" w:rsidP="002D4E3A">
      <w:pPr>
        <w:spacing w:after="0" w:line="260" w:lineRule="exact"/>
        <w:rPr>
          <w:rFonts w:cs="Arial"/>
        </w:rPr>
      </w:pPr>
    </w:p>
    <w:p w14:paraId="77329045" w14:textId="77777777" w:rsidR="00387C10" w:rsidRPr="002D4E3A" w:rsidRDefault="00387C10" w:rsidP="002D4E3A">
      <w:pPr>
        <w:spacing w:after="0" w:line="260" w:lineRule="exact"/>
        <w:rPr>
          <w:rFonts w:cs="Arial"/>
        </w:rPr>
      </w:pPr>
      <w:r w:rsidRPr="002D4E3A">
        <w:rPr>
          <w:rFonts w:cs="Arial"/>
        </w:rPr>
        <w:t xml:space="preserve">Kot dokaz za izpolnjevanje prednostnih kriterijev v vlogi opišite konkreten primer.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1E0CF5B" w14:textId="77777777" w:rsidR="002D4E3A" w:rsidRPr="00B8768B" w:rsidRDefault="002D4E3A" w:rsidP="002D4E3A">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Krepitev digitalnih znanj in spretnosti javnih uslužbencev</w:t>
      </w:r>
      <w:r w:rsidRPr="00B8768B">
        <w:rPr>
          <w:rFonts w:cs="Arial"/>
          <w:color w:val="000000"/>
        </w:rPr>
        <w:t xml:space="preserve"> (v nadaljevanju: projekt), in sicer s polnim delovnim časom in </w:t>
      </w:r>
      <w:r w:rsidRPr="00A86F0F">
        <w:rPr>
          <w:rFonts w:cs="Arial"/>
        </w:rPr>
        <w:t>6</w:t>
      </w:r>
      <w:r w:rsidRPr="00A86F0F">
        <w:rPr>
          <w:rFonts w:cs="Arial"/>
          <w:color w:val="000000"/>
        </w:rPr>
        <w:t>-mesečnim</w:t>
      </w:r>
      <w:r w:rsidRPr="00B8768B">
        <w:rPr>
          <w:rFonts w:cs="Arial"/>
          <w:color w:val="000000"/>
        </w:rPr>
        <w:t xml:space="preserve"> poskusnim delom</w:t>
      </w:r>
      <w:r>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DF2EC0" w:rsidRDefault="00120FCC" w:rsidP="00A345AE">
      <w:pPr>
        <w:spacing w:after="0" w:line="260" w:lineRule="exact"/>
        <w:rPr>
          <w:rFonts w:cs="Arial"/>
          <w:highlight w:val="green"/>
        </w:rPr>
      </w:pPr>
    </w:p>
    <w:p w14:paraId="67F2A408" w14:textId="6CFD375B" w:rsidR="00FA5AA5" w:rsidRDefault="00FA5AA5" w:rsidP="00FA5AA5">
      <w:pPr>
        <w:spacing w:after="0" w:line="260" w:lineRule="exact"/>
        <w:rPr>
          <w:rFonts w:cs="Arial"/>
        </w:rPr>
      </w:pPr>
      <w:r>
        <w:rPr>
          <w:rFonts w:cs="Arial"/>
        </w:rPr>
        <w:t xml:space="preserve">Zaposlitev financira Evropska unija – </w:t>
      </w:r>
      <w:proofErr w:type="spellStart"/>
      <w:r>
        <w:rPr>
          <w:rFonts w:cs="Arial"/>
        </w:rPr>
        <w:t>NextGenerationEU</w:t>
      </w:r>
      <w:proofErr w:type="spellEnd"/>
      <w:r>
        <w:rPr>
          <w:rFonts w:cs="Arial"/>
        </w:rPr>
        <w:t xml:space="preserve"> v okviru ukrepa </w:t>
      </w:r>
      <w:r>
        <w:t>Modernizacija digitalnega okolja javne uprave</w:t>
      </w:r>
      <w:r w:rsidR="003E687A">
        <w:t>.</w:t>
      </w:r>
    </w:p>
    <w:p w14:paraId="68E2398A" w14:textId="77777777" w:rsidR="00120FCC" w:rsidRPr="00A345AE" w:rsidRDefault="00120FCC" w:rsidP="00A345AE">
      <w:pPr>
        <w:spacing w:after="0" w:line="260" w:lineRule="exact"/>
        <w:rPr>
          <w:rFonts w:cs="Arial"/>
        </w:rPr>
      </w:pPr>
    </w:p>
    <w:p w14:paraId="006D2B34" w14:textId="3496D5EC" w:rsidR="009472DE" w:rsidRPr="00A345AE" w:rsidRDefault="009472DE" w:rsidP="00A345AE">
      <w:pPr>
        <w:spacing w:after="0" w:line="260" w:lineRule="exact"/>
        <w:rPr>
          <w:rFonts w:cs="Arial"/>
        </w:rPr>
      </w:pPr>
      <w:r w:rsidRPr="00A345AE">
        <w:rPr>
          <w:rFonts w:cs="Arial"/>
        </w:rPr>
        <w:t xml:space="preserve">Izbran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442B3CB" w14:textId="77777777" w:rsidR="002D4E3A" w:rsidRPr="00A345AE" w:rsidRDefault="002D4E3A" w:rsidP="002D4E3A">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1BE79F04"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D4E3A">
        <w:rPr>
          <w:rFonts w:cs="Arial"/>
        </w:rPr>
        <w:t>o</w:t>
      </w:r>
      <w:r w:rsidRPr="00A345AE">
        <w:rPr>
          <w:rFonts w:cs="Arial"/>
        </w:rPr>
        <w:t xml:space="preserve"> mest</w:t>
      </w:r>
      <w:r w:rsidR="002D4E3A">
        <w:rPr>
          <w:rFonts w:cs="Arial"/>
        </w:rPr>
        <w:t>o</w:t>
      </w:r>
      <w:r w:rsidRPr="00A345AE">
        <w:rPr>
          <w:rFonts w:cs="Arial"/>
        </w:rPr>
        <w:t xml:space="preserve"> </w:t>
      </w:r>
      <w:r w:rsidR="00185EB2">
        <w:rPr>
          <w:rFonts w:cs="Arial"/>
        </w:rPr>
        <w:t>podsekretar</w:t>
      </w:r>
      <w:r w:rsidR="003116DA" w:rsidRPr="00A345AE">
        <w:rPr>
          <w:rFonts w:cs="Arial"/>
        </w:rPr>
        <w:t xml:space="preserve"> </w:t>
      </w:r>
      <w:r w:rsidRPr="00A345AE">
        <w:rPr>
          <w:rFonts w:cs="Arial"/>
        </w:rPr>
        <w:t>(šifr</w:t>
      </w:r>
      <w:r w:rsidR="002D4E3A">
        <w:rPr>
          <w:rFonts w:cs="Arial"/>
        </w:rPr>
        <w:t>a</w:t>
      </w:r>
      <w:r w:rsidRPr="00A345AE">
        <w:rPr>
          <w:rFonts w:cs="Arial"/>
        </w:rPr>
        <w:t xml:space="preserve"> DM</w:t>
      </w:r>
      <w:r w:rsidR="00C0209F">
        <w:rPr>
          <w:rFonts w:cs="Arial"/>
        </w:rPr>
        <w:t xml:space="preserve">: </w:t>
      </w:r>
      <w:r w:rsidR="00404295" w:rsidRPr="00A345AE">
        <w:rPr>
          <w:rFonts w:cs="Arial"/>
        </w:rPr>
        <w:t>100</w:t>
      </w:r>
      <w:r w:rsidR="0027668A">
        <w:rPr>
          <w:rFonts w:cs="Arial"/>
        </w:rPr>
        <w:t>4</w:t>
      </w:r>
      <w:r w:rsidR="007E14CD">
        <w:rPr>
          <w:rFonts w:cs="Arial"/>
        </w:rPr>
        <w:t>3</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7E14CD">
        <w:rPr>
          <w:rFonts w:cs="Arial"/>
          <w:bCs/>
        </w:rPr>
        <w:t>1100-</w:t>
      </w:r>
      <w:r w:rsidR="007E14CD" w:rsidRPr="007E14CD">
        <w:rPr>
          <w:rFonts w:cs="Arial"/>
          <w:bCs/>
        </w:rPr>
        <w:t>111</w:t>
      </w:r>
      <w:r w:rsidR="00196F3F" w:rsidRPr="007E14CD">
        <w:rPr>
          <w:rFonts w:cs="Arial"/>
          <w:bCs/>
        </w:rPr>
        <w:t>/202</w:t>
      </w:r>
      <w:r w:rsidR="00623D20" w:rsidRPr="007E14CD">
        <w:rPr>
          <w:rFonts w:cs="Arial"/>
          <w:bCs/>
        </w:rPr>
        <w:t>2</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v roku</w:t>
      </w:r>
      <w:r w:rsidR="00387C10">
        <w:rPr>
          <w:rFonts w:cs="Arial"/>
          <w:b/>
        </w:rPr>
        <w:t xml:space="preserve"> 8</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neizbiri</w:t>
      </w:r>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6BE7190" w14:textId="7762D764" w:rsidR="00387C10" w:rsidRPr="00DD3E2E" w:rsidRDefault="00D07821" w:rsidP="00387C10">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7E14CD">
        <w:rPr>
          <w:rFonts w:cs="Arial"/>
        </w:rPr>
        <w:t>Tanja Pustovrh</w:t>
      </w:r>
      <w:r w:rsidRPr="00DD3E2E">
        <w:rPr>
          <w:rFonts w:cs="Arial"/>
        </w:rPr>
        <w:t>, tel. št. 01/478 8</w:t>
      </w:r>
      <w:r w:rsidR="007E14CD">
        <w:rPr>
          <w:rFonts w:cs="Arial"/>
        </w:rPr>
        <w:t>3</w:t>
      </w:r>
      <w:r w:rsidRPr="00DD3E2E">
        <w:rPr>
          <w:rFonts w:cs="Arial"/>
        </w:rPr>
        <w:t xml:space="preserve"> </w:t>
      </w:r>
      <w:r w:rsidR="007E14CD">
        <w:rPr>
          <w:rFonts w:cs="Arial"/>
        </w:rPr>
        <w:t>86</w:t>
      </w:r>
      <w:r w:rsidRPr="00DD3E2E">
        <w:rPr>
          <w:rFonts w:cs="Arial"/>
        </w:rPr>
        <w:t xml:space="preserve">, informacije o delovnem področju pa </w:t>
      </w:r>
      <w:r w:rsidR="00387C10" w:rsidRPr="002D4E3A">
        <w:rPr>
          <w:rFonts w:cs="Arial"/>
        </w:rPr>
        <w:t>Breda Gruden, tel. št. 01/478 87</w:t>
      </w:r>
      <w:r w:rsidR="002D4E3A" w:rsidRPr="002D4E3A">
        <w:rPr>
          <w:rFonts w:cs="Arial"/>
        </w:rPr>
        <w:t xml:space="preserve"> </w:t>
      </w:r>
      <w:r w:rsidR="00387C10" w:rsidRPr="002D4E3A">
        <w:rPr>
          <w:rFonts w:cs="Arial"/>
        </w:rPr>
        <w:t>58.</w:t>
      </w:r>
      <w:r w:rsidR="00387C10" w:rsidRPr="00DD3E2E">
        <w:rPr>
          <w:rFonts w:cs="Arial"/>
        </w:rPr>
        <w:t> </w:t>
      </w:r>
    </w:p>
    <w:p w14:paraId="391A2926" w14:textId="43176858" w:rsidR="00D07821" w:rsidRPr="00DD3E2E" w:rsidRDefault="00D07821" w:rsidP="00D07821">
      <w:pPr>
        <w:spacing w:after="0"/>
        <w:rPr>
          <w:rFonts w:cs="Arial"/>
        </w:rPr>
      </w:pPr>
    </w:p>
    <w:p w14:paraId="6F0A68A6" w14:textId="25EE0B9E" w:rsidR="003B2B7E" w:rsidRPr="00A345AE" w:rsidRDefault="00D07821" w:rsidP="002D4E3A">
      <w:pPr>
        <w:spacing w:after="0"/>
        <w:rPr>
          <w:rFonts w:cs="Arial"/>
        </w:rPr>
      </w:pPr>
      <w:r w:rsidRPr="00DD3E2E">
        <w:rPr>
          <w:rFonts w:cs="Arial"/>
        </w:rPr>
        <w:t> </w:t>
      </w:r>
      <w:r w:rsidR="003B2B7E"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2D8514D7" w:rsidR="00805294" w:rsidRPr="00A345AE" w:rsidRDefault="00963E37" w:rsidP="00963E37">
      <w:pPr>
        <w:spacing w:after="0" w:line="260" w:lineRule="exact"/>
        <w:ind w:left="3540"/>
        <w:rPr>
          <w:rFonts w:cs="Arial"/>
        </w:rPr>
      </w:pPr>
      <w:r>
        <w:rPr>
          <w:rFonts w:cs="Arial"/>
        </w:rPr>
        <w:t>Po pooblastilu, št. 1004-49/2022/13 z dne 1. 9. 2022</w:t>
      </w:r>
    </w:p>
    <w:p w14:paraId="102A5F26" w14:textId="46DC3071" w:rsidR="003B2B7E" w:rsidRPr="00A345AE" w:rsidRDefault="007E14CD" w:rsidP="00963E37">
      <w:pPr>
        <w:spacing w:after="0" w:line="260" w:lineRule="exact"/>
        <w:ind w:left="2832" w:firstLine="708"/>
        <w:rPr>
          <w:rFonts w:cs="Arial"/>
        </w:rPr>
      </w:pPr>
      <w:r>
        <w:rPr>
          <w:rFonts w:cs="Arial"/>
        </w:rPr>
        <w:t>Žarko Bogunović</w:t>
      </w:r>
    </w:p>
    <w:p w14:paraId="449100EF" w14:textId="200BB620" w:rsidR="003B2B7E" w:rsidRPr="00A345AE" w:rsidRDefault="007E14CD" w:rsidP="00963E37">
      <w:pPr>
        <w:spacing w:after="0" w:line="260" w:lineRule="exact"/>
        <w:ind w:left="2832" w:firstLine="708"/>
        <w:rPr>
          <w:rFonts w:cs="Arial"/>
        </w:rPr>
      </w:pPr>
      <w:r>
        <w:rPr>
          <w:rFonts w:cs="Arial"/>
        </w:rPr>
        <w:t>v. d. generalnega sekretarja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9605" w14:textId="77777777" w:rsidR="00605F73" w:rsidRDefault="00605F73" w:rsidP="00B150F3">
      <w:pPr>
        <w:spacing w:after="0" w:line="240" w:lineRule="auto"/>
      </w:pPr>
      <w:r>
        <w:separator/>
      </w:r>
    </w:p>
  </w:endnote>
  <w:endnote w:type="continuationSeparator" w:id="0">
    <w:p w14:paraId="72C5885F" w14:textId="77777777" w:rsidR="00605F73" w:rsidRDefault="00605F73"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E8AF" w14:textId="77777777" w:rsidR="00AF2B4B" w:rsidRDefault="00AF2B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778C" w14:textId="77777777" w:rsidR="00AF2B4B" w:rsidRDefault="00AF2B4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52D9" w14:textId="77777777" w:rsidR="00AF2B4B" w:rsidRDefault="00AF2B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9C52" w14:textId="77777777" w:rsidR="00605F73" w:rsidRDefault="00605F73" w:rsidP="00B150F3">
      <w:pPr>
        <w:spacing w:after="0" w:line="240" w:lineRule="auto"/>
      </w:pPr>
      <w:bookmarkStart w:id="0" w:name="_Hlk84501726"/>
      <w:bookmarkEnd w:id="0"/>
      <w:r>
        <w:separator/>
      </w:r>
    </w:p>
  </w:footnote>
  <w:footnote w:type="continuationSeparator" w:id="0">
    <w:p w14:paraId="356720F7" w14:textId="77777777" w:rsidR="00605F73" w:rsidRDefault="00605F73"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DBF6" w14:textId="77777777" w:rsidR="00AF2B4B" w:rsidRDefault="00AF2B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4417B" w14:textId="77777777" w:rsidR="00AF2B4B" w:rsidRDefault="00AF2B4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3F330B"/>
    <w:multiLevelType w:val="hybridMultilevel"/>
    <w:tmpl w:val="F1BC665C"/>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1C4680"/>
    <w:multiLevelType w:val="hybridMultilevel"/>
    <w:tmpl w:val="5BAAEB56"/>
    <w:lvl w:ilvl="0" w:tplc="17F42B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9"/>
  </w:num>
  <w:num w:numId="11">
    <w:abstractNumId w:val="13"/>
  </w:num>
  <w:num w:numId="12">
    <w:abstractNumId w:val="23"/>
  </w:num>
  <w:num w:numId="13">
    <w:abstractNumId w:val="24"/>
  </w:num>
  <w:num w:numId="14">
    <w:abstractNumId w:val="24"/>
  </w:num>
  <w:num w:numId="15">
    <w:abstractNumId w:val="27"/>
  </w:num>
  <w:num w:numId="16">
    <w:abstractNumId w:val="14"/>
  </w:num>
  <w:num w:numId="17">
    <w:abstractNumId w:val="11"/>
  </w:num>
  <w:num w:numId="18">
    <w:abstractNumId w:val="22"/>
  </w:num>
  <w:num w:numId="19">
    <w:abstractNumId w:val="18"/>
  </w:num>
  <w:num w:numId="20">
    <w:abstractNumId w:val="21"/>
  </w:num>
  <w:num w:numId="21">
    <w:abstractNumId w:val="20"/>
  </w:num>
  <w:num w:numId="22">
    <w:abstractNumId w:val="10"/>
  </w:num>
  <w:num w:numId="23">
    <w:abstractNumId w:val="11"/>
  </w:num>
  <w:num w:numId="24">
    <w:abstractNumId w:val="25"/>
  </w:num>
  <w:num w:numId="25">
    <w:abstractNumId w:val="15"/>
  </w:num>
  <w:num w:numId="26">
    <w:abstractNumId w:val="8"/>
  </w:num>
  <w:num w:numId="27">
    <w:abstractNumId w:val="12"/>
  </w:num>
  <w:num w:numId="28">
    <w:abstractNumId w:val="16"/>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D633A"/>
    <w:rsid w:val="000E4D8E"/>
    <w:rsid w:val="00104C49"/>
    <w:rsid w:val="00120FCC"/>
    <w:rsid w:val="00122999"/>
    <w:rsid w:val="00133FAE"/>
    <w:rsid w:val="001365BE"/>
    <w:rsid w:val="00136CBC"/>
    <w:rsid w:val="00145197"/>
    <w:rsid w:val="00145519"/>
    <w:rsid w:val="001652E1"/>
    <w:rsid w:val="001744B7"/>
    <w:rsid w:val="00181478"/>
    <w:rsid w:val="00185EB2"/>
    <w:rsid w:val="001870DF"/>
    <w:rsid w:val="00196F3F"/>
    <w:rsid w:val="001C7230"/>
    <w:rsid w:val="001F61DF"/>
    <w:rsid w:val="00257B93"/>
    <w:rsid w:val="0027668A"/>
    <w:rsid w:val="002806E1"/>
    <w:rsid w:val="00294062"/>
    <w:rsid w:val="002B404E"/>
    <w:rsid w:val="002D4E3A"/>
    <w:rsid w:val="002D527B"/>
    <w:rsid w:val="002D5396"/>
    <w:rsid w:val="002D5F94"/>
    <w:rsid w:val="002E0626"/>
    <w:rsid w:val="003116DA"/>
    <w:rsid w:val="003365CB"/>
    <w:rsid w:val="00341456"/>
    <w:rsid w:val="003518D9"/>
    <w:rsid w:val="00360CA1"/>
    <w:rsid w:val="00370BF2"/>
    <w:rsid w:val="00381AC4"/>
    <w:rsid w:val="00382007"/>
    <w:rsid w:val="00387C10"/>
    <w:rsid w:val="003914C6"/>
    <w:rsid w:val="00392323"/>
    <w:rsid w:val="00394610"/>
    <w:rsid w:val="003A1666"/>
    <w:rsid w:val="003B2B7E"/>
    <w:rsid w:val="003C5394"/>
    <w:rsid w:val="003D489C"/>
    <w:rsid w:val="003E1DEA"/>
    <w:rsid w:val="003E687A"/>
    <w:rsid w:val="003E72FF"/>
    <w:rsid w:val="00404295"/>
    <w:rsid w:val="00406008"/>
    <w:rsid w:val="00452C3F"/>
    <w:rsid w:val="00454758"/>
    <w:rsid w:val="0047014E"/>
    <w:rsid w:val="004704AD"/>
    <w:rsid w:val="00481B92"/>
    <w:rsid w:val="00495E46"/>
    <w:rsid w:val="004C1ECF"/>
    <w:rsid w:val="004D282F"/>
    <w:rsid w:val="004D4BA8"/>
    <w:rsid w:val="004D6F1B"/>
    <w:rsid w:val="004E72CD"/>
    <w:rsid w:val="0051741E"/>
    <w:rsid w:val="0052230D"/>
    <w:rsid w:val="00542DEF"/>
    <w:rsid w:val="005433E5"/>
    <w:rsid w:val="00543840"/>
    <w:rsid w:val="00545297"/>
    <w:rsid w:val="00551A58"/>
    <w:rsid w:val="00565030"/>
    <w:rsid w:val="00567BBD"/>
    <w:rsid w:val="005914A9"/>
    <w:rsid w:val="00597DA4"/>
    <w:rsid w:val="005D7599"/>
    <w:rsid w:val="005E446A"/>
    <w:rsid w:val="005F1E3D"/>
    <w:rsid w:val="00604B94"/>
    <w:rsid w:val="00605F73"/>
    <w:rsid w:val="00623D20"/>
    <w:rsid w:val="006247D6"/>
    <w:rsid w:val="00632948"/>
    <w:rsid w:val="00663CAE"/>
    <w:rsid w:val="0068163B"/>
    <w:rsid w:val="006C0E80"/>
    <w:rsid w:val="006D322C"/>
    <w:rsid w:val="006D4062"/>
    <w:rsid w:val="006D6D9E"/>
    <w:rsid w:val="006E1F94"/>
    <w:rsid w:val="006E5BD5"/>
    <w:rsid w:val="006F03BE"/>
    <w:rsid w:val="006F1DAD"/>
    <w:rsid w:val="0070046C"/>
    <w:rsid w:val="0075190B"/>
    <w:rsid w:val="00754E13"/>
    <w:rsid w:val="00757404"/>
    <w:rsid w:val="00763457"/>
    <w:rsid w:val="00765278"/>
    <w:rsid w:val="007905E8"/>
    <w:rsid w:val="007B6E87"/>
    <w:rsid w:val="007D2297"/>
    <w:rsid w:val="007E14CD"/>
    <w:rsid w:val="007E242E"/>
    <w:rsid w:val="007E34A4"/>
    <w:rsid w:val="00803A03"/>
    <w:rsid w:val="00805294"/>
    <w:rsid w:val="008478D0"/>
    <w:rsid w:val="00853B4A"/>
    <w:rsid w:val="00866D6D"/>
    <w:rsid w:val="00883167"/>
    <w:rsid w:val="00884619"/>
    <w:rsid w:val="00892355"/>
    <w:rsid w:val="008C1D12"/>
    <w:rsid w:val="008C312F"/>
    <w:rsid w:val="008C61D4"/>
    <w:rsid w:val="008D7B22"/>
    <w:rsid w:val="008E5116"/>
    <w:rsid w:val="008F19AC"/>
    <w:rsid w:val="008F5B78"/>
    <w:rsid w:val="00904A85"/>
    <w:rsid w:val="00916F49"/>
    <w:rsid w:val="00923E02"/>
    <w:rsid w:val="00931F7B"/>
    <w:rsid w:val="00937803"/>
    <w:rsid w:val="009472DE"/>
    <w:rsid w:val="00954832"/>
    <w:rsid w:val="00963E37"/>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AF2B4B"/>
    <w:rsid w:val="00B02098"/>
    <w:rsid w:val="00B14449"/>
    <w:rsid w:val="00B150F3"/>
    <w:rsid w:val="00B2263F"/>
    <w:rsid w:val="00B50B62"/>
    <w:rsid w:val="00B725E9"/>
    <w:rsid w:val="00B8768B"/>
    <w:rsid w:val="00BA4761"/>
    <w:rsid w:val="00BB288F"/>
    <w:rsid w:val="00BC1BA2"/>
    <w:rsid w:val="00BD0A2A"/>
    <w:rsid w:val="00BD6BAD"/>
    <w:rsid w:val="00C0209F"/>
    <w:rsid w:val="00C27EE1"/>
    <w:rsid w:val="00C36BE2"/>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13CB"/>
    <w:rsid w:val="00D624B2"/>
    <w:rsid w:val="00D630A0"/>
    <w:rsid w:val="00D64D3F"/>
    <w:rsid w:val="00D73BAB"/>
    <w:rsid w:val="00D75C2D"/>
    <w:rsid w:val="00D85840"/>
    <w:rsid w:val="00DA516A"/>
    <w:rsid w:val="00DB7B88"/>
    <w:rsid w:val="00DC5FCC"/>
    <w:rsid w:val="00DC779F"/>
    <w:rsid w:val="00DE005F"/>
    <w:rsid w:val="00DF2EC0"/>
    <w:rsid w:val="00DF3924"/>
    <w:rsid w:val="00E13466"/>
    <w:rsid w:val="00E14C92"/>
    <w:rsid w:val="00E201DD"/>
    <w:rsid w:val="00E516CF"/>
    <w:rsid w:val="00E82B59"/>
    <w:rsid w:val="00E83B19"/>
    <w:rsid w:val="00EA2EDF"/>
    <w:rsid w:val="00EA3E15"/>
    <w:rsid w:val="00EC2E14"/>
    <w:rsid w:val="00EE00A4"/>
    <w:rsid w:val="00EF41BF"/>
    <w:rsid w:val="00EF7374"/>
    <w:rsid w:val="00F3289A"/>
    <w:rsid w:val="00F32A7B"/>
    <w:rsid w:val="00F46827"/>
    <w:rsid w:val="00F51531"/>
    <w:rsid w:val="00F55FE6"/>
    <w:rsid w:val="00F7041E"/>
    <w:rsid w:val="00F73887"/>
    <w:rsid w:val="00FA0451"/>
    <w:rsid w:val="00FA5AA5"/>
    <w:rsid w:val="00FA5F91"/>
    <w:rsid w:val="00FB7B83"/>
    <w:rsid w:val="00FC5712"/>
    <w:rsid w:val="00FD363F"/>
    <w:rsid w:val="00FE0A18"/>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710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7566</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8876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2019-05-23T13:15:00Z</cp:lastPrinted>
  <dcterms:created xsi:type="dcterms:W3CDTF">2022-10-27T09:51:00Z</dcterms:created>
  <dcterms:modified xsi:type="dcterms:W3CDTF">2022-10-27T09:51:00Z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