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0C354E5" w14:textId="77777777" w:rsidR="00A11CB7" w:rsidRPr="008F4796" w:rsidRDefault="00A11CB7" w:rsidP="008F4796">
      <w:pPr>
        <w:spacing w:after="0" w:line="260" w:lineRule="exact"/>
        <w:rPr>
          <w:rFonts w:cs="Arial"/>
        </w:rPr>
      </w:pPr>
    </w:p>
    <w:p w14:paraId="109CC344" w14:textId="77777777" w:rsidR="003B2B7E" w:rsidRPr="008F4796" w:rsidRDefault="003B2B7E" w:rsidP="008F4796">
      <w:pPr>
        <w:spacing w:after="0" w:line="260" w:lineRule="exact"/>
        <w:rPr>
          <w:rFonts w:cs="Arial"/>
        </w:rPr>
      </w:pPr>
      <w:r w:rsidRPr="008F4796">
        <w:rPr>
          <w:rFonts w:cs="Arial"/>
        </w:rPr>
        <w:t>Številka:</w:t>
      </w:r>
      <w:r w:rsidRPr="008F4796">
        <w:rPr>
          <w:rFonts w:cs="Arial"/>
        </w:rPr>
        <w:tab/>
      </w:r>
      <w:r w:rsidR="005D7BB9">
        <w:rPr>
          <w:rFonts w:cs="Arial"/>
        </w:rPr>
        <w:t>1100-110/2021/1</w:t>
      </w:r>
    </w:p>
    <w:p w14:paraId="68FBB4BC" w14:textId="77777777" w:rsidR="005D7BB9" w:rsidRDefault="003B2B7E" w:rsidP="008F4796">
      <w:pPr>
        <w:spacing w:after="0" w:line="260" w:lineRule="exact"/>
        <w:rPr>
          <w:rFonts w:cs="Arial"/>
        </w:rPr>
      </w:pPr>
      <w:r w:rsidRPr="008F4796">
        <w:rPr>
          <w:rFonts w:cs="Arial"/>
        </w:rPr>
        <w:t>Datum:</w:t>
      </w:r>
      <w:r w:rsidRPr="008F4796">
        <w:rPr>
          <w:rFonts w:cs="Arial"/>
        </w:rPr>
        <w:tab/>
      </w:r>
      <w:r w:rsidRPr="008F4796">
        <w:rPr>
          <w:rFonts w:cs="Arial"/>
        </w:rPr>
        <w:tab/>
      </w:r>
      <w:r w:rsidR="00C3498D">
        <w:rPr>
          <w:rFonts w:cs="Arial"/>
        </w:rPr>
        <w:t>20</w:t>
      </w:r>
      <w:r w:rsidR="005D7BB9">
        <w:rPr>
          <w:rFonts w:cs="Arial"/>
        </w:rPr>
        <w:t>. 10. 2021</w:t>
      </w:r>
    </w:p>
    <w:p w14:paraId="1B517082" w14:textId="77777777" w:rsidR="005D7BB9" w:rsidRDefault="005D7BB9" w:rsidP="008F4796">
      <w:pPr>
        <w:spacing w:after="0" w:line="260" w:lineRule="exact"/>
        <w:rPr>
          <w:rFonts w:cs="Arial"/>
        </w:rPr>
      </w:pPr>
    </w:p>
    <w:p w14:paraId="1E55E765" w14:textId="77777777" w:rsidR="00677F9F" w:rsidRPr="008F4796" w:rsidRDefault="005D7BB9" w:rsidP="008F4796">
      <w:pPr>
        <w:spacing w:after="0" w:line="260" w:lineRule="exact"/>
        <w:rPr>
          <w:rFonts w:cs="Arial"/>
        </w:rPr>
      </w:pPr>
      <w:r>
        <w:rPr>
          <w:rFonts w:cs="Arial"/>
        </w:rPr>
        <w:t>N</w:t>
      </w:r>
      <w:r w:rsidR="00677F9F" w:rsidRPr="008F4796">
        <w:rPr>
          <w:rFonts w:cs="Arial"/>
        </w:rPr>
        <w:t>a podlagi 58. člena Z</w:t>
      </w:r>
      <w:r w:rsidR="00677F9F" w:rsidRPr="008F4796">
        <w:rPr>
          <w:rFonts w:cs="Arial"/>
          <w:shd w:val="clear" w:color="auto" w:fill="FFFFFF"/>
        </w:rPr>
        <w:t>akona o javnih uslužbencih (Uradni list RS, št. 63/07 – uradno prečiščeno besedilo, 65/08, 69/08 – ZTFI-A, 69/08 – ZZavar-E, 40/12 – ZUJF, 158/20 – ZIntPK-C in 203/20 – ZIUPOPDVE</w:t>
      </w:r>
      <w:r w:rsidR="00677F9F" w:rsidRPr="008F4796">
        <w:rPr>
          <w:rFonts w:cs="Arial"/>
        </w:rPr>
        <w:t>, v nadaljevanju ZJU)</w:t>
      </w:r>
    </w:p>
    <w:p w14:paraId="609AE20F" w14:textId="77777777" w:rsidR="003B2B7E" w:rsidRPr="008F4796" w:rsidRDefault="003B2B7E" w:rsidP="008F4796">
      <w:pPr>
        <w:spacing w:after="0" w:line="260" w:lineRule="exact"/>
        <w:rPr>
          <w:rFonts w:cs="Arial"/>
          <w:bCs/>
        </w:rPr>
      </w:pPr>
    </w:p>
    <w:p w14:paraId="30DF4785" w14:textId="77777777" w:rsidR="0047014E" w:rsidRPr="008F4796" w:rsidRDefault="00A33EFE" w:rsidP="008F4796">
      <w:pPr>
        <w:spacing w:after="0" w:line="260" w:lineRule="exact"/>
        <w:rPr>
          <w:rFonts w:cs="Arial"/>
        </w:rPr>
      </w:pPr>
      <w:r w:rsidRPr="008F4796">
        <w:rPr>
          <w:rFonts w:cs="Arial"/>
          <w:b/>
          <w:bCs/>
        </w:rPr>
        <w:t xml:space="preserve">Republika Slovenija, </w:t>
      </w:r>
      <w:r w:rsidR="003B2B7E" w:rsidRPr="008F4796">
        <w:rPr>
          <w:rFonts w:cs="Arial"/>
          <w:b/>
          <w:bCs/>
        </w:rPr>
        <w:t>Ministrstvo za javno upravo</w:t>
      </w:r>
      <w:r w:rsidR="003B2B7E" w:rsidRPr="008F4796">
        <w:rPr>
          <w:rFonts w:cs="Arial"/>
        </w:rPr>
        <w:t xml:space="preserve">, Tržaška cesta 21, 1000 Ljubljana, </w:t>
      </w:r>
    </w:p>
    <w:p w14:paraId="00C78CA4" w14:textId="77777777" w:rsidR="0047014E" w:rsidRPr="008F4796" w:rsidRDefault="0047014E" w:rsidP="008F4796">
      <w:pPr>
        <w:spacing w:after="0" w:line="260" w:lineRule="exact"/>
        <w:rPr>
          <w:rFonts w:cs="Arial"/>
        </w:rPr>
      </w:pPr>
    </w:p>
    <w:p w14:paraId="026B2275" w14:textId="77777777" w:rsidR="00677F9F" w:rsidRPr="008F4796" w:rsidRDefault="00677F9F" w:rsidP="008F4796">
      <w:pPr>
        <w:spacing w:after="0" w:line="260" w:lineRule="exact"/>
        <w:rPr>
          <w:rFonts w:cs="Arial"/>
        </w:rPr>
      </w:pPr>
      <w:r w:rsidRPr="008F4796">
        <w:rPr>
          <w:rFonts w:cs="Arial"/>
        </w:rPr>
        <w:t>objavlja javni natečaj za zasedbo prostega uradniškega delovnega mesta,</w:t>
      </w:r>
    </w:p>
    <w:p w14:paraId="6315A2CB" w14:textId="77777777" w:rsidR="003B2B7E" w:rsidRPr="008F4796" w:rsidRDefault="003B2B7E" w:rsidP="008F4796">
      <w:pPr>
        <w:spacing w:after="0" w:line="260" w:lineRule="exact"/>
        <w:rPr>
          <w:rFonts w:cs="Arial"/>
        </w:rPr>
      </w:pPr>
    </w:p>
    <w:p w14:paraId="5013253D" w14:textId="77777777" w:rsidR="003B2B7E" w:rsidRPr="00CA1224" w:rsidRDefault="005D7BB9" w:rsidP="008F4796">
      <w:pPr>
        <w:spacing w:after="0" w:line="260" w:lineRule="exact"/>
        <w:rPr>
          <w:rFonts w:cs="Arial"/>
          <w:b/>
          <w:bCs/>
        </w:rPr>
      </w:pPr>
      <w:r>
        <w:rPr>
          <w:rFonts w:cs="Arial"/>
          <w:b/>
          <w:bCs/>
        </w:rPr>
        <w:t>podsekretar</w:t>
      </w:r>
      <w:r w:rsidR="00C568E9" w:rsidRPr="00CA1224">
        <w:rPr>
          <w:rFonts w:cs="Arial"/>
          <w:b/>
          <w:bCs/>
        </w:rPr>
        <w:t xml:space="preserve"> </w:t>
      </w:r>
      <w:r w:rsidR="003B2B7E" w:rsidRPr="00CA1224">
        <w:rPr>
          <w:rFonts w:cs="Arial"/>
          <w:b/>
          <w:bCs/>
        </w:rPr>
        <w:t xml:space="preserve">(šifra </w:t>
      </w:r>
      <w:r w:rsidR="00145519" w:rsidRPr="00CA1224">
        <w:rPr>
          <w:rFonts w:cs="Arial"/>
          <w:b/>
          <w:bCs/>
        </w:rPr>
        <w:t>DM:</w:t>
      </w:r>
      <w:r w:rsidR="003B2B7E" w:rsidRPr="00CA1224">
        <w:rPr>
          <w:rFonts w:cs="Arial"/>
          <w:b/>
          <w:bCs/>
        </w:rPr>
        <w:t xml:space="preserve"> </w:t>
      </w:r>
      <w:r>
        <w:rPr>
          <w:rFonts w:cs="Arial"/>
          <w:b/>
          <w:bCs/>
        </w:rPr>
        <w:t>59479</w:t>
      </w:r>
      <w:r w:rsidR="003B2B7E" w:rsidRPr="00CA1224">
        <w:rPr>
          <w:rFonts w:cs="Arial"/>
          <w:b/>
          <w:bCs/>
        </w:rPr>
        <w:t xml:space="preserve">) v </w:t>
      </w:r>
      <w:r>
        <w:rPr>
          <w:rFonts w:cs="Arial"/>
          <w:b/>
          <w:bCs/>
        </w:rPr>
        <w:t>Direktoratu za stvarno premoženje</w:t>
      </w:r>
      <w:r w:rsidR="00677F9F" w:rsidRPr="00CA1224">
        <w:rPr>
          <w:rFonts w:cs="Arial"/>
          <w:b/>
          <w:bCs/>
        </w:rPr>
        <w:t xml:space="preserve">, </w:t>
      </w:r>
      <w:r>
        <w:rPr>
          <w:rFonts w:cs="Arial"/>
          <w:b/>
          <w:bCs/>
        </w:rPr>
        <w:t>Sektorju za investicije</w:t>
      </w:r>
      <w:r w:rsidR="00CA1224" w:rsidRPr="00CA1224">
        <w:rPr>
          <w:rFonts w:cs="Arial"/>
          <w:b/>
          <w:bCs/>
        </w:rPr>
        <w:t xml:space="preserve">, </w:t>
      </w:r>
      <w:r w:rsidR="003152BC">
        <w:rPr>
          <w:rFonts w:cs="Arial"/>
          <w:b/>
          <w:bCs/>
        </w:rPr>
        <w:t>z</w:t>
      </w:r>
      <w:r w:rsidR="00CA1224" w:rsidRPr="00CA1224">
        <w:rPr>
          <w:rFonts w:cs="Arial"/>
          <w:b/>
          <w:bCs/>
        </w:rPr>
        <w:t>a nedoločen čas, s 6-mesečnim poskusnim delom.</w:t>
      </w:r>
    </w:p>
    <w:p w14:paraId="09887E70" w14:textId="77777777" w:rsidR="003B2B7E" w:rsidRPr="008F4796" w:rsidRDefault="003B2B7E" w:rsidP="008F4796">
      <w:pPr>
        <w:spacing w:after="0" w:line="260" w:lineRule="exact"/>
        <w:rPr>
          <w:rFonts w:cs="Arial"/>
          <w:b/>
        </w:rPr>
      </w:pPr>
    </w:p>
    <w:p w14:paraId="54674A08" w14:textId="77777777" w:rsidR="003B2B7E" w:rsidRPr="008F4796" w:rsidRDefault="003B2B7E" w:rsidP="008F4796">
      <w:pPr>
        <w:spacing w:after="0" w:line="260" w:lineRule="exact"/>
        <w:rPr>
          <w:rFonts w:cs="Arial"/>
        </w:rPr>
      </w:pPr>
      <w:r w:rsidRPr="008F4796">
        <w:rPr>
          <w:rFonts w:cs="Arial"/>
        </w:rPr>
        <w:t>Kandidati, ki se bodo prijavili na prosto delovno mesto, morajo izpolnjevati naslednje pogoje:</w:t>
      </w:r>
    </w:p>
    <w:p w14:paraId="198FE95A" w14:textId="77777777" w:rsidR="00D85840" w:rsidRPr="008F4796" w:rsidRDefault="00D85840" w:rsidP="008F4796">
      <w:pPr>
        <w:spacing w:after="0" w:line="260" w:lineRule="exact"/>
        <w:rPr>
          <w:rFonts w:cs="Arial"/>
        </w:rPr>
      </w:pPr>
    </w:p>
    <w:p w14:paraId="40F7F05F" w14:textId="77777777" w:rsidR="005D7BB9" w:rsidRPr="003B44C7" w:rsidRDefault="005D7BB9" w:rsidP="005D7BB9">
      <w:pPr>
        <w:numPr>
          <w:ilvl w:val="0"/>
          <w:numId w:val="3"/>
        </w:numPr>
        <w:tabs>
          <w:tab w:val="clear" w:pos="360"/>
        </w:tabs>
        <w:suppressAutoHyphens w:val="0"/>
        <w:spacing w:after="0" w:line="240" w:lineRule="auto"/>
        <w:rPr>
          <w:lang w:eastAsia="sl-SI"/>
        </w:rPr>
      </w:pPr>
      <w:r>
        <w:t xml:space="preserve">visokošolsko univerzitetno izobraževanje (prejšnje)/visokošolska univerzitetna izobrazba </w:t>
      </w:r>
      <w:r w:rsidR="003B44C7">
        <w:t xml:space="preserve">smer tehnika (071) </w:t>
      </w:r>
      <w:r>
        <w:t>ali specialistično izobraževanje po visokošolski strokovni izobrazbi (prejšnje)/specializacija po visokošolski strokovni izobrazbi (prejšnja)</w:t>
      </w:r>
      <w:r w:rsidR="001212B8">
        <w:t xml:space="preserve"> smer tehnika (071) </w:t>
      </w:r>
      <w:r>
        <w:t xml:space="preserve">ali magistrsko izobraževanje po visokošolski strokovni izobrazbi (prejšnje)/magisterij po visokošolski </w:t>
      </w:r>
      <w:r w:rsidRPr="003B44C7">
        <w:t>strokovni izobrazbi (prejšnje)</w:t>
      </w:r>
      <w:r w:rsidR="001212B8">
        <w:t xml:space="preserve"> smer tehnika (071) </w:t>
      </w:r>
      <w:r w:rsidRPr="003B44C7">
        <w:t>ali magistrsko izobraževanje (druga bolonjska stopnja)/magistrska izobrazba (druga bolonjska stopnja)</w:t>
      </w:r>
      <w:r w:rsidR="001212B8">
        <w:t xml:space="preserve"> smer tehnika (071)</w:t>
      </w:r>
      <w:r w:rsidRPr="003B44C7">
        <w:t>,</w:t>
      </w:r>
    </w:p>
    <w:p w14:paraId="02CD3BB7" w14:textId="77777777" w:rsidR="00AA68EE" w:rsidRPr="003B44C7" w:rsidRDefault="003B2B7E" w:rsidP="008F4796">
      <w:pPr>
        <w:numPr>
          <w:ilvl w:val="0"/>
          <w:numId w:val="3"/>
        </w:numPr>
        <w:spacing w:after="0" w:line="260" w:lineRule="exact"/>
        <w:rPr>
          <w:rFonts w:cs="Arial"/>
        </w:rPr>
      </w:pPr>
      <w:r w:rsidRPr="003B44C7">
        <w:rPr>
          <w:rFonts w:cs="Arial"/>
        </w:rPr>
        <w:t xml:space="preserve">najmanj </w:t>
      </w:r>
      <w:r w:rsidR="005D7BB9" w:rsidRPr="003B44C7">
        <w:rPr>
          <w:rFonts w:cs="Arial"/>
        </w:rPr>
        <w:t xml:space="preserve">6 </w:t>
      </w:r>
      <w:r w:rsidR="003E72FF" w:rsidRPr="003B44C7">
        <w:rPr>
          <w:rFonts w:cs="Arial"/>
        </w:rPr>
        <w:t xml:space="preserve">let </w:t>
      </w:r>
      <w:r w:rsidRPr="003B44C7">
        <w:rPr>
          <w:rFonts w:cs="Arial"/>
        </w:rPr>
        <w:t>delovnih izkušenj,</w:t>
      </w:r>
      <w:r w:rsidR="00EF7374" w:rsidRPr="003B44C7">
        <w:rPr>
          <w:rFonts w:cs="Arial"/>
        </w:rPr>
        <w:t xml:space="preserve"> </w:t>
      </w:r>
    </w:p>
    <w:p w14:paraId="16788EBC" w14:textId="77777777" w:rsidR="00677F9F" w:rsidRPr="003B44C7" w:rsidRDefault="00677F9F" w:rsidP="008F4796">
      <w:pPr>
        <w:numPr>
          <w:ilvl w:val="0"/>
          <w:numId w:val="3"/>
        </w:numPr>
        <w:suppressAutoHyphens w:val="0"/>
        <w:spacing w:after="0" w:line="260" w:lineRule="exact"/>
        <w:rPr>
          <w:rFonts w:cs="Arial"/>
        </w:rPr>
      </w:pPr>
      <w:r w:rsidRPr="003B44C7">
        <w:rPr>
          <w:rFonts w:cs="Arial"/>
        </w:rPr>
        <w:t>opravljeno usposabljanje za imenovanje v naziv (če ga kandidat nima, ga lahko opravi naknadno),</w:t>
      </w:r>
    </w:p>
    <w:p w14:paraId="2A087F11" w14:textId="77777777" w:rsidR="003B2B7E" w:rsidRPr="008156C8" w:rsidRDefault="003B2B7E" w:rsidP="008F4796">
      <w:pPr>
        <w:numPr>
          <w:ilvl w:val="0"/>
          <w:numId w:val="3"/>
        </w:numPr>
        <w:spacing w:after="0" w:line="260" w:lineRule="exact"/>
        <w:rPr>
          <w:rFonts w:cs="Arial"/>
        </w:rPr>
      </w:pPr>
      <w:r w:rsidRPr="003B44C7">
        <w:rPr>
          <w:rFonts w:cs="Arial"/>
        </w:rPr>
        <w:t>državljanstvo Republike Slovenije</w:t>
      </w:r>
      <w:r w:rsidRPr="008156C8">
        <w:rPr>
          <w:rFonts w:cs="Arial"/>
        </w:rPr>
        <w:t>,</w:t>
      </w:r>
    </w:p>
    <w:p w14:paraId="22FF8592" w14:textId="77777777" w:rsidR="003B2B7E" w:rsidRDefault="003B2B7E" w:rsidP="008F4796">
      <w:pPr>
        <w:numPr>
          <w:ilvl w:val="0"/>
          <w:numId w:val="3"/>
        </w:numPr>
        <w:spacing w:after="0" w:line="260" w:lineRule="exact"/>
        <w:rPr>
          <w:rFonts w:cs="Arial"/>
        </w:rPr>
      </w:pPr>
      <w:r w:rsidRPr="008156C8">
        <w:rPr>
          <w:rFonts w:cs="Arial"/>
        </w:rPr>
        <w:t>znanje uradnega jezika,</w:t>
      </w:r>
    </w:p>
    <w:p w14:paraId="3FB3F613" w14:textId="77777777" w:rsidR="005D7BB9" w:rsidRPr="008156C8" w:rsidRDefault="005D7BB9" w:rsidP="008F4796">
      <w:pPr>
        <w:numPr>
          <w:ilvl w:val="0"/>
          <w:numId w:val="3"/>
        </w:numPr>
        <w:spacing w:after="0" w:line="260" w:lineRule="exact"/>
        <w:rPr>
          <w:rFonts w:cs="Arial"/>
        </w:rPr>
      </w:pPr>
      <w:r>
        <w:rPr>
          <w:rFonts w:cs="Arial"/>
        </w:rPr>
        <w:t>vozniški izpit B kategorije,</w:t>
      </w:r>
    </w:p>
    <w:p w14:paraId="75F40E0A" w14:textId="77777777" w:rsidR="003B2B7E" w:rsidRPr="008156C8" w:rsidRDefault="003B2B7E" w:rsidP="008F4796">
      <w:pPr>
        <w:numPr>
          <w:ilvl w:val="0"/>
          <w:numId w:val="3"/>
        </w:numPr>
        <w:spacing w:after="0" w:line="260" w:lineRule="exact"/>
        <w:rPr>
          <w:rFonts w:cs="Arial"/>
        </w:rPr>
      </w:pPr>
      <w:r w:rsidRPr="008156C8">
        <w:rPr>
          <w:rFonts w:cs="Arial"/>
        </w:rPr>
        <w:t>ne smejo biti pravnomočno obsojeni zaradi naklepnega kaznivega dejanja, ki se preganja po uradni dolžnosti in ne smejo biti obsojeni na nepogojno kazen zapora v trajanju več kot šest mesecev,</w:t>
      </w:r>
    </w:p>
    <w:p w14:paraId="2ECB9F5A" w14:textId="77777777" w:rsidR="003B2B7E" w:rsidRPr="008156C8" w:rsidRDefault="003B2B7E" w:rsidP="008F4796">
      <w:pPr>
        <w:numPr>
          <w:ilvl w:val="0"/>
          <w:numId w:val="3"/>
        </w:numPr>
        <w:spacing w:after="0" w:line="260" w:lineRule="exact"/>
        <w:rPr>
          <w:rFonts w:cs="Arial"/>
        </w:rPr>
      </w:pPr>
      <w:r w:rsidRPr="008156C8">
        <w:rPr>
          <w:rFonts w:cs="Arial"/>
        </w:rPr>
        <w:t>zoper njih ne sme biti vložena pravnomočna obtožnica zaradi naklepnega kaznivega dejanja, ki se preganja po uradni dolžnosti.</w:t>
      </w:r>
    </w:p>
    <w:p w14:paraId="54AD1423" w14:textId="77777777" w:rsidR="003B2B7E" w:rsidRPr="008F4796" w:rsidRDefault="003B2B7E" w:rsidP="008F4796">
      <w:pPr>
        <w:spacing w:after="0" w:line="260" w:lineRule="exact"/>
        <w:rPr>
          <w:rFonts w:cs="Arial"/>
        </w:rPr>
      </w:pPr>
    </w:p>
    <w:p w14:paraId="0EEA77C2" w14:textId="77777777" w:rsidR="005D7BB9" w:rsidRDefault="005D7BB9" w:rsidP="005D7BB9">
      <w:pPr>
        <w:spacing w:after="0"/>
        <w:rPr>
          <w:lang w:eastAsia="sl-SI"/>
        </w:rPr>
      </w:pPr>
      <w: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400F650" w14:textId="77777777" w:rsidR="005D7BB9" w:rsidRDefault="005D7BB9" w:rsidP="005D7BB9">
      <w:pPr>
        <w:spacing w:after="0"/>
      </w:pPr>
    </w:p>
    <w:p w14:paraId="43F634AD" w14:textId="77777777" w:rsidR="005D7BB9" w:rsidRDefault="005D7BB9" w:rsidP="005D7BB9">
      <w:pPr>
        <w:spacing w:after="0"/>
      </w:pPr>
      <w:r>
        <w:t xml:space="preserve">Zahtevane delovne izkušnje se skrajšajo za tretjino v primeru, da ima kandidat opravljen </w:t>
      </w:r>
      <w:r>
        <w:rPr>
          <w:lang w:val="x-none"/>
        </w:rPr>
        <w:t>magisterij znanosti, doktorat znanosti oziroma zaključen specialistični študij.</w:t>
      </w:r>
    </w:p>
    <w:p w14:paraId="574FB3FA" w14:textId="77777777" w:rsidR="005D7BB9" w:rsidRDefault="005D7BB9" w:rsidP="008156C8">
      <w:pPr>
        <w:spacing w:after="0" w:line="260" w:lineRule="exact"/>
        <w:rPr>
          <w:rFonts w:cs="Arial"/>
        </w:rPr>
      </w:pPr>
    </w:p>
    <w:p w14:paraId="27B86393" w14:textId="77777777" w:rsidR="005D7BB9" w:rsidRDefault="005D7BB9" w:rsidP="005D7BB9">
      <w:pPr>
        <w:spacing w:after="0" w:line="240" w:lineRule="exact"/>
        <w:rPr>
          <w:rFonts w:cs="Arial"/>
          <w:lang w:eastAsia="sl-SI"/>
        </w:rPr>
      </w:pPr>
      <w:r>
        <w:rPr>
          <w:rFonts w:cs="Arial"/>
        </w:rPr>
        <w:lastRenderedPageBreak/>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67D0CB80" w14:textId="77777777" w:rsidR="008156C8" w:rsidRDefault="008156C8" w:rsidP="008F4796">
      <w:pPr>
        <w:spacing w:after="0" w:line="260" w:lineRule="exact"/>
        <w:rPr>
          <w:rFonts w:cs="Arial"/>
        </w:rPr>
      </w:pPr>
    </w:p>
    <w:p w14:paraId="501BEA2E" w14:textId="77777777" w:rsidR="00C75D1B" w:rsidRPr="008F4796" w:rsidRDefault="003B2B7E" w:rsidP="008F4796">
      <w:pPr>
        <w:spacing w:after="0" w:line="260" w:lineRule="exact"/>
        <w:rPr>
          <w:rFonts w:cs="Arial"/>
        </w:rPr>
      </w:pPr>
      <w:r w:rsidRPr="008F4796">
        <w:rPr>
          <w:rFonts w:cs="Arial"/>
        </w:rPr>
        <w:t xml:space="preserve">Naloge delovnega mesta: </w:t>
      </w:r>
    </w:p>
    <w:p w14:paraId="59F3CA24" w14:textId="77777777" w:rsidR="00AC1FD4" w:rsidRPr="008F4796" w:rsidRDefault="00AC1FD4" w:rsidP="008F4796">
      <w:pPr>
        <w:spacing w:after="0" w:line="260" w:lineRule="exact"/>
        <w:rPr>
          <w:rFonts w:cs="Arial"/>
        </w:rPr>
      </w:pPr>
    </w:p>
    <w:p w14:paraId="789EA256" w14:textId="77777777" w:rsidR="005D7BB9" w:rsidRDefault="005D7BB9" w:rsidP="005D7BB9">
      <w:pPr>
        <w:pStyle w:val="Odstavekseznama"/>
        <w:numPr>
          <w:ilvl w:val="0"/>
          <w:numId w:val="1"/>
        </w:numPr>
        <w:spacing w:after="0"/>
        <w:contextualSpacing w:val="0"/>
        <w:jc w:val="left"/>
        <w:rPr>
          <w:rFonts w:ascii="Calibri" w:hAnsi="Calibri"/>
          <w:lang w:eastAsia="en-US"/>
        </w:rPr>
      </w:pPr>
      <w:r>
        <w:t xml:space="preserve">neposredna pomoč pri vodenju strokovnih nalog na delu delovnega področja ministrstva oziroma notranje organizacijske enote, </w:t>
      </w:r>
    </w:p>
    <w:p w14:paraId="78C6C695" w14:textId="77777777" w:rsidR="005D7BB9" w:rsidRDefault="005D7BB9" w:rsidP="005D7BB9">
      <w:pPr>
        <w:pStyle w:val="Odstavekseznama"/>
        <w:numPr>
          <w:ilvl w:val="0"/>
          <w:numId w:val="1"/>
        </w:numPr>
        <w:spacing w:after="0"/>
        <w:contextualSpacing w:val="0"/>
        <w:jc w:val="left"/>
      </w:pPr>
      <w:r>
        <w:t>vodenje projektnih skupin,</w:t>
      </w:r>
    </w:p>
    <w:p w14:paraId="7CBD4061" w14:textId="77777777" w:rsidR="005D7BB9" w:rsidRDefault="005D7BB9" w:rsidP="005D7BB9">
      <w:pPr>
        <w:pStyle w:val="Odstavekseznama"/>
        <w:numPr>
          <w:ilvl w:val="0"/>
          <w:numId w:val="1"/>
        </w:numPr>
        <w:spacing w:after="0"/>
        <w:contextualSpacing w:val="0"/>
        <w:jc w:val="left"/>
      </w:pPr>
      <w:r>
        <w:t>samostojno oblikovanje sistemskih rešitev in drugih najzahtevnejših gradiv,</w:t>
      </w:r>
    </w:p>
    <w:p w14:paraId="035BCBFE" w14:textId="77777777" w:rsidR="005D7BB9" w:rsidRDefault="005D7BB9" w:rsidP="005D7BB9">
      <w:pPr>
        <w:pStyle w:val="Odstavekseznama"/>
        <w:numPr>
          <w:ilvl w:val="0"/>
          <w:numId w:val="1"/>
        </w:numPr>
        <w:spacing w:after="0"/>
        <w:contextualSpacing w:val="0"/>
        <w:jc w:val="left"/>
      </w:pPr>
      <w:r>
        <w:t xml:space="preserve">opravljanje drugih najzahtevnejših nalog, </w:t>
      </w:r>
    </w:p>
    <w:p w14:paraId="73AD8166" w14:textId="77777777" w:rsidR="005D7BB9" w:rsidRDefault="005D7BB9" w:rsidP="005D7BB9">
      <w:pPr>
        <w:pStyle w:val="Odstavekseznama"/>
        <w:numPr>
          <w:ilvl w:val="0"/>
          <w:numId w:val="1"/>
        </w:numPr>
        <w:spacing w:after="0"/>
        <w:contextualSpacing w:val="0"/>
        <w:jc w:val="left"/>
      </w:pPr>
      <w:r>
        <w:t>vodenje in sodelovanje v najzahtevnejših projektnih skupinah.</w:t>
      </w:r>
    </w:p>
    <w:p w14:paraId="624A13BF" w14:textId="77777777" w:rsidR="00C568E9" w:rsidRPr="00C84ED6" w:rsidRDefault="00C568E9" w:rsidP="00C568E9">
      <w:pPr>
        <w:spacing w:after="0" w:line="260" w:lineRule="exact"/>
        <w:ind w:left="360"/>
        <w:rPr>
          <w:rFonts w:cs="Arial"/>
        </w:rPr>
      </w:pPr>
    </w:p>
    <w:p w14:paraId="4EE48397" w14:textId="1A2B8C98" w:rsidR="005D7BB9" w:rsidRPr="005D7BB9" w:rsidRDefault="008156C8" w:rsidP="005D7BB9">
      <w:pPr>
        <w:pStyle w:val="Odstavekseznama"/>
        <w:spacing w:after="0"/>
        <w:ind w:left="0"/>
        <w:contextualSpacing w:val="0"/>
        <w:rPr>
          <w:rFonts w:ascii="Calibri" w:hAnsi="Calibri"/>
          <w:lang w:eastAsia="ar-SA"/>
        </w:rPr>
      </w:pPr>
      <w:r w:rsidRPr="00C3498D">
        <w:rPr>
          <w:rFonts w:cs="Arial"/>
        </w:rPr>
        <w:t xml:space="preserve">Na navedenem delovnem mestu bo izbrani kandidat </w:t>
      </w:r>
      <w:r w:rsidR="005D7BB9" w:rsidRPr="00C3498D">
        <w:rPr>
          <w:rFonts w:cs="Arial"/>
        </w:rPr>
        <w:t>v</w:t>
      </w:r>
      <w:r w:rsidR="005D7BB9" w:rsidRPr="00C3498D">
        <w:rPr>
          <w:lang w:eastAsia="ar-SA"/>
        </w:rPr>
        <w:t>odil manjše in večje investicije, katerih investitor je MJU</w:t>
      </w:r>
      <w:r w:rsidR="005D7BB9" w:rsidRPr="00C3498D">
        <w:rPr>
          <w:rFonts w:ascii="Calibri" w:hAnsi="Calibri"/>
          <w:lang w:eastAsia="ar-SA"/>
        </w:rPr>
        <w:t xml:space="preserve">, </w:t>
      </w:r>
      <w:r w:rsidR="004A06A3" w:rsidRPr="00C3498D">
        <w:rPr>
          <w:lang w:eastAsia="ar-SA"/>
        </w:rPr>
        <w:t xml:space="preserve">sodeloval </w:t>
      </w:r>
      <w:r w:rsidR="005D7BB9" w:rsidRPr="00C3498D">
        <w:rPr>
          <w:lang w:eastAsia="ar-SA"/>
        </w:rPr>
        <w:t>s projektanti, nadzornik</w:t>
      </w:r>
      <w:r w:rsidR="004A06A3">
        <w:rPr>
          <w:lang w:eastAsia="ar-SA"/>
        </w:rPr>
        <w:t>i</w:t>
      </w:r>
      <w:r w:rsidR="005D7BB9" w:rsidRPr="00C3498D">
        <w:rPr>
          <w:lang w:eastAsia="ar-SA"/>
        </w:rPr>
        <w:t xml:space="preserve"> in gradbeni izvajalci ter dobavitelji opreme,</w:t>
      </w:r>
      <w:r w:rsidR="005D7BB9" w:rsidRPr="00C3498D">
        <w:rPr>
          <w:rFonts w:ascii="Calibri" w:hAnsi="Calibri"/>
          <w:lang w:eastAsia="ar-SA"/>
        </w:rPr>
        <w:t xml:space="preserve"> s</w:t>
      </w:r>
      <w:r w:rsidR="005D7BB9" w:rsidRPr="00C3498D">
        <w:rPr>
          <w:lang w:eastAsia="ar-SA"/>
        </w:rPr>
        <w:t>odeloval v delovnih skupinah s področja dela</w:t>
      </w:r>
      <w:r w:rsidR="005D7BB9" w:rsidRPr="00C3498D">
        <w:rPr>
          <w:rFonts w:ascii="Calibri" w:hAnsi="Calibri"/>
          <w:lang w:eastAsia="ar-SA"/>
        </w:rPr>
        <w:t xml:space="preserve">, </w:t>
      </w:r>
      <w:r w:rsidR="005D7BB9" w:rsidRPr="00C3498D">
        <w:rPr>
          <w:lang w:eastAsia="ar-SA"/>
        </w:rPr>
        <w:t>sodeloval v komisijah za pregled investicijske dokumentacije</w:t>
      </w:r>
      <w:r w:rsidR="005D7BB9" w:rsidRPr="00C3498D">
        <w:rPr>
          <w:rFonts w:ascii="Calibri" w:hAnsi="Calibri"/>
          <w:lang w:eastAsia="ar-SA"/>
        </w:rPr>
        <w:t xml:space="preserve">, </w:t>
      </w:r>
      <w:r w:rsidR="004A06A3" w:rsidRPr="00C3498D">
        <w:rPr>
          <w:lang w:eastAsia="ar-SA"/>
        </w:rPr>
        <w:t xml:space="preserve">sodeloval </w:t>
      </w:r>
      <w:r w:rsidR="005D7BB9" w:rsidRPr="00C3498D">
        <w:rPr>
          <w:lang w:eastAsia="ar-SA"/>
        </w:rPr>
        <w:t>v komisijah za izvedbo javnih naročil s področja dela.</w:t>
      </w:r>
    </w:p>
    <w:p w14:paraId="2F9925B4" w14:textId="77777777" w:rsidR="00677F9F" w:rsidRPr="00C84ED6" w:rsidRDefault="00677F9F" w:rsidP="008F4796">
      <w:pPr>
        <w:spacing w:after="0" w:line="260" w:lineRule="exact"/>
        <w:rPr>
          <w:rFonts w:cs="Arial"/>
        </w:rPr>
      </w:pPr>
    </w:p>
    <w:p w14:paraId="214828CF" w14:textId="77777777" w:rsidR="008156C8" w:rsidRPr="00A1720A" w:rsidRDefault="008156C8" w:rsidP="008156C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68524C70" w14:textId="77777777" w:rsidR="00D85840" w:rsidRPr="008F4796" w:rsidRDefault="00D85840" w:rsidP="008F4796">
      <w:pPr>
        <w:spacing w:after="0" w:line="260" w:lineRule="exact"/>
        <w:rPr>
          <w:rFonts w:cs="Arial"/>
        </w:rPr>
      </w:pPr>
    </w:p>
    <w:p w14:paraId="384B4A37" w14:textId="77777777" w:rsidR="003B2B7E" w:rsidRPr="008F4796" w:rsidRDefault="003B2B7E" w:rsidP="008F4796">
      <w:pPr>
        <w:numPr>
          <w:ilvl w:val="0"/>
          <w:numId w:val="2"/>
        </w:numPr>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3B6AFE8A"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2B3D6D1" w14:textId="77777777" w:rsidR="00677F9F" w:rsidRPr="008F4796"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1844CBDF"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da: </w:t>
      </w:r>
    </w:p>
    <w:p w14:paraId="224DE97A" w14:textId="77777777" w:rsidR="003B2B7E" w:rsidRPr="008F4796" w:rsidRDefault="003B2B7E" w:rsidP="008F4796">
      <w:pPr>
        <w:numPr>
          <w:ilvl w:val="0"/>
          <w:numId w:val="10"/>
        </w:numPr>
        <w:spacing w:after="0" w:line="260" w:lineRule="exact"/>
        <w:rPr>
          <w:rFonts w:cs="Arial"/>
        </w:rPr>
      </w:pPr>
      <w:r w:rsidRPr="008F4796">
        <w:rPr>
          <w:rFonts w:cs="Arial"/>
        </w:rPr>
        <w:t>je državljan Republike Slovenije,</w:t>
      </w:r>
    </w:p>
    <w:p w14:paraId="2202C164" w14:textId="77777777" w:rsidR="003B2B7E" w:rsidRPr="008F4796" w:rsidRDefault="003B2B7E" w:rsidP="008F4796">
      <w:pPr>
        <w:numPr>
          <w:ilvl w:val="0"/>
          <w:numId w:val="10"/>
        </w:numPr>
        <w:spacing w:after="0" w:line="260" w:lineRule="exact"/>
        <w:rPr>
          <w:rFonts w:cs="Arial"/>
        </w:rPr>
      </w:pPr>
      <w:r w:rsidRPr="008F4796">
        <w:rPr>
          <w:rFonts w:cs="Arial"/>
        </w:rPr>
        <w:t>ni bil pravnomočno obsojen zaradi naklepnega kaznivega dejanja, ki se preganja po uradni dolžnosti in da ni bil obsojen na nepogojno kazen zapora v trajanju več kot šest mesecev,</w:t>
      </w:r>
    </w:p>
    <w:p w14:paraId="5EC1EB86" w14:textId="77777777" w:rsidR="003B2B7E" w:rsidRPr="008F4796" w:rsidRDefault="003B2B7E" w:rsidP="008F4796">
      <w:pPr>
        <w:numPr>
          <w:ilvl w:val="0"/>
          <w:numId w:val="10"/>
        </w:numPr>
        <w:spacing w:after="0" w:line="260" w:lineRule="exact"/>
        <w:rPr>
          <w:rFonts w:cs="Arial"/>
        </w:rPr>
      </w:pPr>
      <w:r w:rsidRPr="008F4796">
        <w:rPr>
          <w:rFonts w:cs="Arial"/>
        </w:rPr>
        <w:t>zoper njega ni bila vložena pravnomočna obtožnica zaradi naklepnega kaznivega dejanja, ki se preganja po uradni dolžnosti,</w:t>
      </w:r>
    </w:p>
    <w:p w14:paraId="5075577C" w14:textId="77777777" w:rsidR="008156C8" w:rsidRPr="00A1720A" w:rsidRDefault="008156C8" w:rsidP="008156C8">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0AA07CA" w14:textId="77777777" w:rsidR="00E13466" w:rsidRPr="008F4796" w:rsidRDefault="00E13466" w:rsidP="008F4796">
      <w:pPr>
        <w:spacing w:after="0" w:line="260" w:lineRule="exact"/>
        <w:rPr>
          <w:rFonts w:cs="Arial"/>
        </w:rPr>
      </w:pPr>
    </w:p>
    <w:p w14:paraId="55F99EC2" w14:textId="77777777" w:rsidR="003B2B7E" w:rsidRDefault="003B2B7E" w:rsidP="008F4796">
      <w:pPr>
        <w:spacing w:after="0" w:line="260" w:lineRule="exact"/>
        <w:rPr>
          <w:rFonts w:cs="Arial"/>
        </w:rPr>
      </w:pPr>
      <w:r w:rsidRPr="008F4796">
        <w:rPr>
          <w:rFonts w:cs="Arial"/>
        </w:rPr>
        <w:t>Zaželeno je, da prijava vsebuje tudi kratek življenjepis</w:t>
      </w:r>
      <w:r w:rsidR="00E13466" w:rsidRPr="008F4796">
        <w:rPr>
          <w:rFonts w:cs="Arial"/>
        </w:rPr>
        <w:t>, v katerem naj</w:t>
      </w:r>
      <w:r w:rsidRPr="008F4796">
        <w:rPr>
          <w:rFonts w:cs="Arial"/>
        </w:rPr>
        <w:t xml:space="preserve"> kandidat poleg formalne izobrazbe navede tudi druga znanja, sposobnosti in veščine, ki jih je pridobil.</w:t>
      </w:r>
    </w:p>
    <w:p w14:paraId="644C522A" w14:textId="77777777" w:rsidR="008156C8" w:rsidRPr="008F4796" w:rsidRDefault="008156C8" w:rsidP="008F4796">
      <w:pPr>
        <w:spacing w:after="0" w:line="260" w:lineRule="exact"/>
        <w:rPr>
          <w:rFonts w:cs="Arial"/>
        </w:rPr>
      </w:pPr>
    </w:p>
    <w:p w14:paraId="5EF8FF5B" w14:textId="77777777" w:rsidR="00C3498D" w:rsidRPr="00CD6B32" w:rsidRDefault="00C3498D" w:rsidP="00C3498D">
      <w:pPr>
        <w:spacing w:line="260" w:lineRule="exact"/>
        <w:rPr>
          <w:rFonts w:cs="Arial"/>
        </w:rPr>
      </w:pPr>
      <w:r w:rsidRPr="00C3498D">
        <w:t xml:space="preserve">Prednost pri izbiri bodo imeli </w:t>
      </w:r>
      <w:r w:rsidRPr="00CD6B32">
        <w:t>kandidati s poznavanjem oz. izkušnjami iz naslednjih področij:</w:t>
      </w:r>
    </w:p>
    <w:p w14:paraId="116927B1" w14:textId="77777777" w:rsidR="00C3498D" w:rsidRPr="00C3498D" w:rsidRDefault="00C3498D" w:rsidP="00C3498D">
      <w:pPr>
        <w:pStyle w:val="Odstavekseznama"/>
        <w:numPr>
          <w:ilvl w:val="0"/>
          <w:numId w:val="21"/>
        </w:numPr>
        <w:spacing w:after="0"/>
        <w:jc w:val="left"/>
        <w:rPr>
          <w:rFonts w:ascii="Calibri" w:hAnsi="Calibri" w:cs="Calibri"/>
          <w:sz w:val="22"/>
          <w:szCs w:val="22"/>
          <w:lang w:eastAsia="en-US"/>
        </w:rPr>
      </w:pPr>
      <w:r w:rsidRPr="00C3498D">
        <w:t>dela na terenu, na gradbišču ter z izkušnjami iz gradbišč in nadzorov,</w:t>
      </w:r>
    </w:p>
    <w:p w14:paraId="0A247EC8" w14:textId="77777777" w:rsidR="00C3498D" w:rsidRPr="00C3498D" w:rsidRDefault="00C3498D" w:rsidP="00C3498D">
      <w:pPr>
        <w:pStyle w:val="Odstavekseznama"/>
        <w:numPr>
          <w:ilvl w:val="0"/>
          <w:numId w:val="21"/>
        </w:numPr>
        <w:spacing w:after="0"/>
        <w:jc w:val="left"/>
        <w:rPr>
          <w:rFonts w:cs="Arial"/>
        </w:rPr>
      </w:pPr>
      <w:r w:rsidRPr="00C3498D">
        <w:t>pregledovanja ali priprave popisov,</w:t>
      </w:r>
    </w:p>
    <w:p w14:paraId="35206B17" w14:textId="77777777" w:rsidR="00C3498D" w:rsidRPr="00C3498D" w:rsidRDefault="00C3498D" w:rsidP="00C3498D">
      <w:pPr>
        <w:pStyle w:val="Odstavekseznama"/>
        <w:numPr>
          <w:ilvl w:val="0"/>
          <w:numId w:val="21"/>
        </w:numPr>
        <w:spacing w:after="0"/>
        <w:jc w:val="left"/>
        <w:rPr>
          <w:rFonts w:ascii="Calibri" w:hAnsi="Calibri" w:cs="Calibri"/>
          <w:lang w:eastAsia="en-US"/>
        </w:rPr>
      </w:pPr>
      <w:r w:rsidRPr="00C3498D">
        <w:t>pregledovanja ali izdelave projektne dokumentacije,</w:t>
      </w:r>
    </w:p>
    <w:p w14:paraId="37B9202E" w14:textId="77777777" w:rsidR="00C3498D" w:rsidRPr="00C3498D" w:rsidRDefault="00C3498D" w:rsidP="00C3498D">
      <w:pPr>
        <w:pStyle w:val="Odstavekseznama"/>
        <w:numPr>
          <w:ilvl w:val="0"/>
          <w:numId w:val="21"/>
        </w:numPr>
        <w:spacing w:after="0"/>
        <w:jc w:val="left"/>
      </w:pPr>
      <w:r w:rsidRPr="00C3498D">
        <w:t>informatike,</w:t>
      </w:r>
    </w:p>
    <w:p w14:paraId="541461D9" w14:textId="77777777" w:rsidR="00C3498D" w:rsidRPr="00C3498D" w:rsidRDefault="00C3498D" w:rsidP="00C3498D">
      <w:pPr>
        <w:pStyle w:val="Odstavekseznama"/>
        <w:numPr>
          <w:ilvl w:val="0"/>
          <w:numId w:val="21"/>
        </w:numPr>
        <w:spacing w:after="0"/>
        <w:jc w:val="left"/>
      </w:pPr>
      <w:r w:rsidRPr="00C3498D">
        <w:t>projektiranja in izgradnje lokalnih računalniških omrežij,</w:t>
      </w:r>
    </w:p>
    <w:p w14:paraId="2CFA9335" w14:textId="77777777" w:rsidR="00C3498D" w:rsidRPr="00C3498D" w:rsidRDefault="00C3498D" w:rsidP="00C3498D">
      <w:pPr>
        <w:pStyle w:val="Odstavekseznama"/>
        <w:numPr>
          <w:ilvl w:val="0"/>
          <w:numId w:val="21"/>
        </w:numPr>
        <w:spacing w:after="0"/>
        <w:jc w:val="left"/>
      </w:pPr>
      <w:r w:rsidRPr="00C3498D">
        <w:t>sistemov rezervnega napajanja,</w:t>
      </w:r>
    </w:p>
    <w:p w14:paraId="23EE15C6" w14:textId="77777777" w:rsidR="00C3498D" w:rsidRPr="00C3498D" w:rsidRDefault="00C3498D" w:rsidP="00C3498D">
      <w:pPr>
        <w:pStyle w:val="Odstavekseznama"/>
        <w:numPr>
          <w:ilvl w:val="0"/>
          <w:numId w:val="21"/>
        </w:numPr>
        <w:spacing w:after="0"/>
        <w:jc w:val="left"/>
      </w:pPr>
      <w:r w:rsidRPr="00C3498D">
        <w:t>sistemov CNS.</w:t>
      </w:r>
    </w:p>
    <w:p w14:paraId="7FC60546" w14:textId="77777777" w:rsidR="003B2B7E" w:rsidRPr="008F4796" w:rsidRDefault="003B2B7E" w:rsidP="008F4796">
      <w:pPr>
        <w:spacing w:after="0" w:line="260" w:lineRule="exact"/>
        <w:rPr>
          <w:rFonts w:cs="Arial"/>
        </w:rPr>
      </w:pPr>
      <w:r w:rsidRPr="008F4796">
        <w:rPr>
          <w:rFonts w:cs="Arial"/>
        </w:rPr>
        <w:lastRenderedPageBreak/>
        <w:t>Strokovna usposobljenost kandidatov se bo presojala na podlagi prijave in priložene dokumentacije, na podlagi razgovora s kandidati oziroma s pomočjo morebitnih drugih metod preverjanja strokovne usposobljenosti kandidatov.</w:t>
      </w:r>
    </w:p>
    <w:p w14:paraId="6AC53F0B" w14:textId="77777777" w:rsidR="003B2B7E" w:rsidRPr="008F4796" w:rsidRDefault="003B2B7E" w:rsidP="008F4796">
      <w:pPr>
        <w:spacing w:after="0" w:line="260" w:lineRule="exact"/>
        <w:rPr>
          <w:rFonts w:cs="Arial"/>
        </w:rPr>
      </w:pPr>
    </w:p>
    <w:p w14:paraId="2C108980"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1177BAC3" w14:textId="77777777" w:rsidR="00E13466" w:rsidRPr="008F4796" w:rsidRDefault="00E13466" w:rsidP="008F4796">
      <w:pPr>
        <w:spacing w:after="0" w:line="260" w:lineRule="exact"/>
        <w:rPr>
          <w:rFonts w:cs="Arial"/>
        </w:rPr>
      </w:pPr>
    </w:p>
    <w:p w14:paraId="3944745A" w14:textId="77777777" w:rsidR="00925480" w:rsidRDefault="00925480" w:rsidP="008F4796">
      <w:pPr>
        <w:spacing w:after="0" w:line="260" w:lineRule="exact"/>
        <w:rPr>
          <w:rFonts w:cs="Arial"/>
        </w:rPr>
      </w:pPr>
      <w:r w:rsidRPr="008F4796">
        <w:rPr>
          <w:rFonts w:cs="Arial"/>
        </w:rPr>
        <w:t>Z izbra</w:t>
      </w:r>
      <w:r w:rsidR="007C282D">
        <w:rPr>
          <w:rFonts w:cs="Arial"/>
        </w:rPr>
        <w:t>nim kandidatom</w:t>
      </w:r>
      <w:r w:rsidRPr="008F4796">
        <w:rPr>
          <w:rFonts w:cs="Arial"/>
        </w:rPr>
        <w:t xml:space="preserve"> bo sklenjeno delovno razmerje za nedoločen čas, </w:t>
      </w:r>
      <w:r w:rsidR="000B6B34">
        <w:rPr>
          <w:rFonts w:cs="Arial"/>
        </w:rPr>
        <w:t xml:space="preserve">s polnim delovnim časom in </w:t>
      </w:r>
      <w:r w:rsidRPr="008F4796">
        <w:rPr>
          <w:rFonts w:cs="Arial"/>
        </w:rPr>
        <w:t>6-mesečnim poskusnim delom. Poskusno delo se lahko podaljša v primeru začasne odsotnosti z dela.</w:t>
      </w:r>
    </w:p>
    <w:p w14:paraId="12306C4D" w14:textId="77777777" w:rsidR="007C282D" w:rsidRPr="008F4796" w:rsidRDefault="007C282D" w:rsidP="008F4796">
      <w:pPr>
        <w:spacing w:after="0" w:line="260" w:lineRule="exact"/>
        <w:rPr>
          <w:rFonts w:cs="Arial"/>
        </w:rPr>
      </w:pPr>
    </w:p>
    <w:p w14:paraId="66B78403" w14:textId="77777777" w:rsidR="007C282D" w:rsidRPr="008F4796" w:rsidRDefault="007C282D" w:rsidP="007C282D">
      <w:pPr>
        <w:spacing w:after="0" w:line="260" w:lineRule="exact"/>
        <w:rPr>
          <w:rFonts w:cs="Arial"/>
        </w:rPr>
      </w:pPr>
      <w:r w:rsidRPr="008F4796">
        <w:rPr>
          <w:rFonts w:cs="Arial"/>
        </w:rPr>
        <w:t xml:space="preserve">Izbrani kandidat bo delo na uradniškem delovnem mestu </w:t>
      </w:r>
      <w:r w:rsidR="00066DAA">
        <w:rPr>
          <w:rFonts w:cs="Arial"/>
        </w:rPr>
        <w:t>podsekretar</w:t>
      </w:r>
      <w:r>
        <w:rPr>
          <w:rFonts w:cs="Arial"/>
        </w:rPr>
        <w:t xml:space="preserve"> </w:t>
      </w:r>
      <w:r w:rsidRPr="008F4796">
        <w:rPr>
          <w:rFonts w:cs="Arial"/>
        </w:rPr>
        <w:t xml:space="preserve">opravljal v uradniškem nazivu </w:t>
      </w:r>
      <w:r w:rsidR="00066DAA">
        <w:rPr>
          <w:rFonts w:cs="Arial"/>
        </w:rPr>
        <w:t>podsekretar</w:t>
      </w:r>
      <w:r w:rsidRPr="008F4796">
        <w:rPr>
          <w:rFonts w:cs="Arial"/>
        </w:rPr>
        <w:t xml:space="preserve">, z možnostjo napredovanja v naziv </w:t>
      </w:r>
      <w:r w:rsidR="00066DAA">
        <w:rPr>
          <w:rFonts w:cs="Arial"/>
        </w:rPr>
        <w:t>sekretar</w:t>
      </w:r>
      <w:r w:rsidRPr="008F4796">
        <w:rPr>
          <w:rFonts w:cs="Arial"/>
        </w:rPr>
        <w:t xml:space="preserve">. </w:t>
      </w:r>
    </w:p>
    <w:p w14:paraId="29505037" w14:textId="77777777" w:rsidR="00925480" w:rsidRPr="008F4796" w:rsidRDefault="00925480" w:rsidP="008F4796">
      <w:pPr>
        <w:spacing w:after="0" w:line="260" w:lineRule="exact"/>
        <w:rPr>
          <w:rFonts w:cs="Arial"/>
        </w:rPr>
      </w:pPr>
    </w:p>
    <w:p w14:paraId="092221C1" w14:textId="77777777" w:rsidR="00E13466" w:rsidRPr="008F4796" w:rsidRDefault="00E13466" w:rsidP="008F4796">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7D759F6F" w14:textId="77777777" w:rsidR="003B2B7E" w:rsidRPr="008F4796" w:rsidRDefault="003B2B7E" w:rsidP="008F4796">
      <w:pPr>
        <w:spacing w:after="0" w:line="260" w:lineRule="exact"/>
        <w:rPr>
          <w:rFonts w:cs="Arial"/>
        </w:rPr>
      </w:pPr>
      <w:r w:rsidRPr="008F4796">
        <w:rPr>
          <w:rFonts w:cs="Arial"/>
        </w:rPr>
        <w:t> </w:t>
      </w:r>
      <w:r w:rsidRPr="008F4796">
        <w:rPr>
          <w:rFonts w:cs="Arial"/>
        </w:rPr>
        <w:br/>
        <w:t>Kandidat vloži prijavo v pisni obliki (na priloženem obrazcu Vloga za zaposlitev), ki jo pošlje v zaprti ovojnici z označbo: »Za javn</w:t>
      </w:r>
      <w:r w:rsidR="00925480" w:rsidRPr="008F4796">
        <w:rPr>
          <w:rFonts w:cs="Arial"/>
        </w:rPr>
        <w:t>i natečaj</w:t>
      </w:r>
      <w:r w:rsidRPr="008F4796">
        <w:rPr>
          <w:rFonts w:cs="Arial"/>
        </w:rPr>
        <w:t xml:space="preserve"> za delovno mesto </w:t>
      </w:r>
      <w:r w:rsidR="003B44C7">
        <w:rPr>
          <w:rFonts w:cs="Arial"/>
          <w:b/>
          <w:bCs/>
        </w:rPr>
        <w:t>podsekretar</w:t>
      </w:r>
      <w:r w:rsidR="003B44C7" w:rsidRPr="00CA1224">
        <w:rPr>
          <w:rFonts w:cs="Arial"/>
          <w:b/>
          <w:bCs/>
        </w:rPr>
        <w:t xml:space="preserve"> (šifra DM: </w:t>
      </w:r>
      <w:r w:rsidR="003B44C7">
        <w:rPr>
          <w:rFonts w:cs="Arial"/>
          <w:b/>
          <w:bCs/>
        </w:rPr>
        <w:t>59479</w:t>
      </w:r>
      <w:r w:rsidR="003B44C7" w:rsidRPr="00CA1224">
        <w:rPr>
          <w:rFonts w:cs="Arial"/>
          <w:b/>
          <w:bCs/>
        </w:rPr>
        <w:t xml:space="preserve">) v </w:t>
      </w:r>
      <w:r w:rsidR="003B44C7">
        <w:rPr>
          <w:rFonts w:cs="Arial"/>
          <w:b/>
          <w:bCs/>
        </w:rPr>
        <w:t>Direktoratu za stvarno premoženje</w:t>
      </w:r>
      <w:r w:rsidR="003B44C7" w:rsidRPr="00CA1224">
        <w:rPr>
          <w:rFonts w:cs="Arial"/>
          <w:b/>
          <w:bCs/>
        </w:rPr>
        <w:t xml:space="preserve">, </w:t>
      </w:r>
      <w:r w:rsidR="003B44C7">
        <w:rPr>
          <w:rFonts w:cs="Arial"/>
          <w:b/>
          <w:bCs/>
        </w:rPr>
        <w:t>Sektorju za investicije</w:t>
      </w:r>
      <w:r w:rsidR="00BB288F" w:rsidRPr="008F4796">
        <w:rPr>
          <w:rFonts w:cs="Arial"/>
        </w:rPr>
        <w:t xml:space="preserve">, </w:t>
      </w:r>
      <w:r w:rsidRPr="008F4796">
        <w:rPr>
          <w:rFonts w:cs="Arial"/>
        </w:rPr>
        <w:t xml:space="preserve">št. </w:t>
      </w:r>
      <w:r w:rsidR="00066DAA">
        <w:rPr>
          <w:rFonts w:cs="Arial"/>
        </w:rPr>
        <w:t>1100-110/2021</w:t>
      </w:r>
      <w:r w:rsidRPr="008F4796">
        <w:rPr>
          <w:rFonts w:cs="Arial"/>
        </w:rPr>
        <w:t xml:space="preserve">« </w:t>
      </w:r>
      <w:r w:rsidRPr="008F4796">
        <w:rPr>
          <w:rFonts w:cs="Arial"/>
          <w:b/>
          <w:bCs/>
        </w:rPr>
        <w:t>na naslov</w:t>
      </w:r>
      <w:r w:rsidRPr="008F4796">
        <w:rPr>
          <w:rFonts w:cs="Arial"/>
        </w:rPr>
        <w:t xml:space="preserve">: Ministrstvo za javno upravo, Sekretariat, Služba za kadrovske zadeve,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Za pisno obliko prijave se šteje t</w:t>
      </w:r>
      <w:bookmarkStart w:id="0" w:name="_GoBack"/>
      <w:bookmarkEnd w:id="0"/>
      <w:r w:rsidRPr="008F4796">
        <w:rPr>
          <w:rFonts w:cs="Arial"/>
        </w:rPr>
        <w:t xml:space="preserve">udi elektronska oblika, poslana </w:t>
      </w:r>
      <w:r w:rsidRPr="008F4796">
        <w:rPr>
          <w:rFonts w:cs="Arial"/>
          <w:b/>
          <w:bCs/>
        </w:rPr>
        <w:t>na elektronski naslov</w:t>
      </w:r>
      <w:r w:rsidRPr="008F4796">
        <w:rPr>
          <w:rFonts w:cs="Arial"/>
        </w:rPr>
        <w:t xml:space="preserve">: </w:t>
      </w:r>
      <w:hyperlink r:id="rId8" w:history="1">
        <w:r w:rsidR="008156C8" w:rsidRPr="00F80DDE">
          <w:rPr>
            <w:rStyle w:val="Hiperpovezava"/>
            <w:rFonts w:cs="Arial"/>
          </w:rPr>
          <w:t>gp.mju@gov.</w:t>
        </w:r>
        <w:r w:rsidR="008156C8" w:rsidRPr="00F80DDE">
          <w:rPr>
            <w:rStyle w:val="Hiperpovezava"/>
            <w:rFonts w:cs="Arial"/>
            <w:lang w:val="sl-SI"/>
          </w:rPr>
          <w:t>s</w:t>
        </w:r>
        <w:r w:rsidR="008156C8" w:rsidRPr="00F80DDE">
          <w:rPr>
            <w:rStyle w:val="Hiperpovezava"/>
            <w:rFonts w:cs="Arial"/>
          </w:rPr>
          <w:t>i</w:t>
        </w:r>
      </w:hyperlink>
      <w:r w:rsidRPr="008F4796">
        <w:rPr>
          <w:rFonts w:cs="Arial"/>
        </w:rPr>
        <w:t>, pri čemer veljavnost prijave ni pogojena z elektronskim podpisom.</w:t>
      </w:r>
    </w:p>
    <w:p w14:paraId="2472599D" w14:textId="77777777" w:rsidR="003B2B7E" w:rsidRPr="008F4796" w:rsidRDefault="003B2B7E" w:rsidP="008F4796">
      <w:pPr>
        <w:spacing w:after="0" w:line="260" w:lineRule="exact"/>
        <w:rPr>
          <w:rFonts w:cs="Arial"/>
        </w:rPr>
      </w:pPr>
      <w:r w:rsidRPr="008F4796">
        <w:rPr>
          <w:rFonts w:cs="Arial"/>
        </w:rPr>
        <w:t xml:space="preserve"> </w:t>
      </w:r>
      <w:r w:rsidRPr="008F4796">
        <w:rPr>
          <w:rFonts w:cs="Arial"/>
        </w:rPr>
        <w:br/>
      </w:r>
      <w:r w:rsidR="008156C8" w:rsidRPr="008F4796">
        <w:rPr>
          <w:rFonts w:cs="Arial"/>
        </w:rPr>
        <w:t>Kandidati bodo o izbiri pisno obveščeni najkasneje v roku 90 dni od objave</w:t>
      </w:r>
      <w:r w:rsidR="008156C8">
        <w:rPr>
          <w:rFonts w:cs="Arial"/>
        </w:rPr>
        <w:t xml:space="preserve"> javnega natečaja</w:t>
      </w:r>
      <w:r w:rsidR="008156C8" w:rsidRPr="008F4796">
        <w:rPr>
          <w:rFonts w:cs="Arial"/>
        </w:rPr>
        <w:t>. Obvestilo o končanem javnem natečaju bo objavljeno na osrednjem spletnem mestu državne uprave GOV.SI</w:t>
      </w:r>
      <w:r w:rsidR="008156C8">
        <w:rPr>
          <w:rFonts w:cs="Arial"/>
        </w:rPr>
        <w:t xml:space="preserve"> </w:t>
      </w:r>
      <w:hyperlink r:id="rId9" w:history="1">
        <w:r w:rsidR="008156C8" w:rsidRPr="00841598">
          <w:rPr>
            <w:rStyle w:val="Hiperpovezava"/>
            <w:rFonts w:cs="Arial"/>
          </w:rPr>
          <w:t>https://www.gov.si</w:t>
        </w:r>
      </w:hyperlink>
      <w:r w:rsidR="008156C8">
        <w:rPr>
          <w:rFonts w:cs="Arial"/>
        </w:rPr>
        <w:t>.</w:t>
      </w:r>
    </w:p>
    <w:p w14:paraId="51E4B247" w14:textId="77777777" w:rsidR="00D85840" w:rsidRPr="008F4796" w:rsidRDefault="00D85840" w:rsidP="008F4796">
      <w:pPr>
        <w:spacing w:after="0" w:line="260" w:lineRule="exact"/>
        <w:rPr>
          <w:rFonts w:cs="Arial"/>
        </w:rPr>
      </w:pPr>
    </w:p>
    <w:p w14:paraId="4D982A41" w14:textId="2EACEF67" w:rsidR="003B2B7E" w:rsidRPr="008F4796" w:rsidRDefault="003B2B7E" w:rsidP="008F4796">
      <w:pPr>
        <w:spacing w:after="0" w:line="260" w:lineRule="exact"/>
        <w:rPr>
          <w:rFonts w:cs="Arial"/>
        </w:rPr>
      </w:pPr>
      <w:r w:rsidRPr="008F4796">
        <w:rPr>
          <w:rFonts w:cs="Arial"/>
        </w:rPr>
        <w:t>Informacije o izvedbi javne</w:t>
      </w:r>
      <w:r w:rsidR="00611264">
        <w:rPr>
          <w:rFonts w:cs="Arial"/>
        </w:rPr>
        <w:t>ga</w:t>
      </w:r>
      <w:r w:rsidRPr="008F4796">
        <w:rPr>
          <w:rFonts w:cs="Arial"/>
        </w:rPr>
        <w:t xml:space="preserve"> </w:t>
      </w:r>
      <w:r w:rsidR="00611264">
        <w:rPr>
          <w:rFonts w:cs="Arial"/>
        </w:rPr>
        <w:t>natečaja</w:t>
      </w:r>
      <w:r w:rsidRPr="008F4796">
        <w:rPr>
          <w:rFonts w:cs="Arial"/>
        </w:rPr>
        <w:t xml:space="preserve"> daje</w:t>
      </w:r>
      <w:r w:rsidRPr="00C84ED6">
        <w:rPr>
          <w:rFonts w:cs="Arial"/>
        </w:rPr>
        <w:t xml:space="preserve"> </w:t>
      </w:r>
      <w:r w:rsidR="00C3498D">
        <w:rPr>
          <w:rFonts w:cs="Arial"/>
        </w:rPr>
        <w:t>Mateja Arko Košec, tel. št. 01/ 478 8618</w:t>
      </w:r>
      <w:r w:rsidRPr="00C84ED6">
        <w:rPr>
          <w:rFonts w:cs="Arial"/>
        </w:rPr>
        <w:t>, informacije o delovnem področju pa</w:t>
      </w:r>
      <w:r w:rsidR="00853B4A" w:rsidRPr="00C84ED6">
        <w:rPr>
          <w:rFonts w:cs="Arial"/>
        </w:rPr>
        <w:t xml:space="preserve"> </w:t>
      </w:r>
      <w:r w:rsidR="00066DAA">
        <w:rPr>
          <w:rFonts w:cs="Arial"/>
        </w:rPr>
        <w:t>Tanja Pihlar</w:t>
      </w:r>
      <w:r w:rsidR="004D282F" w:rsidRPr="00C84ED6">
        <w:rPr>
          <w:rFonts w:cs="Arial"/>
        </w:rPr>
        <w:t xml:space="preserve">, tel. št. </w:t>
      </w:r>
      <w:r w:rsidR="00853B4A" w:rsidRPr="00C84ED6">
        <w:rPr>
          <w:rFonts w:cs="Arial"/>
        </w:rPr>
        <w:t>01/478</w:t>
      </w:r>
      <w:r w:rsidR="005D0D3E" w:rsidRPr="00C84ED6">
        <w:rPr>
          <w:rFonts w:cs="Arial"/>
        </w:rPr>
        <w:t xml:space="preserve"> </w:t>
      </w:r>
      <w:r w:rsidR="00066DAA">
        <w:rPr>
          <w:rFonts w:cs="Arial"/>
        </w:rPr>
        <w:t>1694</w:t>
      </w:r>
      <w:r w:rsidR="008156C8">
        <w:rPr>
          <w:rFonts w:cs="Arial"/>
        </w:rPr>
        <w:t>.</w:t>
      </w:r>
    </w:p>
    <w:p w14:paraId="6199DEFF" w14:textId="77777777" w:rsidR="003B2B7E" w:rsidRPr="008F4796" w:rsidRDefault="003B2B7E" w:rsidP="008F4796">
      <w:pPr>
        <w:spacing w:after="0" w:line="260" w:lineRule="exact"/>
        <w:rPr>
          <w:rFonts w:cs="Arial"/>
        </w:rPr>
      </w:pPr>
      <w:r w:rsidRPr="008F4796">
        <w:rPr>
          <w:rFonts w:cs="Arial"/>
        </w:rPr>
        <w:t> </w:t>
      </w:r>
    </w:p>
    <w:p w14:paraId="670CBF3E"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6F1188DC" w14:textId="77777777" w:rsidR="003B2B7E" w:rsidRPr="008F4796" w:rsidRDefault="003B2B7E" w:rsidP="008F4796">
      <w:pPr>
        <w:spacing w:after="0" w:line="260" w:lineRule="exact"/>
        <w:rPr>
          <w:rFonts w:cs="Arial"/>
        </w:rPr>
      </w:pPr>
    </w:p>
    <w:p w14:paraId="0EBC49E0" w14:textId="77777777" w:rsidR="003B2B7E" w:rsidRPr="008F4796" w:rsidRDefault="003B2B7E" w:rsidP="008F4796">
      <w:pPr>
        <w:spacing w:after="0" w:line="260" w:lineRule="exact"/>
        <w:rPr>
          <w:rFonts w:cs="Arial"/>
        </w:rPr>
      </w:pPr>
    </w:p>
    <w:p w14:paraId="686AC3DB" w14:textId="77777777" w:rsidR="003B2B7E" w:rsidRPr="008F4796" w:rsidRDefault="003B2B7E" w:rsidP="008F4796">
      <w:pPr>
        <w:spacing w:after="0" w:line="260" w:lineRule="exact"/>
        <w:rPr>
          <w:rFonts w:cs="Arial"/>
        </w:rPr>
      </w:pPr>
    </w:p>
    <w:p w14:paraId="62E88C36" w14:textId="77777777" w:rsidR="003B2B7E" w:rsidRPr="008F4796" w:rsidRDefault="00145519" w:rsidP="008F4796">
      <w:pPr>
        <w:spacing w:after="0" w:line="260" w:lineRule="exact"/>
        <w:ind w:left="4536"/>
        <w:rPr>
          <w:rFonts w:cs="Arial"/>
        </w:rPr>
      </w:pPr>
      <w:r w:rsidRPr="008F4796">
        <w:rPr>
          <w:rFonts w:cs="Arial"/>
        </w:rPr>
        <w:t>Boštjan Koritnik</w:t>
      </w:r>
    </w:p>
    <w:p w14:paraId="0E57E3CA" w14:textId="77777777" w:rsidR="003B2B7E" w:rsidRPr="008F4796" w:rsidRDefault="003B2B7E" w:rsidP="008F4796">
      <w:pPr>
        <w:spacing w:after="0" w:line="260" w:lineRule="exact"/>
        <w:ind w:left="4536"/>
        <w:rPr>
          <w:rFonts w:cs="Arial"/>
        </w:rPr>
      </w:pPr>
      <w:r w:rsidRPr="008F4796">
        <w:rPr>
          <w:rFonts w:cs="Arial"/>
        </w:rPr>
        <w:t>minister</w:t>
      </w:r>
    </w:p>
    <w:p w14:paraId="5CCA6CA3"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5D6B4" w14:textId="77777777" w:rsidR="008A615B" w:rsidRDefault="008A615B" w:rsidP="00B150F3">
      <w:pPr>
        <w:spacing w:after="0" w:line="240" w:lineRule="auto"/>
      </w:pPr>
      <w:r>
        <w:separator/>
      </w:r>
    </w:p>
  </w:endnote>
  <w:endnote w:type="continuationSeparator" w:id="0">
    <w:p w14:paraId="7D6E32C1" w14:textId="77777777" w:rsidR="008A615B" w:rsidRDefault="008A615B"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68227" w14:textId="77777777" w:rsidR="008A615B" w:rsidRDefault="008A615B" w:rsidP="00B150F3">
      <w:pPr>
        <w:spacing w:after="0" w:line="240" w:lineRule="auto"/>
      </w:pPr>
      <w:r>
        <w:separator/>
      </w:r>
    </w:p>
  </w:footnote>
  <w:footnote w:type="continuationSeparator" w:id="0">
    <w:p w14:paraId="4207D22E" w14:textId="77777777" w:rsidR="008A615B" w:rsidRDefault="008A615B"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D1A99" w14:textId="77777777" w:rsidR="00A11CB7" w:rsidRDefault="00A11CB7" w:rsidP="00A11CB7">
    <w:pPr>
      <w:spacing w:after="0"/>
      <w:rPr>
        <w:rFonts w:cs="Arial"/>
      </w:rPr>
    </w:pPr>
    <w:r>
      <w:pict w14:anchorId="33920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5pt;margin-top:51.85pt;width:186.4pt;height:24.9pt;z-index:-251658752;mso-position-horizontal-relative:page;mso-position-vertical-relative:page" filled="t">
          <v:fill color2="black"/>
          <v:imagedata r:id="rId1" o:title=""/>
        </v:shape>
      </w:pict>
    </w:r>
  </w:p>
  <w:p w14:paraId="1B225692" w14:textId="77777777" w:rsidR="00A11CB7" w:rsidRPr="00DA516A" w:rsidRDefault="00A11CB7" w:rsidP="00A11CB7">
    <w:pPr>
      <w:spacing w:after="0"/>
      <w:rPr>
        <w:rFonts w:cs="Arial"/>
      </w:rPr>
    </w:pPr>
  </w:p>
  <w:p w14:paraId="0F5FE39A"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CAB462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01AE9997"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246E67C"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1504F87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BCE0C4"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3B07C2D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F7E4995"/>
    <w:multiLevelType w:val="hybridMultilevel"/>
    <w:tmpl w:val="9E14D0E2"/>
    <w:lvl w:ilvl="0" w:tplc="BF02409A">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BA2F4E"/>
    <w:multiLevelType w:val="hybridMultilevel"/>
    <w:tmpl w:val="0406B3D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10"/>
  </w:num>
  <w:num w:numId="12">
    <w:abstractNumId w:val="14"/>
    <w:lvlOverride w:ilvl="0"/>
    <w:lvlOverride w:ilvl="1"/>
    <w:lvlOverride w:ilvl="2"/>
    <w:lvlOverride w:ilvl="3"/>
    <w:lvlOverride w:ilvl="4"/>
    <w:lvlOverride w:ilvl="5"/>
    <w:lvlOverride w:ilvl="6"/>
    <w:lvlOverride w:ilvl="7"/>
    <w:lvlOverride w:ilvl="8"/>
  </w:num>
  <w:num w:numId="13">
    <w:abstractNumId w:val="15"/>
    <w:lvlOverride w:ilvl="0"/>
    <w:lvlOverride w:ilvl="1"/>
    <w:lvlOverride w:ilvl="2"/>
    <w:lvlOverride w:ilvl="3"/>
    <w:lvlOverride w:ilvl="4"/>
    <w:lvlOverride w:ilvl="5"/>
    <w:lvlOverride w:ilvl="6"/>
    <w:lvlOverride w:ilvl="7"/>
    <w:lvlOverride w:ilvl="8"/>
  </w:num>
  <w:num w:numId="14">
    <w:abstractNumId w:val="15"/>
  </w:num>
  <w:num w:numId="15">
    <w:abstractNumId w:val="17"/>
  </w:num>
  <w:num w:numId="16">
    <w:abstractNumId w:val="18"/>
  </w:num>
  <w:num w:numId="17">
    <w:abstractNumId w:val="12"/>
  </w:num>
  <w:num w:numId="18">
    <w:abstractNumId w:val="9"/>
  </w:num>
  <w:num w:numId="19">
    <w:abstractNumId w:val="16"/>
    <w:lvlOverride w:ilvl="0"/>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 w:numId="21">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16CF"/>
    <w:rsid w:val="000035C8"/>
    <w:rsid w:val="00034EE6"/>
    <w:rsid w:val="00066001"/>
    <w:rsid w:val="00066DAA"/>
    <w:rsid w:val="00072937"/>
    <w:rsid w:val="000909EC"/>
    <w:rsid w:val="000B6B34"/>
    <w:rsid w:val="000B754C"/>
    <w:rsid w:val="00104C49"/>
    <w:rsid w:val="001212B8"/>
    <w:rsid w:val="00123F5B"/>
    <w:rsid w:val="00133FAE"/>
    <w:rsid w:val="001365BE"/>
    <w:rsid w:val="00145197"/>
    <w:rsid w:val="00145519"/>
    <w:rsid w:val="001652E1"/>
    <w:rsid w:val="001744B7"/>
    <w:rsid w:val="00181478"/>
    <w:rsid w:val="00190BD6"/>
    <w:rsid w:val="001C7230"/>
    <w:rsid w:val="002406EB"/>
    <w:rsid w:val="002806E1"/>
    <w:rsid w:val="002B404E"/>
    <w:rsid w:val="002B641F"/>
    <w:rsid w:val="002D527B"/>
    <w:rsid w:val="002D5396"/>
    <w:rsid w:val="002E0626"/>
    <w:rsid w:val="003152BC"/>
    <w:rsid w:val="003365CB"/>
    <w:rsid w:val="00360690"/>
    <w:rsid w:val="00360CA1"/>
    <w:rsid w:val="00370BF2"/>
    <w:rsid w:val="00381AC4"/>
    <w:rsid w:val="00392323"/>
    <w:rsid w:val="00394610"/>
    <w:rsid w:val="003A1666"/>
    <w:rsid w:val="003A45AB"/>
    <w:rsid w:val="003B2B7E"/>
    <w:rsid w:val="003B44C7"/>
    <w:rsid w:val="003C5394"/>
    <w:rsid w:val="003C7A91"/>
    <w:rsid w:val="003E1DEA"/>
    <w:rsid w:val="003E72FF"/>
    <w:rsid w:val="00452C3F"/>
    <w:rsid w:val="00454758"/>
    <w:rsid w:val="0047014E"/>
    <w:rsid w:val="004A06A3"/>
    <w:rsid w:val="004C1ECF"/>
    <w:rsid w:val="004D282F"/>
    <w:rsid w:val="004D448C"/>
    <w:rsid w:val="004E72CD"/>
    <w:rsid w:val="00545297"/>
    <w:rsid w:val="00551A58"/>
    <w:rsid w:val="00567BBD"/>
    <w:rsid w:val="005914A9"/>
    <w:rsid w:val="005B5685"/>
    <w:rsid w:val="005D0D3E"/>
    <w:rsid w:val="005D7599"/>
    <w:rsid w:val="005D7BB9"/>
    <w:rsid w:val="005E446A"/>
    <w:rsid w:val="00604B94"/>
    <w:rsid w:val="00611264"/>
    <w:rsid w:val="00614906"/>
    <w:rsid w:val="00632948"/>
    <w:rsid w:val="00677F9F"/>
    <w:rsid w:val="0068163B"/>
    <w:rsid w:val="006C0E80"/>
    <w:rsid w:val="006D322C"/>
    <w:rsid w:val="006E5BD5"/>
    <w:rsid w:val="006F1DAD"/>
    <w:rsid w:val="0070046C"/>
    <w:rsid w:val="00745D02"/>
    <w:rsid w:val="00765278"/>
    <w:rsid w:val="007905E8"/>
    <w:rsid w:val="007C282D"/>
    <w:rsid w:val="008156C8"/>
    <w:rsid w:val="00837A69"/>
    <w:rsid w:val="00853B4A"/>
    <w:rsid w:val="00866D6D"/>
    <w:rsid w:val="00883AD0"/>
    <w:rsid w:val="00897263"/>
    <w:rsid w:val="008A615B"/>
    <w:rsid w:val="008A6BC5"/>
    <w:rsid w:val="008C1D12"/>
    <w:rsid w:val="008C312F"/>
    <w:rsid w:val="008D7B22"/>
    <w:rsid w:val="008F4796"/>
    <w:rsid w:val="008F5B78"/>
    <w:rsid w:val="00904A85"/>
    <w:rsid w:val="00916F49"/>
    <w:rsid w:val="00923E02"/>
    <w:rsid w:val="00925480"/>
    <w:rsid w:val="00935679"/>
    <w:rsid w:val="00953375"/>
    <w:rsid w:val="00954832"/>
    <w:rsid w:val="00996D12"/>
    <w:rsid w:val="00997BF5"/>
    <w:rsid w:val="009B60E2"/>
    <w:rsid w:val="009C51D0"/>
    <w:rsid w:val="009D01B0"/>
    <w:rsid w:val="009D5D59"/>
    <w:rsid w:val="009E5290"/>
    <w:rsid w:val="009F10DF"/>
    <w:rsid w:val="00A11CB7"/>
    <w:rsid w:val="00A2251A"/>
    <w:rsid w:val="00A236B3"/>
    <w:rsid w:val="00A26CC3"/>
    <w:rsid w:val="00A33EFE"/>
    <w:rsid w:val="00A34DC1"/>
    <w:rsid w:val="00A46F00"/>
    <w:rsid w:val="00AA68EE"/>
    <w:rsid w:val="00AC1FD4"/>
    <w:rsid w:val="00B14449"/>
    <w:rsid w:val="00B150F3"/>
    <w:rsid w:val="00B2263F"/>
    <w:rsid w:val="00B65A28"/>
    <w:rsid w:val="00B725E9"/>
    <w:rsid w:val="00BA4761"/>
    <w:rsid w:val="00BB288F"/>
    <w:rsid w:val="00BC1BA2"/>
    <w:rsid w:val="00C3498D"/>
    <w:rsid w:val="00C36BE2"/>
    <w:rsid w:val="00C53282"/>
    <w:rsid w:val="00C568E9"/>
    <w:rsid w:val="00C74BAC"/>
    <w:rsid w:val="00C75D1B"/>
    <w:rsid w:val="00C84ED6"/>
    <w:rsid w:val="00CA1224"/>
    <w:rsid w:val="00CB220F"/>
    <w:rsid w:val="00CD328F"/>
    <w:rsid w:val="00CD6B32"/>
    <w:rsid w:val="00CD7D4A"/>
    <w:rsid w:val="00CE260D"/>
    <w:rsid w:val="00CE3BD8"/>
    <w:rsid w:val="00D26C86"/>
    <w:rsid w:val="00D513CB"/>
    <w:rsid w:val="00D624B2"/>
    <w:rsid w:val="00D75C2D"/>
    <w:rsid w:val="00D85840"/>
    <w:rsid w:val="00DA516A"/>
    <w:rsid w:val="00DB7B88"/>
    <w:rsid w:val="00DC5FCC"/>
    <w:rsid w:val="00DE005F"/>
    <w:rsid w:val="00DF3924"/>
    <w:rsid w:val="00E13466"/>
    <w:rsid w:val="00E14C92"/>
    <w:rsid w:val="00E516CF"/>
    <w:rsid w:val="00E82B59"/>
    <w:rsid w:val="00E83B19"/>
    <w:rsid w:val="00EE00A4"/>
    <w:rsid w:val="00EF1031"/>
    <w:rsid w:val="00EF41BF"/>
    <w:rsid w:val="00EF7374"/>
    <w:rsid w:val="00F014A4"/>
    <w:rsid w:val="00F9077B"/>
    <w:rsid w:val="00F94CF5"/>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3DC9655A"/>
  <w15:chartTrackingRefBased/>
  <w15:docId w15:val="{666D3E66-DB17-4A41-BE3F-8C53BC6B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DefaultParagraphFont">
    <w:name w:val="Default Paragraph Font"/>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lang/>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ListParagraph">
    <w:name w:val="List Paragraph"/>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2916">
      <w:bodyDiv w:val="1"/>
      <w:marLeft w:val="0"/>
      <w:marRight w:val="0"/>
      <w:marTop w:val="0"/>
      <w:marBottom w:val="0"/>
      <w:divBdr>
        <w:top w:val="none" w:sz="0" w:space="0" w:color="auto"/>
        <w:left w:val="none" w:sz="0" w:space="0" w:color="auto"/>
        <w:bottom w:val="none" w:sz="0" w:space="0" w:color="auto"/>
        <w:right w:val="none" w:sz="0" w:space="0" w:color="auto"/>
      </w:divBdr>
    </w:div>
    <w:div w:id="84619240">
      <w:bodyDiv w:val="1"/>
      <w:marLeft w:val="0"/>
      <w:marRight w:val="0"/>
      <w:marTop w:val="0"/>
      <w:marBottom w:val="0"/>
      <w:divBdr>
        <w:top w:val="none" w:sz="0" w:space="0" w:color="auto"/>
        <w:left w:val="none" w:sz="0" w:space="0" w:color="auto"/>
        <w:bottom w:val="none" w:sz="0" w:space="0" w:color="auto"/>
        <w:right w:val="none" w:sz="0" w:space="0" w:color="auto"/>
      </w:divBdr>
    </w:div>
    <w:div w:id="734205587">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940912399">
      <w:bodyDiv w:val="1"/>
      <w:marLeft w:val="0"/>
      <w:marRight w:val="0"/>
      <w:marTop w:val="0"/>
      <w:marBottom w:val="0"/>
      <w:divBdr>
        <w:top w:val="none" w:sz="0" w:space="0" w:color="auto"/>
        <w:left w:val="none" w:sz="0" w:space="0" w:color="auto"/>
        <w:bottom w:val="none" w:sz="0" w:space="0" w:color="auto"/>
        <w:right w:val="none" w:sz="0" w:space="0" w:color="auto"/>
      </w:divBdr>
    </w:div>
    <w:div w:id="1013727023">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871412274">
      <w:bodyDiv w:val="1"/>
      <w:marLeft w:val="0"/>
      <w:marRight w:val="0"/>
      <w:marTop w:val="0"/>
      <w:marBottom w:val="0"/>
      <w:divBdr>
        <w:top w:val="none" w:sz="0" w:space="0" w:color="auto"/>
        <w:left w:val="none" w:sz="0" w:space="0" w:color="auto"/>
        <w:bottom w:val="none" w:sz="0" w:space="0" w:color="auto"/>
        <w:right w:val="none" w:sz="0" w:space="0" w:color="auto"/>
      </w:divBdr>
    </w:div>
    <w:div w:id="214303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1174</Words>
  <Characters>6693</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7852</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4</cp:revision>
  <cp:lastPrinted>2019-05-23T13:15:00Z</cp:lastPrinted>
  <dcterms:created xsi:type="dcterms:W3CDTF">2021-10-20T09:56:00Z</dcterms:created>
  <dcterms:modified xsi:type="dcterms:W3CDTF">2021-10-20T10:14:00Z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