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347302" w14:textId="77777777" w:rsidR="00A11CB7" w:rsidRPr="00280082" w:rsidRDefault="00E65145" w:rsidP="00280082">
      <w:pPr>
        <w:spacing w:after="0" w:line="260" w:lineRule="exact"/>
        <w:rPr>
          <w:rFonts w:cs="Arial"/>
        </w:rPr>
      </w:pPr>
      <w:r w:rsidRPr="00280082">
        <w:rPr>
          <w:rFonts w:cs="Arial"/>
          <w:noProof/>
        </w:rPr>
        <w:pict w14:anchorId="22180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s1026" type="#_x0000_t75" style="position:absolute;left:0;text-align:left;margin-left:-.1pt;margin-top:5pt;width:165pt;height:60pt;z-index:-251658752;visibility:visible;mso-position-horizontal-relative:margin" wrapcoords="-98 0 -98 21330 21600 21330 21600 0 -98 0">
            <v:imagedata r:id="rId8" o:title="" croptop="10542f" cropbottom="12826f" cropleft="9435f"/>
            <w10:wrap type="tight" anchorx="margin"/>
          </v:shape>
        </w:pict>
      </w:r>
    </w:p>
    <w:p w14:paraId="122D088B" w14:textId="77777777" w:rsidR="00E65145" w:rsidRPr="00280082" w:rsidRDefault="00E65145" w:rsidP="00280082">
      <w:pPr>
        <w:spacing w:after="0" w:line="260" w:lineRule="exact"/>
        <w:rPr>
          <w:rFonts w:cs="Arial"/>
        </w:rPr>
      </w:pPr>
    </w:p>
    <w:p w14:paraId="64AD76CA" w14:textId="77777777" w:rsidR="00E65145" w:rsidRPr="00280082" w:rsidRDefault="00E65145" w:rsidP="00280082">
      <w:pPr>
        <w:spacing w:after="0" w:line="260" w:lineRule="exact"/>
        <w:rPr>
          <w:rFonts w:cs="Arial"/>
        </w:rPr>
      </w:pPr>
    </w:p>
    <w:p w14:paraId="6DB3095C" w14:textId="77777777" w:rsidR="00E65145" w:rsidRPr="00280082" w:rsidRDefault="00E65145" w:rsidP="00280082">
      <w:pPr>
        <w:spacing w:after="0" w:line="260" w:lineRule="exact"/>
        <w:rPr>
          <w:rFonts w:cs="Arial"/>
        </w:rPr>
      </w:pPr>
    </w:p>
    <w:p w14:paraId="087AF06F" w14:textId="77777777" w:rsidR="00E65145" w:rsidRPr="00280082" w:rsidRDefault="00E65145" w:rsidP="00280082">
      <w:pPr>
        <w:spacing w:after="0" w:line="260" w:lineRule="exact"/>
        <w:rPr>
          <w:rFonts w:cs="Arial"/>
        </w:rPr>
      </w:pPr>
    </w:p>
    <w:p w14:paraId="6F6675EA" w14:textId="77777777" w:rsidR="00E65145" w:rsidRPr="00280082" w:rsidRDefault="00E65145" w:rsidP="00280082">
      <w:pPr>
        <w:spacing w:after="0" w:line="260" w:lineRule="exact"/>
        <w:rPr>
          <w:rFonts w:cs="Arial"/>
        </w:rPr>
      </w:pPr>
    </w:p>
    <w:p w14:paraId="48C67690" w14:textId="77777777" w:rsidR="003B2B7E" w:rsidRPr="00280082" w:rsidRDefault="003B2B7E" w:rsidP="00280082">
      <w:pPr>
        <w:spacing w:after="0" w:line="260" w:lineRule="exact"/>
        <w:rPr>
          <w:rFonts w:cs="Arial"/>
        </w:rPr>
      </w:pPr>
      <w:r w:rsidRPr="00280082">
        <w:rPr>
          <w:rFonts w:cs="Arial"/>
        </w:rPr>
        <w:t>Številka:</w:t>
      </w:r>
      <w:r w:rsidRPr="00280082">
        <w:rPr>
          <w:rFonts w:cs="Arial"/>
        </w:rPr>
        <w:tab/>
      </w:r>
      <w:r w:rsidR="00E65145" w:rsidRPr="00280082">
        <w:rPr>
          <w:rFonts w:cs="Arial"/>
        </w:rPr>
        <w:t>1100-11/2021/</w:t>
      </w:r>
      <w:r w:rsidR="00680DED" w:rsidRPr="00280082">
        <w:rPr>
          <w:rFonts w:cs="Arial"/>
        </w:rPr>
        <w:t>1</w:t>
      </w:r>
    </w:p>
    <w:p w14:paraId="00BF432A" w14:textId="77777777" w:rsidR="003B2B7E" w:rsidRPr="00280082" w:rsidRDefault="003B2B7E" w:rsidP="00280082">
      <w:pPr>
        <w:spacing w:after="0" w:line="260" w:lineRule="exact"/>
        <w:rPr>
          <w:rFonts w:cs="Arial"/>
          <w:color w:val="FF0000"/>
        </w:rPr>
      </w:pPr>
      <w:r w:rsidRPr="00280082">
        <w:rPr>
          <w:rFonts w:cs="Arial"/>
        </w:rPr>
        <w:t>Datum:</w:t>
      </w:r>
      <w:r w:rsidRPr="00280082">
        <w:rPr>
          <w:rFonts w:cs="Arial"/>
        </w:rPr>
        <w:tab/>
      </w:r>
      <w:r w:rsidRPr="00280082">
        <w:rPr>
          <w:rFonts w:cs="Arial"/>
        </w:rPr>
        <w:tab/>
      </w:r>
      <w:r w:rsidR="00680DED" w:rsidRPr="00280082">
        <w:rPr>
          <w:rFonts w:cs="Arial"/>
        </w:rPr>
        <w:t>9. 2. 2022</w:t>
      </w:r>
    </w:p>
    <w:p w14:paraId="4480555C" w14:textId="77777777" w:rsidR="003A1666" w:rsidRPr="00280082" w:rsidRDefault="003A1666" w:rsidP="00280082">
      <w:pPr>
        <w:spacing w:after="0" w:line="260" w:lineRule="exact"/>
        <w:rPr>
          <w:rFonts w:cs="Arial"/>
        </w:rPr>
      </w:pPr>
    </w:p>
    <w:p w14:paraId="0A577F9F" w14:textId="77777777" w:rsidR="00632948" w:rsidRPr="00280082" w:rsidRDefault="00632948" w:rsidP="00280082">
      <w:pPr>
        <w:spacing w:after="0" w:line="260" w:lineRule="exact"/>
        <w:rPr>
          <w:rFonts w:cs="Arial"/>
          <w:bCs/>
        </w:rPr>
      </w:pPr>
      <w:r w:rsidRPr="00280082">
        <w:rPr>
          <w:rFonts w:cs="Arial"/>
          <w:bCs/>
        </w:rPr>
        <w:t>Na podlagi prvega odstavka 25. člena Zakona o delovnih razmerjih (</w:t>
      </w:r>
      <w:r w:rsidR="00EA3E15" w:rsidRPr="00280082">
        <w:rPr>
          <w:rFonts w:cs="Arial"/>
          <w:bCs/>
          <w:shd w:val="clear" w:color="auto" w:fill="FFFFFF"/>
        </w:rPr>
        <w:t xml:space="preserve">Uradni list RS, št. 21/13, 78/13 – </w:t>
      </w:r>
      <w:proofErr w:type="spellStart"/>
      <w:r w:rsidR="00EA3E15" w:rsidRPr="00280082">
        <w:rPr>
          <w:rFonts w:cs="Arial"/>
          <w:bCs/>
          <w:shd w:val="clear" w:color="auto" w:fill="FFFFFF"/>
        </w:rPr>
        <w:t>popr</w:t>
      </w:r>
      <w:proofErr w:type="spellEnd"/>
      <w:r w:rsidR="00EA3E15" w:rsidRPr="00280082">
        <w:rPr>
          <w:rFonts w:cs="Arial"/>
          <w:bCs/>
          <w:shd w:val="clear" w:color="auto" w:fill="FFFFFF"/>
        </w:rPr>
        <w:t xml:space="preserve">., 47/15 – ZZSDT, 33/16 – PZ-F, 52/16, 15/17 – </w:t>
      </w:r>
      <w:proofErr w:type="spellStart"/>
      <w:r w:rsidR="00EA3E15" w:rsidRPr="00280082">
        <w:rPr>
          <w:rFonts w:cs="Arial"/>
          <w:bCs/>
          <w:shd w:val="clear" w:color="auto" w:fill="FFFFFF"/>
        </w:rPr>
        <w:t>odl</w:t>
      </w:r>
      <w:proofErr w:type="spellEnd"/>
      <w:r w:rsidR="00EA3E15" w:rsidRPr="00280082">
        <w:rPr>
          <w:rFonts w:cs="Arial"/>
          <w:bCs/>
          <w:shd w:val="clear" w:color="auto" w:fill="FFFFFF"/>
        </w:rPr>
        <w:t xml:space="preserve">. US, 22/19 – </w:t>
      </w:r>
      <w:proofErr w:type="spellStart"/>
      <w:r w:rsidR="00EA3E15" w:rsidRPr="00280082">
        <w:rPr>
          <w:rFonts w:cs="Arial"/>
          <w:bCs/>
          <w:shd w:val="clear" w:color="auto" w:fill="FFFFFF"/>
        </w:rPr>
        <w:t>ZPosS</w:t>
      </w:r>
      <w:proofErr w:type="spellEnd"/>
      <w:r w:rsidR="00EA3E15" w:rsidRPr="00280082">
        <w:rPr>
          <w:rFonts w:cs="Arial"/>
          <w:bCs/>
          <w:shd w:val="clear" w:color="auto" w:fill="FFFFFF"/>
        </w:rPr>
        <w:t>, 81/19 in 203/20 – ZIUPOPDVE</w:t>
      </w:r>
      <w:r w:rsidRPr="00280082">
        <w:rPr>
          <w:rFonts w:cs="Arial"/>
          <w:bCs/>
        </w:rPr>
        <w:t>)</w:t>
      </w:r>
      <w:r w:rsidR="000B754C" w:rsidRPr="00280082">
        <w:rPr>
          <w:rFonts w:cs="Arial"/>
          <w:bCs/>
        </w:rPr>
        <w:t xml:space="preserve"> </w:t>
      </w:r>
      <w:r w:rsidR="004D282F" w:rsidRPr="00280082">
        <w:rPr>
          <w:rFonts w:cs="Arial"/>
          <w:bCs/>
        </w:rPr>
        <w:t>in 2. točke prvega odstavka 68. člena v povezavi s t</w:t>
      </w:r>
      <w:r w:rsidR="000B754C" w:rsidRPr="00280082">
        <w:rPr>
          <w:rFonts w:cs="Arial"/>
          <w:bCs/>
        </w:rPr>
        <w:t>retj</w:t>
      </w:r>
      <w:r w:rsidR="004D282F" w:rsidRPr="00280082">
        <w:rPr>
          <w:rFonts w:cs="Arial"/>
          <w:bCs/>
        </w:rPr>
        <w:t>im</w:t>
      </w:r>
      <w:r w:rsidR="000B754C" w:rsidRPr="00280082">
        <w:rPr>
          <w:rFonts w:cs="Arial"/>
          <w:bCs/>
        </w:rPr>
        <w:t xml:space="preserve"> odstavk</w:t>
      </w:r>
      <w:r w:rsidR="004D282F" w:rsidRPr="00280082">
        <w:rPr>
          <w:rFonts w:cs="Arial"/>
          <w:bCs/>
        </w:rPr>
        <w:t>om</w:t>
      </w:r>
      <w:r w:rsidR="000B754C" w:rsidRPr="00280082">
        <w:rPr>
          <w:rFonts w:cs="Arial"/>
          <w:bCs/>
        </w:rPr>
        <w:t xml:space="preserve"> 70. člena Zakona o javnih uslužbencih (</w:t>
      </w:r>
      <w:r w:rsidR="00EA3E15" w:rsidRPr="00280082">
        <w:rPr>
          <w:rFonts w:cs="Arial"/>
          <w:bCs/>
          <w:shd w:val="clear" w:color="auto" w:fill="FFFFFF"/>
        </w:rPr>
        <w:t xml:space="preserve">Uradni list RS, št. 63/07 – uradno prečiščeno besedilo, 65/08, 69/08 – ZTFI-A, 69/08 – ZZavar-E, 40/12 – ZUJF, 158/20 – </w:t>
      </w:r>
      <w:proofErr w:type="spellStart"/>
      <w:r w:rsidR="00EA3E15" w:rsidRPr="00280082">
        <w:rPr>
          <w:rFonts w:cs="Arial"/>
          <w:bCs/>
          <w:shd w:val="clear" w:color="auto" w:fill="FFFFFF"/>
        </w:rPr>
        <w:t>ZIntPK</w:t>
      </w:r>
      <w:proofErr w:type="spellEnd"/>
      <w:r w:rsidR="00EA3E15" w:rsidRPr="00280082">
        <w:rPr>
          <w:rFonts w:cs="Arial"/>
          <w:bCs/>
          <w:shd w:val="clear" w:color="auto" w:fill="FFFFFF"/>
        </w:rPr>
        <w:t>-C in 203/20 – ZIUPOPDVE</w:t>
      </w:r>
      <w:r w:rsidR="000B754C" w:rsidRPr="00280082">
        <w:rPr>
          <w:rFonts w:cs="Arial"/>
          <w:bCs/>
        </w:rPr>
        <w:t>)</w:t>
      </w:r>
    </w:p>
    <w:p w14:paraId="59C7A37E" w14:textId="77777777" w:rsidR="003B2B7E" w:rsidRPr="00280082" w:rsidRDefault="003B2B7E" w:rsidP="00280082">
      <w:pPr>
        <w:spacing w:after="0" w:line="260" w:lineRule="exact"/>
        <w:rPr>
          <w:rFonts w:cs="Arial"/>
          <w:bCs/>
        </w:rPr>
      </w:pPr>
    </w:p>
    <w:p w14:paraId="5AD80378" w14:textId="77777777" w:rsidR="0047014E" w:rsidRPr="00280082" w:rsidRDefault="00A33EFE" w:rsidP="00280082">
      <w:pPr>
        <w:spacing w:after="0" w:line="260" w:lineRule="exact"/>
        <w:rPr>
          <w:rFonts w:cs="Arial"/>
        </w:rPr>
      </w:pPr>
      <w:r w:rsidRPr="00280082">
        <w:rPr>
          <w:rFonts w:cs="Arial"/>
          <w:b/>
          <w:bCs/>
        </w:rPr>
        <w:t xml:space="preserve">Republika Slovenija, </w:t>
      </w:r>
      <w:r w:rsidR="003B2B7E" w:rsidRPr="00280082">
        <w:rPr>
          <w:rFonts w:cs="Arial"/>
          <w:b/>
          <w:bCs/>
        </w:rPr>
        <w:t>Ministrstvo za javno upravo</w:t>
      </w:r>
      <w:r w:rsidR="003B2B7E" w:rsidRPr="00280082">
        <w:rPr>
          <w:rFonts w:cs="Arial"/>
        </w:rPr>
        <w:t xml:space="preserve">, Tržaška cesta 21, 1000 Ljubljana, </w:t>
      </w:r>
    </w:p>
    <w:p w14:paraId="2C0A059C" w14:textId="77777777" w:rsidR="0047014E" w:rsidRPr="00280082" w:rsidRDefault="0047014E" w:rsidP="00280082">
      <w:pPr>
        <w:spacing w:after="0" w:line="260" w:lineRule="exact"/>
        <w:rPr>
          <w:rFonts w:cs="Arial"/>
        </w:rPr>
      </w:pPr>
    </w:p>
    <w:p w14:paraId="1786048C" w14:textId="77777777" w:rsidR="00D85840" w:rsidRPr="00280082" w:rsidRDefault="003B2B7E" w:rsidP="00280082">
      <w:pPr>
        <w:spacing w:after="0" w:line="260" w:lineRule="exact"/>
        <w:rPr>
          <w:rFonts w:cs="Arial"/>
        </w:rPr>
      </w:pPr>
      <w:r w:rsidRPr="00280082">
        <w:rPr>
          <w:rFonts w:cs="Arial"/>
        </w:rPr>
        <w:t>objavlja prosto delovno mesto za določen čas</w:t>
      </w:r>
      <w:r w:rsidR="00F3289A" w:rsidRPr="00280082">
        <w:rPr>
          <w:rFonts w:cs="Arial"/>
        </w:rPr>
        <w:t>,</w:t>
      </w:r>
    </w:p>
    <w:p w14:paraId="0B691E4B" w14:textId="77777777" w:rsidR="003B2B7E" w:rsidRPr="00280082" w:rsidRDefault="003B2B7E" w:rsidP="00280082">
      <w:pPr>
        <w:spacing w:after="0" w:line="260" w:lineRule="exact"/>
        <w:rPr>
          <w:rFonts w:cs="Arial"/>
        </w:rPr>
      </w:pPr>
    </w:p>
    <w:p w14:paraId="5ABBD5E5" w14:textId="77777777" w:rsidR="003B2B7E" w:rsidRPr="00280082" w:rsidRDefault="00E65145" w:rsidP="00280082">
      <w:pPr>
        <w:spacing w:after="0" w:line="260" w:lineRule="exact"/>
        <w:rPr>
          <w:rFonts w:cs="Arial"/>
          <w:b/>
        </w:rPr>
      </w:pPr>
      <w:r w:rsidRPr="00280082">
        <w:rPr>
          <w:rFonts w:cs="Arial"/>
          <w:b/>
          <w:bCs/>
        </w:rPr>
        <w:t>VIŠJI SVETOVALEC</w:t>
      </w:r>
      <w:r w:rsidR="00A72467" w:rsidRPr="00280082">
        <w:rPr>
          <w:rFonts w:cs="Arial"/>
          <w:b/>
          <w:bCs/>
        </w:rPr>
        <w:t xml:space="preserve"> </w:t>
      </w:r>
      <w:r w:rsidR="003B4581" w:rsidRPr="00280082">
        <w:rPr>
          <w:rFonts w:cs="Arial"/>
          <w:b/>
          <w:bCs/>
        </w:rPr>
        <w:t xml:space="preserve">III </w:t>
      </w:r>
      <w:r w:rsidR="003B2B7E" w:rsidRPr="00280082">
        <w:rPr>
          <w:rFonts w:cs="Arial"/>
          <w:b/>
          <w:bCs/>
        </w:rPr>
        <w:t xml:space="preserve">(šifra </w:t>
      </w:r>
      <w:r w:rsidR="00145519" w:rsidRPr="00280082">
        <w:rPr>
          <w:rFonts w:cs="Arial"/>
          <w:b/>
          <w:bCs/>
        </w:rPr>
        <w:t>DM:</w:t>
      </w:r>
      <w:r w:rsidR="003B2B7E" w:rsidRPr="00280082">
        <w:rPr>
          <w:rFonts w:cs="Arial"/>
          <w:b/>
          <w:bCs/>
        </w:rPr>
        <w:t xml:space="preserve"> </w:t>
      </w:r>
      <w:r w:rsidRPr="00280082">
        <w:rPr>
          <w:rFonts w:cs="Arial"/>
          <w:b/>
          <w:bCs/>
        </w:rPr>
        <w:t>59</w:t>
      </w:r>
      <w:r w:rsidR="00680DED" w:rsidRPr="00280082">
        <w:rPr>
          <w:rFonts w:cs="Arial"/>
          <w:b/>
          <w:bCs/>
        </w:rPr>
        <w:t>52</w:t>
      </w:r>
      <w:r w:rsidR="004C7199" w:rsidRPr="00280082">
        <w:rPr>
          <w:rFonts w:cs="Arial"/>
          <w:b/>
          <w:bCs/>
        </w:rPr>
        <w:t>3</w:t>
      </w:r>
      <w:r w:rsidR="003B2B7E" w:rsidRPr="00280082">
        <w:rPr>
          <w:rFonts w:cs="Arial"/>
          <w:b/>
          <w:bCs/>
        </w:rPr>
        <w:t xml:space="preserve">) v </w:t>
      </w:r>
      <w:r w:rsidRPr="00280082">
        <w:rPr>
          <w:rFonts w:cs="Arial"/>
          <w:b/>
          <w:bCs/>
        </w:rPr>
        <w:t xml:space="preserve">Direktoratu za </w:t>
      </w:r>
      <w:r w:rsidR="00BF00B8" w:rsidRPr="00280082">
        <w:rPr>
          <w:rFonts w:cs="Arial"/>
          <w:b/>
          <w:bCs/>
        </w:rPr>
        <w:t xml:space="preserve">javni sektor, </w:t>
      </w:r>
      <w:r w:rsidR="00680DED" w:rsidRPr="00280082">
        <w:rPr>
          <w:rFonts w:cs="Arial"/>
          <w:b/>
          <w:bCs/>
        </w:rPr>
        <w:t>Upravna akademija</w:t>
      </w:r>
      <w:r w:rsidR="003B2B7E" w:rsidRPr="00280082">
        <w:rPr>
          <w:rFonts w:cs="Arial"/>
          <w:b/>
          <w:bCs/>
        </w:rPr>
        <w:t xml:space="preserve">, </w:t>
      </w:r>
      <w:r w:rsidR="003E72FF" w:rsidRPr="00280082">
        <w:rPr>
          <w:rFonts w:cs="Arial"/>
          <w:b/>
          <w:bCs/>
        </w:rPr>
        <w:t>za določen čas</w:t>
      </w:r>
      <w:r w:rsidR="00A33EFE" w:rsidRPr="00280082">
        <w:rPr>
          <w:rFonts w:cs="Arial"/>
          <w:b/>
          <w:bCs/>
        </w:rPr>
        <w:t xml:space="preserve"> do </w:t>
      </w:r>
      <w:r w:rsidRPr="00280082">
        <w:rPr>
          <w:rFonts w:cs="Arial"/>
          <w:b/>
          <w:bCs/>
          <w:color w:val="000000"/>
        </w:rPr>
        <w:t>30. 11. 2023</w:t>
      </w:r>
      <w:r w:rsidR="00145519" w:rsidRPr="00280082">
        <w:rPr>
          <w:rFonts w:cs="Arial"/>
          <w:b/>
        </w:rPr>
        <w:t>,</w:t>
      </w:r>
      <w:r w:rsidR="00EF7374" w:rsidRPr="00280082">
        <w:rPr>
          <w:rFonts w:cs="Arial"/>
          <w:b/>
        </w:rPr>
        <w:t xml:space="preserve"> oziroma </w:t>
      </w:r>
      <w:r w:rsidRPr="00280082">
        <w:rPr>
          <w:rFonts w:cs="Arial"/>
          <w:b/>
        </w:rPr>
        <w:t xml:space="preserve">do </w:t>
      </w:r>
      <w:r w:rsidR="009D118D" w:rsidRPr="00280082">
        <w:rPr>
          <w:rFonts w:cs="Arial"/>
          <w:b/>
        </w:rPr>
        <w:t xml:space="preserve">konca trajanja </w:t>
      </w:r>
      <w:r w:rsidR="00280082">
        <w:rPr>
          <w:rFonts w:cs="Arial"/>
          <w:b/>
        </w:rPr>
        <w:t>operacije</w:t>
      </w:r>
      <w:r w:rsidR="00280082" w:rsidRPr="00280082">
        <w:rPr>
          <w:rFonts w:cs="Arial"/>
          <w:b/>
        </w:rPr>
        <w:t xml:space="preserve"> U</w:t>
      </w:r>
      <w:r w:rsidR="00280082">
        <w:rPr>
          <w:rFonts w:cs="Arial"/>
          <w:b/>
        </w:rPr>
        <w:t>U</w:t>
      </w:r>
      <w:r w:rsidR="00280082" w:rsidRPr="00280082">
        <w:rPr>
          <w:rFonts w:cs="Arial"/>
          <w:b/>
        </w:rPr>
        <w:t xml:space="preserve">Z </w:t>
      </w:r>
      <w:r w:rsidR="00680DED" w:rsidRPr="00280082">
        <w:rPr>
          <w:rFonts w:cs="Arial"/>
          <w:b/>
        </w:rPr>
        <w:t>(Učinkovito upravljanje zaposlenih)</w:t>
      </w:r>
      <w:r w:rsidR="00F3289A" w:rsidRPr="00280082">
        <w:rPr>
          <w:rFonts w:cs="Arial"/>
          <w:b/>
        </w:rPr>
        <w:t>, s 6-mesečnim poskusnim delom.</w:t>
      </w:r>
    </w:p>
    <w:p w14:paraId="7309AA4C" w14:textId="77777777" w:rsidR="003B2B7E" w:rsidRPr="00280082" w:rsidRDefault="003B2B7E" w:rsidP="00280082">
      <w:pPr>
        <w:spacing w:after="0" w:line="260" w:lineRule="exact"/>
        <w:rPr>
          <w:rFonts w:cs="Arial"/>
          <w:b/>
        </w:rPr>
      </w:pPr>
    </w:p>
    <w:p w14:paraId="54D72C54" w14:textId="77777777" w:rsidR="003B2B7E" w:rsidRPr="00280082" w:rsidRDefault="003B2B7E" w:rsidP="00280082">
      <w:pPr>
        <w:spacing w:after="0" w:line="260" w:lineRule="exact"/>
        <w:rPr>
          <w:rFonts w:cs="Arial"/>
        </w:rPr>
      </w:pPr>
      <w:r w:rsidRPr="00280082">
        <w:rPr>
          <w:rFonts w:cs="Arial"/>
        </w:rPr>
        <w:t>Kandidati, ki se bodo prijavili na prosto delovno mesto, morajo izpolnjevati naslednje pogoje:</w:t>
      </w:r>
    </w:p>
    <w:p w14:paraId="5DCC8322" w14:textId="77777777" w:rsidR="00D85840" w:rsidRPr="00280082" w:rsidRDefault="00D85840" w:rsidP="00280082">
      <w:pPr>
        <w:spacing w:after="0" w:line="260" w:lineRule="exact"/>
        <w:rPr>
          <w:rFonts w:cs="Arial"/>
        </w:rPr>
      </w:pPr>
    </w:p>
    <w:p w14:paraId="09CF896B" w14:textId="77777777" w:rsidR="00803A03" w:rsidRPr="00280082" w:rsidRDefault="00803A03" w:rsidP="00280082">
      <w:pPr>
        <w:numPr>
          <w:ilvl w:val="0"/>
          <w:numId w:val="3"/>
        </w:numPr>
        <w:suppressAutoHyphens w:val="0"/>
        <w:spacing w:after="0" w:line="260" w:lineRule="exact"/>
        <w:rPr>
          <w:rFonts w:cs="Arial"/>
        </w:rPr>
      </w:pPr>
      <w:r w:rsidRPr="00280082">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79D78E15" w14:textId="77777777" w:rsidR="00AA68EE" w:rsidRPr="00280082" w:rsidRDefault="003B2B7E" w:rsidP="00280082">
      <w:pPr>
        <w:numPr>
          <w:ilvl w:val="0"/>
          <w:numId w:val="3"/>
        </w:numPr>
        <w:spacing w:after="0" w:line="260" w:lineRule="exact"/>
        <w:rPr>
          <w:rFonts w:cs="Arial"/>
        </w:rPr>
      </w:pPr>
      <w:r w:rsidRPr="00280082">
        <w:rPr>
          <w:rFonts w:cs="Arial"/>
        </w:rPr>
        <w:t xml:space="preserve">najmanj </w:t>
      </w:r>
      <w:r w:rsidR="00094E1F" w:rsidRPr="00280082">
        <w:rPr>
          <w:rFonts w:cs="Arial"/>
        </w:rPr>
        <w:t>4</w:t>
      </w:r>
      <w:r w:rsidRPr="00280082">
        <w:rPr>
          <w:rFonts w:cs="Arial"/>
        </w:rPr>
        <w:t xml:space="preserve"> </w:t>
      </w:r>
      <w:r w:rsidR="003E72FF" w:rsidRPr="00280082">
        <w:rPr>
          <w:rFonts w:cs="Arial"/>
        </w:rPr>
        <w:t>let</w:t>
      </w:r>
      <w:r w:rsidR="00094E1F" w:rsidRPr="00280082">
        <w:rPr>
          <w:rFonts w:cs="Arial"/>
        </w:rPr>
        <w:t>a</w:t>
      </w:r>
      <w:r w:rsidR="003E72FF" w:rsidRPr="00280082">
        <w:rPr>
          <w:rFonts w:cs="Arial"/>
        </w:rPr>
        <w:t xml:space="preserve"> </w:t>
      </w:r>
      <w:r w:rsidRPr="00280082">
        <w:rPr>
          <w:rFonts w:cs="Arial"/>
        </w:rPr>
        <w:t>delovnih izkušenj,</w:t>
      </w:r>
      <w:r w:rsidR="00EF7374" w:rsidRPr="00280082">
        <w:rPr>
          <w:rFonts w:cs="Arial"/>
        </w:rPr>
        <w:t xml:space="preserve"> </w:t>
      </w:r>
    </w:p>
    <w:p w14:paraId="5D72AF04" w14:textId="77777777" w:rsidR="003B2B7E" w:rsidRPr="00280082" w:rsidRDefault="003B2B7E" w:rsidP="00280082">
      <w:pPr>
        <w:numPr>
          <w:ilvl w:val="0"/>
          <w:numId w:val="3"/>
        </w:numPr>
        <w:spacing w:after="0" w:line="260" w:lineRule="exact"/>
        <w:rPr>
          <w:rFonts w:cs="Arial"/>
        </w:rPr>
      </w:pPr>
      <w:r w:rsidRPr="00280082">
        <w:rPr>
          <w:rFonts w:cs="Arial"/>
        </w:rPr>
        <w:t>državljanstvo Republike Slovenije,</w:t>
      </w:r>
    </w:p>
    <w:p w14:paraId="13B1222B" w14:textId="77777777" w:rsidR="003B2B7E" w:rsidRPr="00280082" w:rsidRDefault="003B2B7E" w:rsidP="00280082">
      <w:pPr>
        <w:numPr>
          <w:ilvl w:val="0"/>
          <w:numId w:val="3"/>
        </w:numPr>
        <w:spacing w:after="0" w:line="260" w:lineRule="exact"/>
        <w:rPr>
          <w:rFonts w:cs="Arial"/>
        </w:rPr>
      </w:pPr>
      <w:r w:rsidRPr="00280082">
        <w:rPr>
          <w:rFonts w:cs="Arial"/>
        </w:rPr>
        <w:t>znanje uradnega jezika,</w:t>
      </w:r>
    </w:p>
    <w:p w14:paraId="0D788CD0" w14:textId="77777777" w:rsidR="003B2B7E" w:rsidRPr="00280082" w:rsidRDefault="003B2B7E" w:rsidP="00280082">
      <w:pPr>
        <w:numPr>
          <w:ilvl w:val="0"/>
          <w:numId w:val="3"/>
        </w:numPr>
        <w:spacing w:after="0" w:line="260" w:lineRule="exact"/>
        <w:rPr>
          <w:rFonts w:cs="Arial"/>
        </w:rPr>
      </w:pPr>
      <w:r w:rsidRPr="00280082">
        <w:rPr>
          <w:rFonts w:cs="Arial"/>
        </w:rPr>
        <w:t>ne smejo biti pravnomočno obsojeni zaradi naklepnega kaznivega dejanja, ki se preganja po uradni dolžnosti in ne smejo biti obsojeni na nepogojno kazen zapora v trajanju več kot šest mesecev,</w:t>
      </w:r>
    </w:p>
    <w:p w14:paraId="64BEBC16" w14:textId="77777777" w:rsidR="003B2B7E" w:rsidRPr="00280082" w:rsidRDefault="003B2B7E" w:rsidP="00280082">
      <w:pPr>
        <w:numPr>
          <w:ilvl w:val="0"/>
          <w:numId w:val="3"/>
        </w:numPr>
        <w:spacing w:after="0" w:line="260" w:lineRule="exact"/>
        <w:rPr>
          <w:rFonts w:cs="Arial"/>
        </w:rPr>
      </w:pPr>
      <w:r w:rsidRPr="00280082">
        <w:rPr>
          <w:rFonts w:cs="Arial"/>
        </w:rPr>
        <w:t>zoper njih ne sme biti vložena pravnomočna obtožnica zaradi naklepnega kaznivega dejanja, ki se preganja po uradni dolžnosti.</w:t>
      </w:r>
    </w:p>
    <w:p w14:paraId="04427E80" w14:textId="77777777" w:rsidR="003B2B7E" w:rsidRPr="00280082" w:rsidRDefault="003B2B7E" w:rsidP="00280082">
      <w:pPr>
        <w:spacing w:after="0" w:line="260" w:lineRule="exact"/>
        <w:ind w:left="360"/>
        <w:rPr>
          <w:rFonts w:cs="Arial"/>
        </w:rPr>
      </w:pPr>
    </w:p>
    <w:p w14:paraId="05FB9433" w14:textId="77777777" w:rsidR="003B2B7E" w:rsidRPr="00280082" w:rsidRDefault="003B2B7E" w:rsidP="00280082">
      <w:pPr>
        <w:spacing w:after="0" w:line="260" w:lineRule="exact"/>
        <w:rPr>
          <w:rFonts w:cs="Arial"/>
        </w:rPr>
      </w:pPr>
      <w:r w:rsidRPr="00280082">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w:t>
      </w:r>
      <w:r w:rsidRPr="00280082">
        <w:rPr>
          <w:rFonts w:cs="Arial"/>
        </w:rPr>
        <w:lastRenderedPageBreak/>
        <w:t xml:space="preserve">dokazujejo z verodostojnimi listinami, iz katerih sta razvidna čas opravljanja dela in stopnja izobrazbe. </w:t>
      </w:r>
    </w:p>
    <w:p w14:paraId="1F7115A3" w14:textId="77777777" w:rsidR="003B2B7E" w:rsidRPr="00280082" w:rsidRDefault="003B2B7E" w:rsidP="00280082">
      <w:pPr>
        <w:spacing w:after="0" w:line="260" w:lineRule="exact"/>
        <w:rPr>
          <w:rFonts w:cs="Arial"/>
        </w:rPr>
      </w:pPr>
    </w:p>
    <w:p w14:paraId="5057CF07" w14:textId="77777777" w:rsidR="00D513CB" w:rsidRPr="00280082" w:rsidRDefault="003365CB" w:rsidP="00280082">
      <w:pPr>
        <w:spacing w:after="0" w:line="260" w:lineRule="exact"/>
        <w:rPr>
          <w:rFonts w:cs="Arial"/>
        </w:rPr>
      </w:pPr>
      <w:r w:rsidRPr="00280082">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53AE1DF4" w14:textId="77777777" w:rsidR="003B2B7E" w:rsidRPr="00280082" w:rsidRDefault="003B2B7E" w:rsidP="00280082">
      <w:pPr>
        <w:spacing w:after="0" w:line="260" w:lineRule="exact"/>
        <w:rPr>
          <w:rFonts w:cs="Arial"/>
        </w:rPr>
      </w:pPr>
    </w:p>
    <w:p w14:paraId="59BFEE62" w14:textId="77777777" w:rsidR="003B2B7E" w:rsidRPr="00280082" w:rsidRDefault="003B2B7E" w:rsidP="00280082">
      <w:pPr>
        <w:spacing w:after="0" w:line="260" w:lineRule="exact"/>
        <w:rPr>
          <w:rFonts w:cs="Arial"/>
        </w:rPr>
      </w:pPr>
      <w:r w:rsidRPr="00280082">
        <w:rPr>
          <w:rFonts w:cs="Arial"/>
        </w:rPr>
        <w:t xml:space="preserve">Naloge delovnega mesta: </w:t>
      </w:r>
    </w:p>
    <w:p w14:paraId="33291027" w14:textId="77777777" w:rsidR="006D4062" w:rsidRPr="00280082" w:rsidRDefault="003B4581" w:rsidP="00280082">
      <w:pPr>
        <w:pStyle w:val="Odstavekseznama"/>
        <w:numPr>
          <w:ilvl w:val="0"/>
          <w:numId w:val="23"/>
        </w:numPr>
        <w:autoSpaceDE w:val="0"/>
        <w:autoSpaceDN w:val="0"/>
        <w:adjustRightInd w:val="0"/>
        <w:spacing w:after="0" w:line="260" w:lineRule="exact"/>
        <w:rPr>
          <w:rFonts w:cs="Arial"/>
        </w:rPr>
      </w:pPr>
      <w:r w:rsidRPr="00280082">
        <w:rPr>
          <w:rFonts w:cs="Arial"/>
        </w:rPr>
        <w:t>sodelovanje pri oblikovanju sistemskih  in tehničnih rešitev s področja usposabljanja v okviru projekta Usposabljanje,</w:t>
      </w:r>
    </w:p>
    <w:p w14:paraId="495D66E2" w14:textId="77777777" w:rsidR="003B4581" w:rsidRPr="00280082" w:rsidRDefault="003B4581" w:rsidP="00280082">
      <w:pPr>
        <w:pStyle w:val="Odstavekseznama"/>
        <w:numPr>
          <w:ilvl w:val="0"/>
          <w:numId w:val="23"/>
        </w:numPr>
        <w:autoSpaceDE w:val="0"/>
        <w:autoSpaceDN w:val="0"/>
        <w:adjustRightInd w:val="0"/>
        <w:spacing w:after="0" w:line="260" w:lineRule="exact"/>
        <w:rPr>
          <w:rFonts w:cs="Arial"/>
        </w:rPr>
      </w:pPr>
      <w:r w:rsidRPr="00280082">
        <w:rPr>
          <w:rFonts w:cs="Arial"/>
        </w:rPr>
        <w:t>sodelovanje pri pripravi novih programskih vsebin, e-gradiv in e-usposabljanj,</w:t>
      </w:r>
    </w:p>
    <w:p w14:paraId="1F40C737" w14:textId="77777777" w:rsidR="003B4581" w:rsidRPr="00280082" w:rsidRDefault="003B4581" w:rsidP="00280082">
      <w:pPr>
        <w:pStyle w:val="Odstavekseznama"/>
        <w:numPr>
          <w:ilvl w:val="0"/>
          <w:numId w:val="23"/>
        </w:numPr>
        <w:autoSpaceDE w:val="0"/>
        <w:autoSpaceDN w:val="0"/>
        <w:adjustRightInd w:val="0"/>
        <w:spacing w:after="0" w:line="260" w:lineRule="exact"/>
        <w:rPr>
          <w:rFonts w:cs="Arial"/>
        </w:rPr>
      </w:pPr>
      <w:r w:rsidRPr="00280082">
        <w:rPr>
          <w:rFonts w:cs="Arial"/>
        </w:rPr>
        <w:t>koordinacija priprav in izvedb različnih usposabljanj v živo in na daljavo,</w:t>
      </w:r>
    </w:p>
    <w:p w14:paraId="13275E07" w14:textId="77777777" w:rsidR="003B4581" w:rsidRPr="00280082" w:rsidRDefault="004C7199" w:rsidP="00280082">
      <w:pPr>
        <w:pStyle w:val="Odstavekseznama"/>
        <w:numPr>
          <w:ilvl w:val="0"/>
          <w:numId w:val="23"/>
        </w:numPr>
        <w:autoSpaceDE w:val="0"/>
        <w:autoSpaceDN w:val="0"/>
        <w:adjustRightInd w:val="0"/>
        <w:spacing w:after="0" w:line="260" w:lineRule="exact"/>
        <w:rPr>
          <w:rFonts w:cs="Arial"/>
        </w:rPr>
      </w:pPr>
      <w:r w:rsidRPr="00280082">
        <w:rPr>
          <w:rFonts w:cs="Arial"/>
        </w:rPr>
        <w:t>tehnična pomoč pri izvedbi usposabljanj ob uporabi informacijsko-komunikacijske tehnologije,</w:t>
      </w:r>
    </w:p>
    <w:p w14:paraId="684EEC3C" w14:textId="77777777" w:rsidR="004C7199" w:rsidRPr="00280082" w:rsidRDefault="004C7199" w:rsidP="00280082">
      <w:pPr>
        <w:pStyle w:val="Odstavekseznama"/>
        <w:numPr>
          <w:ilvl w:val="0"/>
          <w:numId w:val="23"/>
        </w:numPr>
        <w:autoSpaceDE w:val="0"/>
        <w:autoSpaceDN w:val="0"/>
        <w:adjustRightInd w:val="0"/>
        <w:spacing w:after="0" w:line="260" w:lineRule="exact"/>
        <w:rPr>
          <w:rFonts w:cs="Arial"/>
        </w:rPr>
      </w:pPr>
      <w:r w:rsidRPr="00280082">
        <w:rPr>
          <w:rFonts w:cs="Arial"/>
        </w:rPr>
        <w:t>samostojna priprava poročil, analiz, informacij in drugih gradiv v okviru projekta Usposabljanje,</w:t>
      </w:r>
    </w:p>
    <w:p w14:paraId="36C9B4C1" w14:textId="77777777" w:rsidR="004C7199" w:rsidRPr="00280082" w:rsidRDefault="004C7199" w:rsidP="00280082">
      <w:pPr>
        <w:pStyle w:val="Odstavekseznama"/>
        <w:numPr>
          <w:ilvl w:val="0"/>
          <w:numId w:val="23"/>
        </w:numPr>
        <w:autoSpaceDE w:val="0"/>
        <w:autoSpaceDN w:val="0"/>
        <w:adjustRightInd w:val="0"/>
        <w:spacing w:after="0" w:line="260" w:lineRule="exact"/>
        <w:rPr>
          <w:rFonts w:cs="Arial"/>
        </w:rPr>
      </w:pPr>
      <w:r w:rsidRPr="00280082">
        <w:rPr>
          <w:rFonts w:cs="Arial"/>
        </w:rPr>
        <w:t>opravljanje drugih nalog po navodilu vodje.</w:t>
      </w:r>
    </w:p>
    <w:p w14:paraId="73282CB9" w14:textId="77777777" w:rsidR="00894513" w:rsidRPr="00280082" w:rsidRDefault="00894513" w:rsidP="00280082">
      <w:pPr>
        <w:pStyle w:val="Odstavekseznama"/>
        <w:autoSpaceDE w:val="0"/>
        <w:autoSpaceDN w:val="0"/>
        <w:adjustRightInd w:val="0"/>
        <w:spacing w:after="0" w:line="260" w:lineRule="exact"/>
        <w:ind w:left="0"/>
        <w:rPr>
          <w:rFonts w:cs="Arial"/>
        </w:rPr>
      </w:pPr>
    </w:p>
    <w:p w14:paraId="6748A286" w14:textId="77777777" w:rsidR="00AA1047" w:rsidRPr="00280082" w:rsidRDefault="00AA1047" w:rsidP="00280082">
      <w:pPr>
        <w:spacing w:after="0"/>
        <w:rPr>
          <w:rFonts w:cs="Arial"/>
        </w:rPr>
      </w:pPr>
      <w:r w:rsidRPr="00280082">
        <w:rPr>
          <w:rFonts w:cs="Arial"/>
        </w:rPr>
        <w:t xml:space="preserve">V današnjem času, ki ga zaznamujejo nenehne spremembe, dobiva zavedanje o pomembnosti usposabljanja zaposlenih na delovnem mestu vse večji pomen. V okviru operacije Učinkovito upravljanje zaposlenih, ki poteka na Ministrstvu za javno upravo in je </w:t>
      </w:r>
      <w:r w:rsidR="00280082">
        <w:rPr>
          <w:rFonts w:cs="Arial"/>
        </w:rPr>
        <w:t>so</w:t>
      </w:r>
      <w:r w:rsidRPr="00280082">
        <w:rPr>
          <w:rFonts w:cs="Arial"/>
        </w:rPr>
        <w:t xml:space="preserve">financirana </w:t>
      </w:r>
      <w:r w:rsidR="00280082">
        <w:rPr>
          <w:rFonts w:cs="Arial"/>
        </w:rPr>
        <w:t>iz</w:t>
      </w:r>
      <w:r w:rsidRPr="00280082">
        <w:rPr>
          <w:rFonts w:cs="Arial"/>
        </w:rPr>
        <w:t xml:space="preserve"> </w:t>
      </w:r>
      <w:r w:rsidR="00280082">
        <w:rPr>
          <w:rFonts w:cs="Arial"/>
        </w:rPr>
        <w:t>E</w:t>
      </w:r>
      <w:r w:rsidRPr="00280082">
        <w:rPr>
          <w:rFonts w:cs="Arial"/>
        </w:rPr>
        <w:t>vropsk</w:t>
      </w:r>
      <w:r w:rsidR="00280082">
        <w:rPr>
          <w:rFonts w:cs="Arial"/>
        </w:rPr>
        <w:t>ega</w:t>
      </w:r>
      <w:r w:rsidRPr="00280082">
        <w:rPr>
          <w:rFonts w:cs="Arial"/>
        </w:rPr>
        <w:t xml:space="preserve"> </w:t>
      </w:r>
      <w:r w:rsidR="00280082" w:rsidRPr="00280082">
        <w:rPr>
          <w:rFonts w:cs="Arial"/>
        </w:rPr>
        <w:t>socialn</w:t>
      </w:r>
      <w:r w:rsidR="00280082">
        <w:rPr>
          <w:rFonts w:cs="Arial"/>
        </w:rPr>
        <w:t>ega</w:t>
      </w:r>
      <w:r w:rsidR="00280082" w:rsidRPr="00280082">
        <w:rPr>
          <w:rFonts w:cs="Arial"/>
        </w:rPr>
        <w:t xml:space="preserve"> sklad</w:t>
      </w:r>
      <w:r w:rsidR="00280082">
        <w:rPr>
          <w:rFonts w:cs="Arial"/>
        </w:rPr>
        <w:t>a</w:t>
      </w:r>
      <w:r w:rsidRPr="00280082">
        <w:rPr>
          <w:rFonts w:cs="Arial"/>
        </w:rPr>
        <w:t xml:space="preserve">, je eden izmed projektov tudi Usposabljanje javnih uslužbencev. Namen projekta je nadgraditi raven znanja in veščin javnih uslužbencev za večjo učinkovitost in strokovnost njihovega dela kot tudi za osebni razvoj posameznika. </w:t>
      </w:r>
    </w:p>
    <w:p w14:paraId="688FEF7B" w14:textId="77777777" w:rsidR="00AA1047" w:rsidRPr="00280082" w:rsidRDefault="00AA1047" w:rsidP="00280082">
      <w:pPr>
        <w:spacing w:after="0"/>
        <w:rPr>
          <w:rFonts w:cs="Arial"/>
          <w:b/>
        </w:rPr>
      </w:pPr>
    </w:p>
    <w:p w14:paraId="74E324BC" w14:textId="77777777" w:rsidR="00AA1047" w:rsidRPr="00280082" w:rsidRDefault="00AA1047" w:rsidP="00280082">
      <w:pPr>
        <w:spacing w:after="0" w:line="260" w:lineRule="exact"/>
        <w:rPr>
          <w:rFonts w:cs="Arial"/>
          <w:shd w:val="clear" w:color="auto" w:fill="FFFFFF"/>
        </w:rPr>
      </w:pPr>
      <w:r w:rsidRPr="00280082">
        <w:rPr>
          <w:rFonts w:cs="Arial"/>
        </w:rPr>
        <w:t>Na navedenem delovnem mestu bo izbrani kandidat opravljal</w:t>
      </w:r>
      <w:r w:rsidRPr="00280082">
        <w:rPr>
          <w:rFonts w:cs="Arial"/>
          <w:shd w:val="clear" w:color="auto" w:fill="FFFFFF"/>
        </w:rPr>
        <w:t xml:space="preserve"> koordinacijo priprav in izvedb različnih usposabljanj za javne uslužbence v živo in na daljavo, tehnično pomoč pri izvedbah na daljavo, sodelovanje pri razvoju in vzdrževanju informacijskega sistema,  pripravo različnih poročil in sodelovanje pri razvoju e-gradiv in e-usposabljanj. </w:t>
      </w:r>
    </w:p>
    <w:p w14:paraId="49054572" w14:textId="77777777" w:rsidR="00AA1047" w:rsidRPr="00280082" w:rsidRDefault="00AA1047" w:rsidP="00280082">
      <w:pPr>
        <w:pStyle w:val="Odstavekseznama"/>
        <w:autoSpaceDE w:val="0"/>
        <w:autoSpaceDN w:val="0"/>
        <w:adjustRightInd w:val="0"/>
        <w:spacing w:after="0" w:line="260" w:lineRule="exact"/>
        <w:ind w:left="0"/>
        <w:rPr>
          <w:rFonts w:cs="Arial"/>
        </w:rPr>
      </w:pPr>
    </w:p>
    <w:p w14:paraId="6A45F7B6" w14:textId="77777777" w:rsidR="004C7199" w:rsidRPr="00280082" w:rsidRDefault="00AA1047" w:rsidP="00280082">
      <w:pPr>
        <w:pStyle w:val="Odstavekseznama"/>
        <w:autoSpaceDE w:val="0"/>
        <w:autoSpaceDN w:val="0"/>
        <w:adjustRightInd w:val="0"/>
        <w:spacing w:after="0" w:line="260" w:lineRule="exact"/>
        <w:ind w:left="0"/>
        <w:rPr>
          <w:rFonts w:cs="Arial"/>
        </w:rPr>
      </w:pPr>
      <w:r w:rsidRPr="00280082">
        <w:rPr>
          <w:rFonts w:cs="Arial"/>
        </w:rPr>
        <w:t>Od kandidatov se pričakuje samoiniciativnost, samostojnost, natančnost, komunikativnost, fleksibilnost ter poznavanje osnovnih orodij za izvajanje usposabljanj na daljavo</w:t>
      </w:r>
      <w:r w:rsidR="00C61262" w:rsidRPr="00280082">
        <w:rPr>
          <w:rFonts w:cs="Arial"/>
        </w:rPr>
        <w:t>.</w:t>
      </w:r>
    </w:p>
    <w:p w14:paraId="193CDE08" w14:textId="77777777" w:rsidR="00AA1047" w:rsidRPr="00280082" w:rsidRDefault="00AA1047" w:rsidP="00280082">
      <w:pPr>
        <w:spacing w:after="0" w:line="260" w:lineRule="exact"/>
        <w:rPr>
          <w:rFonts w:cs="Arial"/>
        </w:rPr>
      </w:pPr>
    </w:p>
    <w:p w14:paraId="4F1E955F" w14:textId="77777777" w:rsidR="004D6F1B" w:rsidRPr="00280082" w:rsidRDefault="004D6F1B" w:rsidP="00280082">
      <w:pPr>
        <w:spacing w:after="0" w:line="260" w:lineRule="exact"/>
        <w:rPr>
          <w:rFonts w:cs="Arial"/>
        </w:rPr>
      </w:pPr>
      <w:r w:rsidRPr="00280082">
        <w:rPr>
          <w:rFonts w:cs="Arial"/>
        </w:rPr>
        <w:t xml:space="preserve">Prijava mora biti </w:t>
      </w:r>
      <w:r w:rsidRPr="00280082">
        <w:rPr>
          <w:rFonts w:cs="Arial"/>
          <w:b/>
          <w:bCs/>
          <w:u w:val="single"/>
        </w:rPr>
        <w:t>obvezno oddana na predpisanem obrazcu</w:t>
      </w:r>
      <w:r w:rsidRPr="00280082">
        <w:rPr>
          <w:rFonts w:cs="Arial"/>
        </w:rPr>
        <w:t>, ki je sestavni del objave javnega natečaja in mora vsebovati:</w:t>
      </w:r>
    </w:p>
    <w:p w14:paraId="63554DC1" w14:textId="77777777" w:rsidR="00D85840" w:rsidRPr="00280082" w:rsidRDefault="00D85840" w:rsidP="00280082">
      <w:pPr>
        <w:spacing w:after="0" w:line="260" w:lineRule="exact"/>
        <w:rPr>
          <w:rFonts w:cs="Arial"/>
        </w:rPr>
      </w:pPr>
    </w:p>
    <w:p w14:paraId="5A94C2B3" w14:textId="77777777" w:rsidR="003B2B7E" w:rsidRPr="00280082" w:rsidRDefault="003B2B7E" w:rsidP="00280082">
      <w:pPr>
        <w:numPr>
          <w:ilvl w:val="0"/>
          <w:numId w:val="2"/>
        </w:numPr>
        <w:spacing w:after="0" w:line="260" w:lineRule="exact"/>
        <w:rPr>
          <w:rFonts w:cs="Arial"/>
        </w:rPr>
      </w:pPr>
      <w:r w:rsidRPr="00280082">
        <w:rPr>
          <w:rFonts w:cs="Arial"/>
        </w:rPr>
        <w:t>pisno izjavo o izpolnjevanju pogoja glede zahtevane izobrazbe, iz katere mora biti razvidna stopnja izobrazbe ter leto in ustanova, na kateri je bila izobrazba pridobljena,</w:t>
      </w:r>
    </w:p>
    <w:p w14:paraId="17FE21D9" w14:textId="77777777" w:rsidR="003B2B7E" w:rsidRPr="00280082" w:rsidRDefault="003B2B7E" w:rsidP="00280082">
      <w:pPr>
        <w:numPr>
          <w:ilvl w:val="0"/>
          <w:numId w:val="2"/>
        </w:numPr>
        <w:spacing w:after="0" w:line="260" w:lineRule="exact"/>
        <w:rPr>
          <w:rFonts w:cs="Arial"/>
        </w:rPr>
      </w:pPr>
      <w:r w:rsidRPr="00280082">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B654CFD" w14:textId="77777777" w:rsidR="003B2B7E" w:rsidRPr="00280082" w:rsidRDefault="003B2B7E" w:rsidP="00280082">
      <w:pPr>
        <w:numPr>
          <w:ilvl w:val="0"/>
          <w:numId w:val="2"/>
        </w:numPr>
        <w:spacing w:after="0" w:line="260" w:lineRule="exact"/>
        <w:rPr>
          <w:rFonts w:cs="Arial"/>
        </w:rPr>
      </w:pPr>
      <w:r w:rsidRPr="00280082">
        <w:rPr>
          <w:rFonts w:cs="Arial"/>
        </w:rPr>
        <w:t xml:space="preserve">pisno izjavo kandidata, da: </w:t>
      </w:r>
    </w:p>
    <w:p w14:paraId="48474081" w14:textId="77777777" w:rsidR="003B2B7E" w:rsidRPr="00280082" w:rsidRDefault="003B2B7E" w:rsidP="00280082">
      <w:pPr>
        <w:numPr>
          <w:ilvl w:val="0"/>
          <w:numId w:val="10"/>
        </w:numPr>
        <w:spacing w:after="0" w:line="260" w:lineRule="exact"/>
        <w:rPr>
          <w:rFonts w:cs="Arial"/>
        </w:rPr>
      </w:pPr>
      <w:r w:rsidRPr="00280082">
        <w:rPr>
          <w:rFonts w:cs="Arial"/>
        </w:rPr>
        <w:t>je državljan Republike Slovenije,</w:t>
      </w:r>
    </w:p>
    <w:p w14:paraId="70827059" w14:textId="77777777" w:rsidR="003B2B7E" w:rsidRPr="00280082" w:rsidRDefault="003B2B7E" w:rsidP="00280082">
      <w:pPr>
        <w:numPr>
          <w:ilvl w:val="0"/>
          <w:numId w:val="10"/>
        </w:numPr>
        <w:spacing w:after="0" w:line="260" w:lineRule="exact"/>
        <w:rPr>
          <w:rFonts w:cs="Arial"/>
        </w:rPr>
      </w:pPr>
      <w:r w:rsidRPr="00280082">
        <w:rPr>
          <w:rFonts w:cs="Arial"/>
        </w:rPr>
        <w:t>ni bil pravnomočno obsojen zaradi naklepnega kaznivega dejanja, ki se preganja po uradni dolžnosti in da ni bil obsojen na nepogojno kazen zapora v trajanju več kot šest mesecev,</w:t>
      </w:r>
    </w:p>
    <w:p w14:paraId="571CFE37" w14:textId="77777777" w:rsidR="003B2B7E" w:rsidRPr="00280082" w:rsidRDefault="003B2B7E" w:rsidP="00280082">
      <w:pPr>
        <w:numPr>
          <w:ilvl w:val="0"/>
          <w:numId w:val="10"/>
        </w:numPr>
        <w:spacing w:after="0" w:line="260" w:lineRule="exact"/>
        <w:rPr>
          <w:rFonts w:cs="Arial"/>
        </w:rPr>
      </w:pPr>
      <w:r w:rsidRPr="00280082">
        <w:rPr>
          <w:rFonts w:cs="Arial"/>
        </w:rPr>
        <w:t>zoper njega ni bila vložena pravnomočna obtožnica zaradi naklepnega kaznivega dejanja, ki se preganja po uradni dolžnosti,</w:t>
      </w:r>
    </w:p>
    <w:p w14:paraId="0E5175CD" w14:textId="77777777" w:rsidR="004D6F1B" w:rsidRPr="00280082" w:rsidRDefault="004D6F1B" w:rsidP="00280082">
      <w:pPr>
        <w:numPr>
          <w:ilvl w:val="0"/>
          <w:numId w:val="10"/>
        </w:numPr>
        <w:spacing w:after="0" w:line="260" w:lineRule="exact"/>
        <w:rPr>
          <w:rFonts w:cs="Arial"/>
        </w:rPr>
      </w:pPr>
      <w:r w:rsidRPr="00280082">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620E993" w14:textId="77777777" w:rsidR="00E13466" w:rsidRPr="00280082" w:rsidRDefault="00E13466" w:rsidP="00280082">
      <w:pPr>
        <w:spacing w:after="0" w:line="260" w:lineRule="exact"/>
        <w:rPr>
          <w:rFonts w:cs="Arial"/>
        </w:rPr>
      </w:pPr>
    </w:p>
    <w:p w14:paraId="17AD9DC6" w14:textId="77777777" w:rsidR="003B2B7E" w:rsidRPr="00280082" w:rsidRDefault="003B2B7E" w:rsidP="00280082">
      <w:pPr>
        <w:spacing w:after="0" w:line="260" w:lineRule="exact"/>
        <w:rPr>
          <w:rFonts w:cs="Arial"/>
        </w:rPr>
      </w:pPr>
      <w:r w:rsidRPr="00280082">
        <w:rPr>
          <w:rFonts w:cs="Arial"/>
        </w:rPr>
        <w:lastRenderedPageBreak/>
        <w:t>Zaželeno je, da prijava vsebuje tudi kratek življenjepis</w:t>
      </w:r>
      <w:r w:rsidR="00E13466" w:rsidRPr="00280082">
        <w:rPr>
          <w:rFonts w:cs="Arial"/>
        </w:rPr>
        <w:t>, v katerem naj</w:t>
      </w:r>
      <w:r w:rsidRPr="00280082">
        <w:rPr>
          <w:rFonts w:cs="Arial"/>
        </w:rPr>
        <w:t xml:space="preserve"> kandidat poleg formalne izobrazbe navede tudi druga znanja, sposobnosti in veščine, ki jih je pridobil.</w:t>
      </w:r>
    </w:p>
    <w:p w14:paraId="7A8A6195" w14:textId="77777777" w:rsidR="004D6F1B" w:rsidRPr="00280082" w:rsidRDefault="004D6F1B" w:rsidP="00280082">
      <w:pPr>
        <w:spacing w:after="0" w:line="260" w:lineRule="exact"/>
        <w:rPr>
          <w:rFonts w:cs="Arial"/>
        </w:rPr>
      </w:pPr>
    </w:p>
    <w:p w14:paraId="29CE9B39" w14:textId="77777777" w:rsidR="004D6F1B" w:rsidRPr="00280082" w:rsidRDefault="004D6F1B" w:rsidP="00280082">
      <w:pPr>
        <w:spacing w:after="0" w:line="260" w:lineRule="exact"/>
        <w:rPr>
          <w:rFonts w:cs="Arial"/>
        </w:rPr>
      </w:pPr>
      <w:r w:rsidRPr="00280082">
        <w:rPr>
          <w:rFonts w:cs="Arial"/>
        </w:rPr>
        <w:t>Prednost pri izbiri bodo imeli kandidati</w:t>
      </w:r>
      <w:r w:rsidR="001922B5" w:rsidRPr="00280082">
        <w:rPr>
          <w:rFonts w:cs="Arial"/>
        </w:rPr>
        <w:t>:</w:t>
      </w:r>
    </w:p>
    <w:p w14:paraId="7625AA8D" w14:textId="77777777" w:rsidR="002D56DB" w:rsidRPr="00280082" w:rsidRDefault="002D56DB" w:rsidP="00280082">
      <w:pPr>
        <w:pStyle w:val="Odstavekseznama"/>
        <w:numPr>
          <w:ilvl w:val="0"/>
          <w:numId w:val="24"/>
        </w:numPr>
        <w:spacing w:after="0"/>
      </w:pPr>
      <w:bookmarkStart w:id="0" w:name="_Hlk82432382"/>
      <w:r w:rsidRPr="00280082">
        <w:rPr>
          <w:rFonts w:cs="Arial"/>
        </w:rPr>
        <w:t>z izkušnjami s področja organizacije različnih dogodkov in usposabljanj v živo in na daljavo</w:t>
      </w:r>
    </w:p>
    <w:p w14:paraId="1E0CE30D" w14:textId="77777777" w:rsidR="002D56DB" w:rsidRPr="00280082" w:rsidRDefault="002D56DB" w:rsidP="00280082">
      <w:pPr>
        <w:pStyle w:val="Odstavekseznama"/>
        <w:numPr>
          <w:ilvl w:val="0"/>
          <w:numId w:val="24"/>
        </w:numPr>
        <w:spacing w:after="0"/>
      </w:pPr>
      <w:r w:rsidRPr="00280082">
        <w:t>z izkušnjami pri tehnični podpori za uporabo informacijsko-komunikacijske opreme  za izvedbe usposabljanj</w:t>
      </w:r>
    </w:p>
    <w:p w14:paraId="6F6F3F10" w14:textId="77777777" w:rsidR="002D56DB" w:rsidRPr="00280082" w:rsidRDefault="002D56DB" w:rsidP="00280082">
      <w:pPr>
        <w:pStyle w:val="Odstavekseznama"/>
        <w:numPr>
          <w:ilvl w:val="0"/>
          <w:numId w:val="24"/>
        </w:numPr>
        <w:spacing w:after="0"/>
      </w:pPr>
      <w:r w:rsidRPr="00280082">
        <w:t>z izkušnjami pri pripravi in uporabi interaktivnih elementov v procesu usposabljanja v živo in na daljavo</w:t>
      </w:r>
      <w:bookmarkEnd w:id="0"/>
      <w:r w:rsidR="00C61262" w:rsidRPr="00280082">
        <w:t>.</w:t>
      </w:r>
    </w:p>
    <w:p w14:paraId="19D344BF" w14:textId="77777777" w:rsidR="002D56DB" w:rsidRPr="00280082" w:rsidRDefault="002D56DB" w:rsidP="00280082">
      <w:pPr>
        <w:autoSpaceDE w:val="0"/>
        <w:autoSpaceDN w:val="0"/>
        <w:adjustRightInd w:val="0"/>
        <w:spacing w:after="0" w:line="240" w:lineRule="auto"/>
        <w:rPr>
          <w:b/>
        </w:rPr>
      </w:pPr>
    </w:p>
    <w:p w14:paraId="590117A5" w14:textId="77777777" w:rsidR="003B2B7E" w:rsidRPr="00280082" w:rsidRDefault="003B2B7E" w:rsidP="00280082">
      <w:pPr>
        <w:spacing w:after="0" w:line="260" w:lineRule="exact"/>
        <w:rPr>
          <w:rFonts w:cs="Arial"/>
        </w:rPr>
      </w:pPr>
      <w:r w:rsidRPr="00280082">
        <w:rPr>
          <w:rFonts w:cs="Arial"/>
        </w:rPr>
        <w:t>Strokovna usposobljenost kandidatov se bo presojala na podlagi prijave in priložene dokumentacije, na podlagi razgovora s kandidati oziroma s pomočjo morebitnih drugih metod preverjanja strokovne usposobljenosti kandidatov.</w:t>
      </w:r>
    </w:p>
    <w:p w14:paraId="19F500FE" w14:textId="77777777" w:rsidR="003B2B7E" w:rsidRPr="00280082" w:rsidRDefault="003B2B7E" w:rsidP="00280082">
      <w:pPr>
        <w:spacing w:after="0" w:line="260" w:lineRule="exact"/>
        <w:rPr>
          <w:rFonts w:cs="Arial"/>
        </w:rPr>
      </w:pPr>
    </w:p>
    <w:p w14:paraId="6733C0E6" w14:textId="77777777" w:rsidR="00F3289A" w:rsidRPr="00280082" w:rsidRDefault="003B2B7E" w:rsidP="00280082">
      <w:pPr>
        <w:spacing w:after="0" w:line="260" w:lineRule="exact"/>
        <w:rPr>
          <w:rFonts w:cs="Arial"/>
        </w:rPr>
      </w:pPr>
      <w:r w:rsidRPr="00280082">
        <w:rPr>
          <w:rFonts w:cs="Arial"/>
        </w:rPr>
        <w:t>Ministrstvo za javno upravo bo opravilo izbiro kandidata po predmetni objavi in z izbranim kandidatom sklenilo delovno razmerje za določen čas</w:t>
      </w:r>
      <w:r w:rsidR="00145519" w:rsidRPr="00280082">
        <w:rPr>
          <w:rFonts w:cs="Arial"/>
        </w:rPr>
        <w:t xml:space="preserve"> do </w:t>
      </w:r>
      <w:r w:rsidR="00E65145" w:rsidRPr="00280082">
        <w:rPr>
          <w:rFonts w:cs="Arial"/>
          <w:color w:val="000000"/>
        </w:rPr>
        <w:t>30. 11. 2023 oz</w:t>
      </w:r>
      <w:r w:rsidR="00E65145" w:rsidRPr="00280082">
        <w:rPr>
          <w:rFonts w:cs="Arial"/>
        </w:rPr>
        <w:t xml:space="preserve">. do </w:t>
      </w:r>
      <w:r w:rsidR="009D118D" w:rsidRPr="00280082">
        <w:rPr>
          <w:rFonts w:cs="Arial"/>
        </w:rPr>
        <w:t xml:space="preserve">konca trajanja </w:t>
      </w:r>
      <w:r w:rsidR="00F036F3">
        <w:rPr>
          <w:rFonts w:cs="Arial"/>
        </w:rPr>
        <w:t xml:space="preserve">operacije </w:t>
      </w:r>
      <w:r w:rsidR="00094E1F" w:rsidRPr="00280082">
        <w:rPr>
          <w:rFonts w:cs="Arial"/>
        </w:rPr>
        <w:t>UUZ</w:t>
      </w:r>
      <w:r w:rsidR="00145519" w:rsidRPr="00280082">
        <w:rPr>
          <w:rFonts w:cs="Arial"/>
        </w:rPr>
        <w:t>, s polnim delovnim časom</w:t>
      </w:r>
      <w:r w:rsidR="008C61D4" w:rsidRPr="00280082">
        <w:rPr>
          <w:rFonts w:cs="Arial"/>
        </w:rPr>
        <w:t xml:space="preserve"> in 6-mesečnim poskusnim delom</w:t>
      </w:r>
      <w:r w:rsidR="00145519" w:rsidRPr="00280082">
        <w:rPr>
          <w:rFonts w:cs="Arial"/>
        </w:rPr>
        <w:t>.</w:t>
      </w:r>
      <w:r w:rsidR="00F3289A" w:rsidRPr="00280082">
        <w:rPr>
          <w:rFonts w:cs="Arial"/>
        </w:rPr>
        <w:t xml:space="preserve"> Poskusno delo se lahko podaljša v primeru začasne odsotnosti z dela.</w:t>
      </w:r>
    </w:p>
    <w:p w14:paraId="477C3356" w14:textId="77777777" w:rsidR="00A46F00" w:rsidRPr="00280082" w:rsidRDefault="00A46F00" w:rsidP="00280082">
      <w:pPr>
        <w:spacing w:after="0" w:line="260" w:lineRule="exact"/>
        <w:rPr>
          <w:rFonts w:cs="Arial"/>
        </w:rPr>
      </w:pPr>
    </w:p>
    <w:p w14:paraId="02CA46C8" w14:textId="77777777" w:rsidR="00E13466" w:rsidRPr="00280082" w:rsidRDefault="00E13466" w:rsidP="00280082">
      <w:pPr>
        <w:spacing w:after="0" w:line="260" w:lineRule="exact"/>
        <w:rPr>
          <w:rFonts w:cs="Arial"/>
        </w:rPr>
      </w:pPr>
      <w:r w:rsidRPr="00280082">
        <w:rPr>
          <w:rFonts w:cs="Arial"/>
        </w:rPr>
        <w:t xml:space="preserve">Izbrani kandidat bo delo opravljal na uradniškem delovnem mestu </w:t>
      </w:r>
      <w:r w:rsidR="00E65145" w:rsidRPr="00280082">
        <w:rPr>
          <w:rFonts w:cs="Arial"/>
        </w:rPr>
        <w:t>višji svetovalec</w:t>
      </w:r>
      <w:r w:rsidR="003116DA" w:rsidRPr="00280082">
        <w:rPr>
          <w:rFonts w:cs="Arial"/>
        </w:rPr>
        <w:t xml:space="preserve"> </w:t>
      </w:r>
      <w:r w:rsidRPr="00280082">
        <w:rPr>
          <w:rFonts w:cs="Arial"/>
        </w:rPr>
        <w:t xml:space="preserve">brez imenovanja v naziv, pravice oziroma obveznosti pa se mu določijo glede na uradniški naziv </w:t>
      </w:r>
      <w:r w:rsidR="00E65145" w:rsidRPr="00280082">
        <w:rPr>
          <w:rFonts w:cs="Arial"/>
        </w:rPr>
        <w:t>višji svetovalec II</w:t>
      </w:r>
      <w:r w:rsidR="00094E1F" w:rsidRPr="00280082">
        <w:rPr>
          <w:rFonts w:cs="Arial"/>
        </w:rPr>
        <w:t>I</w:t>
      </w:r>
      <w:r w:rsidRPr="00280082">
        <w:rPr>
          <w:rFonts w:cs="Arial"/>
        </w:rPr>
        <w:t xml:space="preserve">. </w:t>
      </w:r>
    </w:p>
    <w:p w14:paraId="250A26A6" w14:textId="77777777" w:rsidR="00E13466" w:rsidRPr="00280082" w:rsidRDefault="00E13466" w:rsidP="00280082">
      <w:pPr>
        <w:spacing w:after="0" w:line="260" w:lineRule="exact"/>
        <w:rPr>
          <w:rFonts w:cs="Arial"/>
        </w:rPr>
      </w:pPr>
    </w:p>
    <w:p w14:paraId="1179666E" w14:textId="77777777" w:rsidR="00E13466" w:rsidRPr="00280082" w:rsidRDefault="00E13466" w:rsidP="00280082">
      <w:pPr>
        <w:spacing w:after="0" w:line="260" w:lineRule="exact"/>
        <w:rPr>
          <w:rFonts w:cs="Arial"/>
        </w:rPr>
      </w:pPr>
      <w:r w:rsidRPr="00280082">
        <w:rPr>
          <w:rFonts w:cs="Arial"/>
        </w:rPr>
        <w:t>Izbrani kandidat bo delo opravljal v prostorih Ministrstva za javno upravo na Tržaški cesti 21 v Ljubljani oziroma v drugih njegovih uradnih prostorih.</w:t>
      </w:r>
    </w:p>
    <w:p w14:paraId="795B564F" w14:textId="77777777" w:rsidR="009D118D" w:rsidRPr="00280082" w:rsidRDefault="009D118D" w:rsidP="00280082">
      <w:pPr>
        <w:spacing w:after="0" w:line="260" w:lineRule="exact"/>
        <w:rPr>
          <w:rFonts w:cs="Arial"/>
        </w:rPr>
      </w:pPr>
    </w:p>
    <w:p w14:paraId="400B186C" w14:textId="77777777" w:rsidR="009D118D" w:rsidRPr="00280082" w:rsidRDefault="009D118D" w:rsidP="00280082">
      <w:pPr>
        <w:rPr>
          <w:rFonts w:cs="Arial"/>
        </w:rPr>
      </w:pPr>
      <w:r w:rsidRPr="00280082">
        <w:rPr>
          <w:rFonts w:cs="Arial"/>
        </w:rPr>
        <w:t xml:space="preserve">Zaposlitev sofinancirata Republika Slovenija in Evropska unija iz Evropskega </w:t>
      </w:r>
      <w:r w:rsidR="00074FD2">
        <w:rPr>
          <w:rFonts w:cs="Arial"/>
        </w:rPr>
        <w:t xml:space="preserve">socialnega </w:t>
      </w:r>
      <w:r w:rsidRPr="00280082">
        <w:rPr>
          <w:rFonts w:cs="Arial"/>
        </w:rPr>
        <w:t xml:space="preserve">sklada v okviru </w:t>
      </w:r>
      <w:r w:rsidR="00074FD2">
        <w:rPr>
          <w:rFonts w:cs="Arial"/>
        </w:rPr>
        <w:t xml:space="preserve">operacije </w:t>
      </w:r>
      <w:r w:rsidR="00094E1F" w:rsidRPr="00280082">
        <w:rPr>
          <w:rFonts w:cs="Arial"/>
        </w:rPr>
        <w:t>UUZ (Učinkovito upravljanje zaposlenih)</w:t>
      </w:r>
      <w:r w:rsidR="00BF00B8" w:rsidRPr="00280082">
        <w:rPr>
          <w:rFonts w:cs="Arial"/>
        </w:rPr>
        <w:t>.</w:t>
      </w:r>
    </w:p>
    <w:p w14:paraId="04B4CDAA" w14:textId="77777777" w:rsidR="003B2B7E" w:rsidRPr="00280082" w:rsidRDefault="003B2B7E" w:rsidP="00280082">
      <w:pPr>
        <w:spacing w:after="0" w:line="260" w:lineRule="exact"/>
        <w:rPr>
          <w:rFonts w:cs="Arial"/>
        </w:rPr>
      </w:pPr>
      <w:r w:rsidRPr="00280082">
        <w:rPr>
          <w:rFonts w:cs="Arial"/>
        </w:rPr>
        <w:t> </w:t>
      </w:r>
      <w:r w:rsidRPr="00280082">
        <w:rPr>
          <w:rFonts w:cs="Arial"/>
        </w:rPr>
        <w:br/>
        <w:t xml:space="preserve">Kandidat vloži prijavo v pisni obliki (na priloženem obrazcu Vloga za zaposlitev), ki jo pošlje v zaprti ovojnici z označbo: »Za javno objavo za delovno mesto </w:t>
      </w:r>
      <w:r w:rsidR="00E65145" w:rsidRPr="00280082">
        <w:rPr>
          <w:rFonts w:cs="Arial"/>
        </w:rPr>
        <w:t>višji svetovalec</w:t>
      </w:r>
      <w:r w:rsidR="00680DED" w:rsidRPr="00280082">
        <w:rPr>
          <w:rFonts w:cs="Arial"/>
        </w:rPr>
        <w:t xml:space="preserve"> III</w:t>
      </w:r>
      <w:r w:rsidR="003116DA" w:rsidRPr="00280082">
        <w:rPr>
          <w:rFonts w:cs="Arial"/>
        </w:rPr>
        <w:t xml:space="preserve"> </w:t>
      </w:r>
      <w:r w:rsidRPr="00280082">
        <w:rPr>
          <w:rFonts w:cs="Arial"/>
        </w:rPr>
        <w:t xml:space="preserve">(šifra DM </w:t>
      </w:r>
      <w:r w:rsidR="00E65145" w:rsidRPr="00280082">
        <w:rPr>
          <w:rFonts w:cs="Arial"/>
        </w:rPr>
        <w:t>59</w:t>
      </w:r>
      <w:r w:rsidR="00680DED" w:rsidRPr="00280082">
        <w:rPr>
          <w:rFonts w:cs="Arial"/>
        </w:rPr>
        <w:t>523</w:t>
      </w:r>
      <w:r w:rsidRPr="00280082">
        <w:rPr>
          <w:rFonts w:cs="Arial"/>
        </w:rPr>
        <w:t xml:space="preserve">) v </w:t>
      </w:r>
      <w:r w:rsidR="00BB288F" w:rsidRPr="00280082">
        <w:rPr>
          <w:rFonts w:cs="Arial"/>
        </w:rPr>
        <w:t xml:space="preserve">Ministrstvu za javno upravo, </w:t>
      </w:r>
      <w:r w:rsidR="00E65145" w:rsidRPr="00280082">
        <w:rPr>
          <w:rFonts w:cs="Arial"/>
        </w:rPr>
        <w:t xml:space="preserve">Direktoratu za </w:t>
      </w:r>
      <w:r w:rsidR="00BF00B8" w:rsidRPr="00280082">
        <w:rPr>
          <w:rFonts w:cs="Arial"/>
        </w:rPr>
        <w:t xml:space="preserve">javni sektor, </w:t>
      </w:r>
      <w:r w:rsidR="00C61262" w:rsidRPr="00280082">
        <w:rPr>
          <w:rFonts w:cs="Arial"/>
        </w:rPr>
        <w:t>Upravna akademija</w:t>
      </w:r>
      <w:r w:rsidR="003518D9" w:rsidRPr="00280082">
        <w:rPr>
          <w:rFonts w:cs="Arial"/>
        </w:rPr>
        <w:t xml:space="preserve">, </w:t>
      </w:r>
      <w:r w:rsidRPr="00280082">
        <w:rPr>
          <w:rFonts w:cs="Arial"/>
        </w:rPr>
        <w:t xml:space="preserve">št. </w:t>
      </w:r>
      <w:r w:rsidR="00E65145" w:rsidRPr="00280082">
        <w:rPr>
          <w:rFonts w:cs="Arial"/>
        </w:rPr>
        <w:t>1100-11/202</w:t>
      </w:r>
      <w:r w:rsidR="00680DED" w:rsidRPr="00280082">
        <w:rPr>
          <w:rFonts w:cs="Arial"/>
        </w:rPr>
        <w:t>2</w:t>
      </w:r>
      <w:r w:rsidRPr="00280082">
        <w:rPr>
          <w:rFonts w:cs="Arial"/>
        </w:rPr>
        <w:t xml:space="preserve">« </w:t>
      </w:r>
      <w:r w:rsidRPr="00280082">
        <w:rPr>
          <w:rFonts w:cs="Arial"/>
          <w:b/>
          <w:bCs/>
        </w:rPr>
        <w:t>na naslov</w:t>
      </w:r>
      <w:r w:rsidRPr="00280082">
        <w:rPr>
          <w:rFonts w:cs="Arial"/>
        </w:rPr>
        <w:t xml:space="preserve">: Ministrstvo za javno upravo, Sekretariat, Služba za kadrovske zadeve, Tržaška cesta 21, 1000 Ljubljana, in sicer </w:t>
      </w:r>
      <w:r w:rsidRPr="00280082">
        <w:rPr>
          <w:rFonts w:cs="Arial"/>
          <w:b/>
        </w:rPr>
        <w:t xml:space="preserve">v </w:t>
      </w:r>
      <w:r w:rsidRPr="00280082">
        <w:rPr>
          <w:rFonts w:cs="Arial"/>
          <w:b/>
          <w:color w:val="000000"/>
        </w:rPr>
        <w:t xml:space="preserve">roku </w:t>
      </w:r>
      <w:r w:rsidR="00C61262" w:rsidRPr="00280082">
        <w:rPr>
          <w:rFonts w:cs="Arial"/>
          <w:b/>
          <w:color w:val="000000"/>
        </w:rPr>
        <w:t>3</w:t>
      </w:r>
      <w:r w:rsidR="00394610" w:rsidRPr="00280082">
        <w:rPr>
          <w:rFonts w:cs="Arial"/>
          <w:b/>
          <w:color w:val="000000"/>
        </w:rPr>
        <w:t xml:space="preserve"> </w:t>
      </w:r>
      <w:r w:rsidRPr="00280082">
        <w:rPr>
          <w:rFonts w:cs="Arial"/>
          <w:b/>
          <w:bCs/>
          <w:color w:val="000000"/>
        </w:rPr>
        <w:t>dni po objavi</w:t>
      </w:r>
      <w:r w:rsidR="004D6F1B" w:rsidRPr="00280082">
        <w:rPr>
          <w:rFonts w:cs="Arial"/>
        </w:rPr>
        <w:t xml:space="preserve">. </w:t>
      </w:r>
      <w:r w:rsidRPr="00280082">
        <w:rPr>
          <w:rFonts w:cs="Arial"/>
        </w:rPr>
        <w:t>Za pisno obliko prijave se šteje t</w:t>
      </w:r>
      <w:bookmarkStart w:id="1" w:name="_GoBack"/>
      <w:bookmarkEnd w:id="1"/>
      <w:r w:rsidRPr="00280082">
        <w:rPr>
          <w:rFonts w:cs="Arial"/>
        </w:rPr>
        <w:t xml:space="preserve">udi elektronska oblika, poslana </w:t>
      </w:r>
      <w:r w:rsidRPr="00280082">
        <w:rPr>
          <w:rFonts w:cs="Arial"/>
          <w:b/>
          <w:bCs/>
        </w:rPr>
        <w:t>na elektronski naslov</w:t>
      </w:r>
      <w:r w:rsidRPr="00280082">
        <w:rPr>
          <w:rFonts w:cs="Arial"/>
        </w:rPr>
        <w:t xml:space="preserve">: </w:t>
      </w:r>
      <w:hyperlink r:id="rId9" w:history="1">
        <w:r w:rsidR="004D6F1B" w:rsidRPr="00280082">
          <w:rPr>
            <w:rStyle w:val="Hiperpovezava"/>
            <w:rFonts w:cs="Arial"/>
          </w:rPr>
          <w:t>gp.mju@gov.</w:t>
        </w:r>
        <w:r w:rsidR="004D6F1B" w:rsidRPr="00280082">
          <w:rPr>
            <w:rStyle w:val="Hiperpovezava"/>
            <w:rFonts w:cs="Arial"/>
            <w:lang w:val="sl-SI"/>
          </w:rPr>
          <w:t>s</w:t>
        </w:r>
        <w:r w:rsidR="004D6F1B" w:rsidRPr="00280082">
          <w:rPr>
            <w:rStyle w:val="Hiperpovezava"/>
            <w:rFonts w:cs="Arial"/>
          </w:rPr>
          <w:t>i</w:t>
        </w:r>
      </w:hyperlink>
      <w:r w:rsidRPr="00280082">
        <w:rPr>
          <w:rFonts w:cs="Arial"/>
        </w:rPr>
        <w:t>, pri čemer veljavnost prijave ni pogojena z elektronskim podpisom.</w:t>
      </w:r>
    </w:p>
    <w:p w14:paraId="2742B1D9" w14:textId="77777777" w:rsidR="003B2B7E" w:rsidRPr="00280082" w:rsidRDefault="003B2B7E" w:rsidP="00280082">
      <w:pPr>
        <w:spacing w:after="0" w:line="260" w:lineRule="exact"/>
        <w:rPr>
          <w:rFonts w:cs="Arial"/>
        </w:rPr>
      </w:pPr>
      <w:r w:rsidRPr="00280082">
        <w:rPr>
          <w:rFonts w:cs="Arial"/>
        </w:rPr>
        <w:t xml:space="preserve"> </w:t>
      </w:r>
      <w:r w:rsidRPr="00280082">
        <w:rPr>
          <w:rFonts w:cs="Arial"/>
        </w:rPr>
        <w:br/>
        <w:t>Kandidati bodo o izbiri pisno obveščeni.</w:t>
      </w:r>
    </w:p>
    <w:p w14:paraId="44ADA96C" w14:textId="77777777" w:rsidR="00D85840" w:rsidRPr="00280082" w:rsidRDefault="00D85840" w:rsidP="00280082">
      <w:pPr>
        <w:spacing w:after="0" w:line="260" w:lineRule="exact"/>
        <w:rPr>
          <w:rFonts w:cs="Arial"/>
        </w:rPr>
      </w:pPr>
    </w:p>
    <w:p w14:paraId="55497B09" w14:textId="77777777" w:rsidR="003B2B7E" w:rsidRPr="00280082" w:rsidRDefault="003B2B7E" w:rsidP="00280082">
      <w:pPr>
        <w:spacing w:after="0" w:line="260" w:lineRule="exact"/>
        <w:rPr>
          <w:rFonts w:cs="Arial"/>
        </w:rPr>
      </w:pPr>
      <w:r w:rsidRPr="00280082">
        <w:rPr>
          <w:rFonts w:cs="Arial"/>
        </w:rPr>
        <w:t xml:space="preserve">Informacije o izvedbi javne objave daje </w:t>
      </w:r>
      <w:r w:rsidR="00680DED" w:rsidRPr="00280082">
        <w:rPr>
          <w:rFonts w:cs="Arial"/>
        </w:rPr>
        <w:t>Ksenija Česnik</w:t>
      </w:r>
      <w:r w:rsidRPr="00280082">
        <w:rPr>
          <w:rFonts w:cs="Arial"/>
        </w:rPr>
        <w:t>, tel. št. 01</w:t>
      </w:r>
      <w:r w:rsidR="00CD328F" w:rsidRPr="00280082">
        <w:rPr>
          <w:rFonts w:cs="Arial"/>
        </w:rPr>
        <w:t>/</w:t>
      </w:r>
      <w:r w:rsidRPr="00280082">
        <w:rPr>
          <w:rFonts w:cs="Arial"/>
        </w:rPr>
        <w:t xml:space="preserve">478 </w:t>
      </w:r>
      <w:r w:rsidR="00E65145" w:rsidRPr="00280082">
        <w:rPr>
          <w:rFonts w:cs="Arial"/>
        </w:rPr>
        <w:t>85 65</w:t>
      </w:r>
      <w:r w:rsidRPr="00280082">
        <w:rPr>
          <w:rFonts w:cs="Arial"/>
        </w:rPr>
        <w:t xml:space="preserve">, informacije o delovnem </w:t>
      </w:r>
      <w:r w:rsidRPr="00280082">
        <w:rPr>
          <w:rFonts w:cs="Arial"/>
          <w:color w:val="000000"/>
        </w:rPr>
        <w:t>področju pa</w:t>
      </w:r>
      <w:r w:rsidR="00680DED" w:rsidRPr="00280082">
        <w:rPr>
          <w:rFonts w:cs="Arial"/>
          <w:color w:val="000000"/>
        </w:rPr>
        <w:t xml:space="preserve">  </w:t>
      </w:r>
      <w:r w:rsidR="00AA1047" w:rsidRPr="00280082">
        <w:rPr>
          <w:rFonts w:cs="Arial"/>
        </w:rPr>
        <w:t>Breda Gruden</w:t>
      </w:r>
      <w:r w:rsidR="004D282F" w:rsidRPr="00280082">
        <w:rPr>
          <w:rFonts w:cs="Arial"/>
        </w:rPr>
        <w:t xml:space="preserve">, tel. št. </w:t>
      </w:r>
      <w:r w:rsidR="003518D9" w:rsidRPr="00280082">
        <w:rPr>
          <w:rFonts w:cs="Arial"/>
        </w:rPr>
        <w:t xml:space="preserve">01/478 </w:t>
      </w:r>
      <w:r w:rsidR="00AA1047" w:rsidRPr="00280082">
        <w:rPr>
          <w:rFonts w:cs="Arial"/>
        </w:rPr>
        <w:t>87</w:t>
      </w:r>
      <w:r w:rsidR="00870C83" w:rsidRPr="00280082">
        <w:rPr>
          <w:rFonts w:cs="Arial"/>
        </w:rPr>
        <w:t xml:space="preserve"> </w:t>
      </w:r>
      <w:r w:rsidR="00AA1047" w:rsidRPr="00280082">
        <w:rPr>
          <w:rFonts w:cs="Arial"/>
        </w:rPr>
        <w:t>58</w:t>
      </w:r>
      <w:r w:rsidR="00C61262" w:rsidRPr="00280082">
        <w:rPr>
          <w:rFonts w:cs="Arial"/>
        </w:rPr>
        <w:t>.</w:t>
      </w:r>
    </w:p>
    <w:p w14:paraId="7F01EA33" w14:textId="77777777" w:rsidR="003B2B7E" w:rsidRPr="00280082" w:rsidRDefault="003B2B7E" w:rsidP="00280082">
      <w:pPr>
        <w:spacing w:after="0" w:line="260" w:lineRule="exact"/>
        <w:rPr>
          <w:rFonts w:cs="Arial"/>
        </w:rPr>
      </w:pPr>
      <w:r w:rsidRPr="00280082">
        <w:rPr>
          <w:rFonts w:cs="Arial"/>
        </w:rPr>
        <w:t> </w:t>
      </w:r>
    </w:p>
    <w:p w14:paraId="07828FE1" w14:textId="77777777" w:rsidR="003B2B7E" w:rsidRPr="00280082" w:rsidRDefault="003B2B7E" w:rsidP="00280082">
      <w:pPr>
        <w:spacing w:after="0" w:line="260" w:lineRule="exact"/>
        <w:rPr>
          <w:rFonts w:cs="Arial"/>
        </w:rPr>
      </w:pPr>
      <w:r w:rsidRPr="00280082">
        <w:rPr>
          <w:rFonts w:cs="Arial"/>
        </w:rPr>
        <w:t xml:space="preserve">Opomba: </w:t>
      </w:r>
      <w:r w:rsidR="00E13466" w:rsidRPr="00280082">
        <w:rPr>
          <w:rFonts w:cs="Arial"/>
        </w:rPr>
        <w:t>U</w:t>
      </w:r>
      <w:r w:rsidRPr="00280082">
        <w:rPr>
          <w:rFonts w:cs="Arial"/>
        </w:rPr>
        <w:t>porabljeni izrazi, zapisani v moški spolni slovnični obliki, so uporabljeni kot nevtralni za ženske in moške.</w:t>
      </w:r>
    </w:p>
    <w:p w14:paraId="36D66D33" w14:textId="77777777" w:rsidR="003B2B7E" w:rsidRPr="00280082" w:rsidRDefault="003B2B7E" w:rsidP="00280082">
      <w:pPr>
        <w:spacing w:after="0" w:line="260" w:lineRule="exact"/>
        <w:rPr>
          <w:rFonts w:cs="Arial"/>
        </w:rPr>
      </w:pPr>
    </w:p>
    <w:p w14:paraId="5B281BC9" w14:textId="77777777" w:rsidR="003B2B7E" w:rsidRPr="00280082" w:rsidRDefault="003B2B7E" w:rsidP="00280082">
      <w:pPr>
        <w:spacing w:after="0" w:line="260" w:lineRule="exact"/>
        <w:rPr>
          <w:rFonts w:cs="Arial"/>
        </w:rPr>
      </w:pPr>
    </w:p>
    <w:p w14:paraId="2CBEDB31" w14:textId="77777777" w:rsidR="003B2B7E" w:rsidRPr="00280082" w:rsidRDefault="003B2B7E" w:rsidP="00280082">
      <w:pPr>
        <w:spacing w:after="0" w:line="260" w:lineRule="exact"/>
        <w:rPr>
          <w:rFonts w:cs="Arial"/>
        </w:rPr>
      </w:pPr>
    </w:p>
    <w:p w14:paraId="30EBB33B" w14:textId="77777777" w:rsidR="003B2B7E" w:rsidRPr="00280082" w:rsidRDefault="00145519" w:rsidP="00280082">
      <w:pPr>
        <w:spacing w:after="0" w:line="260" w:lineRule="exact"/>
        <w:ind w:left="4536"/>
        <w:rPr>
          <w:rFonts w:cs="Arial"/>
        </w:rPr>
      </w:pPr>
      <w:r w:rsidRPr="00280082">
        <w:rPr>
          <w:rFonts w:cs="Arial"/>
        </w:rPr>
        <w:t>Boštjan Koritnik</w:t>
      </w:r>
    </w:p>
    <w:p w14:paraId="5D479C66" w14:textId="77777777" w:rsidR="003B2B7E" w:rsidRPr="003518D9" w:rsidRDefault="003B2B7E" w:rsidP="00280082">
      <w:pPr>
        <w:spacing w:after="0" w:line="260" w:lineRule="exact"/>
        <w:ind w:left="4536"/>
        <w:rPr>
          <w:rFonts w:cs="Arial"/>
        </w:rPr>
      </w:pPr>
      <w:r w:rsidRPr="00280082">
        <w:rPr>
          <w:rFonts w:cs="Arial"/>
        </w:rPr>
        <w:t>minister</w:t>
      </w:r>
    </w:p>
    <w:p w14:paraId="1F47D737" w14:textId="77777777" w:rsidR="003B2B7E" w:rsidRPr="00A11CB7" w:rsidRDefault="003B2B7E" w:rsidP="00280082">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89DC0" w14:textId="77777777" w:rsidR="00D308B2" w:rsidRDefault="00D308B2" w:rsidP="00B150F3">
      <w:pPr>
        <w:spacing w:after="0" w:line="240" w:lineRule="auto"/>
      </w:pPr>
      <w:r>
        <w:separator/>
      </w:r>
    </w:p>
  </w:endnote>
  <w:endnote w:type="continuationSeparator" w:id="0">
    <w:p w14:paraId="69A9BE00" w14:textId="77777777" w:rsidR="00D308B2" w:rsidRDefault="00D308B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7F98B" w14:textId="77777777" w:rsidR="00D308B2" w:rsidRDefault="00D308B2" w:rsidP="00B150F3">
      <w:pPr>
        <w:spacing w:after="0" w:line="240" w:lineRule="auto"/>
      </w:pPr>
      <w:r>
        <w:separator/>
      </w:r>
    </w:p>
  </w:footnote>
  <w:footnote w:type="continuationSeparator" w:id="0">
    <w:p w14:paraId="350FBC9D" w14:textId="77777777" w:rsidR="00D308B2" w:rsidRDefault="00D308B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1D71" w14:textId="77777777" w:rsidR="00A11CB7" w:rsidRDefault="00A11CB7" w:rsidP="00A11CB7">
    <w:pPr>
      <w:spacing w:after="0"/>
      <w:rPr>
        <w:rFonts w:cs="Arial"/>
      </w:rPr>
    </w:pPr>
    <w:r>
      <w:pict w14:anchorId="49D93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39946BAA" w14:textId="77777777" w:rsidR="00A11CB7" w:rsidRPr="00DA516A" w:rsidRDefault="00A11CB7" w:rsidP="00A11CB7">
    <w:pPr>
      <w:spacing w:after="0"/>
      <w:rPr>
        <w:rFonts w:cs="Arial"/>
      </w:rPr>
    </w:pPr>
  </w:p>
  <w:p w14:paraId="0DF33D0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7787747"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384BAC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45FF4CC6"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E311CF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D315C8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19B708B3"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2D9D2C26"/>
    <w:multiLevelType w:val="hybridMultilevel"/>
    <w:tmpl w:val="E9AC02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017D48"/>
    <w:multiLevelType w:val="hybridMultilevel"/>
    <w:tmpl w:val="1F6E275A"/>
    <w:lvl w:ilvl="0" w:tplc="A88A3D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386994"/>
    <w:multiLevelType w:val="hybridMultilevel"/>
    <w:tmpl w:val="478A0D0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92361"/>
    <w:multiLevelType w:val="hybridMultilevel"/>
    <w:tmpl w:val="2C40F65E"/>
    <w:lvl w:ilvl="0" w:tplc="F126F42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9"/>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20"/>
  </w:num>
  <w:num w:numId="15">
    <w:abstractNumId w:val="22"/>
  </w:num>
  <w:num w:numId="16">
    <w:abstractNumId w:val="11"/>
  </w:num>
  <w:num w:numId="17">
    <w:abstractNumId w:val="9"/>
  </w:num>
  <w:num w:numId="18">
    <w:abstractNumId w:val="18"/>
  </w:num>
  <w:num w:numId="19">
    <w:abstractNumId w:val="14"/>
  </w:num>
  <w:num w:numId="20">
    <w:abstractNumId w:val="13"/>
  </w:num>
  <w:num w:numId="21">
    <w:abstractNumId w:val="17"/>
  </w:num>
  <w:num w:numId="22">
    <w:abstractNumId w:val="21"/>
    <w:lvlOverride w:ilvl="0"/>
    <w:lvlOverride w:ilvl="1"/>
    <w:lvlOverride w:ilvl="2"/>
    <w:lvlOverride w:ilvl="3"/>
    <w:lvlOverride w:ilvl="4"/>
    <w:lvlOverride w:ilvl="5"/>
    <w:lvlOverride w:ilvl="6"/>
    <w:lvlOverride w:ilvl="7"/>
    <w:lvlOverride w:ilvl="8"/>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23817"/>
    <w:rsid w:val="00034EE6"/>
    <w:rsid w:val="00066001"/>
    <w:rsid w:val="00072937"/>
    <w:rsid w:val="00074FD2"/>
    <w:rsid w:val="000909EC"/>
    <w:rsid w:val="00094E1F"/>
    <w:rsid w:val="000B754C"/>
    <w:rsid w:val="00104C49"/>
    <w:rsid w:val="00126184"/>
    <w:rsid w:val="00133FAE"/>
    <w:rsid w:val="001365BE"/>
    <w:rsid w:val="00145197"/>
    <w:rsid w:val="00145519"/>
    <w:rsid w:val="001652E1"/>
    <w:rsid w:val="001744B7"/>
    <w:rsid w:val="00181478"/>
    <w:rsid w:val="001922B5"/>
    <w:rsid w:val="001C7230"/>
    <w:rsid w:val="001F61DF"/>
    <w:rsid w:val="00214CCF"/>
    <w:rsid w:val="00280082"/>
    <w:rsid w:val="002806E1"/>
    <w:rsid w:val="002B404E"/>
    <w:rsid w:val="002D527B"/>
    <w:rsid w:val="002D5396"/>
    <w:rsid w:val="002D56DB"/>
    <w:rsid w:val="002D5F94"/>
    <w:rsid w:val="002E0626"/>
    <w:rsid w:val="003116DA"/>
    <w:rsid w:val="003365CB"/>
    <w:rsid w:val="00341456"/>
    <w:rsid w:val="003518D9"/>
    <w:rsid w:val="00360CA1"/>
    <w:rsid w:val="00370BF2"/>
    <w:rsid w:val="00381AC4"/>
    <w:rsid w:val="00392323"/>
    <w:rsid w:val="00394610"/>
    <w:rsid w:val="003A1666"/>
    <w:rsid w:val="003B2B7E"/>
    <w:rsid w:val="003B4581"/>
    <w:rsid w:val="003B496D"/>
    <w:rsid w:val="003C5394"/>
    <w:rsid w:val="003D09B0"/>
    <w:rsid w:val="003E1DEA"/>
    <w:rsid w:val="003E72FF"/>
    <w:rsid w:val="00404159"/>
    <w:rsid w:val="00452C3F"/>
    <w:rsid w:val="00454758"/>
    <w:rsid w:val="0047014E"/>
    <w:rsid w:val="004C1ECF"/>
    <w:rsid w:val="004C7199"/>
    <w:rsid w:val="004D282F"/>
    <w:rsid w:val="004D6F1B"/>
    <w:rsid w:val="004E72CD"/>
    <w:rsid w:val="004F1AC1"/>
    <w:rsid w:val="005314AE"/>
    <w:rsid w:val="00545297"/>
    <w:rsid w:val="00551A58"/>
    <w:rsid w:val="00564419"/>
    <w:rsid w:val="00567BBD"/>
    <w:rsid w:val="005914A9"/>
    <w:rsid w:val="00592676"/>
    <w:rsid w:val="00597DA4"/>
    <w:rsid w:val="005D7599"/>
    <w:rsid w:val="005E429F"/>
    <w:rsid w:val="005E446A"/>
    <w:rsid w:val="00604972"/>
    <w:rsid w:val="00604B94"/>
    <w:rsid w:val="00632948"/>
    <w:rsid w:val="00680DED"/>
    <w:rsid w:val="0068163B"/>
    <w:rsid w:val="00692C57"/>
    <w:rsid w:val="006C0E80"/>
    <w:rsid w:val="006C38E3"/>
    <w:rsid w:val="006D322C"/>
    <w:rsid w:val="006D4062"/>
    <w:rsid w:val="006E5BD5"/>
    <w:rsid w:val="006F1DAD"/>
    <w:rsid w:val="0070046C"/>
    <w:rsid w:val="007064E0"/>
    <w:rsid w:val="00765278"/>
    <w:rsid w:val="00787E54"/>
    <w:rsid w:val="007905E8"/>
    <w:rsid w:val="007A1FE5"/>
    <w:rsid w:val="007B3DA9"/>
    <w:rsid w:val="007E34A4"/>
    <w:rsid w:val="00803A03"/>
    <w:rsid w:val="00853B4A"/>
    <w:rsid w:val="00866D6D"/>
    <w:rsid w:val="00870A1D"/>
    <w:rsid w:val="00870C83"/>
    <w:rsid w:val="00894513"/>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118D"/>
    <w:rsid w:val="009D5D59"/>
    <w:rsid w:val="009E5290"/>
    <w:rsid w:val="009F10DF"/>
    <w:rsid w:val="00A00D14"/>
    <w:rsid w:val="00A11CB7"/>
    <w:rsid w:val="00A168E3"/>
    <w:rsid w:val="00A2251A"/>
    <w:rsid w:val="00A236B3"/>
    <w:rsid w:val="00A26CC3"/>
    <w:rsid w:val="00A33EFE"/>
    <w:rsid w:val="00A46F00"/>
    <w:rsid w:val="00A72467"/>
    <w:rsid w:val="00A96E3F"/>
    <w:rsid w:val="00AA1047"/>
    <w:rsid w:val="00AA68EE"/>
    <w:rsid w:val="00B14449"/>
    <w:rsid w:val="00B150F3"/>
    <w:rsid w:val="00B21924"/>
    <w:rsid w:val="00B2263F"/>
    <w:rsid w:val="00B725E9"/>
    <w:rsid w:val="00BA4761"/>
    <w:rsid w:val="00BB288F"/>
    <w:rsid w:val="00BC1BA2"/>
    <w:rsid w:val="00BF00B8"/>
    <w:rsid w:val="00C36BE2"/>
    <w:rsid w:val="00C42252"/>
    <w:rsid w:val="00C53282"/>
    <w:rsid w:val="00C61262"/>
    <w:rsid w:val="00C74BAC"/>
    <w:rsid w:val="00C926FF"/>
    <w:rsid w:val="00CA2F80"/>
    <w:rsid w:val="00CB564A"/>
    <w:rsid w:val="00CD328F"/>
    <w:rsid w:val="00CD7D4A"/>
    <w:rsid w:val="00CE260D"/>
    <w:rsid w:val="00CE3BD8"/>
    <w:rsid w:val="00D26C86"/>
    <w:rsid w:val="00D308B2"/>
    <w:rsid w:val="00D513CB"/>
    <w:rsid w:val="00D624B2"/>
    <w:rsid w:val="00D75C2D"/>
    <w:rsid w:val="00D85840"/>
    <w:rsid w:val="00DA3D15"/>
    <w:rsid w:val="00DA516A"/>
    <w:rsid w:val="00DB7B88"/>
    <w:rsid w:val="00DC5FCC"/>
    <w:rsid w:val="00DE005F"/>
    <w:rsid w:val="00DF3924"/>
    <w:rsid w:val="00E13466"/>
    <w:rsid w:val="00E14C92"/>
    <w:rsid w:val="00E516CF"/>
    <w:rsid w:val="00E55C9E"/>
    <w:rsid w:val="00E65145"/>
    <w:rsid w:val="00E82B59"/>
    <w:rsid w:val="00E83B19"/>
    <w:rsid w:val="00E91622"/>
    <w:rsid w:val="00EA3E15"/>
    <w:rsid w:val="00EE00A4"/>
    <w:rsid w:val="00EF41BF"/>
    <w:rsid w:val="00EF7374"/>
    <w:rsid w:val="00F036F3"/>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065DFAB"/>
  <w15:chartTrackingRefBased/>
  <w15:docId w15:val="{95B779D2-2DC4-466A-AE7B-4783972F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1931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6965</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2022-02-16T09:53:00Z</dcterms:created>
  <dcterms:modified xsi:type="dcterms:W3CDTF">2022-02-16T09:53:00Z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