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76A509" w14:textId="6C5D02F7" w:rsidR="002C67CB" w:rsidRDefault="00AC2F0F" w:rsidP="002C67CB">
      <w:pPr>
        <w:spacing w:after="0"/>
        <w:rPr>
          <w:rFonts w:cs="Arial"/>
        </w:rPr>
      </w:pPr>
      <w:r>
        <w:rPr>
          <w:noProof/>
        </w:rPr>
        <w:drawing>
          <wp:anchor distT="0" distB="0" distL="114300" distR="114300" simplePos="0" relativeHeight="251659264" behindDoc="1" locked="0" layoutInCell="1" allowOverlap="1" wp14:anchorId="6C494F40" wp14:editId="4AEBBCC6">
            <wp:simplePos x="0" y="0"/>
            <wp:positionH relativeFrom="page">
              <wp:posOffset>803910</wp:posOffset>
            </wp:positionH>
            <wp:positionV relativeFrom="topMargin">
              <wp:posOffset>391795</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A473B">
        <w:rPr>
          <w:rFonts w:cs="Arial"/>
        </w:rPr>
        <w:tab/>
      </w:r>
      <w:r w:rsidR="008A473B">
        <w:rPr>
          <w:rFonts w:cs="Arial"/>
        </w:rPr>
        <w:tab/>
      </w:r>
      <w:r w:rsidR="008A473B">
        <w:rPr>
          <w:rFonts w:cs="Arial"/>
        </w:rPr>
        <w:tab/>
      </w:r>
      <w:r w:rsidR="008A473B">
        <w:rPr>
          <w:rFonts w:cs="Arial"/>
        </w:rPr>
        <w:tab/>
      </w:r>
      <w:r w:rsidR="008A473B">
        <w:rPr>
          <w:rFonts w:cs="Arial"/>
        </w:rPr>
        <w:tab/>
      </w:r>
      <w:r w:rsidR="008A473B">
        <w:rPr>
          <w:rFonts w:cs="Arial"/>
        </w:rPr>
        <w:tab/>
      </w:r>
      <w:r w:rsidR="008A473B">
        <w:rPr>
          <w:rFonts w:cs="Arial"/>
        </w:rPr>
        <w:tab/>
      </w:r>
      <w:r w:rsidR="008A473B">
        <w:rPr>
          <w:rFonts w:cs="Arial"/>
        </w:rPr>
        <w:tab/>
      </w:r>
      <w:r w:rsidR="008A473B">
        <w:rPr>
          <w:rFonts w:cs="Arial"/>
        </w:rPr>
        <w:tab/>
      </w:r>
      <w:r w:rsidR="008A473B">
        <w:rPr>
          <w:rFonts w:cs="Arial"/>
        </w:rPr>
        <w:tab/>
      </w:r>
      <w:r w:rsidR="008A473B">
        <w:rPr>
          <w:rFonts w:cs="Arial"/>
        </w:rPr>
        <w:tab/>
      </w:r>
    </w:p>
    <w:p w14:paraId="1063A0AC" w14:textId="1718475E" w:rsidR="008A473B" w:rsidRPr="002C67CB" w:rsidRDefault="008A473B" w:rsidP="002C67CB">
      <w:pPr>
        <w:spacing w:after="0"/>
        <w:rPr>
          <w:rFonts w:cs="Arial"/>
        </w:rPr>
      </w:pPr>
      <w:r w:rsidRPr="00A72467">
        <w:rPr>
          <w:rFonts w:cs="Arial"/>
          <w:sz w:val="16"/>
          <w:szCs w:val="16"/>
        </w:rPr>
        <w:t>Tržaška cesta 21, 1000 Ljubljana</w:t>
      </w:r>
      <w:r w:rsidRPr="00A72467">
        <w:rPr>
          <w:rFonts w:cs="Arial"/>
          <w:sz w:val="16"/>
          <w:szCs w:val="16"/>
        </w:rPr>
        <w:tab/>
      </w:r>
    </w:p>
    <w:p w14:paraId="5917AEF0" w14:textId="24BC718D"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7C9F1FD3"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7F94DE68"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0D252642" w14:textId="77777777" w:rsidR="008A473B" w:rsidRPr="00A72467" w:rsidRDefault="00972541" w:rsidP="008A473B">
      <w:pPr>
        <w:pStyle w:val="Glava"/>
        <w:tabs>
          <w:tab w:val="clear" w:pos="4536"/>
          <w:tab w:val="clear" w:pos="9072"/>
          <w:tab w:val="left" w:pos="5112"/>
        </w:tabs>
        <w:spacing w:after="0" w:line="260" w:lineRule="exact"/>
        <w:rPr>
          <w:rFonts w:cs="Arial"/>
          <w:i w:val="0"/>
          <w:sz w:val="16"/>
          <w:szCs w:val="16"/>
        </w:rPr>
      </w:pPr>
      <w:hyperlink r:id="rId9" w:history="1">
        <w:r w:rsidR="008A473B" w:rsidRPr="00543D5F">
          <w:rPr>
            <w:rStyle w:val="Hiperpovezava"/>
            <w:rFonts w:cs="Arial"/>
            <w:i w:val="0"/>
            <w:sz w:val="16"/>
            <w:szCs w:val="16"/>
          </w:rPr>
          <w:t>www.mju.gov.si</w:t>
        </w:r>
      </w:hyperlink>
      <w:r w:rsidR="008A473B" w:rsidRPr="00A72467">
        <w:rPr>
          <w:rFonts w:cs="Arial"/>
          <w:i w:val="0"/>
          <w:sz w:val="16"/>
          <w:szCs w:val="16"/>
        </w:rPr>
        <w:t xml:space="preserve"> </w:t>
      </w:r>
    </w:p>
    <w:p w14:paraId="0B0BC8B7" w14:textId="77777777" w:rsidR="008A473B" w:rsidRDefault="008A473B" w:rsidP="00A84EA8">
      <w:pPr>
        <w:rPr>
          <w:rFonts w:cs="Arial"/>
        </w:rPr>
      </w:pPr>
    </w:p>
    <w:p w14:paraId="02444AD4" w14:textId="77777777" w:rsidR="008A473B" w:rsidRDefault="008A473B" w:rsidP="00A84EA8">
      <w:pPr>
        <w:rPr>
          <w:rFonts w:cs="Arial"/>
        </w:rPr>
      </w:pPr>
    </w:p>
    <w:p w14:paraId="3D729635" w14:textId="00DEE05F" w:rsidR="003B2B7E" w:rsidRPr="00A84EA8" w:rsidRDefault="003B2B7E" w:rsidP="00A84EA8">
      <w:pPr>
        <w:rPr>
          <w:rFonts w:cs="Arial"/>
        </w:rPr>
      </w:pPr>
      <w:r w:rsidRPr="00A345AE">
        <w:rPr>
          <w:rFonts w:cs="Arial"/>
        </w:rPr>
        <w:t>Številka:</w:t>
      </w:r>
      <w:r w:rsidR="00D34495" w:rsidRPr="00A345AE">
        <w:rPr>
          <w:rFonts w:cs="Arial"/>
        </w:rPr>
        <w:tab/>
      </w:r>
      <w:r w:rsidR="00A84EA8" w:rsidRPr="00A84EA8">
        <w:rPr>
          <w:rFonts w:cs="Arial"/>
        </w:rPr>
        <w:t>110-</w:t>
      </w:r>
      <w:r w:rsidR="00833A64">
        <w:rPr>
          <w:rFonts w:cs="Arial"/>
        </w:rPr>
        <w:t>9</w:t>
      </w:r>
      <w:r w:rsidR="008B3D0D">
        <w:rPr>
          <w:rFonts w:cs="Arial"/>
        </w:rPr>
        <w:t>8</w:t>
      </w:r>
      <w:r w:rsidR="002E2C8B">
        <w:rPr>
          <w:rFonts w:cs="Arial"/>
        </w:rPr>
        <w:t>/2024/</w:t>
      </w:r>
      <w:r w:rsidR="00FA6ABA">
        <w:rPr>
          <w:rFonts w:cs="Arial"/>
        </w:rPr>
        <w:t>2</w:t>
      </w:r>
    </w:p>
    <w:p w14:paraId="474B285A" w14:textId="2D2BE9EC"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C32F87">
        <w:rPr>
          <w:rFonts w:cs="Arial"/>
        </w:rPr>
        <w:t>10</w:t>
      </w:r>
      <w:r w:rsidR="00660568">
        <w:rPr>
          <w:rFonts w:cs="Arial"/>
        </w:rPr>
        <w:t xml:space="preserve">. </w:t>
      </w:r>
      <w:r w:rsidR="00FA17CA">
        <w:rPr>
          <w:rFonts w:cs="Arial"/>
        </w:rPr>
        <w:t>9</w:t>
      </w:r>
      <w:r w:rsidR="00660568">
        <w:rPr>
          <w:rFonts w:cs="Arial"/>
        </w:rPr>
        <w:t>. 2024</w:t>
      </w:r>
    </w:p>
    <w:p w14:paraId="5F504C8C" w14:textId="77777777" w:rsidR="00D34495" w:rsidRPr="00A345AE" w:rsidRDefault="00D34495" w:rsidP="00A345AE">
      <w:pPr>
        <w:spacing w:after="0" w:line="260" w:lineRule="exact"/>
        <w:rPr>
          <w:rFonts w:cs="Arial"/>
        </w:rPr>
      </w:pPr>
    </w:p>
    <w:p w14:paraId="2957D3E5" w14:textId="3AAA901A"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US, 15/2</w:t>
      </w:r>
      <w:r w:rsidR="00660568">
        <w:rPr>
          <w:rFonts w:cs="Arial"/>
          <w:bCs/>
          <w:shd w:val="clear" w:color="auto" w:fill="FFFFFF"/>
        </w:rPr>
        <w:t xml:space="preserve">2,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660568">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2A65E939" w:rsidR="00D85840" w:rsidRPr="00A345AE" w:rsidRDefault="0091023B" w:rsidP="00A345AE">
      <w:pPr>
        <w:spacing w:after="0" w:line="260" w:lineRule="exact"/>
        <w:rPr>
          <w:rFonts w:cs="Arial"/>
        </w:rPr>
      </w:pPr>
      <w:r>
        <w:rPr>
          <w:rFonts w:cs="Arial"/>
        </w:rPr>
        <w:t>o</w:t>
      </w:r>
      <w:r w:rsidR="003B2B7E" w:rsidRPr="002F71A4">
        <w:rPr>
          <w:rFonts w:cs="Arial"/>
        </w:rPr>
        <w:t>bjavlja</w:t>
      </w:r>
      <w:r w:rsidR="008B3D0D">
        <w:rPr>
          <w:rFonts w:cs="Arial"/>
        </w:rPr>
        <w:t xml:space="preserve"> </w:t>
      </w:r>
      <w:r w:rsidR="003B2B7E" w:rsidRPr="002F71A4">
        <w:rPr>
          <w:rFonts w:cs="Arial"/>
        </w:rPr>
        <w:t>prost</w:t>
      </w:r>
      <w:r w:rsidR="008B3D0D">
        <w:rPr>
          <w:rFonts w:cs="Arial"/>
        </w:rPr>
        <w:t>o</w:t>
      </w:r>
      <w:r w:rsidR="004B2FDC" w:rsidRPr="002F71A4">
        <w:rPr>
          <w:rFonts w:cs="Arial"/>
        </w:rPr>
        <w:t xml:space="preserve"> delovn</w:t>
      </w:r>
      <w:r w:rsidR="008B3D0D">
        <w:rPr>
          <w:rFonts w:cs="Arial"/>
        </w:rPr>
        <w:t>o</w:t>
      </w:r>
      <w:r w:rsidR="00E91440" w:rsidRPr="002F71A4">
        <w:rPr>
          <w:rFonts w:cs="Arial"/>
        </w:rPr>
        <w:t xml:space="preserve"> </w:t>
      </w:r>
      <w:r w:rsidR="003B2B7E" w:rsidRPr="002F71A4">
        <w:rPr>
          <w:rFonts w:cs="Arial"/>
        </w:rPr>
        <w:t>mest</w:t>
      </w:r>
      <w:r w:rsidR="008B3D0D">
        <w:rPr>
          <w:rFonts w:cs="Arial"/>
        </w:rPr>
        <w:t>o</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0F1244F2" w:rsidR="003B2B7E" w:rsidRPr="00A345AE" w:rsidRDefault="008B3D0D" w:rsidP="00A345AE">
      <w:pPr>
        <w:spacing w:after="0" w:line="260" w:lineRule="exact"/>
        <w:rPr>
          <w:rFonts w:cs="Arial"/>
          <w:b/>
          <w:color w:val="000000" w:themeColor="text1"/>
        </w:rPr>
      </w:pPr>
      <w:bookmarkStart w:id="1" w:name="_Hlk83988516"/>
      <w:r>
        <w:rPr>
          <w:rFonts w:cs="Arial"/>
          <w:b/>
          <w:bCs/>
        </w:rPr>
        <w:t xml:space="preserve">višji svetovalec </w:t>
      </w:r>
      <w:r w:rsidR="003B2B7E" w:rsidRPr="00A345AE">
        <w:rPr>
          <w:rFonts w:cs="Arial"/>
          <w:b/>
        </w:rPr>
        <w:t>(šifr</w:t>
      </w:r>
      <w:r w:rsidR="002F71A4">
        <w:rPr>
          <w:rFonts w:cs="Arial"/>
          <w:b/>
        </w:rPr>
        <w:t>a</w:t>
      </w:r>
      <w:r w:rsidR="003B2B7E" w:rsidRPr="00A345AE">
        <w:rPr>
          <w:rFonts w:cs="Arial"/>
          <w:b/>
        </w:rPr>
        <w:t xml:space="preserve"> </w:t>
      </w:r>
      <w:r w:rsidR="00145519" w:rsidRPr="00A345AE">
        <w:rPr>
          <w:rFonts w:cs="Arial"/>
          <w:b/>
        </w:rPr>
        <w:t>DM:</w:t>
      </w:r>
      <w:r w:rsidR="00BD0A2A" w:rsidRPr="00A345AE">
        <w:rPr>
          <w:rFonts w:cs="Arial"/>
          <w:b/>
        </w:rPr>
        <w:t xml:space="preserve"> </w:t>
      </w:r>
      <w:r w:rsidR="00FA17CA">
        <w:rPr>
          <w:rFonts w:cs="Arial"/>
          <w:b/>
        </w:rPr>
        <w:t>3001</w:t>
      </w:r>
      <w:r>
        <w:rPr>
          <w:rFonts w:cs="Arial"/>
          <w:b/>
        </w:rPr>
        <w:t>2</w:t>
      </w:r>
      <w:r w:rsidR="003B2B7E" w:rsidRPr="00A345AE">
        <w:rPr>
          <w:rFonts w:cs="Arial"/>
          <w:b/>
        </w:rPr>
        <w:t xml:space="preserve">) v </w:t>
      </w:r>
      <w:r w:rsidR="000E4D8E">
        <w:rPr>
          <w:rFonts w:cs="Arial"/>
          <w:b/>
        </w:rPr>
        <w:t xml:space="preserve">Direktoratu za </w:t>
      </w:r>
      <w:r w:rsidR="00FA17CA">
        <w:rPr>
          <w:rFonts w:cs="Arial"/>
          <w:b/>
        </w:rPr>
        <w:t>javno naročanje</w:t>
      </w:r>
      <w:r w:rsidR="00122999">
        <w:rPr>
          <w:rFonts w:cs="Arial"/>
          <w:b/>
        </w:rPr>
        <w:t>,</w:t>
      </w:r>
      <w:r w:rsidR="00FA17CA">
        <w:rPr>
          <w:rFonts w:cs="Arial"/>
          <w:b/>
        </w:rPr>
        <w:t xml:space="preserve"> Sektorju za e-poslovanje, svetovanje </w:t>
      </w:r>
      <w:r w:rsidR="00FA17CA" w:rsidRPr="00B85F16">
        <w:rPr>
          <w:rFonts w:cs="Arial"/>
          <w:b/>
        </w:rPr>
        <w:t>in analitiko</w:t>
      </w:r>
      <w:r w:rsidR="00972541">
        <w:rPr>
          <w:rFonts w:cs="Arial"/>
          <w:b/>
        </w:rPr>
        <w:t>,</w:t>
      </w:r>
      <w:r w:rsidR="00FA17CA" w:rsidRPr="00B85F16">
        <w:rPr>
          <w:rFonts w:cs="Arial"/>
          <w:b/>
        </w:rPr>
        <w:t xml:space="preserve"> </w:t>
      </w:r>
      <w:r w:rsidR="003E72FF" w:rsidRPr="00B85F16">
        <w:rPr>
          <w:rFonts w:cs="Arial"/>
          <w:b/>
        </w:rPr>
        <w:t>za določen čas</w:t>
      </w:r>
      <w:r w:rsidR="00A33EFE" w:rsidRPr="00B85F16">
        <w:rPr>
          <w:rFonts w:cs="Arial"/>
          <w:b/>
        </w:rPr>
        <w:t xml:space="preserve"> do</w:t>
      </w:r>
      <w:r w:rsidR="00BD0A2A" w:rsidRPr="00B85F16">
        <w:rPr>
          <w:rFonts w:cs="Arial"/>
          <w:b/>
        </w:rPr>
        <w:t xml:space="preserve"> </w:t>
      </w:r>
      <w:r w:rsidR="00185EB2" w:rsidRPr="00B85F16">
        <w:rPr>
          <w:rFonts w:cs="Arial"/>
          <w:b/>
        </w:rPr>
        <w:t>30</w:t>
      </w:r>
      <w:r w:rsidR="009B61F3" w:rsidRPr="00B85F16">
        <w:rPr>
          <w:rFonts w:cs="Arial"/>
          <w:b/>
          <w:color w:val="000000" w:themeColor="text1"/>
        </w:rPr>
        <w:t xml:space="preserve">. </w:t>
      </w:r>
      <w:r w:rsidR="00FA17CA" w:rsidRPr="00B85F16">
        <w:rPr>
          <w:rFonts w:cs="Arial"/>
          <w:b/>
          <w:color w:val="000000" w:themeColor="text1"/>
        </w:rPr>
        <w:t>11</w:t>
      </w:r>
      <w:r w:rsidR="009B61F3" w:rsidRPr="00B85F16">
        <w:rPr>
          <w:rFonts w:cs="Arial"/>
          <w:b/>
          <w:color w:val="000000" w:themeColor="text1"/>
        </w:rPr>
        <w:t>. 202</w:t>
      </w:r>
      <w:r w:rsidR="00FA17CA" w:rsidRPr="00B85F16">
        <w:rPr>
          <w:rFonts w:cs="Arial"/>
          <w:b/>
          <w:color w:val="000000" w:themeColor="text1"/>
        </w:rPr>
        <w:t>9</w:t>
      </w:r>
      <w:r w:rsidR="00937803" w:rsidRPr="00B85F16">
        <w:rPr>
          <w:rFonts w:cs="Arial"/>
          <w:b/>
          <w:color w:val="000000" w:themeColor="text1"/>
        </w:rPr>
        <w:t xml:space="preserve"> oziroma do konca trajanja projekta</w:t>
      </w:r>
      <w:r w:rsidR="00937803" w:rsidRPr="00B85F16" w:rsidDel="00937803">
        <w:rPr>
          <w:rFonts w:cs="Arial"/>
          <w:b/>
          <w:color w:val="000000" w:themeColor="text1"/>
        </w:rPr>
        <w:t xml:space="preserve"> </w:t>
      </w:r>
      <w:r w:rsidR="00FA17CA" w:rsidRPr="00B85F16">
        <w:rPr>
          <w:rFonts w:cs="Arial"/>
          <w:b/>
          <w:color w:val="000000" w:themeColor="text1"/>
        </w:rPr>
        <w:t xml:space="preserve">Sistem e-javnega </w:t>
      </w:r>
      <w:r w:rsidR="00FA17CA" w:rsidRPr="00A5478A">
        <w:rPr>
          <w:rFonts w:cs="Arial"/>
          <w:b/>
          <w:color w:val="000000" w:themeColor="text1"/>
        </w:rPr>
        <w:t>naročanja,</w:t>
      </w:r>
      <w:r w:rsidR="00F3289A" w:rsidRPr="00A5478A">
        <w:rPr>
          <w:rFonts w:cs="Arial"/>
          <w:b/>
        </w:rPr>
        <w:t xml:space="preserve"> </w:t>
      </w:r>
      <w:r w:rsidR="00505580" w:rsidRPr="00A5478A">
        <w:rPr>
          <w:rFonts w:cs="Arial"/>
          <w:b/>
        </w:rPr>
        <w:t>s</w:t>
      </w:r>
      <w:r w:rsidR="00935789" w:rsidRPr="00A5478A">
        <w:rPr>
          <w:rFonts w:cs="Arial"/>
          <w:b/>
        </w:rPr>
        <w:t xml:space="preserve"> </w:t>
      </w:r>
      <w:r w:rsidR="00505580" w:rsidRPr="00A5478A">
        <w:rPr>
          <w:rFonts w:cs="Arial"/>
          <w:b/>
        </w:rPr>
        <w:t>6</w:t>
      </w:r>
      <w:r w:rsidR="00F3289A" w:rsidRPr="00A5478A">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1DDEEA24" w14:textId="16CCFA4B" w:rsidR="00D85840" w:rsidRPr="00A345AE" w:rsidRDefault="003B2B7E" w:rsidP="00A345AE">
      <w:pPr>
        <w:spacing w:after="0" w:line="260" w:lineRule="exact"/>
        <w:rPr>
          <w:rFonts w:cs="Arial"/>
        </w:rPr>
      </w:pPr>
      <w:r w:rsidRPr="00A345AE">
        <w:rPr>
          <w:rFonts w:cs="Arial"/>
        </w:rPr>
        <w:t>Kandidati, ki se bodo prijavili na prost</w:t>
      </w:r>
      <w:r w:rsidR="002F71A4">
        <w:rPr>
          <w:rFonts w:cs="Arial"/>
        </w:rPr>
        <w:t>o</w:t>
      </w:r>
      <w:r w:rsidRPr="00A345AE">
        <w:rPr>
          <w:rFonts w:cs="Arial"/>
        </w:rPr>
        <w:t xml:space="preserve"> delovn</w:t>
      </w:r>
      <w:r w:rsidR="002F71A4">
        <w:rPr>
          <w:rFonts w:cs="Arial"/>
        </w:rPr>
        <w:t>o</w:t>
      </w:r>
      <w:r w:rsidRPr="00A345AE">
        <w:rPr>
          <w:rFonts w:cs="Arial"/>
        </w:rPr>
        <w:t xml:space="preserve"> mest</w:t>
      </w:r>
      <w:r w:rsidR="002F71A4">
        <w:rPr>
          <w:rFonts w:cs="Arial"/>
        </w:rPr>
        <w:t>o</w:t>
      </w:r>
      <w:r w:rsidRPr="00A345AE">
        <w:rPr>
          <w:rFonts w:cs="Arial"/>
        </w:rPr>
        <w:t xml:space="preserve"> morajo izpolnjevati naslednje pogoje:</w:t>
      </w:r>
    </w:p>
    <w:p w14:paraId="72D40222" w14:textId="22B0F851" w:rsidR="008B3D0D" w:rsidRPr="008B3D0D" w:rsidRDefault="008B3D0D" w:rsidP="008B3D0D">
      <w:pPr>
        <w:pStyle w:val="Odstavekseznama"/>
        <w:numPr>
          <w:ilvl w:val="0"/>
          <w:numId w:val="40"/>
        </w:numPr>
        <w:autoSpaceDE w:val="0"/>
        <w:autoSpaceDN w:val="0"/>
        <w:adjustRightInd w:val="0"/>
        <w:spacing w:after="0"/>
        <w:rPr>
          <w:rFonts w:cs="Arial"/>
        </w:rPr>
      </w:pPr>
      <w:r w:rsidRPr="008B3D0D">
        <w:rPr>
          <w:rFonts w:cs="Arial"/>
        </w:rPr>
        <w:t xml:space="preserve">najmanj visokošolsko strokovno izobraževanje (prejšnje)/visokošolska strokovna izobrazba (prejšnja) ali najmanj visokošolsko strokovno izobraževanje (prva bolonjska stopnja)/visokošolska strokovna izobrazba (prva bolonjska stopnja) </w:t>
      </w:r>
      <w:r w:rsidR="0091023B">
        <w:rPr>
          <w:rFonts w:cs="Arial"/>
        </w:rPr>
        <w:t>ali</w:t>
      </w:r>
      <w:r w:rsidR="0091023B" w:rsidRPr="008B3D0D">
        <w:rPr>
          <w:rFonts w:cs="Arial"/>
        </w:rPr>
        <w:t xml:space="preserve"> </w:t>
      </w:r>
      <w:r w:rsidRPr="008B3D0D">
        <w:rPr>
          <w:rFonts w:cs="Arial"/>
        </w:rPr>
        <w:t>najmanj visokošolsko univerzitetno izobraževanje (prva bolonjska stopnja)/visokošolska univerzitetna izobrazba (prva bolonjska stopnja)</w:t>
      </w:r>
      <w:r>
        <w:rPr>
          <w:rFonts w:cs="Arial"/>
        </w:rPr>
        <w:t>,</w:t>
      </w:r>
    </w:p>
    <w:p w14:paraId="0E2300B3" w14:textId="44C9769E" w:rsidR="00185EB2" w:rsidRPr="008B3D0D" w:rsidRDefault="00185EB2" w:rsidP="008B3D0D">
      <w:pPr>
        <w:pStyle w:val="Odstavekseznama"/>
        <w:numPr>
          <w:ilvl w:val="0"/>
          <w:numId w:val="40"/>
        </w:numPr>
        <w:spacing w:after="0" w:line="260" w:lineRule="exact"/>
        <w:rPr>
          <w:rFonts w:cs="Arial"/>
        </w:rPr>
      </w:pPr>
      <w:r w:rsidRPr="008B3D0D">
        <w:rPr>
          <w:rFonts w:cs="Arial"/>
        </w:rPr>
        <w:t xml:space="preserve">najmanj </w:t>
      </w:r>
      <w:r w:rsidR="008B3D0D">
        <w:rPr>
          <w:rFonts w:cs="Arial"/>
        </w:rPr>
        <w:t>4</w:t>
      </w:r>
      <w:r w:rsidRPr="008B3D0D">
        <w:rPr>
          <w:rFonts w:cs="Arial"/>
        </w:rPr>
        <w:t xml:space="preserve"> </w:t>
      </w:r>
      <w:r w:rsidR="008B3D0D">
        <w:rPr>
          <w:rFonts w:cs="Arial"/>
        </w:rPr>
        <w:t>leta</w:t>
      </w:r>
      <w:r w:rsidRPr="008B3D0D">
        <w:rPr>
          <w:rFonts w:cs="Arial"/>
        </w:rPr>
        <w:t xml:space="preserve"> delovnih izkušenj, </w:t>
      </w:r>
    </w:p>
    <w:p w14:paraId="6FDE7FE8"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državljanstvo Republike Slovenije,</w:t>
      </w:r>
    </w:p>
    <w:p w14:paraId="45DDDFEA"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znanje uradnega jezika,</w:t>
      </w:r>
    </w:p>
    <w:p w14:paraId="6BE3FEEE"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3042E612" w14:textId="77777777" w:rsidR="0091023B" w:rsidRDefault="008B3D0D" w:rsidP="008B3D0D">
      <w:pPr>
        <w:spacing w:after="0" w:line="260" w:lineRule="exact"/>
        <w:rPr>
          <w:rFonts w:cs="Arial"/>
        </w:rPr>
      </w:pPr>
      <w:r w:rsidRPr="00812D6C">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10B7974" w14:textId="7A32EF46" w:rsidR="008B3D0D" w:rsidRPr="00812D6C" w:rsidRDefault="008B3D0D" w:rsidP="008B3D0D">
      <w:pPr>
        <w:spacing w:after="0" w:line="260" w:lineRule="exact"/>
        <w:rPr>
          <w:rFonts w:cs="Arial"/>
        </w:rPr>
      </w:pPr>
    </w:p>
    <w:p w14:paraId="43DC48E9" w14:textId="77777777" w:rsidR="008B3D0D" w:rsidRDefault="008B3D0D" w:rsidP="008B3D0D">
      <w:pPr>
        <w:spacing w:after="0" w:line="260" w:lineRule="exact"/>
        <w:rPr>
          <w:rFonts w:cs="Arial"/>
        </w:rPr>
      </w:pPr>
      <w:r w:rsidRPr="00812D6C">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B72906" w14:textId="77777777" w:rsidR="00665804" w:rsidRDefault="00665804" w:rsidP="00A345AE">
      <w:pPr>
        <w:spacing w:after="0" w:line="260" w:lineRule="exact"/>
        <w:rPr>
          <w:rFonts w:cs="Arial"/>
        </w:rPr>
      </w:pPr>
    </w:p>
    <w:p w14:paraId="14BACC3C" w14:textId="0844A694" w:rsidR="003B2B7E" w:rsidRDefault="003B2B7E" w:rsidP="00A345AE">
      <w:pPr>
        <w:spacing w:after="0" w:line="260" w:lineRule="exact"/>
        <w:rPr>
          <w:rFonts w:cs="Arial"/>
        </w:rPr>
      </w:pPr>
      <w:r w:rsidRPr="00A345AE">
        <w:rPr>
          <w:rFonts w:cs="Arial"/>
        </w:rPr>
        <w:t>Naloge delovnega mesta</w:t>
      </w:r>
      <w:r w:rsidR="004B2FDC">
        <w:rPr>
          <w:rFonts w:cs="Arial"/>
        </w:rPr>
        <w:t xml:space="preserve"> so</w:t>
      </w:r>
      <w:r w:rsidRPr="00A345AE">
        <w:rPr>
          <w:rFonts w:cs="Arial"/>
        </w:rPr>
        <w:t xml:space="preserve">: </w:t>
      </w:r>
    </w:p>
    <w:p w14:paraId="77CBAC8E" w14:textId="10E43E5C" w:rsidR="008B3D0D" w:rsidRPr="008B3D0D" w:rsidRDefault="008B3D0D" w:rsidP="004C2C87">
      <w:pPr>
        <w:pStyle w:val="Odstavekseznama"/>
        <w:numPr>
          <w:ilvl w:val="0"/>
          <w:numId w:val="41"/>
        </w:numPr>
        <w:autoSpaceDE w:val="0"/>
        <w:autoSpaceDN w:val="0"/>
        <w:adjustRightInd w:val="0"/>
        <w:spacing w:after="0"/>
        <w:rPr>
          <w:rFonts w:cs="Arial"/>
        </w:rPr>
      </w:pPr>
      <w:r w:rsidRPr="008B3D0D">
        <w:rPr>
          <w:rFonts w:cs="Arial"/>
        </w:rPr>
        <w:t>sodelovanje pri izvajanju nalog projekta "Sistem e-javnega naročanja"</w:t>
      </w:r>
      <w:r>
        <w:rPr>
          <w:rFonts w:cs="Arial"/>
        </w:rPr>
        <w:t>,</w:t>
      </w:r>
    </w:p>
    <w:p w14:paraId="5BA7BF71" w14:textId="1F390393" w:rsidR="008B3D0D" w:rsidRPr="008B3D0D" w:rsidRDefault="008B3D0D" w:rsidP="004C2C87">
      <w:pPr>
        <w:pStyle w:val="Odstavekseznama"/>
        <w:numPr>
          <w:ilvl w:val="0"/>
          <w:numId w:val="41"/>
        </w:numPr>
        <w:autoSpaceDE w:val="0"/>
        <w:autoSpaceDN w:val="0"/>
        <w:adjustRightInd w:val="0"/>
        <w:spacing w:after="0"/>
        <w:rPr>
          <w:rFonts w:cs="Arial"/>
        </w:rPr>
      </w:pPr>
      <w:r w:rsidRPr="008B3D0D">
        <w:rPr>
          <w:rFonts w:cs="Arial"/>
        </w:rPr>
        <w:t>priprava gradiv za izvajanje tehnične pomoči in izvajanje tehnične pomoči uporabnikom sistema e-javnega naročanja</w:t>
      </w:r>
      <w:r>
        <w:rPr>
          <w:rFonts w:cs="Arial"/>
        </w:rPr>
        <w:t>,</w:t>
      </w:r>
    </w:p>
    <w:p w14:paraId="4D6835A1" w14:textId="694AE20F" w:rsidR="008B3D0D" w:rsidRPr="008B3D0D" w:rsidRDefault="008B3D0D" w:rsidP="004C2C87">
      <w:pPr>
        <w:pStyle w:val="Odstavekseznama"/>
        <w:numPr>
          <w:ilvl w:val="0"/>
          <w:numId w:val="41"/>
        </w:numPr>
        <w:autoSpaceDE w:val="0"/>
        <w:autoSpaceDN w:val="0"/>
        <w:adjustRightInd w:val="0"/>
        <w:spacing w:after="0"/>
        <w:rPr>
          <w:rFonts w:cs="Arial"/>
        </w:rPr>
      </w:pPr>
      <w:r w:rsidRPr="008B3D0D">
        <w:rPr>
          <w:rFonts w:cs="Arial"/>
        </w:rPr>
        <w:t>priprava in izvajanje usposabljanj uporabnikov sistema e-javnega naročanja</w:t>
      </w:r>
      <w:r>
        <w:rPr>
          <w:rFonts w:cs="Arial"/>
        </w:rPr>
        <w:t>,</w:t>
      </w:r>
    </w:p>
    <w:p w14:paraId="31DE4AB0" w14:textId="78CF5A79" w:rsidR="008B3D0D" w:rsidRPr="008B3D0D" w:rsidRDefault="008B3D0D" w:rsidP="004C2C87">
      <w:pPr>
        <w:pStyle w:val="Odstavekseznama"/>
        <w:numPr>
          <w:ilvl w:val="0"/>
          <w:numId w:val="41"/>
        </w:numPr>
        <w:autoSpaceDE w:val="0"/>
        <w:autoSpaceDN w:val="0"/>
        <w:adjustRightInd w:val="0"/>
        <w:spacing w:after="0"/>
        <w:rPr>
          <w:rFonts w:cs="Arial"/>
        </w:rPr>
      </w:pPr>
      <w:r w:rsidRPr="008B3D0D">
        <w:rPr>
          <w:rFonts w:cs="Arial"/>
        </w:rPr>
        <w:t>sodelovanje pri razvoju in testiranju sistema e-javnega naročanja</w:t>
      </w:r>
      <w:r>
        <w:rPr>
          <w:rFonts w:cs="Arial"/>
        </w:rPr>
        <w:t>,</w:t>
      </w:r>
    </w:p>
    <w:p w14:paraId="37E41CAD" w14:textId="45CECBEB" w:rsidR="008B3D0D" w:rsidRPr="008B3D0D" w:rsidRDefault="008B3D0D" w:rsidP="004C2C87">
      <w:pPr>
        <w:pStyle w:val="Odstavekseznama"/>
        <w:numPr>
          <w:ilvl w:val="0"/>
          <w:numId w:val="41"/>
        </w:numPr>
        <w:autoSpaceDE w:val="0"/>
        <w:autoSpaceDN w:val="0"/>
        <w:adjustRightInd w:val="0"/>
        <w:spacing w:after="0"/>
        <w:rPr>
          <w:rFonts w:cs="Arial"/>
        </w:rPr>
      </w:pPr>
      <w:r w:rsidRPr="008B3D0D">
        <w:rPr>
          <w:rFonts w:cs="Arial"/>
        </w:rPr>
        <w:t>samostojno opravljanje drugih zahtevnih nalog na projektu</w:t>
      </w:r>
      <w:r>
        <w:rPr>
          <w:rFonts w:cs="Arial"/>
        </w:rPr>
        <w:t>,</w:t>
      </w:r>
    </w:p>
    <w:p w14:paraId="452CF16A" w14:textId="2971C8DE" w:rsidR="008B3D0D" w:rsidRPr="008B3D0D" w:rsidRDefault="008B3D0D" w:rsidP="004C2C87">
      <w:pPr>
        <w:pStyle w:val="Odstavekseznama"/>
        <w:numPr>
          <w:ilvl w:val="0"/>
          <w:numId w:val="41"/>
        </w:numPr>
        <w:autoSpaceDE w:val="0"/>
        <w:autoSpaceDN w:val="0"/>
        <w:adjustRightInd w:val="0"/>
        <w:spacing w:after="0"/>
        <w:rPr>
          <w:rFonts w:cs="Arial"/>
        </w:rPr>
      </w:pPr>
      <w:r w:rsidRPr="008B3D0D">
        <w:rPr>
          <w:rFonts w:cs="Arial"/>
        </w:rPr>
        <w:t>koordinacija in sodelovanje v projektnih skupinah</w:t>
      </w:r>
      <w:r>
        <w:rPr>
          <w:rFonts w:cs="Arial"/>
        </w:rPr>
        <w:t>,</w:t>
      </w:r>
    </w:p>
    <w:p w14:paraId="51F68656" w14:textId="0D33C5F7" w:rsidR="00053966" w:rsidRPr="008B3D0D" w:rsidRDefault="008B3D0D" w:rsidP="004C2C87">
      <w:pPr>
        <w:pStyle w:val="Odstavekseznama"/>
        <w:numPr>
          <w:ilvl w:val="0"/>
          <w:numId w:val="41"/>
        </w:numPr>
        <w:autoSpaceDE w:val="0"/>
        <w:autoSpaceDN w:val="0"/>
        <w:adjustRightInd w:val="0"/>
        <w:spacing w:after="0" w:line="260" w:lineRule="exact"/>
        <w:rPr>
          <w:rFonts w:cs="Arial"/>
          <w:lang w:eastAsia="ar-SA"/>
        </w:rPr>
      </w:pPr>
      <w:r w:rsidRPr="008B3D0D">
        <w:rPr>
          <w:rFonts w:cs="Arial"/>
          <w:lang w:eastAsia="ar-SA"/>
        </w:rPr>
        <w:t>opravljanje drugih zahtevnih nalog po navodilu neposrednega vodje v okviru projekta</w:t>
      </w:r>
      <w:r>
        <w:rPr>
          <w:rFonts w:cs="Arial"/>
          <w:lang w:eastAsia="ar-SA"/>
        </w:rPr>
        <w:t>.</w:t>
      </w:r>
    </w:p>
    <w:p w14:paraId="6A46B758" w14:textId="77777777" w:rsidR="008B3D0D" w:rsidRDefault="008B3D0D" w:rsidP="008B3D0D">
      <w:pPr>
        <w:pStyle w:val="Odstavekseznama"/>
        <w:autoSpaceDE w:val="0"/>
        <w:autoSpaceDN w:val="0"/>
        <w:adjustRightInd w:val="0"/>
        <w:spacing w:after="0" w:line="260" w:lineRule="exact"/>
        <w:ind w:left="0"/>
        <w:rPr>
          <w:rFonts w:cs="Arial"/>
        </w:rPr>
      </w:pPr>
    </w:p>
    <w:p w14:paraId="1E2EC856" w14:textId="6AAF495F" w:rsidR="000173A8" w:rsidRDefault="000173A8" w:rsidP="003B2BDA">
      <w:pPr>
        <w:spacing w:after="0" w:line="260" w:lineRule="atLeast"/>
        <w:rPr>
          <w:rFonts w:cs="Arial"/>
        </w:rPr>
      </w:pPr>
      <w:r w:rsidRPr="00505580">
        <w:rPr>
          <w:rFonts w:cs="Arial"/>
        </w:rPr>
        <w:t xml:space="preserve">Področje dela bo zajemalo </w:t>
      </w:r>
      <w:r w:rsidR="00DD3DDC" w:rsidRPr="00505580">
        <w:rPr>
          <w:rFonts w:cs="Arial"/>
        </w:rPr>
        <w:t>izvajanje nalog, ki izhajajo iz projekta »Sistem e-javnega naročanja«,</w:t>
      </w:r>
      <w:r w:rsidR="007E5D5B">
        <w:rPr>
          <w:rFonts w:cs="Arial"/>
        </w:rPr>
        <w:t xml:space="preserve"> predvsem </w:t>
      </w:r>
      <w:r w:rsidR="00DD3DDC" w:rsidRPr="00DD3DDC">
        <w:rPr>
          <w:rFonts w:cs="Arial"/>
        </w:rPr>
        <w:t>nudenje tehnične pomoči uporabnikom sistema e-javnega naročanja, priprave gradiv in izvajanje usposabljanj ter naloge pri razvoju in testiranju sistema e-javnega naročanja</w:t>
      </w:r>
      <w:r w:rsidR="00DD3DDC">
        <w:rPr>
          <w:rFonts w:cs="Arial"/>
        </w:rPr>
        <w:t>.</w:t>
      </w:r>
    </w:p>
    <w:p w14:paraId="6A2DE49E" w14:textId="77777777" w:rsidR="00461F03" w:rsidRDefault="00461F03" w:rsidP="003B2BDA">
      <w:pPr>
        <w:spacing w:after="0" w:line="260" w:lineRule="atLeast"/>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0121E165" w:rsidR="003B2B7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77777777" w:rsidR="00884619" w:rsidRDefault="00884619" w:rsidP="0051741E">
      <w:pPr>
        <w:spacing w:after="0"/>
      </w:pPr>
    </w:p>
    <w:p w14:paraId="59F3CF6E" w14:textId="0E69E37E"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458B4932" w14:textId="4E3C2B9B" w:rsidR="0005267D" w:rsidRPr="00A828F1" w:rsidRDefault="002F71A4" w:rsidP="00A828F1">
      <w:pPr>
        <w:spacing w:after="0" w:line="260" w:lineRule="exact"/>
        <w:rPr>
          <w:rFonts w:cs="Arial"/>
          <w:b/>
          <w:color w:val="000000" w:themeColor="text1"/>
        </w:rPr>
      </w:pPr>
      <w:bookmarkStart w:id="2" w:name="_Hlk114744729"/>
      <w:r w:rsidRPr="00B8768B">
        <w:rPr>
          <w:rFonts w:cs="Arial"/>
          <w:color w:val="000000"/>
        </w:rPr>
        <w:t>Ministrstvo za javno upravo bo opravilo izbiro kandida</w:t>
      </w:r>
      <w:r>
        <w:rPr>
          <w:rFonts w:cs="Arial"/>
          <w:color w:val="000000"/>
        </w:rPr>
        <w:t>ta</w:t>
      </w:r>
      <w:bookmarkEnd w:id="2"/>
      <w:r>
        <w:rPr>
          <w:rFonts w:cs="Arial"/>
          <w:color w:val="000000"/>
        </w:rPr>
        <w:t xml:space="preserve"> p</w:t>
      </w:r>
      <w:r w:rsidRPr="00B8768B">
        <w:rPr>
          <w:rFonts w:cs="Arial"/>
          <w:color w:val="000000"/>
        </w:rPr>
        <w:t xml:space="preserve">o predmetni objavi in z izbranim kandidatom sklenilo delovno razmerje </w:t>
      </w:r>
      <w:r w:rsidR="00A828F1" w:rsidRPr="00A828F1">
        <w:rPr>
          <w:rFonts w:cs="Arial"/>
          <w:bCs/>
        </w:rPr>
        <w:t>za določen čas</w:t>
      </w:r>
      <w:r w:rsidR="00A828F1" w:rsidRPr="00A345AE">
        <w:rPr>
          <w:rFonts w:cs="Arial"/>
          <w:b/>
        </w:rPr>
        <w:t xml:space="preserve"> do </w:t>
      </w:r>
      <w:r w:rsidR="00A828F1">
        <w:rPr>
          <w:rFonts w:cs="Arial"/>
          <w:b/>
        </w:rPr>
        <w:t>30</w:t>
      </w:r>
      <w:r w:rsidR="00A828F1" w:rsidRPr="00A345AE">
        <w:rPr>
          <w:rFonts w:cs="Arial"/>
          <w:b/>
          <w:color w:val="000000" w:themeColor="text1"/>
        </w:rPr>
        <w:t xml:space="preserve">. </w:t>
      </w:r>
      <w:r w:rsidR="00A828F1">
        <w:rPr>
          <w:rFonts w:cs="Arial"/>
          <w:b/>
          <w:color w:val="000000" w:themeColor="text1"/>
        </w:rPr>
        <w:t>11</w:t>
      </w:r>
      <w:r w:rsidR="00A828F1" w:rsidRPr="00A345AE">
        <w:rPr>
          <w:rFonts w:cs="Arial"/>
          <w:b/>
          <w:color w:val="000000" w:themeColor="text1"/>
        </w:rPr>
        <w:t>. 202</w:t>
      </w:r>
      <w:r w:rsidR="00A828F1">
        <w:rPr>
          <w:rFonts w:cs="Arial"/>
          <w:b/>
          <w:color w:val="000000" w:themeColor="text1"/>
        </w:rPr>
        <w:t>9</w:t>
      </w:r>
      <w:r w:rsidR="00A828F1" w:rsidRPr="00937803">
        <w:rPr>
          <w:rFonts w:cs="Arial"/>
          <w:b/>
          <w:color w:val="000000" w:themeColor="text1"/>
        </w:rPr>
        <w:t xml:space="preserve"> </w:t>
      </w:r>
      <w:r w:rsidR="00A828F1">
        <w:rPr>
          <w:rFonts w:cs="Arial"/>
          <w:b/>
          <w:color w:val="000000" w:themeColor="text1"/>
        </w:rPr>
        <w:t>oziroma do konca trajanja projekta</w:t>
      </w:r>
      <w:r w:rsidR="00A828F1" w:rsidDel="00937803">
        <w:rPr>
          <w:rFonts w:cs="Arial"/>
          <w:b/>
          <w:color w:val="000000" w:themeColor="text1"/>
        </w:rPr>
        <w:t xml:space="preserve"> </w:t>
      </w:r>
      <w:r w:rsidR="00A828F1">
        <w:rPr>
          <w:rFonts w:cs="Arial"/>
          <w:b/>
          <w:color w:val="000000" w:themeColor="text1"/>
        </w:rPr>
        <w:t>Sistem e-javnega naročanja</w:t>
      </w:r>
      <w:r w:rsidR="00A828F1">
        <w:rPr>
          <w:rFonts w:cs="Arial"/>
          <w:b/>
        </w:rPr>
        <w:t xml:space="preserve"> </w:t>
      </w:r>
      <w:r w:rsidRPr="00935789">
        <w:rPr>
          <w:rFonts w:cs="Arial"/>
          <w:color w:val="000000"/>
        </w:rPr>
        <w:t xml:space="preserve">(v nadaljevanju: projekt), in sicer s polnim delovnim </w:t>
      </w:r>
      <w:r w:rsidRPr="00505580">
        <w:rPr>
          <w:rFonts w:cs="Arial"/>
          <w:color w:val="000000"/>
        </w:rPr>
        <w:t xml:space="preserve">časom in </w:t>
      </w:r>
      <w:r w:rsidR="00505580" w:rsidRPr="00505580">
        <w:rPr>
          <w:rFonts w:cs="Arial"/>
          <w:color w:val="000000"/>
        </w:rPr>
        <w:t>6</w:t>
      </w:r>
      <w:r w:rsidRPr="00505580">
        <w:rPr>
          <w:rFonts w:cs="Arial"/>
          <w:color w:val="000000"/>
        </w:rPr>
        <w:t>-mesečnim poskusnim</w:t>
      </w:r>
      <w:r w:rsidRPr="00B85F16">
        <w:rPr>
          <w:rFonts w:cs="Arial"/>
          <w:color w:val="000000"/>
        </w:rPr>
        <w:t xml:space="preserve"> delom. 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6B8A121A" w14:textId="104AFCCD" w:rsidR="00F010E9" w:rsidRPr="004F076E" w:rsidRDefault="00F010E9" w:rsidP="00F010E9">
      <w:pPr>
        <w:spacing w:after="0" w:line="260" w:lineRule="exact"/>
        <w:rPr>
          <w:rFonts w:cs="Arial"/>
        </w:rPr>
      </w:pPr>
      <w:r w:rsidRPr="00F010E9">
        <w:t xml:space="preserve">Zaposlitev  sofinancirata Republika Slovenija in Evropska unija. </w:t>
      </w:r>
      <w:r w:rsidRPr="00F010E9">
        <w:rPr>
          <w:rFonts w:cs="Arial"/>
        </w:rPr>
        <w:t>Sredstva so zagotovljena v okviru projekta Sistem e-javnega naročanja</w:t>
      </w:r>
      <w:r w:rsidRPr="00F010E9">
        <w:t xml:space="preserve"> iz Evropskega sklada za regionalni razvoj.</w:t>
      </w:r>
    </w:p>
    <w:p w14:paraId="39D83C62" w14:textId="77777777" w:rsidR="00F010E9" w:rsidRDefault="00F010E9" w:rsidP="00FA3C7C">
      <w:pPr>
        <w:spacing w:after="0" w:line="260" w:lineRule="exact"/>
        <w:rPr>
          <w:rFonts w:cs="Arial"/>
          <w:highlight w:val="yellow"/>
        </w:rPr>
      </w:pPr>
    </w:p>
    <w:p w14:paraId="74D398CA" w14:textId="5B9D8DF7" w:rsidR="002F71A4" w:rsidRPr="004F076E" w:rsidRDefault="002F71A4" w:rsidP="002F71A4">
      <w:pPr>
        <w:spacing w:after="0" w:line="260" w:lineRule="exact"/>
        <w:rPr>
          <w:rFonts w:cs="Arial"/>
        </w:rPr>
      </w:pPr>
      <w:r w:rsidRPr="004F076E">
        <w:rPr>
          <w:rFonts w:cs="Arial"/>
        </w:rPr>
        <w:t xml:space="preserve">Izbran kandidat bo delo opravljal na uradniškem delovnem mestu </w:t>
      </w:r>
      <w:r w:rsidR="002F473A">
        <w:rPr>
          <w:rFonts w:cs="Arial"/>
        </w:rPr>
        <w:t xml:space="preserve">višji </w:t>
      </w:r>
      <w:r w:rsidRPr="004F076E">
        <w:rPr>
          <w:rFonts w:cs="Arial"/>
        </w:rPr>
        <w:t xml:space="preserve">svetovalec brez imenovanja v naziv, pravice oziroma obveznosti pa </w:t>
      </w:r>
      <w:r w:rsidR="001F3967" w:rsidRPr="004F076E">
        <w:rPr>
          <w:rFonts w:cs="Arial"/>
        </w:rPr>
        <w:t xml:space="preserve">se </w:t>
      </w:r>
      <w:r w:rsidRPr="004F076E">
        <w:rPr>
          <w:rFonts w:cs="Arial"/>
        </w:rPr>
        <w:t xml:space="preserve">mu določijo glede na uradniški naziv </w:t>
      </w:r>
      <w:r w:rsidR="002F473A">
        <w:rPr>
          <w:rFonts w:cs="Arial"/>
        </w:rPr>
        <w:t xml:space="preserve">višji </w:t>
      </w:r>
      <w:r w:rsidRPr="004F076E">
        <w:rPr>
          <w:rFonts w:cs="Arial"/>
        </w:rPr>
        <w:t xml:space="preserve">svetovalec </w:t>
      </w:r>
      <w:r w:rsidR="002663E9" w:rsidRPr="004F076E">
        <w:rPr>
          <w:rFonts w:cs="Arial"/>
        </w:rPr>
        <w:t>I</w:t>
      </w:r>
      <w:r w:rsidRPr="004F076E">
        <w:rPr>
          <w:rFonts w:cs="Arial"/>
        </w:rPr>
        <w:t xml:space="preserve">II. </w:t>
      </w:r>
    </w:p>
    <w:p w14:paraId="771F139F" w14:textId="77777777" w:rsidR="009472DE" w:rsidRPr="004F076E" w:rsidRDefault="009472DE" w:rsidP="00A345AE">
      <w:pPr>
        <w:spacing w:after="0" w:line="260" w:lineRule="exact"/>
        <w:rPr>
          <w:rFonts w:cs="Arial"/>
        </w:rPr>
      </w:pPr>
    </w:p>
    <w:p w14:paraId="3AAD392C" w14:textId="77777777" w:rsidR="002F71A4" w:rsidRPr="00A345AE" w:rsidRDefault="002F71A4" w:rsidP="002F71A4">
      <w:pPr>
        <w:spacing w:after="0" w:line="260" w:lineRule="exact"/>
        <w:rPr>
          <w:rFonts w:cs="Arial"/>
        </w:rPr>
      </w:pPr>
      <w:bookmarkStart w:id="3" w:name="_Hlk114744765"/>
      <w:r w:rsidRPr="004F076E">
        <w:rPr>
          <w:rFonts w:cs="Arial"/>
        </w:rPr>
        <w:lastRenderedPageBreak/>
        <w:t>Izbran kandidat bo delo opravljal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0A5E98A9" w:rsidR="003B2B7E" w:rsidRPr="002F473A" w:rsidRDefault="003B2B7E" w:rsidP="00A345AE">
      <w:pPr>
        <w:spacing w:after="0" w:line="260" w:lineRule="exact"/>
        <w:rPr>
          <w:rFonts w:cs="Arial"/>
          <w:bCs/>
        </w:rPr>
      </w:pPr>
      <w:r w:rsidRPr="00A345AE">
        <w:rPr>
          <w:rFonts w:cs="Arial"/>
        </w:rPr>
        <w:t>Kandidat vloži prijavo v pisni obliki (na priloženem obrazcu Vloga za zaposlitev), ki jo pošlje v zaprti ovojnici z označbo: »Za javno objavo za delovn</w:t>
      </w:r>
      <w:r w:rsidR="002F71A4">
        <w:rPr>
          <w:rFonts w:cs="Arial"/>
        </w:rPr>
        <w:t>o</w:t>
      </w:r>
      <w:r w:rsidRPr="00A345AE">
        <w:rPr>
          <w:rFonts w:cs="Arial"/>
        </w:rPr>
        <w:t xml:space="preserve"> mest</w:t>
      </w:r>
      <w:r w:rsidR="002F71A4">
        <w:rPr>
          <w:rFonts w:cs="Arial"/>
        </w:rPr>
        <w:t>o</w:t>
      </w:r>
      <w:r w:rsidR="002F473A">
        <w:rPr>
          <w:rFonts w:cs="Arial"/>
        </w:rPr>
        <w:t xml:space="preserve"> višji</w:t>
      </w:r>
      <w:r w:rsidRPr="00A345AE">
        <w:rPr>
          <w:rFonts w:cs="Arial"/>
        </w:rPr>
        <w:t xml:space="preserve"> </w:t>
      </w:r>
      <w:r w:rsidR="004A31CB">
        <w:rPr>
          <w:rFonts w:cs="Arial"/>
        </w:rPr>
        <w:t>svetovalec</w:t>
      </w:r>
      <w:r w:rsidR="003116DA" w:rsidRPr="00A345AE">
        <w:rPr>
          <w:rFonts w:cs="Arial"/>
        </w:rPr>
        <w:t xml:space="preserve"> </w:t>
      </w:r>
      <w:r w:rsidRPr="00A345AE">
        <w:rPr>
          <w:rFonts w:cs="Arial"/>
        </w:rPr>
        <w:t>(šifr</w:t>
      </w:r>
      <w:r w:rsidR="002F71A4">
        <w:rPr>
          <w:rFonts w:cs="Arial"/>
        </w:rPr>
        <w:t>a</w:t>
      </w:r>
      <w:r w:rsidRPr="00A345AE">
        <w:rPr>
          <w:rFonts w:cs="Arial"/>
        </w:rPr>
        <w:t xml:space="preserve"> DM</w:t>
      </w:r>
      <w:r w:rsidR="004B2FDC">
        <w:rPr>
          <w:rFonts w:cs="Arial"/>
        </w:rPr>
        <w:t>:</w:t>
      </w:r>
      <w:r w:rsidRPr="00A345AE">
        <w:rPr>
          <w:rFonts w:cs="Arial"/>
        </w:rPr>
        <w:t xml:space="preserve"> </w:t>
      </w:r>
      <w:r w:rsidR="00A828F1">
        <w:rPr>
          <w:rFonts w:cs="Arial"/>
        </w:rPr>
        <w:t>3001</w:t>
      </w:r>
      <w:r w:rsidR="002F473A">
        <w:rPr>
          <w:rFonts w:cs="Arial"/>
        </w:rPr>
        <w:t xml:space="preserve">2) </w:t>
      </w:r>
      <w:r w:rsidR="00A828F1" w:rsidRPr="00A828F1">
        <w:rPr>
          <w:rFonts w:cs="Arial"/>
        </w:rPr>
        <w:t>v Direktoratu za javno naročanje, Sektorju za e-poslovanje, svetovanje in analitiko</w:t>
      </w:r>
      <w:r w:rsidR="00E13466" w:rsidRPr="00257B93">
        <w:rPr>
          <w:rFonts w:cs="Arial"/>
          <w:bCs/>
        </w:rPr>
        <w:t>,</w:t>
      </w:r>
      <w:r w:rsidR="002F473A">
        <w:rPr>
          <w:rFonts w:cs="Arial"/>
          <w:bCs/>
        </w:rPr>
        <w:t xml:space="preserve"> </w:t>
      </w:r>
      <w:r w:rsidRPr="00F46827">
        <w:rPr>
          <w:rFonts w:cs="Arial"/>
          <w:bCs/>
        </w:rPr>
        <w:t xml:space="preserve">št. </w:t>
      </w:r>
      <w:r w:rsidR="002663E9">
        <w:rPr>
          <w:rFonts w:cs="Arial"/>
          <w:bCs/>
        </w:rPr>
        <w:t>11</w:t>
      </w:r>
      <w:r w:rsidR="002F473A">
        <w:rPr>
          <w:rFonts w:cs="Arial"/>
          <w:bCs/>
        </w:rPr>
        <w:t>0-</w:t>
      </w:r>
      <w:r w:rsidR="00A828F1">
        <w:rPr>
          <w:rFonts w:cs="Arial"/>
          <w:bCs/>
        </w:rPr>
        <w:t>9</w:t>
      </w:r>
      <w:r w:rsidR="002F473A">
        <w:rPr>
          <w:rFonts w:cs="Arial"/>
          <w:bCs/>
        </w:rPr>
        <w:t>8</w:t>
      </w:r>
      <w:r w:rsidR="002663E9">
        <w:rPr>
          <w:rFonts w:cs="Arial"/>
          <w:bCs/>
        </w:rPr>
        <w:t>/</w:t>
      </w:r>
      <w:r w:rsidR="00660568">
        <w:rPr>
          <w:rFonts w:cs="Arial"/>
          <w:bCs/>
        </w:rPr>
        <w:t>2024</w:t>
      </w:r>
      <w:r w:rsidRPr="00F46827">
        <w:rPr>
          <w:rFonts w:cs="Arial"/>
          <w:bCs/>
        </w:rPr>
        <w:t xml:space="preserve">« na naslov: Ministrstvo za javno </w:t>
      </w:r>
      <w:r w:rsidRPr="000173A8">
        <w:rPr>
          <w:rFonts w:cs="Arial"/>
          <w:bCs/>
        </w:rPr>
        <w:t>upravo, Sekretariat, Služba za kadrovske zadeve, T</w:t>
      </w:r>
      <w:r w:rsidRPr="000173A8">
        <w:rPr>
          <w:rFonts w:cs="Arial"/>
        </w:rPr>
        <w:t xml:space="preserve">ržaška cesta 21, 1000 Ljubljana, </w:t>
      </w:r>
      <w:r w:rsidRPr="00B85F16">
        <w:rPr>
          <w:rFonts w:cs="Arial"/>
        </w:rPr>
        <w:t xml:space="preserve">in </w:t>
      </w:r>
      <w:r w:rsidRPr="00A5478A">
        <w:rPr>
          <w:rFonts w:cs="Arial"/>
        </w:rPr>
        <w:t xml:space="preserve">sicer </w:t>
      </w:r>
      <w:r w:rsidRPr="00A5478A">
        <w:rPr>
          <w:rFonts w:cs="Arial"/>
          <w:b/>
        </w:rPr>
        <w:t xml:space="preserve">v roku </w:t>
      </w:r>
      <w:r w:rsidR="00042FBB" w:rsidRPr="00A5478A">
        <w:rPr>
          <w:rFonts w:cs="Arial"/>
          <w:b/>
        </w:rPr>
        <w:t>15</w:t>
      </w:r>
      <w:r w:rsidR="00394610" w:rsidRPr="00A5478A">
        <w:rPr>
          <w:rFonts w:cs="Arial"/>
          <w:b/>
        </w:rPr>
        <w:t xml:space="preserve"> </w:t>
      </w:r>
      <w:r w:rsidRPr="00A5478A">
        <w:rPr>
          <w:rFonts w:cs="Arial"/>
          <w:b/>
          <w:bCs/>
        </w:rPr>
        <w:t>dni po objavi</w:t>
      </w:r>
      <w:r w:rsidR="00C64637" w:rsidRPr="00A5478A">
        <w:rPr>
          <w:rFonts w:cs="Arial"/>
        </w:rPr>
        <w:t xml:space="preserve"> na osrednjem spletnem</w:t>
      </w:r>
      <w:r w:rsidR="00C64637">
        <w:rPr>
          <w:rFonts w:cs="Arial"/>
        </w:rPr>
        <w:t xml:space="preserve"> mestu državne uprave GOV.SI in Zavodu Republike Slovenije za zaposlovanje.</w:t>
      </w:r>
      <w:r w:rsidR="00C64637"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10"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91A2926" w14:textId="0125E529" w:rsidR="00D07821" w:rsidRPr="00DD3E2E" w:rsidRDefault="00D07821" w:rsidP="00D07821">
      <w:pPr>
        <w:spacing w:after="0"/>
        <w:rPr>
          <w:rFonts w:cs="Arial"/>
        </w:rPr>
      </w:pPr>
      <w:r w:rsidRPr="00B85F16">
        <w:rPr>
          <w:rFonts w:cs="Arial"/>
        </w:rPr>
        <w:t xml:space="preserve">Informacije o izvedbi javne objave daje </w:t>
      </w:r>
      <w:r w:rsidR="00A84EA8" w:rsidRPr="00B85F16">
        <w:rPr>
          <w:rFonts w:cs="Arial"/>
        </w:rPr>
        <w:t>Jasna Vratanar</w:t>
      </w:r>
      <w:r w:rsidRPr="00B85F16">
        <w:rPr>
          <w:rFonts w:cs="Arial"/>
        </w:rPr>
        <w:t xml:space="preserve">, tel. št. </w:t>
      </w:r>
      <w:r w:rsidR="00A84EA8" w:rsidRPr="00B85F16">
        <w:rPr>
          <w:rFonts w:cs="Arial"/>
        </w:rPr>
        <w:t>030/602-062</w:t>
      </w:r>
      <w:r w:rsidRPr="00B85F16">
        <w:rPr>
          <w:rFonts w:cs="Arial"/>
        </w:rPr>
        <w:t xml:space="preserve">, informacije o delovnem področju </w:t>
      </w:r>
      <w:r w:rsidRPr="00B85F16">
        <w:rPr>
          <w:rFonts w:cs="Arial"/>
          <w:shd w:val="clear" w:color="auto" w:fill="FFFFFF" w:themeFill="background1"/>
        </w:rPr>
        <w:t>pa</w:t>
      </w:r>
      <w:r w:rsidR="00505580">
        <w:rPr>
          <w:rFonts w:cs="Arial"/>
          <w:shd w:val="clear" w:color="auto" w:fill="FFFFFF" w:themeFill="background1"/>
        </w:rPr>
        <w:t xml:space="preserve"> Matjaž Uhan, tel. št. 01/478 18 56.</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06DFF49F" w:rsidR="003B2B7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58B82C49" w14:textId="77777777" w:rsidR="002663E9" w:rsidRPr="00A345AE" w:rsidRDefault="002663E9" w:rsidP="00A345AE">
      <w:pPr>
        <w:spacing w:after="0" w:line="260" w:lineRule="exact"/>
        <w:rPr>
          <w:rFonts w:cs="Arial"/>
        </w:rPr>
      </w:pPr>
    </w:p>
    <w:p w14:paraId="0B1F4B89" w14:textId="77777777" w:rsidR="003B2B7E" w:rsidRPr="00A345AE" w:rsidRDefault="003B2B7E" w:rsidP="00A345AE">
      <w:pPr>
        <w:spacing w:after="0" w:line="260" w:lineRule="exact"/>
        <w:rPr>
          <w:rFonts w:cs="Arial"/>
        </w:rPr>
      </w:pPr>
    </w:p>
    <w:p w14:paraId="102A5F26" w14:textId="26D33576" w:rsidR="003B2B7E" w:rsidRDefault="002663E9" w:rsidP="002663E9">
      <w:pPr>
        <w:spacing w:after="0" w:line="260" w:lineRule="exact"/>
        <w:rPr>
          <w:rFonts w:cs="Arial"/>
        </w:rPr>
      </w:pPr>
      <w:r>
        <w:rPr>
          <w:rFonts w:cs="Arial"/>
        </w:rPr>
        <w:t xml:space="preserve">                                               </w:t>
      </w:r>
      <w:r w:rsidR="0091023B">
        <w:rPr>
          <w:rFonts w:cs="Arial"/>
        </w:rPr>
        <w:t xml:space="preserve">       </w:t>
      </w:r>
      <w:r>
        <w:rPr>
          <w:rFonts w:cs="Arial"/>
        </w:rPr>
        <w:t xml:space="preserve">     Po pooblastilu, št. 1004-</w:t>
      </w:r>
      <w:r w:rsidR="00A828F1">
        <w:rPr>
          <w:rFonts w:cs="Arial"/>
        </w:rPr>
        <w:t>35</w:t>
      </w:r>
      <w:r>
        <w:rPr>
          <w:rFonts w:cs="Arial"/>
        </w:rPr>
        <w:t>/202</w:t>
      </w:r>
      <w:r w:rsidR="00A828F1">
        <w:rPr>
          <w:rFonts w:cs="Arial"/>
        </w:rPr>
        <w:t>4</w:t>
      </w:r>
      <w:r>
        <w:rPr>
          <w:rFonts w:cs="Arial"/>
        </w:rPr>
        <w:t>/</w:t>
      </w:r>
      <w:r w:rsidR="00660568">
        <w:rPr>
          <w:rFonts w:cs="Arial"/>
        </w:rPr>
        <w:t>1</w:t>
      </w:r>
      <w:r w:rsidR="00A828F1">
        <w:rPr>
          <w:rFonts w:cs="Arial"/>
        </w:rPr>
        <w:t>8</w:t>
      </w:r>
      <w:r w:rsidR="00660568">
        <w:rPr>
          <w:rFonts w:cs="Arial"/>
        </w:rPr>
        <w:t xml:space="preserve"> </w:t>
      </w:r>
      <w:r>
        <w:rPr>
          <w:rFonts w:cs="Arial"/>
        </w:rPr>
        <w:t xml:space="preserve">z dne </w:t>
      </w:r>
      <w:r w:rsidR="00A828F1">
        <w:rPr>
          <w:rFonts w:cs="Arial"/>
        </w:rPr>
        <w:t>2</w:t>
      </w:r>
      <w:r w:rsidR="00660568">
        <w:rPr>
          <w:rFonts w:cs="Arial"/>
        </w:rPr>
        <w:t xml:space="preserve">. </w:t>
      </w:r>
      <w:r w:rsidR="00A828F1">
        <w:rPr>
          <w:rFonts w:cs="Arial"/>
        </w:rPr>
        <w:t>9</w:t>
      </w:r>
      <w:r w:rsidR="00660568">
        <w:rPr>
          <w:rFonts w:cs="Arial"/>
        </w:rPr>
        <w:t>. 202</w:t>
      </w:r>
      <w:r w:rsidR="00A828F1">
        <w:rPr>
          <w:rFonts w:cs="Arial"/>
        </w:rPr>
        <w:t>4</w:t>
      </w:r>
    </w:p>
    <w:p w14:paraId="1C3A831D" w14:textId="74B2D304" w:rsidR="002663E9" w:rsidRDefault="002663E9" w:rsidP="002663E9">
      <w:pPr>
        <w:spacing w:after="0" w:line="260" w:lineRule="exact"/>
        <w:rPr>
          <w:rFonts w:cs="Arial"/>
        </w:rPr>
      </w:pPr>
      <w:r>
        <w:rPr>
          <w:rFonts w:cs="Arial"/>
        </w:rPr>
        <w:tab/>
      </w:r>
      <w:r>
        <w:rPr>
          <w:rFonts w:cs="Arial"/>
        </w:rPr>
        <w:tab/>
      </w:r>
      <w:r>
        <w:rPr>
          <w:rFonts w:cs="Arial"/>
        </w:rPr>
        <w:tab/>
      </w:r>
      <w:r>
        <w:rPr>
          <w:rFonts w:cs="Arial"/>
        </w:rPr>
        <w:tab/>
        <w:t xml:space="preserve"> </w:t>
      </w:r>
      <w:r w:rsidR="0091023B">
        <w:rPr>
          <w:rFonts w:cs="Arial"/>
        </w:rPr>
        <w:t xml:space="preserve">       </w:t>
      </w:r>
      <w:r w:rsidR="00A828F1">
        <w:rPr>
          <w:rFonts w:cs="Arial"/>
        </w:rPr>
        <w:t>Gaja Štovičej</w:t>
      </w:r>
    </w:p>
    <w:p w14:paraId="3D3FD494" w14:textId="3FD713FF" w:rsidR="002663E9" w:rsidRPr="00A345AE" w:rsidRDefault="002663E9" w:rsidP="002663E9">
      <w:pPr>
        <w:spacing w:after="0" w:line="260" w:lineRule="exact"/>
        <w:rPr>
          <w:rFonts w:cs="Arial"/>
        </w:rPr>
      </w:pPr>
      <w:r>
        <w:rPr>
          <w:rFonts w:cs="Arial"/>
        </w:rPr>
        <w:tab/>
      </w:r>
      <w:r>
        <w:rPr>
          <w:rFonts w:cs="Arial"/>
        </w:rPr>
        <w:tab/>
      </w:r>
      <w:r>
        <w:rPr>
          <w:rFonts w:cs="Arial"/>
        </w:rPr>
        <w:tab/>
      </w:r>
      <w:r>
        <w:rPr>
          <w:rFonts w:cs="Arial"/>
        </w:rPr>
        <w:tab/>
        <w:t xml:space="preserve"> </w:t>
      </w:r>
      <w:r w:rsidR="0091023B">
        <w:rPr>
          <w:rFonts w:cs="Arial"/>
        </w:rPr>
        <w:t xml:space="preserve">       </w:t>
      </w:r>
      <w:r>
        <w:rPr>
          <w:rFonts w:cs="Arial"/>
        </w:rPr>
        <w:t>generalna sekretar</w:t>
      </w:r>
      <w:r w:rsidR="00A828F1">
        <w:rPr>
          <w:rFonts w:cs="Arial"/>
        </w:rPr>
        <w:t>k</w:t>
      </w:r>
      <w:r>
        <w:rPr>
          <w:rFonts w:cs="Arial"/>
        </w:rPr>
        <w:t>a</w:t>
      </w:r>
    </w:p>
    <w:p w14:paraId="449100EF" w14:textId="3E377ED8" w:rsidR="003B2B7E" w:rsidRPr="00A345AE" w:rsidRDefault="003B2B7E" w:rsidP="002663E9">
      <w:pPr>
        <w:spacing w:after="0" w:line="260" w:lineRule="exact"/>
        <w:ind w:left="2268" w:firstLine="1272"/>
        <w:rPr>
          <w:rFonts w:cs="Arial"/>
        </w:rPr>
      </w:pPr>
    </w:p>
    <w:sectPr w:rsidR="003B2B7E" w:rsidRPr="00A345AE" w:rsidSect="002C67CB">
      <w:headerReference w:type="first" r:id="rId11"/>
      <w:pgSz w:w="11906" w:h="16838"/>
      <w:pgMar w:top="1418" w:right="1701" w:bottom="1134" w:left="1701" w:header="709" w:footer="709"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F2BD" w14:textId="77777777" w:rsidR="007162F6" w:rsidRDefault="007162F6" w:rsidP="00B150F3">
      <w:pPr>
        <w:spacing w:after="0" w:line="240" w:lineRule="auto"/>
      </w:pPr>
      <w:r>
        <w:separator/>
      </w:r>
    </w:p>
  </w:endnote>
  <w:endnote w:type="continuationSeparator" w:id="0">
    <w:p w14:paraId="1EB7D2AA" w14:textId="77777777" w:rsidR="007162F6" w:rsidRDefault="007162F6"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565D" w14:textId="77777777" w:rsidR="007162F6" w:rsidRDefault="007162F6" w:rsidP="00B150F3">
      <w:pPr>
        <w:spacing w:after="0" w:line="240" w:lineRule="auto"/>
      </w:pPr>
      <w:bookmarkStart w:id="0" w:name="_Hlk84501726"/>
      <w:bookmarkEnd w:id="0"/>
      <w:r>
        <w:separator/>
      </w:r>
    </w:p>
  </w:footnote>
  <w:footnote w:type="continuationSeparator" w:id="0">
    <w:p w14:paraId="6A7BB626" w14:textId="77777777" w:rsidR="007162F6" w:rsidRDefault="007162F6"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7174" w14:textId="25F521A9" w:rsidR="002C67CB" w:rsidRDefault="002C67CB" w:rsidP="002C67CB">
    <w:pPr>
      <w:pStyle w:val="Glava"/>
    </w:pPr>
    <w:r>
      <w:rPr>
        <w:rFonts w:cs="Arial"/>
      </w:rPr>
      <w:tab/>
    </w:r>
    <w:r>
      <w:rPr>
        <w:rFonts w:ascii="Times New Roman" w:hAnsi="Times New Roman"/>
        <w:noProof/>
        <w:sz w:val="24"/>
        <w:szCs w:val="24"/>
      </w:rPr>
      <w:drawing>
        <wp:anchor distT="0" distB="0" distL="114300" distR="114300" simplePos="0" relativeHeight="251661312" behindDoc="0" locked="0" layoutInCell="1" allowOverlap="1" wp14:anchorId="74F80E0F" wp14:editId="6B404983">
          <wp:simplePos x="0" y="0"/>
          <wp:positionH relativeFrom="column">
            <wp:posOffset>2495550</wp:posOffset>
          </wp:positionH>
          <wp:positionV relativeFrom="paragraph">
            <wp:posOffset>-196215</wp:posOffset>
          </wp:positionV>
          <wp:extent cx="1012190" cy="506095"/>
          <wp:effectExtent l="0" t="0" r="0" b="8255"/>
          <wp:wrapThrough wrapText="bothSides">
            <wp:wrapPolygon edited="0">
              <wp:start x="0" y="0"/>
              <wp:lineTo x="0" y="19513"/>
              <wp:lineTo x="17074" y="21139"/>
              <wp:lineTo x="21139" y="21139"/>
              <wp:lineTo x="21139" y="13009"/>
              <wp:lineTo x="19513"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5060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2336" behindDoc="0" locked="0" layoutInCell="1" allowOverlap="1" wp14:anchorId="1C510E5E" wp14:editId="6CA0F5A7">
          <wp:simplePos x="0" y="0"/>
          <wp:positionH relativeFrom="margin">
            <wp:posOffset>3990340</wp:posOffset>
          </wp:positionH>
          <wp:positionV relativeFrom="paragraph">
            <wp:posOffset>-184785</wp:posOffset>
          </wp:positionV>
          <wp:extent cx="2047875" cy="494665"/>
          <wp:effectExtent l="0" t="0" r="0" b="635"/>
          <wp:wrapThrough wrapText="bothSides">
            <wp:wrapPolygon edited="0">
              <wp:start x="0" y="0"/>
              <wp:lineTo x="0" y="20796"/>
              <wp:lineTo x="7635" y="20796"/>
              <wp:lineTo x="14065" y="20796"/>
              <wp:lineTo x="19892" y="17469"/>
              <wp:lineTo x="19892" y="7487"/>
              <wp:lineTo x="15472" y="2496"/>
              <wp:lineTo x="7635"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pic:spPr>
              </pic:pic>
            </a:graphicData>
          </a:graphic>
          <wp14:sizeRelH relativeFrom="margin">
            <wp14:pctWidth>0</wp14:pctWidth>
          </wp14:sizeRelH>
          <wp14:sizeRelV relativeFrom="margin">
            <wp14:pctHeight>0</wp14:pctHeight>
          </wp14:sizeRelV>
        </wp:anchor>
      </w:drawing>
    </w:r>
  </w:p>
  <w:p w14:paraId="07F4000D" w14:textId="33984E13" w:rsidR="002C67CB" w:rsidRPr="00A345AE" w:rsidRDefault="002C67CB" w:rsidP="002C67CB">
    <w:pPr>
      <w:tabs>
        <w:tab w:val="left" w:pos="4950"/>
      </w:tabs>
      <w:spacing w:after="0" w:line="260" w:lineRule="exact"/>
      <w:rPr>
        <w:rFonts w:cs="Arial"/>
      </w:rPr>
    </w:pPr>
  </w:p>
  <w:p w14:paraId="60A171D3" w14:textId="77777777" w:rsidR="002C67CB" w:rsidRDefault="002C67C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865AE0"/>
    <w:multiLevelType w:val="hybridMultilevel"/>
    <w:tmpl w:val="26C498A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7554D6F"/>
    <w:multiLevelType w:val="hybridMultilevel"/>
    <w:tmpl w:val="CED0C01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3B5B57"/>
    <w:multiLevelType w:val="hybridMultilevel"/>
    <w:tmpl w:val="DD82511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68E1FE6"/>
    <w:multiLevelType w:val="hybridMultilevel"/>
    <w:tmpl w:val="D378341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9"/>
  </w:num>
  <w:num w:numId="10" w16cid:durableId="2013214420">
    <w:abstractNumId w:val="9"/>
  </w:num>
  <w:num w:numId="11" w16cid:durableId="1761951585">
    <w:abstractNumId w:val="13"/>
  </w:num>
  <w:num w:numId="12" w16cid:durableId="1058014204">
    <w:abstractNumId w:val="33"/>
  </w:num>
  <w:num w:numId="13" w16cid:durableId="1246299610">
    <w:abstractNumId w:val="35"/>
  </w:num>
  <w:num w:numId="14" w16cid:durableId="1388140611">
    <w:abstractNumId w:val="35"/>
  </w:num>
  <w:num w:numId="15" w16cid:durableId="1143884984">
    <w:abstractNumId w:val="37"/>
  </w:num>
  <w:num w:numId="16" w16cid:durableId="1437365267">
    <w:abstractNumId w:val="16"/>
  </w:num>
  <w:num w:numId="17" w16cid:durableId="1201012896">
    <w:abstractNumId w:val="11"/>
  </w:num>
  <w:num w:numId="18" w16cid:durableId="199319441">
    <w:abstractNumId w:val="32"/>
  </w:num>
  <w:num w:numId="19" w16cid:durableId="1005863605">
    <w:abstractNumId w:val="23"/>
  </w:num>
  <w:num w:numId="20" w16cid:durableId="338697584">
    <w:abstractNumId w:val="28"/>
  </w:num>
  <w:num w:numId="21" w16cid:durableId="986864139">
    <w:abstractNumId w:val="27"/>
  </w:num>
  <w:num w:numId="22" w16cid:durableId="820272699">
    <w:abstractNumId w:val="10"/>
  </w:num>
  <w:num w:numId="23" w16cid:durableId="281157179">
    <w:abstractNumId w:val="11"/>
  </w:num>
  <w:num w:numId="24" w16cid:durableId="1982494872">
    <w:abstractNumId w:val="36"/>
  </w:num>
  <w:num w:numId="25" w16cid:durableId="817964692">
    <w:abstractNumId w:val="17"/>
  </w:num>
  <w:num w:numId="26" w16cid:durableId="127748829">
    <w:abstractNumId w:val="8"/>
  </w:num>
  <w:num w:numId="27" w16cid:durableId="1828864200">
    <w:abstractNumId w:val="12"/>
  </w:num>
  <w:num w:numId="28" w16cid:durableId="860052005">
    <w:abstractNumId w:val="18"/>
  </w:num>
  <w:num w:numId="29" w16cid:durableId="204760528">
    <w:abstractNumId w:val="29"/>
  </w:num>
  <w:num w:numId="30" w16cid:durableId="932930081">
    <w:abstractNumId w:val="20"/>
  </w:num>
  <w:num w:numId="31" w16cid:durableId="1874685624">
    <w:abstractNumId w:val="34"/>
  </w:num>
  <w:num w:numId="32" w16cid:durableId="361708332">
    <w:abstractNumId w:val="25"/>
  </w:num>
  <w:num w:numId="33" w16cid:durableId="1005280082">
    <w:abstractNumId w:val="30"/>
  </w:num>
  <w:num w:numId="34" w16cid:durableId="536626632">
    <w:abstractNumId w:val="26"/>
  </w:num>
  <w:num w:numId="35" w16cid:durableId="801967002">
    <w:abstractNumId w:val="31"/>
  </w:num>
  <w:num w:numId="36" w16cid:durableId="469057980">
    <w:abstractNumId w:val="34"/>
  </w:num>
  <w:num w:numId="37" w16cid:durableId="2009552850">
    <w:abstractNumId w:val="21"/>
  </w:num>
  <w:num w:numId="38" w16cid:durableId="142042158">
    <w:abstractNumId w:val="15"/>
  </w:num>
  <w:num w:numId="39" w16cid:durableId="945431827">
    <w:abstractNumId w:val="14"/>
  </w:num>
  <w:num w:numId="40" w16cid:durableId="1737430995">
    <w:abstractNumId w:val="22"/>
  </w:num>
  <w:num w:numId="41" w16cid:durableId="18051963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1638"/>
    <w:rsid w:val="000173A8"/>
    <w:rsid w:val="00031503"/>
    <w:rsid w:val="00034EE6"/>
    <w:rsid w:val="00042FBB"/>
    <w:rsid w:val="0005267D"/>
    <w:rsid w:val="00053966"/>
    <w:rsid w:val="00066001"/>
    <w:rsid w:val="00070B45"/>
    <w:rsid w:val="00072937"/>
    <w:rsid w:val="000909EC"/>
    <w:rsid w:val="000B51BF"/>
    <w:rsid w:val="000B754C"/>
    <w:rsid w:val="000D5DAE"/>
    <w:rsid w:val="000E4D8E"/>
    <w:rsid w:val="00104C49"/>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70DF"/>
    <w:rsid w:val="00196F3F"/>
    <w:rsid w:val="001C7230"/>
    <w:rsid w:val="001F3967"/>
    <w:rsid w:val="001F61DF"/>
    <w:rsid w:val="00257B93"/>
    <w:rsid w:val="002663E9"/>
    <w:rsid w:val="0027668A"/>
    <w:rsid w:val="002806E1"/>
    <w:rsid w:val="0028612F"/>
    <w:rsid w:val="00291681"/>
    <w:rsid w:val="00294062"/>
    <w:rsid w:val="002B404E"/>
    <w:rsid w:val="002C67CB"/>
    <w:rsid w:val="002D527B"/>
    <w:rsid w:val="002D5396"/>
    <w:rsid w:val="002D5F94"/>
    <w:rsid w:val="002E0626"/>
    <w:rsid w:val="002E2C8B"/>
    <w:rsid w:val="002F473A"/>
    <w:rsid w:val="002F71A4"/>
    <w:rsid w:val="0030639C"/>
    <w:rsid w:val="003116DA"/>
    <w:rsid w:val="003365CB"/>
    <w:rsid w:val="00336A95"/>
    <w:rsid w:val="00341456"/>
    <w:rsid w:val="003518D9"/>
    <w:rsid w:val="00360CA1"/>
    <w:rsid w:val="00370BF2"/>
    <w:rsid w:val="003761DD"/>
    <w:rsid w:val="00381AC4"/>
    <w:rsid w:val="00382007"/>
    <w:rsid w:val="003914C6"/>
    <w:rsid w:val="00392323"/>
    <w:rsid w:val="00394610"/>
    <w:rsid w:val="003A1666"/>
    <w:rsid w:val="003A48A2"/>
    <w:rsid w:val="003B2B7E"/>
    <w:rsid w:val="003B2BDA"/>
    <w:rsid w:val="003C5394"/>
    <w:rsid w:val="003D489C"/>
    <w:rsid w:val="003E1DEA"/>
    <w:rsid w:val="003E72FF"/>
    <w:rsid w:val="003F0D76"/>
    <w:rsid w:val="00404295"/>
    <w:rsid w:val="00406008"/>
    <w:rsid w:val="004141B1"/>
    <w:rsid w:val="00452C3F"/>
    <w:rsid w:val="00454758"/>
    <w:rsid w:val="00461F03"/>
    <w:rsid w:val="0047014E"/>
    <w:rsid w:val="004704AD"/>
    <w:rsid w:val="004802B0"/>
    <w:rsid w:val="00481B92"/>
    <w:rsid w:val="00495E46"/>
    <w:rsid w:val="004A31CB"/>
    <w:rsid w:val="004B2FDC"/>
    <w:rsid w:val="004C1ECF"/>
    <w:rsid w:val="004C233F"/>
    <w:rsid w:val="004C2C87"/>
    <w:rsid w:val="004C5457"/>
    <w:rsid w:val="004D282F"/>
    <w:rsid w:val="004D4BA8"/>
    <w:rsid w:val="004D6F1B"/>
    <w:rsid w:val="004E72CD"/>
    <w:rsid w:val="004F076E"/>
    <w:rsid w:val="00505580"/>
    <w:rsid w:val="0051741E"/>
    <w:rsid w:val="0052230D"/>
    <w:rsid w:val="00542DEF"/>
    <w:rsid w:val="005433E5"/>
    <w:rsid w:val="00543840"/>
    <w:rsid w:val="00543BE0"/>
    <w:rsid w:val="00543D5F"/>
    <w:rsid w:val="00545297"/>
    <w:rsid w:val="00551A58"/>
    <w:rsid w:val="00562F16"/>
    <w:rsid w:val="00565030"/>
    <w:rsid w:val="00567BBD"/>
    <w:rsid w:val="005914A9"/>
    <w:rsid w:val="00597DA4"/>
    <w:rsid w:val="005D7599"/>
    <w:rsid w:val="005E446A"/>
    <w:rsid w:val="005F0617"/>
    <w:rsid w:val="00604B94"/>
    <w:rsid w:val="00623D20"/>
    <w:rsid w:val="006247D6"/>
    <w:rsid w:val="00632948"/>
    <w:rsid w:val="00660568"/>
    <w:rsid w:val="00663CAE"/>
    <w:rsid w:val="00665804"/>
    <w:rsid w:val="0068163B"/>
    <w:rsid w:val="006C0E80"/>
    <w:rsid w:val="006C5953"/>
    <w:rsid w:val="006D322C"/>
    <w:rsid w:val="006D4062"/>
    <w:rsid w:val="006E1F94"/>
    <w:rsid w:val="006E5BD5"/>
    <w:rsid w:val="006F03BE"/>
    <w:rsid w:val="006F1DAD"/>
    <w:rsid w:val="006F4D14"/>
    <w:rsid w:val="0070046C"/>
    <w:rsid w:val="007162F6"/>
    <w:rsid w:val="0075190B"/>
    <w:rsid w:val="00754E13"/>
    <w:rsid w:val="00757404"/>
    <w:rsid w:val="00763457"/>
    <w:rsid w:val="0076359A"/>
    <w:rsid w:val="00765278"/>
    <w:rsid w:val="007767E7"/>
    <w:rsid w:val="007905E8"/>
    <w:rsid w:val="007B6E87"/>
    <w:rsid w:val="007E14CD"/>
    <w:rsid w:val="007E242E"/>
    <w:rsid w:val="007E34A4"/>
    <w:rsid w:val="007E5D5B"/>
    <w:rsid w:val="007F7C86"/>
    <w:rsid w:val="0080032F"/>
    <w:rsid w:val="00803A03"/>
    <w:rsid w:val="00805294"/>
    <w:rsid w:val="00832CCF"/>
    <w:rsid w:val="00833A64"/>
    <w:rsid w:val="008478D0"/>
    <w:rsid w:val="00853B4A"/>
    <w:rsid w:val="00866D6D"/>
    <w:rsid w:val="008735C0"/>
    <w:rsid w:val="00883167"/>
    <w:rsid w:val="00884619"/>
    <w:rsid w:val="00885244"/>
    <w:rsid w:val="00892355"/>
    <w:rsid w:val="008A473B"/>
    <w:rsid w:val="008A65FC"/>
    <w:rsid w:val="008B3D0D"/>
    <w:rsid w:val="008C1D12"/>
    <w:rsid w:val="008C312F"/>
    <w:rsid w:val="008C61D4"/>
    <w:rsid w:val="008D7B22"/>
    <w:rsid w:val="008E5116"/>
    <w:rsid w:val="008F19AC"/>
    <w:rsid w:val="008F5B78"/>
    <w:rsid w:val="00904A85"/>
    <w:rsid w:val="0091023B"/>
    <w:rsid w:val="009162C4"/>
    <w:rsid w:val="00916F49"/>
    <w:rsid w:val="00923E02"/>
    <w:rsid w:val="00931F7B"/>
    <w:rsid w:val="00935789"/>
    <w:rsid w:val="00937803"/>
    <w:rsid w:val="00946328"/>
    <w:rsid w:val="009472DE"/>
    <w:rsid w:val="00954832"/>
    <w:rsid w:val="00963E37"/>
    <w:rsid w:val="00970597"/>
    <w:rsid w:val="00972541"/>
    <w:rsid w:val="00973817"/>
    <w:rsid w:val="00996D12"/>
    <w:rsid w:val="00997BF5"/>
    <w:rsid w:val="009B519F"/>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33EFE"/>
    <w:rsid w:val="00A345AE"/>
    <w:rsid w:val="00A46F00"/>
    <w:rsid w:val="00A53B3B"/>
    <w:rsid w:val="00A5478A"/>
    <w:rsid w:val="00A60462"/>
    <w:rsid w:val="00A72467"/>
    <w:rsid w:val="00A828F1"/>
    <w:rsid w:val="00A84EA8"/>
    <w:rsid w:val="00A850D0"/>
    <w:rsid w:val="00A96E3F"/>
    <w:rsid w:val="00AA68EE"/>
    <w:rsid w:val="00AC2F0F"/>
    <w:rsid w:val="00B02098"/>
    <w:rsid w:val="00B14449"/>
    <w:rsid w:val="00B150F3"/>
    <w:rsid w:val="00B212D0"/>
    <w:rsid w:val="00B2263F"/>
    <w:rsid w:val="00B50B62"/>
    <w:rsid w:val="00B5700D"/>
    <w:rsid w:val="00B707B0"/>
    <w:rsid w:val="00B725E9"/>
    <w:rsid w:val="00B85F16"/>
    <w:rsid w:val="00B8768B"/>
    <w:rsid w:val="00BA4761"/>
    <w:rsid w:val="00BB288F"/>
    <w:rsid w:val="00BC0528"/>
    <w:rsid w:val="00BC1BA2"/>
    <w:rsid w:val="00BC26B1"/>
    <w:rsid w:val="00BC43BB"/>
    <w:rsid w:val="00BD0A2A"/>
    <w:rsid w:val="00BD35CC"/>
    <w:rsid w:val="00BD6BAD"/>
    <w:rsid w:val="00BE6150"/>
    <w:rsid w:val="00C14381"/>
    <w:rsid w:val="00C161D0"/>
    <w:rsid w:val="00C17C9E"/>
    <w:rsid w:val="00C27EE1"/>
    <w:rsid w:val="00C32F87"/>
    <w:rsid w:val="00C36BE2"/>
    <w:rsid w:val="00C456ED"/>
    <w:rsid w:val="00C45EA8"/>
    <w:rsid w:val="00C53282"/>
    <w:rsid w:val="00C64637"/>
    <w:rsid w:val="00C719E4"/>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09B9"/>
    <w:rsid w:val="00D513CB"/>
    <w:rsid w:val="00D624B2"/>
    <w:rsid w:val="00D630A0"/>
    <w:rsid w:val="00D64652"/>
    <w:rsid w:val="00D64D3F"/>
    <w:rsid w:val="00D706FE"/>
    <w:rsid w:val="00D73BAB"/>
    <w:rsid w:val="00D75AD4"/>
    <w:rsid w:val="00D75C2D"/>
    <w:rsid w:val="00D85840"/>
    <w:rsid w:val="00DA516A"/>
    <w:rsid w:val="00DA63D1"/>
    <w:rsid w:val="00DA72F9"/>
    <w:rsid w:val="00DB30A0"/>
    <w:rsid w:val="00DB7B88"/>
    <w:rsid w:val="00DC5FCC"/>
    <w:rsid w:val="00DC779F"/>
    <w:rsid w:val="00DD3DDC"/>
    <w:rsid w:val="00DE005F"/>
    <w:rsid w:val="00DF2370"/>
    <w:rsid w:val="00DF2EC0"/>
    <w:rsid w:val="00DF3924"/>
    <w:rsid w:val="00DF6C61"/>
    <w:rsid w:val="00E13466"/>
    <w:rsid w:val="00E14C92"/>
    <w:rsid w:val="00E516CF"/>
    <w:rsid w:val="00E82B59"/>
    <w:rsid w:val="00E83B19"/>
    <w:rsid w:val="00E845DF"/>
    <w:rsid w:val="00E91440"/>
    <w:rsid w:val="00EA2EDF"/>
    <w:rsid w:val="00EA3E15"/>
    <w:rsid w:val="00EE00A4"/>
    <w:rsid w:val="00EF41BF"/>
    <w:rsid w:val="00EF7374"/>
    <w:rsid w:val="00F010E9"/>
    <w:rsid w:val="00F3289A"/>
    <w:rsid w:val="00F32A7B"/>
    <w:rsid w:val="00F43F75"/>
    <w:rsid w:val="00F44912"/>
    <w:rsid w:val="00F46827"/>
    <w:rsid w:val="00F51531"/>
    <w:rsid w:val="00F55FE6"/>
    <w:rsid w:val="00F609EC"/>
    <w:rsid w:val="00F7041E"/>
    <w:rsid w:val="00F73887"/>
    <w:rsid w:val="00FA0451"/>
    <w:rsid w:val="00FA17CA"/>
    <w:rsid w:val="00FA3C7C"/>
    <w:rsid w:val="00FA5F91"/>
    <w:rsid w:val="00FA6ABA"/>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uiPriority w:val="99"/>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uiPriority w:val="99"/>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01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755396839">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313829950">
      <w:bodyDiv w:val="1"/>
      <w:marLeft w:val="0"/>
      <w:marRight w:val="0"/>
      <w:marTop w:val="0"/>
      <w:marBottom w:val="0"/>
      <w:divBdr>
        <w:top w:val="none" w:sz="0" w:space="0" w:color="auto"/>
        <w:left w:val="none" w:sz="0" w:space="0" w:color="auto"/>
        <w:bottom w:val="none" w:sz="0" w:space="0" w:color="auto"/>
        <w:right w:val="none" w:sz="0" w:space="0" w:color="auto"/>
      </w:divBdr>
    </w:div>
    <w:div w:id="1488548112">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6546</Characters>
  <Application>Microsoft Office Word</Application>
  <DocSecurity>4</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7679</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2</cp:revision>
  <cp:lastPrinted>2019-05-23T13:15:00Z</cp:lastPrinted>
  <dcterms:created xsi:type="dcterms:W3CDTF">2024-09-12T11:17:00Z</dcterms:created>
  <dcterms:modified xsi:type="dcterms:W3CDTF">2024-09-12T11:17:00Z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