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072BAA9E">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hyperlink r:id="rId9" w:history="1">
        <w:r w:rsidRPr="00543D5F">
          <w:rPr>
            <w:rStyle w:val="Hiperpovezava"/>
            <w:rFonts w:cs="Arial"/>
            <w:i w:val="0"/>
            <w:sz w:val="16"/>
            <w:szCs w:val="16"/>
          </w:rPr>
          <w:t>www.mju.gov.si</w:t>
        </w:r>
      </w:hyperlink>
      <w:r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0A8107FC"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C24D38">
        <w:rPr>
          <w:rFonts w:cs="Arial"/>
        </w:rPr>
        <w:t>-</w:t>
      </w:r>
      <w:r w:rsidR="00553888">
        <w:rPr>
          <w:rFonts w:cs="Arial"/>
        </w:rPr>
        <w:t>96/2025/1</w:t>
      </w:r>
    </w:p>
    <w:p w14:paraId="474B285A" w14:textId="4235763A"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553888">
        <w:rPr>
          <w:rFonts w:cs="Arial"/>
        </w:rPr>
        <w:t>29. 7. 2025</w:t>
      </w:r>
    </w:p>
    <w:p w14:paraId="5F504C8C" w14:textId="77777777" w:rsidR="00D34495" w:rsidRPr="00A345AE" w:rsidRDefault="00D34495" w:rsidP="00A345AE">
      <w:pPr>
        <w:spacing w:after="0" w:line="260" w:lineRule="exact"/>
        <w:rPr>
          <w:rFonts w:cs="Arial"/>
        </w:rPr>
      </w:pPr>
    </w:p>
    <w:p w14:paraId="2957D3E5" w14:textId="5D41B5DB"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US</w:t>
      </w:r>
      <w:r w:rsidR="00553888">
        <w:rPr>
          <w:rFonts w:cs="Arial"/>
          <w:bCs/>
          <w:shd w:val="clear" w:color="auto" w:fill="FFFFFF"/>
        </w:rPr>
        <w:t xml:space="preserve">, </w:t>
      </w:r>
      <w:r w:rsidR="008E5116">
        <w:rPr>
          <w:rFonts w:cs="Arial"/>
          <w:bCs/>
          <w:shd w:val="clear" w:color="auto" w:fill="FFFFFF"/>
        </w:rPr>
        <w:t xml:space="preserve">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553888">
        <w:rPr>
          <w:rFonts w:cs="Arial"/>
          <w:bCs/>
          <w:shd w:val="clear" w:color="auto" w:fill="FFFFFF"/>
        </w:rPr>
        <w:t xml:space="preserve"> in 32/25 – ZJU-1</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9FB69F2" w:rsidR="00D85840" w:rsidRPr="00A345AE" w:rsidRDefault="0010010F" w:rsidP="00A345AE">
      <w:pPr>
        <w:spacing w:after="0" w:line="260" w:lineRule="exact"/>
        <w:rPr>
          <w:rFonts w:cs="Arial"/>
        </w:rPr>
      </w:pPr>
      <w:r>
        <w:rPr>
          <w:rFonts w:cs="Arial"/>
        </w:rPr>
        <w:t>o</w:t>
      </w:r>
      <w:r w:rsidR="003B2B7E" w:rsidRPr="002F71A4">
        <w:rPr>
          <w:rFonts w:cs="Arial"/>
        </w:rPr>
        <w:t>bjavlja</w:t>
      </w:r>
      <w:r w:rsidR="008B3D0D">
        <w:rPr>
          <w:rFonts w:cs="Arial"/>
        </w:rPr>
        <w:t xml:space="preserve"> </w:t>
      </w:r>
      <w:r>
        <w:rPr>
          <w:rFonts w:cs="Arial"/>
        </w:rPr>
        <w:t xml:space="preserve">tri </w:t>
      </w:r>
      <w:r w:rsidR="003B2B7E" w:rsidRPr="002F71A4">
        <w:rPr>
          <w:rFonts w:cs="Arial"/>
        </w:rPr>
        <w:t>prost</w:t>
      </w:r>
      <w:r>
        <w:rPr>
          <w:rFonts w:cs="Arial"/>
        </w:rPr>
        <w:t>a</w:t>
      </w:r>
      <w:r w:rsidR="004B2FDC" w:rsidRPr="002F71A4">
        <w:rPr>
          <w:rFonts w:cs="Arial"/>
        </w:rPr>
        <w:t xml:space="preserve"> delovn</w:t>
      </w:r>
      <w:r>
        <w:rPr>
          <w:rFonts w:cs="Arial"/>
        </w:rPr>
        <w:t>a</w:t>
      </w:r>
      <w:r w:rsidR="00E91440" w:rsidRPr="002F71A4">
        <w:rPr>
          <w:rFonts w:cs="Arial"/>
        </w:rPr>
        <w:t xml:space="preserve"> </w:t>
      </w:r>
      <w:r w:rsidR="003B2B7E" w:rsidRPr="002F71A4">
        <w:rPr>
          <w:rFonts w:cs="Arial"/>
        </w:rPr>
        <w:t>mest</w:t>
      </w:r>
      <w:r>
        <w:rPr>
          <w:rFonts w:cs="Arial"/>
        </w:rPr>
        <w:t>a</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289491B0" w:rsidR="003B2B7E" w:rsidRPr="00A345AE" w:rsidRDefault="008B3D0D" w:rsidP="00A345AE">
      <w:pPr>
        <w:spacing w:after="0" w:line="260" w:lineRule="exact"/>
        <w:rPr>
          <w:rFonts w:cs="Arial"/>
          <w:b/>
          <w:color w:val="000000" w:themeColor="text1"/>
        </w:rPr>
      </w:pPr>
      <w:bookmarkStart w:id="1" w:name="_Hlk83988516"/>
      <w:r>
        <w:rPr>
          <w:rFonts w:cs="Arial"/>
          <w:b/>
          <w:bCs/>
        </w:rPr>
        <w:t xml:space="preserve">višji svetovalec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10010F">
        <w:rPr>
          <w:rFonts w:cs="Arial"/>
          <w:b/>
        </w:rPr>
        <w:t xml:space="preserve"> </w:t>
      </w:r>
      <w:r w:rsidR="00C6085E">
        <w:rPr>
          <w:rFonts w:cs="Arial"/>
          <w:b/>
        </w:rPr>
        <w:t>30019</w:t>
      </w:r>
      <w:r w:rsidR="003B2B7E" w:rsidRPr="00A345AE">
        <w:rPr>
          <w:rFonts w:cs="Arial"/>
          <w:b/>
        </w:rPr>
        <w:t>)</w:t>
      </w:r>
      <w:r w:rsidR="0010010F">
        <w:rPr>
          <w:rFonts w:cs="Arial"/>
          <w:b/>
        </w:rPr>
        <w:t xml:space="preserve">, višji svetovalec (šifra DM </w:t>
      </w:r>
      <w:r w:rsidR="00C6085E">
        <w:rPr>
          <w:rFonts w:cs="Arial"/>
          <w:b/>
        </w:rPr>
        <w:t>30020</w:t>
      </w:r>
      <w:r w:rsidR="0010010F">
        <w:rPr>
          <w:rFonts w:cs="Arial"/>
          <w:b/>
        </w:rPr>
        <w:t xml:space="preserve">) in višji svetovalec (šifra DM </w:t>
      </w:r>
      <w:r w:rsidR="00C6085E">
        <w:rPr>
          <w:rFonts w:cs="Arial"/>
          <w:b/>
        </w:rPr>
        <w:t>30021</w:t>
      </w:r>
      <w:r w:rsidR="0010010F">
        <w:rPr>
          <w:rFonts w:cs="Arial"/>
          <w:b/>
        </w:rPr>
        <w:t>)</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10010F">
        <w:rPr>
          <w:rFonts w:cs="Arial"/>
          <w:b/>
        </w:rPr>
        <w:t>sistem javnega naročanja,</w:t>
      </w:r>
      <w:r w:rsidR="00FA17CA" w:rsidRPr="00B85F16">
        <w:rPr>
          <w:rFonts w:cs="Arial"/>
          <w:b/>
        </w:rPr>
        <w:t xml:space="preserve"> </w:t>
      </w:r>
      <w:r w:rsidR="003E72FF" w:rsidRPr="00B85F16">
        <w:rPr>
          <w:rFonts w:cs="Arial"/>
          <w:b/>
        </w:rPr>
        <w:t>za določen čas</w:t>
      </w:r>
      <w:r w:rsidR="00A33EFE" w:rsidRPr="00B85F16">
        <w:rPr>
          <w:rFonts w:cs="Arial"/>
          <w:b/>
        </w:rPr>
        <w:t xml:space="preserve"> do</w:t>
      </w:r>
      <w:r w:rsidR="00BD0A2A" w:rsidRPr="00B85F16">
        <w:rPr>
          <w:rFonts w:cs="Arial"/>
          <w:b/>
        </w:rPr>
        <w:t xml:space="preserve"> </w:t>
      </w:r>
      <w:r w:rsidR="00185EB2" w:rsidRPr="00B85F16">
        <w:rPr>
          <w:rFonts w:cs="Arial"/>
          <w:b/>
        </w:rPr>
        <w:t>30</w:t>
      </w:r>
      <w:r w:rsidR="009B61F3" w:rsidRPr="00B85F16">
        <w:rPr>
          <w:rFonts w:cs="Arial"/>
          <w:b/>
          <w:color w:val="000000" w:themeColor="text1"/>
        </w:rPr>
        <w:t xml:space="preserve">. </w:t>
      </w:r>
      <w:r w:rsidR="00FA17CA" w:rsidRPr="00B85F16">
        <w:rPr>
          <w:rFonts w:cs="Arial"/>
          <w:b/>
          <w:color w:val="000000" w:themeColor="text1"/>
        </w:rPr>
        <w:t>11</w:t>
      </w:r>
      <w:r w:rsidR="009B61F3" w:rsidRPr="00B85F16">
        <w:rPr>
          <w:rFonts w:cs="Arial"/>
          <w:b/>
          <w:color w:val="000000" w:themeColor="text1"/>
        </w:rPr>
        <w:t>. 202</w:t>
      </w:r>
      <w:r w:rsidR="00FA17CA" w:rsidRPr="00B85F16">
        <w:rPr>
          <w:rFonts w:cs="Arial"/>
          <w:b/>
          <w:color w:val="000000" w:themeColor="text1"/>
        </w:rPr>
        <w:t>9</w:t>
      </w:r>
      <w:r w:rsidR="00937803" w:rsidRPr="00B85F16">
        <w:rPr>
          <w:rFonts w:cs="Arial"/>
          <w:b/>
          <w:color w:val="000000" w:themeColor="text1"/>
        </w:rPr>
        <w:t xml:space="preserve"> oziroma do konca trajanja projekta</w:t>
      </w:r>
      <w:r w:rsidR="00937803" w:rsidRPr="00B85F16" w:rsidDel="00937803">
        <w:rPr>
          <w:rFonts w:cs="Arial"/>
          <w:b/>
          <w:color w:val="000000" w:themeColor="text1"/>
        </w:rPr>
        <w:t xml:space="preserve"> </w:t>
      </w:r>
      <w:r w:rsidR="0010010F">
        <w:rPr>
          <w:rFonts w:cs="Arial"/>
          <w:b/>
          <w:color w:val="000000" w:themeColor="text1"/>
        </w:rPr>
        <w:t xml:space="preserve">Dvig profesionalizacije </w:t>
      </w:r>
      <w:r w:rsidR="00553888">
        <w:rPr>
          <w:rFonts w:cs="Arial"/>
          <w:b/>
          <w:color w:val="000000" w:themeColor="text1"/>
        </w:rPr>
        <w:t>javnega naročanja</w:t>
      </w:r>
      <w:r w:rsidR="00FA17CA" w:rsidRPr="00B85F16">
        <w:rPr>
          <w:rFonts w:cs="Arial"/>
          <w:b/>
          <w:color w:val="000000" w:themeColor="text1"/>
        </w:rPr>
        <w:t>,</w:t>
      </w:r>
      <w:r w:rsidR="00F3289A" w:rsidRPr="00B85F16">
        <w:rPr>
          <w:rFonts w:cs="Arial"/>
          <w:b/>
        </w:rPr>
        <w:t xml:space="preserve"> </w:t>
      </w:r>
      <w:r w:rsidR="00262548" w:rsidRPr="00262548">
        <w:rPr>
          <w:rFonts w:cs="Arial"/>
          <w:b/>
        </w:rPr>
        <w:t>s 6</w:t>
      </w:r>
      <w:r w:rsidR="00F3289A" w:rsidRPr="00262548">
        <w:rPr>
          <w:rFonts w:cs="Arial"/>
          <w:b/>
        </w:rPr>
        <w:t>-mesečnim poskusnim</w:t>
      </w:r>
      <w:r w:rsidR="00F3289A" w:rsidRPr="009B519F">
        <w:rPr>
          <w:rFonts w:cs="Arial"/>
          <w:b/>
        </w:rPr>
        <w:t xml:space="preserve"> delom.</w:t>
      </w:r>
    </w:p>
    <w:bookmarkEnd w:id="1"/>
    <w:p w14:paraId="6E9FCA90" w14:textId="77777777" w:rsidR="003B2B7E" w:rsidRPr="00A345AE" w:rsidRDefault="003B2B7E" w:rsidP="00A345AE">
      <w:pPr>
        <w:spacing w:after="0" w:line="260" w:lineRule="exact"/>
        <w:rPr>
          <w:rFonts w:cs="Arial"/>
          <w:b/>
        </w:rPr>
      </w:pPr>
    </w:p>
    <w:p w14:paraId="032AD94C" w14:textId="61035E7A" w:rsidR="003B2B7E" w:rsidRPr="00A345AE" w:rsidRDefault="003B2B7E" w:rsidP="00A345AE">
      <w:pPr>
        <w:spacing w:after="0" w:line="260" w:lineRule="exact"/>
        <w:rPr>
          <w:rFonts w:cs="Arial"/>
        </w:rPr>
      </w:pPr>
      <w:r w:rsidRPr="00A345AE">
        <w:rPr>
          <w:rFonts w:cs="Arial"/>
        </w:rPr>
        <w:t xml:space="preserve">Kandidati, ki se bodo prijavili na </w:t>
      </w:r>
      <w:r w:rsidR="00E93D2D" w:rsidRPr="00A345AE">
        <w:rPr>
          <w:rFonts w:cs="Arial"/>
        </w:rPr>
        <w:t>prost</w:t>
      </w:r>
      <w:r w:rsidR="00E93D2D">
        <w:rPr>
          <w:rFonts w:cs="Arial"/>
        </w:rPr>
        <w:t>a</w:t>
      </w:r>
      <w:r w:rsidR="00E93D2D" w:rsidRPr="00A345AE">
        <w:rPr>
          <w:rFonts w:cs="Arial"/>
        </w:rPr>
        <w:t xml:space="preserve"> </w:t>
      </w:r>
      <w:r w:rsidRPr="00A345AE">
        <w:rPr>
          <w:rFonts w:cs="Arial"/>
        </w:rPr>
        <w:t>delovn</w:t>
      </w:r>
      <w:r w:rsidR="00E93D2D">
        <w:rPr>
          <w:rFonts w:cs="Arial"/>
        </w:rPr>
        <w:t>a</w:t>
      </w:r>
      <w:r w:rsidRPr="00A345AE">
        <w:rPr>
          <w:rFonts w:cs="Arial"/>
        </w:rPr>
        <w:t xml:space="preserve"> mest</w:t>
      </w:r>
      <w:r w:rsidR="00E93D2D">
        <w:rPr>
          <w:rFonts w:cs="Arial"/>
        </w:rPr>
        <w:t>a</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2D40222" w14:textId="2722BD67" w:rsidR="008B3D0D" w:rsidRPr="008B3D0D" w:rsidRDefault="008B3D0D" w:rsidP="008B3D0D">
      <w:pPr>
        <w:pStyle w:val="Odstavekseznama"/>
        <w:numPr>
          <w:ilvl w:val="0"/>
          <w:numId w:val="40"/>
        </w:numPr>
        <w:autoSpaceDE w:val="0"/>
        <w:autoSpaceDN w:val="0"/>
        <w:adjustRightInd w:val="0"/>
        <w:spacing w:after="0"/>
        <w:rPr>
          <w:rFonts w:cs="Arial"/>
        </w:rPr>
      </w:pPr>
      <w:r w:rsidRPr="008B3D0D">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r>
        <w:rPr>
          <w:rFonts w:cs="Arial"/>
        </w:rPr>
        <w:t>,</w:t>
      </w:r>
    </w:p>
    <w:p w14:paraId="0E2300B3" w14:textId="44C9769E" w:rsidR="00185EB2" w:rsidRPr="008B3D0D" w:rsidRDefault="00185EB2" w:rsidP="008B3D0D">
      <w:pPr>
        <w:pStyle w:val="Odstavekseznama"/>
        <w:numPr>
          <w:ilvl w:val="0"/>
          <w:numId w:val="40"/>
        </w:numPr>
        <w:spacing w:after="0" w:line="260" w:lineRule="exact"/>
        <w:rPr>
          <w:rFonts w:cs="Arial"/>
        </w:rPr>
      </w:pPr>
      <w:r w:rsidRPr="008B3D0D">
        <w:rPr>
          <w:rFonts w:cs="Arial"/>
        </w:rPr>
        <w:t xml:space="preserve">najmanj </w:t>
      </w:r>
      <w:r w:rsidR="008B3D0D">
        <w:rPr>
          <w:rFonts w:cs="Arial"/>
        </w:rPr>
        <w:t>4</w:t>
      </w:r>
      <w:r w:rsidRPr="008B3D0D">
        <w:rPr>
          <w:rFonts w:cs="Arial"/>
        </w:rPr>
        <w:t xml:space="preserve"> </w:t>
      </w:r>
      <w:r w:rsidR="008B3D0D">
        <w:rPr>
          <w:rFonts w:cs="Arial"/>
        </w:rPr>
        <w:t>leta</w:t>
      </w:r>
      <w:r w:rsidRPr="008B3D0D">
        <w:rPr>
          <w:rFonts w:cs="Arial"/>
        </w:rPr>
        <w:t xml:space="preserve"> delovnih izkušenj, </w:t>
      </w:r>
    </w:p>
    <w:p w14:paraId="6FDE7FE8"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državljanstvo Republike Slovenije,</w:t>
      </w:r>
    </w:p>
    <w:p w14:paraId="45DDDFEA"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znanje uradnega jezika,</w:t>
      </w:r>
    </w:p>
    <w:p w14:paraId="6BE3FEEE"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10B7974" w14:textId="77777777" w:rsidR="008B3D0D" w:rsidRDefault="008B3D0D" w:rsidP="008B3D0D">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0B5591EE" w14:textId="77777777" w:rsidR="000C4674" w:rsidRPr="00812D6C" w:rsidRDefault="000C4674" w:rsidP="008B3D0D">
      <w:pPr>
        <w:spacing w:after="0" w:line="260" w:lineRule="exact"/>
        <w:rPr>
          <w:rFonts w:cs="Arial"/>
        </w:rPr>
      </w:pPr>
    </w:p>
    <w:p w14:paraId="43DC48E9" w14:textId="77777777" w:rsidR="008B3D0D" w:rsidRDefault="008B3D0D" w:rsidP="008B3D0D">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5A11ABAD" w:rsidR="003B2B7E" w:rsidRDefault="003B2B7E" w:rsidP="00A345AE">
      <w:pPr>
        <w:spacing w:after="0" w:line="260" w:lineRule="exact"/>
        <w:rPr>
          <w:rFonts w:cs="Arial"/>
        </w:rPr>
      </w:pPr>
      <w:r w:rsidRPr="00A345AE">
        <w:rPr>
          <w:rFonts w:cs="Arial"/>
        </w:rPr>
        <w:t>Naloge delovnega mesta</w:t>
      </w:r>
      <w:r w:rsidR="004B2FDC">
        <w:rPr>
          <w:rFonts w:cs="Arial"/>
        </w:rPr>
        <w:t xml:space="preserve"> </w:t>
      </w:r>
      <w:r w:rsidR="0010010F">
        <w:rPr>
          <w:rFonts w:cs="Arial"/>
        </w:rPr>
        <w:t xml:space="preserve">višji svetovalec (šifra DM </w:t>
      </w:r>
      <w:r w:rsidR="00C6085E">
        <w:rPr>
          <w:rFonts w:cs="Arial"/>
        </w:rPr>
        <w:t>30019</w:t>
      </w:r>
      <w:r w:rsidR="0010010F">
        <w:rPr>
          <w:rFonts w:cs="Arial"/>
        </w:rPr>
        <w:t>), višji svetovalec (šifra DM 300</w:t>
      </w:r>
      <w:r w:rsidR="00C6085E">
        <w:rPr>
          <w:rFonts w:cs="Arial"/>
        </w:rPr>
        <w:t>20</w:t>
      </w:r>
      <w:r w:rsidR="0010010F">
        <w:rPr>
          <w:rFonts w:cs="Arial"/>
        </w:rPr>
        <w:t xml:space="preserve">) in višji svetovalec (šifra DM </w:t>
      </w:r>
      <w:r w:rsidR="00C6085E">
        <w:rPr>
          <w:rFonts w:cs="Arial"/>
        </w:rPr>
        <w:t>30021</w:t>
      </w:r>
      <w:r w:rsidR="0010010F">
        <w:rPr>
          <w:rFonts w:cs="Arial"/>
        </w:rPr>
        <w:t>)</w:t>
      </w:r>
      <w:r w:rsidRPr="00A345AE">
        <w:rPr>
          <w:rFonts w:cs="Arial"/>
        </w:rPr>
        <w:t xml:space="preserve">: </w:t>
      </w:r>
    </w:p>
    <w:p w14:paraId="5C7E6404" w14:textId="119DF20E"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sodelovanje pri izvajanju nalog projekta "Dvig profesionalizacije </w:t>
      </w:r>
      <w:r w:rsidR="000D4BB5">
        <w:rPr>
          <w:rFonts w:cs="Arial"/>
        </w:rPr>
        <w:t xml:space="preserve">v </w:t>
      </w:r>
      <w:r w:rsidR="00B62AD4">
        <w:rPr>
          <w:rFonts w:cs="Arial"/>
        </w:rPr>
        <w:t>javne</w:t>
      </w:r>
      <w:r w:rsidR="000D4BB5">
        <w:rPr>
          <w:rFonts w:cs="Arial"/>
        </w:rPr>
        <w:t>m</w:t>
      </w:r>
      <w:r w:rsidR="00B62AD4">
        <w:rPr>
          <w:rFonts w:cs="Arial"/>
        </w:rPr>
        <w:t xml:space="preserve"> naročanj</w:t>
      </w:r>
      <w:r w:rsidR="000D4BB5">
        <w:rPr>
          <w:rFonts w:cs="Arial"/>
        </w:rPr>
        <w:t>u</w:t>
      </w:r>
      <w:r w:rsidRPr="0010010F">
        <w:rPr>
          <w:rFonts w:cs="Arial"/>
        </w:rPr>
        <w:t>",</w:t>
      </w:r>
    </w:p>
    <w:p w14:paraId="7F14BA7D" w14:textId="03A3ED34"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nudenje celovite vsebinske pomoči uporabnikom sistema javnega naročanja, </w:t>
      </w:r>
    </w:p>
    <w:p w14:paraId="309B6692" w14:textId="37028ABE"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organizacijskih in strokovnih nalog s področja javnega naročanja,</w:t>
      </w:r>
    </w:p>
    <w:p w14:paraId="20E70359" w14:textId="47D0A803" w:rsidR="0010010F" w:rsidRPr="0010010F" w:rsidRDefault="0010010F" w:rsidP="0010010F">
      <w:pPr>
        <w:pStyle w:val="Odstavekseznama"/>
        <w:numPr>
          <w:ilvl w:val="0"/>
          <w:numId w:val="42"/>
        </w:numPr>
        <w:spacing w:after="0" w:line="260" w:lineRule="exact"/>
        <w:rPr>
          <w:rFonts w:cs="Arial"/>
        </w:rPr>
      </w:pPr>
      <w:r w:rsidRPr="0010010F">
        <w:rPr>
          <w:rFonts w:cs="Arial"/>
        </w:rPr>
        <w:t>samostojno oblikovanje zahtevnih gradiv s predlogi ukrepov,</w:t>
      </w:r>
    </w:p>
    <w:p w14:paraId="31D2417C" w14:textId="3F7B4E2B"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drugih zahtevnih nalog na področju sistema javnega naročanja po navodilu vodje.</w:t>
      </w:r>
    </w:p>
    <w:p w14:paraId="6A46B758" w14:textId="77777777" w:rsidR="008B3D0D" w:rsidRDefault="008B3D0D" w:rsidP="008B3D0D">
      <w:pPr>
        <w:pStyle w:val="Odstavekseznama"/>
        <w:autoSpaceDE w:val="0"/>
        <w:autoSpaceDN w:val="0"/>
        <w:adjustRightInd w:val="0"/>
        <w:spacing w:after="0" w:line="260" w:lineRule="exact"/>
        <w:ind w:left="0"/>
        <w:rPr>
          <w:rFonts w:cs="Arial"/>
        </w:rPr>
      </w:pPr>
    </w:p>
    <w:p w14:paraId="0020719E" w14:textId="77777777" w:rsidR="00867984" w:rsidRPr="00867984" w:rsidRDefault="00867984" w:rsidP="00867984">
      <w:pPr>
        <w:spacing w:after="0" w:line="260" w:lineRule="atLeast"/>
        <w:rPr>
          <w:rFonts w:cs="Arial"/>
        </w:rPr>
      </w:pPr>
      <w:r w:rsidRPr="00867984">
        <w:rPr>
          <w:rFonts w:cs="Arial"/>
        </w:rPr>
        <w:t>Področje dela bo zajemalo sodelovanje pri izvajanju nalog projekta "Dvig profesionalizacije javnega naročanja«, zlasti nudenje celovite vsebinske pomoči uporabnikom, to je tako telefonsko, pisno kot po potrebi tudi na kraju samem.</w:t>
      </w:r>
    </w:p>
    <w:p w14:paraId="6A2DE49E" w14:textId="77777777" w:rsidR="00461F03" w:rsidRDefault="00461F03" w:rsidP="003B2BDA">
      <w:pPr>
        <w:spacing w:after="0" w:line="260" w:lineRule="atLeas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3DD567A5" w:rsidR="003B2B7E" w:rsidRDefault="003B2B7E" w:rsidP="00A345AE">
      <w:pPr>
        <w:spacing w:after="0" w:line="260" w:lineRule="exact"/>
        <w:rPr>
          <w:rFonts w:cs="Arial"/>
        </w:rPr>
      </w:pPr>
      <w:r w:rsidRPr="00A345AE">
        <w:rPr>
          <w:rFonts w:cs="Arial"/>
        </w:rPr>
        <w:t>Zaželeno je, da prijav</w:t>
      </w:r>
      <w:r w:rsidR="00E11367">
        <w:rPr>
          <w:rFonts w:cs="Arial"/>
        </w:rPr>
        <w:t>a</w:t>
      </w:r>
      <w:r w:rsidRPr="00A345AE">
        <w:rPr>
          <w:rFonts w:cs="Arial"/>
        </w:rPr>
        <w:t xml:space="preserve"> vsebuj</w:t>
      </w:r>
      <w:r w:rsidR="00E11367">
        <w:rPr>
          <w:rFonts w:cs="Arial"/>
        </w:rPr>
        <w:t>e</w:t>
      </w:r>
      <w:r w:rsidRPr="00A345AE">
        <w:rPr>
          <w:rFonts w:cs="Arial"/>
        </w:rPr>
        <w:t xml:space="preserve"> tudi kratek življenjepis</w:t>
      </w:r>
      <w:r w:rsidR="00E13466" w:rsidRPr="00A345AE">
        <w:rPr>
          <w:rFonts w:cs="Arial"/>
        </w:rPr>
        <w:t>, v katerem naj</w:t>
      </w:r>
      <w:r w:rsidRPr="00A345AE">
        <w:rPr>
          <w:rFonts w:cs="Arial"/>
        </w:rPr>
        <w:t xml:space="preserve"> kandidat poleg formalne izobrazbe navede tudi druga znanja, sposobnosti in veščine, ki </w:t>
      </w:r>
      <w:r w:rsidR="00DE3921">
        <w:rPr>
          <w:rFonts w:cs="Arial"/>
        </w:rPr>
        <w:t>jih</w:t>
      </w:r>
      <w:r w:rsidRPr="00A345AE">
        <w:rPr>
          <w:rFonts w:cs="Arial"/>
        </w:rPr>
        <w:t xml:space="preserve"> </w:t>
      </w:r>
      <w:r w:rsidR="00E11367">
        <w:rPr>
          <w:rFonts w:cs="Arial"/>
        </w:rPr>
        <w:t xml:space="preserve">je </w:t>
      </w:r>
      <w:r w:rsidRPr="00A345AE">
        <w:rPr>
          <w:rFonts w:cs="Arial"/>
        </w:rPr>
        <w:t>pridobil</w:t>
      </w:r>
      <w:r w:rsidR="00E11367">
        <w:rPr>
          <w:rFonts w:cs="Arial"/>
        </w:rPr>
        <w:t>.</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58B4932" w14:textId="62863329" w:rsidR="0005267D" w:rsidRDefault="002F71A4" w:rsidP="00A828F1">
      <w:pPr>
        <w:spacing w:after="0" w:line="260" w:lineRule="exact"/>
        <w:rPr>
          <w:rFonts w:cs="Arial"/>
          <w:color w:val="000000"/>
        </w:rPr>
      </w:pPr>
      <w:bookmarkStart w:id="2" w:name="_Hlk114744729"/>
      <w:r w:rsidRPr="00B8768B">
        <w:rPr>
          <w:rFonts w:cs="Arial"/>
          <w:color w:val="000000"/>
        </w:rPr>
        <w:t>Ministrstvo za javno upravo bo opravilo izbiro kandida</w:t>
      </w:r>
      <w:r>
        <w:rPr>
          <w:rFonts w:cs="Arial"/>
          <w:color w:val="000000"/>
        </w:rPr>
        <w:t>t</w:t>
      </w:r>
      <w:bookmarkEnd w:id="2"/>
      <w:r w:rsidR="00E93D2D">
        <w:rPr>
          <w:rFonts w:cs="Arial"/>
          <w:color w:val="000000"/>
        </w:rPr>
        <w:t>ov</w:t>
      </w:r>
      <w:r>
        <w:rPr>
          <w:rFonts w:cs="Arial"/>
          <w:color w:val="000000"/>
        </w:rPr>
        <w:t xml:space="preserve"> p</w:t>
      </w:r>
      <w:r w:rsidRPr="00B8768B">
        <w:rPr>
          <w:rFonts w:cs="Arial"/>
          <w:color w:val="000000"/>
        </w:rPr>
        <w:t>o predmetni objavi in z izbranim</w:t>
      </w:r>
      <w:r w:rsidR="00E93D2D">
        <w:rPr>
          <w:rFonts w:cs="Arial"/>
          <w:color w:val="000000"/>
        </w:rPr>
        <w:t>i</w:t>
      </w:r>
      <w:r w:rsidRPr="00B8768B">
        <w:rPr>
          <w:rFonts w:cs="Arial"/>
          <w:color w:val="000000"/>
        </w:rPr>
        <w:t xml:space="preserve"> kandidat</w:t>
      </w:r>
      <w:r w:rsidR="00E93D2D">
        <w:rPr>
          <w:rFonts w:cs="Arial"/>
          <w:color w:val="000000"/>
        </w:rPr>
        <w:t>i</w:t>
      </w:r>
      <w:r w:rsidRPr="00B8768B">
        <w:rPr>
          <w:rFonts w:cs="Arial"/>
          <w:color w:val="000000"/>
        </w:rPr>
        <w:t xml:space="preserve"> sklenilo delovno razmerje </w:t>
      </w:r>
      <w:r w:rsidR="00A828F1" w:rsidRPr="00A828F1">
        <w:rPr>
          <w:rFonts w:cs="Arial"/>
          <w:bCs/>
        </w:rPr>
        <w:t>za določen čas</w:t>
      </w:r>
      <w:r w:rsidR="00A828F1" w:rsidRPr="00A345AE">
        <w:rPr>
          <w:rFonts w:cs="Arial"/>
          <w:b/>
        </w:rPr>
        <w:t xml:space="preserve"> do </w:t>
      </w:r>
      <w:r w:rsidR="00A828F1">
        <w:rPr>
          <w:rFonts w:cs="Arial"/>
          <w:b/>
        </w:rPr>
        <w:t>30</w:t>
      </w:r>
      <w:r w:rsidR="00A828F1" w:rsidRPr="00A345AE">
        <w:rPr>
          <w:rFonts w:cs="Arial"/>
          <w:b/>
          <w:color w:val="000000" w:themeColor="text1"/>
        </w:rPr>
        <w:t xml:space="preserve">. </w:t>
      </w:r>
      <w:r w:rsidR="00A828F1">
        <w:rPr>
          <w:rFonts w:cs="Arial"/>
          <w:b/>
          <w:color w:val="000000" w:themeColor="text1"/>
        </w:rPr>
        <w:t>11</w:t>
      </w:r>
      <w:r w:rsidR="00A828F1" w:rsidRPr="00A345AE">
        <w:rPr>
          <w:rFonts w:cs="Arial"/>
          <w:b/>
          <w:color w:val="000000" w:themeColor="text1"/>
        </w:rPr>
        <w:t>. 202</w:t>
      </w:r>
      <w:r w:rsidR="00A828F1">
        <w:rPr>
          <w:rFonts w:cs="Arial"/>
          <w:b/>
          <w:color w:val="000000" w:themeColor="text1"/>
        </w:rPr>
        <w:t>9</w:t>
      </w:r>
      <w:r w:rsidR="00A828F1" w:rsidRPr="00937803">
        <w:rPr>
          <w:rFonts w:cs="Arial"/>
          <w:b/>
          <w:color w:val="000000" w:themeColor="text1"/>
        </w:rPr>
        <w:t xml:space="preserve"> </w:t>
      </w:r>
      <w:r w:rsidR="00A828F1">
        <w:rPr>
          <w:rFonts w:cs="Arial"/>
          <w:b/>
          <w:color w:val="000000" w:themeColor="text1"/>
        </w:rPr>
        <w:t>oziroma do konca trajanja projekta</w:t>
      </w:r>
      <w:r w:rsidR="00A828F1" w:rsidDel="00937803">
        <w:rPr>
          <w:rFonts w:cs="Arial"/>
          <w:b/>
          <w:color w:val="000000" w:themeColor="text1"/>
        </w:rPr>
        <w:t xml:space="preserve"> </w:t>
      </w:r>
      <w:r w:rsidR="0010010F">
        <w:rPr>
          <w:rFonts w:cs="Arial"/>
          <w:b/>
          <w:color w:val="000000" w:themeColor="text1"/>
        </w:rPr>
        <w:t xml:space="preserve">Dvig </w:t>
      </w:r>
      <w:r w:rsidR="0010010F" w:rsidRPr="000C4674">
        <w:rPr>
          <w:rFonts w:cs="Arial"/>
          <w:b/>
        </w:rPr>
        <w:t>profesionalizacije</w:t>
      </w:r>
      <w:r w:rsidR="000C4674" w:rsidRPr="000C4674">
        <w:rPr>
          <w:rFonts w:cs="Arial"/>
          <w:b/>
        </w:rPr>
        <w:t xml:space="preserve"> </w:t>
      </w:r>
      <w:r w:rsidR="00553888">
        <w:rPr>
          <w:rFonts w:cs="Arial"/>
          <w:b/>
        </w:rPr>
        <w:t>javnega naročanja</w:t>
      </w:r>
      <w:r w:rsidR="00A828F1" w:rsidRPr="000C4674">
        <w:rPr>
          <w:rFonts w:cs="Arial"/>
          <w:b/>
        </w:rPr>
        <w:t xml:space="preserve"> </w:t>
      </w:r>
      <w:r w:rsidRPr="00935789">
        <w:rPr>
          <w:rFonts w:cs="Arial"/>
          <w:color w:val="000000"/>
        </w:rPr>
        <w:t xml:space="preserve">(v nadaljevanju: projekt), in sicer s polnim delovnim </w:t>
      </w:r>
      <w:r w:rsidRPr="00B85F16">
        <w:rPr>
          <w:rFonts w:cs="Arial"/>
          <w:color w:val="000000"/>
        </w:rPr>
        <w:t xml:space="preserve">časom in </w:t>
      </w:r>
      <w:r w:rsidR="00262548" w:rsidRPr="00262548">
        <w:rPr>
          <w:rFonts w:cs="Arial"/>
        </w:rPr>
        <w:t>6</w:t>
      </w:r>
      <w:r w:rsidRPr="00262548">
        <w:rPr>
          <w:rFonts w:cs="Arial"/>
          <w:color w:val="000000"/>
        </w:rPr>
        <w:t>-mesečnim</w:t>
      </w:r>
      <w:r w:rsidRPr="00B85F16">
        <w:rPr>
          <w:rFonts w:cs="Arial"/>
          <w:color w:val="000000"/>
        </w:rPr>
        <w:t xml:space="preserve"> poskusnim delom. Poskusno delo se lahko podaljša v primeru začasne odsotnosti z dela.</w:t>
      </w:r>
    </w:p>
    <w:p w14:paraId="0BBB79A5" w14:textId="77777777" w:rsidR="00274BC3" w:rsidRDefault="00274BC3" w:rsidP="00274BC3">
      <w:pPr>
        <w:spacing w:after="0" w:line="260" w:lineRule="exact"/>
        <w:rPr>
          <w:rFonts w:cs="Arial"/>
          <w:highlight w:val="green"/>
        </w:rPr>
      </w:pPr>
    </w:p>
    <w:p w14:paraId="3236735A" w14:textId="3F80E039" w:rsidR="00274BC3" w:rsidRDefault="00274BC3" w:rsidP="00274BC3">
      <w:pPr>
        <w:spacing w:after="0" w:line="260" w:lineRule="exact"/>
        <w:rPr>
          <w:rFonts w:cs="Arial"/>
        </w:rPr>
      </w:pPr>
      <w:r w:rsidRPr="00957DDE">
        <w:t>Zaposlit</w:t>
      </w:r>
      <w:r w:rsidR="00E93D2D">
        <w:t>ve</w:t>
      </w:r>
      <w:r w:rsidRPr="00957DDE">
        <w:t xml:space="preserve">  sofinancirata Republika Slovenija in Evropska unija. Sredstva so zagotovljena v okviru projekta</w:t>
      </w:r>
      <w:r w:rsidRPr="00957DDE">
        <w:rPr>
          <w:rFonts w:cs="Arial"/>
        </w:rPr>
        <w:t xml:space="preserve"> Dvig profesionalizacije v javnem naročanju iz Evropskega socialnega sklada ESS+</w:t>
      </w:r>
      <w:r w:rsidR="00E93D2D">
        <w:rPr>
          <w:rFonts w:cs="Arial"/>
        </w:rPr>
        <w:t>.</w:t>
      </w:r>
    </w:p>
    <w:p w14:paraId="6DF41750" w14:textId="77777777" w:rsidR="00274BC3" w:rsidRDefault="00274BC3" w:rsidP="00274BC3">
      <w:pPr>
        <w:spacing w:after="0" w:line="260" w:lineRule="exact"/>
        <w:rPr>
          <w:rFonts w:cs="Arial"/>
        </w:rPr>
      </w:pPr>
    </w:p>
    <w:p w14:paraId="74D398CA" w14:textId="093BBCDB" w:rsidR="002F71A4" w:rsidRPr="004F076E" w:rsidRDefault="002F71A4" w:rsidP="002F71A4">
      <w:pPr>
        <w:spacing w:after="0" w:line="260" w:lineRule="exact"/>
        <w:rPr>
          <w:rFonts w:cs="Arial"/>
        </w:rPr>
      </w:pPr>
      <w:r w:rsidRPr="004F076E">
        <w:rPr>
          <w:rFonts w:cs="Arial"/>
        </w:rPr>
        <w:lastRenderedPageBreak/>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na uradniškem delovnem mestu </w:t>
      </w:r>
      <w:r w:rsidR="002F473A">
        <w:rPr>
          <w:rFonts w:cs="Arial"/>
        </w:rPr>
        <w:t xml:space="preserve">višji </w:t>
      </w:r>
      <w:r w:rsidRPr="004F076E">
        <w:rPr>
          <w:rFonts w:cs="Arial"/>
        </w:rPr>
        <w:t>svetovalec</w:t>
      </w:r>
      <w:r w:rsidR="00E11367">
        <w:rPr>
          <w:rFonts w:cs="Arial"/>
        </w:rPr>
        <w:t xml:space="preserve"> (šifra DM </w:t>
      </w:r>
      <w:r w:rsidR="00C6085E">
        <w:rPr>
          <w:rFonts w:cs="Arial"/>
        </w:rPr>
        <w:t>30019</w:t>
      </w:r>
      <w:r w:rsidR="00E11367">
        <w:rPr>
          <w:rFonts w:cs="Arial"/>
        </w:rPr>
        <w:t xml:space="preserve">), višji svetovalec (šifra DM </w:t>
      </w:r>
      <w:r w:rsidR="00C6085E">
        <w:rPr>
          <w:rFonts w:cs="Arial"/>
        </w:rPr>
        <w:t>30020</w:t>
      </w:r>
      <w:r w:rsidR="00E11367">
        <w:rPr>
          <w:rFonts w:cs="Arial"/>
        </w:rPr>
        <w:t xml:space="preserve">) in višji svetovalec (šifra DM </w:t>
      </w:r>
      <w:r w:rsidR="00C6085E">
        <w:rPr>
          <w:rFonts w:cs="Arial"/>
        </w:rPr>
        <w:t>30021</w:t>
      </w:r>
      <w:r w:rsidR="00E11367">
        <w:rPr>
          <w:rFonts w:cs="Arial"/>
        </w:rPr>
        <w:t>)</w:t>
      </w:r>
      <w:r w:rsidRPr="004F076E">
        <w:rPr>
          <w:rFonts w:cs="Arial"/>
        </w:rPr>
        <w:t xml:space="preserve"> brez imenovanja v naziv, pravice oziroma obveznosti pa </w:t>
      </w:r>
      <w:r w:rsidR="001F3967" w:rsidRPr="004F076E">
        <w:rPr>
          <w:rFonts w:cs="Arial"/>
        </w:rPr>
        <w:t xml:space="preserve">se </w:t>
      </w:r>
      <w:r w:rsidR="00E93D2D">
        <w:rPr>
          <w:rFonts w:cs="Arial"/>
        </w:rPr>
        <w:t>jim</w:t>
      </w:r>
      <w:r w:rsidRPr="004F076E">
        <w:rPr>
          <w:rFonts w:cs="Arial"/>
        </w:rPr>
        <w:t xml:space="preserve"> določijo glede na uradniški naziv </w:t>
      </w:r>
      <w:r w:rsidR="002F473A">
        <w:rPr>
          <w:rFonts w:cs="Arial"/>
        </w:rPr>
        <w:t xml:space="preserve">višji </w:t>
      </w:r>
      <w:r w:rsidRPr="004F076E">
        <w:rPr>
          <w:rFonts w:cs="Arial"/>
        </w:rPr>
        <w:t xml:space="preserve">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23D355E5" w:rsidR="002F71A4" w:rsidRPr="00A345AE" w:rsidRDefault="002F71A4" w:rsidP="002F71A4">
      <w:pPr>
        <w:spacing w:after="0" w:line="260" w:lineRule="exact"/>
        <w:rPr>
          <w:rFonts w:cs="Arial"/>
        </w:rPr>
      </w:pPr>
      <w:bookmarkStart w:id="3" w:name="_Hlk114744765"/>
      <w:r w:rsidRPr="004F076E">
        <w:rPr>
          <w:rFonts w:cs="Arial"/>
        </w:rPr>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10F0F675" w:rsidR="003B2B7E" w:rsidRPr="002F473A" w:rsidRDefault="003B2B7E" w:rsidP="00A345AE">
      <w:pPr>
        <w:spacing w:after="0" w:line="260" w:lineRule="exact"/>
        <w:rPr>
          <w:rFonts w:cs="Arial"/>
          <w:bCs/>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002F473A">
        <w:rPr>
          <w:rFonts w:cs="Arial"/>
        </w:rPr>
        <w:t xml:space="preserve"> višji</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C6085E">
        <w:rPr>
          <w:rFonts w:cs="Arial"/>
        </w:rPr>
        <w:t>30019</w:t>
      </w:r>
      <w:r w:rsidR="002F473A">
        <w:rPr>
          <w:rFonts w:cs="Arial"/>
        </w:rPr>
        <w:t>)</w:t>
      </w:r>
      <w:r w:rsidR="0010010F">
        <w:rPr>
          <w:rFonts w:cs="Arial"/>
        </w:rPr>
        <w:t xml:space="preserve">, višji svetovalec (šifra DM </w:t>
      </w:r>
      <w:r w:rsidR="00C6085E">
        <w:rPr>
          <w:rFonts w:cs="Arial"/>
        </w:rPr>
        <w:t>30020</w:t>
      </w:r>
      <w:r w:rsidR="0010010F">
        <w:rPr>
          <w:rFonts w:cs="Arial"/>
        </w:rPr>
        <w:t xml:space="preserve">) in višji svetovalec (šifra DM </w:t>
      </w:r>
      <w:r w:rsidR="00C6085E">
        <w:rPr>
          <w:rFonts w:cs="Arial"/>
        </w:rPr>
        <w:t>30021</w:t>
      </w:r>
      <w:r w:rsidR="0010010F">
        <w:rPr>
          <w:rFonts w:cs="Arial"/>
        </w:rPr>
        <w:t>)</w:t>
      </w:r>
      <w:r w:rsidR="002F473A">
        <w:rPr>
          <w:rFonts w:cs="Arial"/>
        </w:rPr>
        <w:t xml:space="preserve"> </w:t>
      </w:r>
      <w:r w:rsidR="00A828F1" w:rsidRPr="00A828F1">
        <w:rPr>
          <w:rFonts w:cs="Arial"/>
        </w:rPr>
        <w:t xml:space="preserve">v Direktoratu za javno naročanje, Sektorju za </w:t>
      </w:r>
      <w:r w:rsidR="0010010F">
        <w:rPr>
          <w:rFonts w:cs="Arial"/>
        </w:rPr>
        <w:t>sistem javnega naročanja</w:t>
      </w:r>
      <w:r w:rsidR="00E13466" w:rsidRPr="00257B93">
        <w:rPr>
          <w:rFonts w:cs="Arial"/>
          <w:bCs/>
        </w:rPr>
        <w:t>,</w:t>
      </w:r>
      <w:r w:rsidR="002F473A">
        <w:rPr>
          <w:rFonts w:cs="Arial"/>
          <w:bCs/>
        </w:rPr>
        <w:t xml:space="preserve"> </w:t>
      </w:r>
      <w:r w:rsidRPr="00F46827">
        <w:rPr>
          <w:rFonts w:cs="Arial"/>
          <w:bCs/>
        </w:rPr>
        <w:t xml:space="preserve">št. </w:t>
      </w:r>
      <w:r w:rsidR="002663E9">
        <w:rPr>
          <w:rFonts w:cs="Arial"/>
          <w:bCs/>
        </w:rPr>
        <w:t>11</w:t>
      </w:r>
      <w:r w:rsidR="002F473A">
        <w:rPr>
          <w:rFonts w:cs="Arial"/>
          <w:bCs/>
        </w:rPr>
        <w:t>0-</w:t>
      </w:r>
      <w:r w:rsidR="00553888">
        <w:rPr>
          <w:rFonts w:cs="Arial"/>
          <w:bCs/>
        </w:rPr>
        <w:t>96</w:t>
      </w:r>
      <w:r w:rsidR="00274DC0">
        <w:rPr>
          <w:rFonts w:cs="Arial"/>
          <w:bCs/>
        </w:rPr>
        <w:t>/</w:t>
      </w:r>
      <w:r w:rsidR="00660568">
        <w:rPr>
          <w:rFonts w:cs="Arial"/>
          <w:bCs/>
        </w:rPr>
        <w:t>202</w:t>
      </w:r>
      <w:r w:rsidR="00C24D38">
        <w:rPr>
          <w:rFonts w:cs="Arial"/>
          <w:bCs/>
        </w:rPr>
        <w:t>5</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w:t>
      </w:r>
      <w:r w:rsidRPr="00B85F16">
        <w:rPr>
          <w:rFonts w:cs="Arial"/>
        </w:rPr>
        <w:t xml:space="preserve">in sicer </w:t>
      </w:r>
      <w:r w:rsidRPr="00262548">
        <w:rPr>
          <w:rFonts w:cs="Arial"/>
          <w:b/>
        </w:rPr>
        <w:t xml:space="preserve">v roku </w:t>
      </w:r>
      <w:r w:rsidR="00570A7B">
        <w:rPr>
          <w:rFonts w:cs="Arial"/>
          <w:b/>
        </w:rPr>
        <w:t>21</w:t>
      </w:r>
      <w:r w:rsidR="00394610" w:rsidRPr="00262548">
        <w:rPr>
          <w:rFonts w:cs="Arial"/>
          <w:b/>
        </w:rPr>
        <w:t xml:space="preserve"> </w:t>
      </w:r>
      <w:r w:rsidRPr="00262548">
        <w:rPr>
          <w:rFonts w:cs="Arial"/>
          <w:b/>
          <w:bCs/>
        </w:rPr>
        <w:t>dni po objavi</w:t>
      </w:r>
      <w:r w:rsidR="00C64637" w:rsidRPr="00262548">
        <w:rPr>
          <w:rFonts w:cs="Arial"/>
        </w:rPr>
        <w:t xml:space="preserve"> na</w:t>
      </w:r>
      <w:r w:rsidR="00C64637" w:rsidRPr="00B85F16">
        <w:rPr>
          <w:rFonts w:cs="Arial"/>
        </w:rPr>
        <w:t xml:space="preserve"> osrednjem</w:t>
      </w:r>
      <w:r w:rsidR="00C64637">
        <w:rPr>
          <w:rFonts w:cs="Arial"/>
        </w:rPr>
        <w:t xml:space="preserve">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10"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55A2F792" w14:textId="77777777" w:rsidR="0010010F" w:rsidRPr="00B244C0" w:rsidRDefault="0010010F" w:rsidP="0010010F">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68007A99" w14:textId="77777777" w:rsidR="0010010F" w:rsidRPr="00B244C0" w:rsidRDefault="0010010F" w:rsidP="0010010F">
      <w:pPr>
        <w:spacing w:after="0"/>
        <w:rPr>
          <w:rFonts w:cs="Arial"/>
        </w:rPr>
      </w:pPr>
      <w:r w:rsidRPr="00B244C0">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199FDEFD" w:rsidR="003B2B7E" w:rsidRDefault="002663E9" w:rsidP="002663E9">
      <w:pPr>
        <w:spacing w:after="0" w:line="260" w:lineRule="exact"/>
        <w:rPr>
          <w:rFonts w:cs="Arial"/>
        </w:rPr>
      </w:pPr>
      <w:r>
        <w:rPr>
          <w:rFonts w:cs="Arial"/>
        </w:rPr>
        <w:t xml:space="preserve">                                                    </w:t>
      </w:r>
      <w:r w:rsidR="0010010F">
        <w:rPr>
          <w:rFonts w:cs="Arial"/>
        </w:rPr>
        <w:t xml:space="preserve">      </w:t>
      </w:r>
      <w:r>
        <w:rPr>
          <w:rFonts w:cs="Arial"/>
        </w:rPr>
        <w:t>Po pooblastilu, št. 1004-</w:t>
      </w:r>
      <w:r w:rsidR="00A828F1">
        <w:rPr>
          <w:rFonts w:cs="Arial"/>
        </w:rPr>
        <w:t>35</w:t>
      </w:r>
      <w:r>
        <w:rPr>
          <w:rFonts w:cs="Arial"/>
        </w:rPr>
        <w:t>/202</w:t>
      </w:r>
      <w:r w:rsidR="00A828F1">
        <w:rPr>
          <w:rFonts w:cs="Arial"/>
        </w:rPr>
        <w:t>4</w:t>
      </w:r>
      <w:r>
        <w:rPr>
          <w:rFonts w:cs="Arial"/>
        </w:rPr>
        <w:t>/</w:t>
      </w:r>
      <w:r w:rsidR="00660568">
        <w:rPr>
          <w:rFonts w:cs="Arial"/>
        </w:rPr>
        <w:t>1</w:t>
      </w:r>
      <w:r w:rsidR="00A828F1">
        <w:rPr>
          <w:rFonts w:cs="Arial"/>
        </w:rPr>
        <w:t>8</w:t>
      </w:r>
      <w:r w:rsidR="00660568">
        <w:rPr>
          <w:rFonts w:cs="Arial"/>
        </w:rPr>
        <w:t xml:space="preserve"> </w:t>
      </w:r>
      <w:r>
        <w:rPr>
          <w:rFonts w:cs="Arial"/>
        </w:rPr>
        <w:t xml:space="preserve">z dne </w:t>
      </w:r>
      <w:r w:rsidR="00A828F1">
        <w:rPr>
          <w:rFonts w:cs="Arial"/>
        </w:rPr>
        <w:t>2</w:t>
      </w:r>
      <w:r w:rsidR="00660568">
        <w:rPr>
          <w:rFonts w:cs="Arial"/>
        </w:rPr>
        <w:t xml:space="preserve">. </w:t>
      </w:r>
      <w:r w:rsidR="00A828F1">
        <w:rPr>
          <w:rFonts w:cs="Arial"/>
        </w:rPr>
        <w:t>9</w:t>
      </w:r>
      <w:r w:rsidR="00660568">
        <w:rPr>
          <w:rFonts w:cs="Arial"/>
        </w:rPr>
        <w:t>. 202</w:t>
      </w:r>
      <w:r w:rsidR="00A828F1">
        <w:rPr>
          <w:rFonts w:cs="Arial"/>
        </w:rPr>
        <w:t>4</w:t>
      </w:r>
    </w:p>
    <w:p w14:paraId="1C3A831D" w14:textId="0F31FD35"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sidR="00A828F1">
        <w:rPr>
          <w:rFonts w:cs="Arial"/>
        </w:rPr>
        <w:t>Gaja Štovičej</w:t>
      </w:r>
    </w:p>
    <w:p w14:paraId="3D3FD494" w14:textId="5F7C057A"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78BD" w14:textId="3E0D55EF" w:rsidR="008A473B" w:rsidRDefault="00957DDE">
    <w:pPr>
      <w:pStyle w:val="Glava"/>
    </w:pPr>
    <w:r>
      <w:rPr>
        <w:rFonts w:ascii="Times New Roman" w:hAnsi="Times New Roman"/>
        <w:noProof/>
        <w:sz w:val="24"/>
        <w:szCs w:val="24"/>
      </w:rPr>
      <w:drawing>
        <wp:anchor distT="0" distB="0" distL="114300" distR="114300" simplePos="0" relativeHeight="251660288" behindDoc="0" locked="0" layoutInCell="1" allowOverlap="1" wp14:anchorId="12B98683" wp14:editId="73EF33A5">
          <wp:simplePos x="0" y="0"/>
          <wp:positionH relativeFrom="margin">
            <wp:posOffset>3475732</wp:posOffset>
          </wp:positionH>
          <wp:positionV relativeFrom="paragraph">
            <wp:posOffset>446353</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0D02894E" wp14:editId="626E7FA9">
          <wp:simplePos x="0" y="0"/>
          <wp:positionH relativeFrom="column">
            <wp:posOffset>2181071</wp:posOffset>
          </wp:positionH>
          <wp:positionV relativeFrom="paragraph">
            <wp:posOffset>446440</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3B5B57"/>
    <w:multiLevelType w:val="hybridMultilevel"/>
    <w:tmpl w:val="DD8251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571A63"/>
    <w:multiLevelType w:val="hybridMultilevel"/>
    <w:tmpl w:val="EDA0B090"/>
    <w:lvl w:ilvl="0" w:tplc="01F8F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8E1FE6"/>
    <w:multiLevelType w:val="hybridMultilevel"/>
    <w:tmpl w:val="D37834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2705223"/>
    <w:multiLevelType w:val="hybridMultilevel"/>
    <w:tmpl w:val="B986040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5"/>
  </w:num>
  <w:num w:numId="13" w16cid:durableId="1246299610">
    <w:abstractNumId w:val="37"/>
  </w:num>
  <w:num w:numId="14" w16cid:durableId="1388140611">
    <w:abstractNumId w:val="37"/>
  </w:num>
  <w:num w:numId="15" w16cid:durableId="1143884984">
    <w:abstractNumId w:val="39"/>
  </w:num>
  <w:num w:numId="16" w16cid:durableId="1437365267">
    <w:abstractNumId w:val="16"/>
  </w:num>
  <w:num w:numId="17" w16cid:durableId="1201012896">
    <w:abstractNumId w:val="11"/>
  </w:num>
  <w:num w:numId="18" w16cid:durableId="199319441">
    <w:abstractNumId w:val="34"/>
  </w:num>
  <w:num w:numId="19" w16cid:durableId="1005863605">
    <w:abstractNumId w:val="24"/>
  </w:num>
  <w:num w:numId="20" w16cid:durableId="338697584">
    <w:abstractNumId w:val="30"/>
  </w:num>
  <w:num w:numId="21" w16cid:durableId="986864139">
    <w:abstractNumId w:val="28"/>
  </w:num>
  <w:num w:numId="22" w16cid:durableId="820272699">
    <w:abstractNumId w:val="10"/>
  </w:num>
  <w:num w:numId="23" w16cid:durableId="281157179">
    <w:abstractNumId w:val="11"/>
  </w:num>
  <w:num w:numId="24" w16cid:durableId="1982494872">
    <w:abstractNumId w:val="38"/>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31"/>
  </w:num>
  <w:num w:numId="30" w16cid:durableId="932930081">
    <w:abstractNumId w:val="20"/>
  </w:num>
  <w:num w:numId="31" w16cid:durableId="1874685624">
    <w:abstractNumId w:val="36"/>
  </w:num>
  <w:num w:numId="32" w16cid:durableId="361708332">
    <w:abstractNumId w:val="26"/>
  </w:num>
  <w:num w:numId="33" w16cid:durableId="1005280082">
    <w:abstractNumId w:val="32"/>
  </w:num>
  <w:num w:numId="34" w16cid:durableId="536626632">
    <w:abstractNumId w:val="27"/>
  </w:num>
  <w:num w:numId="35" w16cid:durableId="801967002">
    <w:abstractNumId w:val="33"/>
  </w:num>
  <w:num w:numId="36" w16cid:durableId="469057980">
    <w:abstractNumId w:val="36"/>
  </w:num>
  <w:num w:numId="37" w16cid:durableId="2009552850">
    <w:abstractNumId w:val="21"/>
  </w:num>
  <w:num w:numId="38" w16cid:durableId="142042158">
    <w:abstractNumId w:val="15"/>
  </w:num>
  <w:num w:numId="39" w16cid:durableId="945431827">
    <w:abstractNumId w:val="14"/>
  </w:num>
  <w:num w:numId="40" w16cid:durableId="1737430995">
    <w:abstractNumId w:val="22"/>
  </w:num>
  <w:num w:numId="41" w16cid:durableId="1805196324">
    <w:abstractNumId w:val="25"/>
  </w:num>
  <w:num w:numId="42" w16cid:durableId="1342665727">
    <w:abstractNumId w:val="29"/>
  </w:num>
  <w:num w:numId="43" w16cid:durableId="201938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73B94"/>
    <w:rsid w:val="00082773"/>
    <w:rsid w:val="000909EC"/>
    <w:rsid w:val="00096D65"/>
    <w:rsid w:val="000B51BF"/>
    <w:rsid w:val="000B754C"/>
    <w:rsid w:val="000C2217"/>
    <w:rsid w:val="000C4674"/>
    <w:rsid w:val="000D4BB5"/>
    <w:rsid w:val="000D5DAE"/>
    <w:rsid w:val="000E4D8E"/>
    <w:rsid w:val="0010010F"/>
    <w:rsid w:val="00104C49"/>
    <w:rsid w:val="001110DB"/>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4B4C"/>
    <w:rsid w:val="00196F3F"/>
    <w:rsid w:val="001C7230"/>
    <w:rsid w:val="001E1884"/>
    <w:rsid w:val="001F3967"/>
    <w:rsid w:val="001F61DF"/>
    <w:rsid w:val="002308E6"/>
    <w:rsid w:val="00257B93"/>
    <w:rsid w:val="00262548"/>
    <w:rsid w:val="002663E9"/>
    <w:rsid w:val="00274BC3"/>
    <w:rsid w:val="00274DC0"/>
    <w:rsid w:val="0027668A"/>
    <w:rsid w:val="002806E1"/>
    <w:rsid w:val="0028612F"/>
    <w:rsid w:val="00291681"/>
    <w:rsid w:val="00294062"/>
    <w:rsid w:val="002B404E"/>
    <w:rsid w:val="002D527B"/>
    <w:rsid w:val="002D5396"/>
    <w:rsid w:val="002D5F94"/>
    <w:rsid w:val="002E0626"/>
    <w:rsid w:val="002E2C8B"/>
    <w:rsid w:val="002F473A"/>
    <w:rsid w:val="002F71A4"/>
    <w:rsid w:val="0030639C"/>
    <w:rsid w:val="003116DA"/>
    <w:rsid w:val="003365CB"/>
    <w:rsid w:val="00336A95"/>
    <w:rsid w:val="00341456"/>
    <w:rsid w:val="003518D9"/>
    <w:rsid w:val="00360CA1"/>
    <w:rsid w:val="00370BF2"/>
    <w:rsid w:val="003761DD"/>
    <w:rsid w:val="00381AC4"/>
    <w:rsid w:val="00382007"/>
    <w:rsid w:val="00390126"/>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06487"/>
    <w:rsid w:val="004141B1"/>
    <w:rsid w:val="00452C3F"/>
    <w:rsid w:val="00454758"/>
    <w:rsid w:val="00461F03"/>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53888"/>
    <w:rsid w:val="00562F16"/>
    <w:rsid w:val="00565030"/>
    <w:rsid w:val="00567BBD"/>
    <w:rsid w:val="00570A7B"/>
    <w:rsid w:val="005914A9"/>
    <w:rsid w:val="00597DA4"/>
    <w:rsid w:val="005D7599"/>
    <w:rsid w:val="005E446A"/>
    <w:rsid w:val="005F0617"/>
    <w:rsid w:val="00604B94"/>
    <w:rsid w:val="00607C59"/>
    <w:rsid w:val="00623D20"/>
    <w:rsid w:val="006247D6"/>
    <w:rsid w:val="00632948"/>
    <w:rsid w:val="00660568"/>
    <w:rsid w:val="00663CAE"/>
    <w:rsid w:val="00665804"/>
    <w:rsid w:val="0068163B"/>
    <w:rsid w:val="006C0E80"/>
    <w:rsid w:val="006C5953"/>
    <w:rsid w:val="006D322C"/>
    <w:rsid w:val="006D3E2A"/>
    <w:rsid w:val="006D4062"/>
    <w:rsid w:val="006E1F94"/>
    <w:rsid w:val="006E5BD5"/>
    <w:rsid w:val="006F03BE"/>
    <w:rsid w:val="006F1DAD"/>
    <w:rsid w:val="006F4D14"/>
    <w:rsid w:val="0070046C"/>
    <w:rsid w:val="0075190B"/>
    <w:rsid w:val="00754E13"/>
    <w:rsid w:val="00757404"/>
    <w:rsid w:val="00763457"/>
    <w:rsid w:val="0076359A"/>
    <w:rsid w:val="00765278"/>
    <w:rsid w:val="00767A0D"/>
    <w:rsid w:val="007767E7"/>
    <w:rsid w:val="007905E8"/>
    <w:rsid w:val="007B6E87"/>
    <w:rsid w:val="007E14CD"/>
    <w:rsid w:val="007E242E"/>
    <w:rsid w:val="007E34A4"/>
    <w:rsid w:val="007F7C86"/>
    <w:rsid w:val="0080032F"/>
    <w:rsid w:val="00803A03"/>
    <w:rsid w:val="00805294"/>
    <w:rsid w:val="00832CCF"/>
    <w:rsid w:val="00833A64"/>
    <w:rsid w:val="008478D0"/>
    <w:rsid w:val="00853B4A"/>
    <w:rsid w:val="00854EE8"/>
    <w:rsid w:val="00866D6D"/>
    <w:rsid w:val="00867984"/>
    <w:rsid w:val="008735C0"/>
    <w:rsid w:val="00883167"/>
    <w:rsid w:val="00884619"/>
    <w:rsid w:val="00885244"/>
    <w:rsid w:val="00892355"/>
    <w:rsid w:val="008A473B"/>
    <w:rsid w:val="008A65FC"/>
    <w:rsid w:val="008B3D0D"/>
    <w:rsid w:val="008C1D12"/>
    <w:rsid w:val="008C312F"/>
    <w:rsid w:val="008C61D4"/>
    <w:rsid w:val="008D7B22"/>
    <w:rsid w:val="008E5116"/>
    <w:rsid w:val="008F19AC"/>
    <w:rsid w:val="008F5B78"/>
    <w:rsid w:val="00904A85"/>
    <w:rsid w:val="009162C4"/>
    <w:rsid w:val="00916F49"/>
    <w:rsid w:val="00922848"/>
    <w:rsid w:val="00923E02"/>
    <w:rsid w:val="00931F7B"/>
    <w:rsid w:val="00935789"/>
    <w:rsid w:val="00937803"/>
    <w:rsid w:val="009472DE"/>
    <w:rsid w:val="00954832"/>
    <w:rsid w:val="00957DDE"/>
    <w:rsid w:val="00963E37"/>
    <w:rsid w:val="009658A0"/>
    <w:rsid w:val="00970597"/>
    <w:rsid w:val="00973817"/>
    <w:rsid w:val="009925C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28F1"/>
    <w:rsid w:val="00A84EA8"/>
    <w:rsid w:val="00A850D0"/>
    <w:rsid w:val="00A96E3F"/>
    <w:rsid w:val="00AA68EE"/>
    <w:rsid w:val="00AB1C21"/>
    <w:rsid w:val="00B02098"/>
    <w:rsid w:val="00B14449"/>
    <w:rsid w:val="00B150F3"/>
    <w:rsid w:val="00B212D0"/>
    <w:rsid w:val="00B2263F"/>
    <w:rsid w:val="00B50B62"/>
    <w:rsid w:val="00B5700D"/>
    <w:rsid w:val="00B62AD4"/>
    <w:rsid w:val="00B707B0"/>
    <w:rsid w:val="00B725E9"/>
    <w:rsid w:val="00B85F16"/>
    <w:rsid w:val="00B8768B"/>
    <w:rsid w:val="00BA4761"/>
    <w:rsid w:val="00BB288F"/>
    <w:rsid w:val="00BC0528"/>
    <w:rsid w:val="00BC1BA2"/>
    <w:rsid w:val="00BC26B1"/>
    <w:rsid w:val="00BC43BB"/>
    <w:rsid w:val="00BD0A2A"/>
    <w:rsid w:val="00BD35CC"/>
    <w:rsid w:val="00BD6BAD"/>
    <w:rsid w:val="00BE6150"/>
    <w:rsid w:val="00BF0DDD"/>
    <w:rsid w:val="00C14381"/>
    <w:rsid w:val="00C161D0"/>
    <w:rsid w:val="00C17C9E"/>
    <w:rsid w:val="00C22820"/>
    <w:rsid w:val="00C24D38"/>
    <w:rsid w:val="00C27EE1"/>
    <w:rsid w:val="00C36BE2"/>
    <w:rsid w:val="00C456ED"/>
    <w:rsid w:val="00C45EA8"/>
    <w:rsid w:val="00C53282"/>
    <w:rsid w:val="00C6085E"/>
    <w:rsid w:val="00C64637"/>
    <w:rsid w:val="00C6476B"/>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AD4"/>
    <w:rsid w:val="00D75C2D"/>
    <w:rsid w:val="00D85840"/>
    <w:rsid w:val="00DA516A"/>
    <w:rsid w:val="00DA63D1"/>
    <w:rsid w:val="00DA72F9"/>
    <w:rsid w:val="00DB30A0"/>
    <w:rsid w:val="00DB7B88"/>
    <w:rsid w:val="00DC0FA1"/>
    <w:rsid w:val="00DC433F"/>
    <w:rsid w:val="00DC5FCC"/>
    <w:rsid w:val="00DC779F"/>
    <w:rsid w:val="00DD33FE"/>
    <w:rsid w:val="00DE005F"/>
    <w:rsid w:val="00DE3921"/>
    <w:rsid w:val="00DF2EC0"/>
    <w:rsid w:val="00DF3924"/>
    <w:rsid w:val="00DF6C61"/>
    <w:rsid w:val="00E11367"/>
    <w:rsid w:val="00E13466"/>
    <w:rsid w:val="00E14C92"/>
    <w:rsid w:val="00E472A6"/>
    <w:rsid w:val="00E516CF"/>
    <w:rsid w:val="00E82B59"/>
    <w:rsid w:val="00E83B19"/>
    <w:rsid w:val="00E845DF"/>
    <w:rsid w:val="00E91440"/>
    <w:rsid w:val="00E93D2D"/>
    <w:rsid w:val="00EA2EDF"/>
    <w:rsid w:val="00EA3E15"/>
    <w:rsid w:val="00EE00A4"/>
    <w:rsid w:val="00EF41BF"/>
    <w:rsid w:val="00EF7374"/>
    <w:rsid w:val="00F010E9"/>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8342">
      <w:bodyDiv w:val="1"/>
      <w:marLeft w:val="0"/>
      <w:marRight w:val="0"/>
      <w:marTop w:val="0"/>
      <w:marBottom w:val="0"/>
      <w:divBdr>
        <w:top w:val="none" w:sz="0" w:space="0" w:color="auto"/>
        <w:left w:val="none" w:sz="0" w:space="0" w:color="auto"/>
        <w:bottom w:val="none" w:sz="0" w:space="0" w:color="auto"/>
        <w:right w:val="none" w:sz="0" w:space="0" w:color="auto"/>
      </w:divBdr>
    </w:div>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052920320">
      <w:bodyDiv w:val="1"/>
      <w:marLeft w:val="0"/>
      <w:marRight w:val="0"/>
      <w:marTop w:val="0"/>
      <w:marBottom w:val="0"/>
      <w:divBdr>
        <w:top w:val="none" w:sz="0" w:space="0" w:color="auto"/>
        <w:left w:val="none" w:sz="0" w:space="0" w:color="auto"/>
        <w:bottom w:val="none" w:sz="0" w:space="0" w:color="auto"/>
        <w:right w:val="none" w:sz="0" w:space="0" w:color="auto"/>
      </w:divBdr>
    </w:div>
    <w:div w:id="1313829950">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569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7919</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2025-07-29T08:07:00Z</dcterms:created>
  <dcterms:modified xsi:type="dcterms:W3CDTF">2025-07-29T08:07:00Z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