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3FB75A" w14:textId="71AB9846" w:rsidR="002E46B4" w:rsidRDefault="003B2B7E" w:rsidP="00E95D73">
      <w:pPr>
        <w:spacing w:after="0" w:line="260" w:lineRule="exact"/>
        <w:rPr>
          <w:rFonts w:cs="Arial"/>
        </w:rPr>
      </w:pPr>
      <w:r w:rsidRPr="00E95D73">
        <w:rPr>
          <w:rFonts w:cs="Arial"/>
        </w:rPr>
        <w:t>Številka:</w:t>
      </w:r>
      <w:r w:rsidRPr="00E95D73">
        <w:rPr>
          <w:rFonts w:cs="Arial"/>
        </w:rPr>
        <w:tab/>
      </w:r>
      <w:r w:rsidR="002E46B4" w:rsidRPr="002E46B4">
        <w:rPr>
          <w:rFonts w:cs="Arial"/>
        </w:rPr>
        <w:t>110-</w:t>
      </w:r>
      <w:r w:rsidR="00297F3D">
        <w:rPr>
          <w:rFonts w:cs="Arial"/>
        </w:rPr>
        <w:t>90</w:t>
      </w:r>
      <w:r w:rsidR="002E46B4" w:rsidRPr="002E46B4">
        <w:rPr>
          <w:rFonts w:cs="Arial"/>
        </w:rPr>
        <w:t>/2024-3130-1</w:t>
      </w:r>
    </w:p>
    <w:p w14:paraId="0A98C4F3" w14:textId="650A9BAA"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Pr="00E95D73">
        <w:rPr>
          <w:rFonts w:cs="Arial"/>
        </w:rPr>
        <w:tab/>
      </w:r>
      <w:r w:rsidR="006B78DA">
        <w:rPr>
          <w:rFonts w:cs="Arial"/>
        </w:rPr>
        <w:t>5</w:t>
      </w:r>
      <w:r w:rsidR="00B51718">
        <w:rPr>
          <w:rFonts w:cs="Arial"/>
        </w:rPr>
        <w:t xml:space="preserve">. </w:t>
      </w:r>
      <w:r w:rsidR="006B78DA">
        <w:rPr>
          <w:rFonts w:cs="Arial"/>
        </w:rPr>
        <w:t>8</w:t>
      </w:r>
      <w:r w:rsidR="00B51718">
        <w:rPr>
          <w:rFonts w:cs="Arial"/>
        </w:rPr>
        <w:t>. 2024</w:t>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02018D1F" w:rsidR="003B2B7E" w:rsidRPr="00E95D73"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B51718">
        <w:rPr>
          <w:rFonts w:cs="Arial"/>
          <w:b/>
          <w:bCs/>
        </w:rPr>
        <w:t>59787</w:t>
      </w:r>
      <w:r w:rsidR="00802609" w:rsidRPr="00EE5B4B">
        <w:rPr>
          <w:rFonts w:cs="Arial"/>
          <w:b/>
          <w:bCs/>
        </w:rPr>
        <w:t xml:space="preserve">) </w:t>
      </w:r>
      <w:r w:rsidR="00802609" w:rsidRPr="00EE5B4B">
        <w:rPr>
          <w:rFonts w:cs="Arial"/>
          <w:b/>
        </w:rPr>
        <w:t xml:space="preserve">v </w:t>
      </w:r>
      <w:r w:rsidR="00B51718">
        <w:rPr>
          <w:rFonts w:cs="Arial"/>
          <w:b/>
        </w:rPr>
        <w:t>Direktoratu za kakovost, Upravni akademiji</w:t>
      </w:r>
      <w:r w:rsidR="00802609" w:rsidRPr="00EE5B4B">
        <w:rPr>
          <w:rFonts w:cs="Arial"/>
          <w:b/>
        </w:rPr>
        <w:t xml:space="preserve">, za nedoločen čas, </w:t>
      </w:r>
      <w:r w:rsidR="00802609" w:rsidRPr="006B78DA">
        <w:rPr>
          <w:rFonts w:cs="Arial"/>
          <w:b/>
        </w:rPr>
        <w:t xml:space="preserve">s </w:t>
      </w:r>
      <w:r w:rsidR="006B78DA" w:rsidRPr="006B78DA">
        <w:rPr>
          <w:rFonts w:cs="Arial"/>
          <w:b/>
        </w:rPr>
        <w:t>3</w:t>
      </w:r>
      <w:r w:rsidR="00802609" w:rsidRPr="006B78DA">
        <w:rPr>
          <w:rFonts w:cs="Arial"/>
          <w:b/>
        </w:rPr>
        <w:t>-mesečnim poskusnim delom</w:t>
      </w:r>
      <w:r w:rsidR="00F3289A" w:rsidRPr="006B78DA">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06B9B68A" w:rsidR="00AA68EE" w:rsidRPr="00E95D73" w:rsidRDefault="003B2B7E" w:rsidP="00E95D73">
      <w:pPr>
        <w:numPr>
          <w:ilvl w:val="0"/>
          <w:numId w:val="3"/>
        </w:numPr>
        <w:spacing w:after="0" w:line="260" w:lineRule="exact"/>
        <w:rPr>
          <w:rFonts w:cs="Arial"/>
        </w:rPr>
      </w:pPr>
      <w:r w:rsidRPr="00E95D73">
        <w:rPr>
          <w:rFonts w:cs="Arial"/>
        </w:rPr>
        <w:t xml:space="preserve">najmanj </w:t>
      </w:r>
      <w:r w:rsidR="00CE225A">
        <w:rPr>
          <w:rFonts w:cs="Arial"/>
        </w:rPr>
        <w:t>5</w:t>
      </w:r>
      <w:r w:rsidR="00227330">
        <w:rPr>
          <w:rFonts w:cs="Arial"/>
        </w:rPr>
        <w:t xml:space="preserve"> let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E0B73F" w:rsidR="003B2B7E"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r w:rsidR="00380963">
        <w:rPr>
          <w:rFonts w:cs="Arial"/>
        </w:rPr>
        <w:t>,</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E390DA2" w14:textId="77777777" w:rsidR="00B51718" w:rsidRDefault="00B51718" w:rsidP="00F507D4">
      <w:pPr>
        <w:spacing w:after="0" w:line="260" w:lineRule="exact"/>
        <w:rPr>
          <w:rFonts w:cs="Arial"/>
        </w:rPr>
      </w:pPr>
    </w:p>
    <w:p w14:paraId="2BA25BFB" w14:textId="77777777" w:rsidR="00227330" w:rsidRDefault="00227330" w:rsidP="00227330">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7093B1" w14:textId="77777777" w:rsidR="007412ED" w:rsidRDefault="007412ED" w:rsidP="00C0091B">
      <w:pPr>
        <w:spacing w:after="0" w:line="260" w:lineRule="exact"/>
        <w:rPr>
          <w:rFonts w:cs="Arial"/>
        </w:rPr>
      </w:pPr>
    </w:p>
    <w:p w14:paraId="5F0B7E7A" w14:textId="77777777" w:rsidR="003B2B7E" w:rsidRDefault="003B2B7E" w:rsidP="00E95D73">
      <w:pPr>
        <w:spacing w:after="0" w:line="260" w:lineRule="exact"/>
        <w:rPr>
          <w:rFonts w:cs="Arial"/>
        </w:rPr>
      </w:pPr>
      <w:r w:rsidRPr="00297F3D">
        <w:rPr>
          <w:rFonts w:cs="Arial"/>
        </w:rPr>
        <w:t xml:space="preserve">Naloge delovnega mesta: </w:t>
      </w:r>
    </w:p>
    <w:p w14:paraId="64B97478" w14:textId="2BD4ADA4" w:rsidR="00297F3D" w:rsidRDefault="00297F3D" w:rsidP="00297F3D">
      <w:pPr>
        <w:pStyle w:val="Odstavekseznama"/>
        <w:numPr>
          <w:ilvl w:val="0"/>
          <w:numId w:val="33"/>
        </w:numPr>
        <w:spacing w:after="0" w:line="260" w:lineRule="exact"/>
        <w:rPr>
          <w:rFonts w:cs="Arial"/>
        </w:rPr>
      </w:pPr>
      <w:r w:rsidRPr="00297F3D">
        <w:rPr>
          <w:rFonts w:cs="Arial"/>
        </w:rPr>
        <w:t>sodelovanje pri pripravi novih programskih vsebin, e-gradiv in e-usposabljanj</w:t>
      </w:r>
      <w:r>
        <w:rPr>
          <w:rFonts w:cs="Arial"/>
        </w:rPr>
        <w:t>,</w:t>
      </w:r>
    </w:p>
    <w:p w14:paraId="04D7DCB9" w14:textId="6371992D" w:rsidR="00297F3D" w:rsidRDefault="00297F3D" w:rsidP="00297F3D">
      <w:pPr>
        <w:pStyle w:val="Odstavekseznama"/>
        <w:numPr>
          <w:ilvl w:val="0"/>
          <w:numId w:val="33"/>
        </w:numPr>
        <w:spacing w:after="0" w:line="260" w:lineRule="exact"/>
        <w:rPr>
          <w:rFonts w:cs="Arial"/>
        </w:rPr>
      </w:pPr>
      <w:r w:rsidRPr="00297F3D">
        <w:rPr>
          <w:rFonts w:cs="Arial"/>
        </w:rPr>
        <w:t>zagotavljanje pedagoške in tehnične podpore za izvedbo izobraževalnih dogodkov v živo in na daljavo</w:t>
      </w:r>
      <w:r>
        <w:rPr>
          <w:rFonts w:cs="Arial"/>
        </w:rPr>
        <w:t>,</w:t>
      </w:r>
    </w:p>
    <w:p w14:paraId="77B6A4C1" w14:textId="6B895049" w:rsidR="00297F3D" w:rsidRDefault="00297F3D" w:rsidP="00297F3D">
      <w:pPr>
        <w:pStyle w:val="Odstavekseznama"/>
        <w:numPr>
          <w:ilvl w:val="0"/>
          <w:numId w:val="33"/>
        </w:numPr>
        <w:spacing w:after="0" w:line="260" w:lineRule="exact"/>
        <w:rPr>
          <w:rFonts w:cs="Arial"/>
        </w:rPr>
      </w:pPr>
      <w:r w:rsidRPr="00297F3D">
        <w:rPr>
          <w:rFonts w:cs="Arial"/>
        </w:rPr>
        <w:t>koordinacija in izvedba različnih izobraževalnih dogodkov/izpitov v živo in na daljavo</w:t>
      </w:r>
      <w:r>
        <w:rPr>
          <w:rFonts w:cs="Arial"/>
        </w:rPr>
        <w:t>,</w:t>
      </w:r>
    </w:p>
    <w:p w14:paraId="7FE1A4F2" w14:textId="74094765" w:rsidR="00297F3D" w:rsidRDefault="00297F3D" w:rsidP="00297F3D">
      <w:pPr>
        <w:pStyle w:val="Odstavekseznama"/>
        <w:numPr>
          <w:ilvl w:val="0"/>
          <w:numId w:val="33"/>
        </w:numPr>
        <w:spacing w:after="0" w:line="260" w:lineRule="exact"/>
        <w:rPr>
          <w:rFonts w:cs="Arial"/>
        </w:rPr>
      </w:pPr>
      <w:r w:rsidRPr="00297F3D">
        <w:rPr>
          <w:rFonts w:cs="Arial"/>
        </w:rPr>
        <w:t>sodelovanje pri izvedbi javnih razpisov, pozivov ali drugih postopkov za izbor izvajalcev storitev</w:t>
      </w:r>
      <w:r>
        <w:rPr>
          <w:rFonts w:cs="Arial"/>
        </w:rPr>
        <w:t>,</w:t>
      </w:r>
    </w:p>
    <w:p w14:paraId="0BD74205" w14:textId="506F449C" w:rsidR="00297F3D" w:rsidRDefault="00297F3D" w:rsidP="00297F3D">
      <w:pPr>
        <w:pStyle w:val="Odstavekseznama"/>
        <w:numPr>
          <w:ilvl w:val="0"/>
          <w:numId w:val="33"/>
        </w:numPr>
        <w:spacing w:after="0" w:line="260" w:lineRule="exact"/>
        <w:rPr>
          <w:rFonts w:cs="Arial"/>
        </w:rPr>
      </w:pPr>
      <w:r w:rsidRPr="00297F3D">
        <w:rPr>
          <w:rFonts w:cs="Arial"/>
        </w:rPr>
        <w:t>sodelovanje pri oblikovanju in pripravi sistemskih rešitev, analiz, poročil, strateških dokumentov in drugih najzahtevnejših gradiv</w:t>
      </w:r>
      <w:r>
        <w:rPr>
          <w:rFonts w:cs="Arial"/>
        </w:rPr>
        <w:t>,</w:t>
      </w:r>
    </w:p>
    <w:p w14:paraId="5F3117E0" w14:textId="41E54FBA" w:rsidR="00297F3D" w:rsidRDefault="00297F3D" w:rsidP="00297F3D">
      <w:pPr>
        <w:pStyle w:val="Odstavekseznama"/>
        <w:numPr>
          <w:ilvl w:val="0"/>
          <w:numId w:val="33"/>
        </w:numPr>
        <w:spacing w:after="0" w:line="260" w:lineRule="exact"/>
        <w:rPr>
          <w:rFonts w:cs="Arial"/>
        </w:rPr>
      </w:pPr>
      <w:r w:rsidRPr="00297F3D">
        <w:rPr>
          <w:rFonts w:cs="Arial"/>
        </w:rPr>
        <w:t>skrbništvo pogodb</w:t>
      </w:r>
      <w:r>
        <w:rPr>
          <w:rFonts w:cs="Arial"/>
        </w:rPr>
        <w:t>,</w:t>
      </w:r>
    </w:p>
    <w:p w14:paraId="7B32270A" w14:textId="2D347B8D" w:rsidR="00297F3D" w:rsidRPr="00297F3D" w:rsidRDefault="00297F3D" w:rsidP="00297F3D">
      <w:pPr>
        <w:pStyle w:val="Odstavekseznama"/>
        <w:numPr>
          <w:ilvl w:val="0"/>
          <w:numId w:val="33"/>
        </w:numPr>
        <w:spacing w:after="0" w:line="260" w:lineRule="exact"/>
        <w:rPr>
          <w:rFonts w:cs="Arial"/>
        </w:rPr>
      </w:pPr>
      <w:r w:rsidRPr="00297F3D">
        <w:rPr>
          <w:rFonts w:cs="Arial"/>
        </w:rPr>
        <w:t>samostojno opravljanje drugih zahtevnejših nalog po navodilu vodje</w:t>
      </w:r>
      <w:r>
        <w:rPr>
          <w:rFonts w:cs="Arial"/>
        </w:rPr>
        <w:t>.</w:t>
      </w:r>
    </w:p>
    <w:p w14:paraId="218D59FD" w14:textId="77777777" w:rsidR="00297F3D" w:rsidRDefault="00297F3D" w:rsidP="00E95D73">
      <w:pPr>
        <w:spacing w:after="0" w:line="260" w:lineRule="exact"/>
        <w:rPr>
          <w:rFonts w:cs="Arial"/>
        </w:rPr>
      </w:pPr>
    </w:p>
    <w:p w14:paraId="125F9353" w14:textId="77777777" w:rsidR="008D4705" w:rsidRDefault="008D4705" w:rsidP="008D4705">
      <w:pPr>
        <w:spacing w:after="0" w:line="260" w:lineRule="exact"/>
        <w:rPr>
          <w:lang w:eastAsia="hu-HU"/>
        </w:rPr>
      </w:pPr>
      <w:r w:rsidRPr="008D4705">
        <w:rPr>
          <w:rFonts w:cs="Arial"/>
        </w:rPr>
        <w:t xml:space="preserve">Področje dela zajema sodelovanje pri razvoju novih programskih vsebin, e-gradiv in e-usposabljanj. </w:t>
      </w:r>
      <w:r w:rsidRPr="008D4705">
        <w:rPr>
          <w:lang w:eastAsia="hu-HU"/>
        </w:rPr>
        <w:t>Med naloge sodi tudi koordinacija priprav in izvedb različnih usposabljanj v živo in na daljavo. Od kandidatov se pričakuje samoiniciativnost, samostojnost, natančnost, komunikativnost, fleksibilnost, poznavanje osnovnih orodij za izvedbo usposabljanj na daljavo ter razvoj e-usposabljanj.</w:t>
      </w:r>
    </w:p>
    <w:p w14:paraId="69B565FC" w14:textId="77777777" w:rsidR="008D4705" w:rsidRDefault="008D4705" w:rsidP="008D4705">
      <w:pPr>
        <w:spacing w:after="0" w:line="260" w:lineRule="exact"/>
        <w:rPr>
          <w:lang w:eastAsia="hu-HU"/>
        </w:rPr>
      </w:pPr>
    </w:p>
    <w:p w14:paraId="308629F0" w14:textId="1E7FD35D"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DB58A1" w14:textId="77777777" w:rsidR="00E132C8" w:rsidRDefault="00E132C8" w:rsidP="0058526E">
      <w:pPr>
        <w:spacing w:after="0" w:line="260" w:lineRule="exact"/>
        <w:rPr>
          <w:rFonts w:cs="Arial"/>
          <w:highlight w:val="yellow"/>
        </w:rPr>
      </w:pPr>
    </w:p>
    <w:p w14:paraId="34997E25" w14:textId="77777777" w:rsidR="008D4705" w:rsidRPr="008D4705" w:rsidRDefault="008D4705" w:rsidP="008D4705">
      <w:pPr>
        <w:spacing w:after="0" w:line="260" w:lineRule="exact"/>
        <w:rPr>
          <w:rFonts w:cs="Arial"/>
        </w:rPr>
      </w:pPr>
      <w:r w:rsidRPr="008D4705">
        <w:rPr>
          <w:rFonts w:cs="Arial"/>
        </w:rPr>
        <w:t>Prednost pri izbiri bodo imeli kandidati z izkušnjami na področju koordinacije različnih usposabljanj v živo in na daljavo ter razvoja usposabljanj in e-usposabljanj.</w:t>
      </w:r>
    </w:p>
    <w:p w14:paraId="6AA94460" w14:textId="77777777" w:rsidR="00DC7648" w:rsidRPr="00EE5B4B" w:rsidRDefault="00DC7648" w:rsidP="0058526E">
      <w:pPr>
        <w:spacing w:after="0" w:line="260" w:lineRule="exact"/>
        <w:rPr>
          <w:rFonts w:cs="Arial"/>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4857887B"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013666">
        <w:rPr>
          <w:rFonts w:cs="Arial"/>
        </w:rPr>
        <w:t xml:space="preserve">časom </w:t>
      </w:r>
      <w:r w:rsidRPr="00DC7648">
        <w:rPr>
          <w:rFonts w:cs="Arial"/>
        </w:rPr>
        <w:t xml:space="preserve">in </w:t>
      </w:r>
      <w:r w:rsidR="008D4705" w:rsidRPr="008D4705">
        <w:rPr>
          <w:rFonts w:cs="Arial"/>
        </w:rPr>
        <w:t>3</w:t>
      </w:r>
      <w:r w:rsidRPr="008D4705">
        <w:rPr>
          <w:rFonts w:cs="Arial"/>
        </w:rPr>
        <w:t>-mesečnim poskusnim delom</w:t>
      </w:r>
      <w:r w:rsidRPr="00E95D73">
        <w:rPr>
          <w:rFonts w:cs="Arial"/>
        </w:rPr>
        <w:t>.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740C6063"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svetovalec I</w:t>
      </w:r>
      <w:r w:rsidR="00CE225A">
        <w:rPr>
          <w:rFonts w:cs="Arial"/>
        </w:rPr>
        <w:t>.</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158FF525"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114892" w:rsidRPr="00126034">
        <w:rPr>
          <w:rFonts w:cs="Arial"/>
          <w:b/>
          <w:bCs/>
        </w:rPr>
        <w:t xml:space="preserve">višji </w:t>
      </w:r>
      <w:r w:rsidR="000F000D" w:rsidRPr="00126034">
        <w:rPr>
          <w:rFonts w:cs="Arial"/>
          <w:b/>
          <w:bCs/>
        </w:rPr>
        <w:t>svetovalec</w:t>
      </w:r>
      <w:r w:rsidR="003116DA" w:rsidRPr="00126034">
        <w:rPr>
          <w:rFonts w:cs="Arial"/>
          <w:b/>
          <w:bCs/>
        </w:rPr>
        <w:t xml:space="preserve"> </w:t>
      </w:r>
      <w:r w:rsidRPr="00126034">
        <w:rPr>
          <w:rFonts w:cs="Arial"/>
          <w:b/>
          <w:bCs/>
        </w:rPr>
        <w:t xml:space="preserve">(šifra DM </w:t>
      </w:r>
      <w:r w:rsidR="00B51718">
        <w:rPr>
          <w:rFonts w:cs="Arial"/>
          <w:b/>
          <w:bCs/>
        </w:rPr>
        <w:t>59787</w:t>
      </w:r>
      <w:r w:rsidRPr="00126034">
        <w:rPr>
          <w:rFonts w:cs="Arial"/>
          <w:b/>
          <w:bCs/>
        </w:rPr>
        <w:t xml:space="preserve">) v </w:t>
      </w:r>
      <w:r w:rsidR="00BB288F" w:rsidRPr="00126034">
        <w:rPr>
          <w:rFonts w:cs="Arial"/>
          <w:b/>
          <w:bCs/>
        </w:rPr>
        <w:t xml:space="preserve">Ministrstvu za javno upravo, </w:t>
      </w:r>
      <w:r w:rsidR="00B51718">
        <w:rPr>
          <w:rFonts w:cs="Arial"/>
          <w:b/>
          <w:bCs/>
        </w:rPr>
        <w:t>Direktoratu za kakovost, Upravni akademiji</w:t>
      </w:r>
      <w:r w:rsidR="00E13466" w:rsidRPr="00126034">
        <w:rPr>
          <w:rFonts w:cs="Arial"/>
          <w:b/>
          <w:bCs/>
        </w:rPr>
        <w:t xml:space="preserve">, </w:t>
      </w:r>
      <w:r w:rsidRPr="00126034">
        <w:rPr>
          <w:rFonts w:cs="Arial"/>
          <w:b/>
          <w:bCs/>
        </w:rPr>
        <w:t xml:space="preserve">št. </w:t>
      </w:r>
      <w:r w:rsidR="00013666" w:rsidRPr="00126034">
        <w:rPr>
          <w:rFonts w:cs="Arial"/>
          <w:b/>
          <w:bCs/>
        </w:rPr>
        <w:t>110-</w:t>
      </w:r>
      <w:r w:rsidR="00297F3D">
        <w:rPr>
          <w:rFonts w:cs="Arial"/>
          <w:b/>
          <w:bCs/>
        </w:rPr>
        <w:t>90</w:t>
      </w:r>
      <w:r w:rsidR="00013666" w:rsidRPr="00126034">
        <w:rPr>
          <w:rFonts w:cs="Arial"/>
          <w:b/>
          <w:bCs/>
        </w:rPr>
        <w:t>/2024-3130</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E95D73">
        <w:rPr>
          <w:rFonts w:cs="Arial"/>
          <w:b/>
        </w:rPr>
        <w:t xml:space="preserve">v </w:t>
      </w:r>
      <w:r w:rsidRPr="008D4705">
        <w:rPr>
          <w:rFonts w:cs="Arial"/>
          <w:b/>
        </w:rPr>
        <w:t xml:space="preserve">roku </w:t>
      </w:r>
      <w:r w:rsidR="00145519" w:rsidRPr="008D4705">
        <w:rPr>
          <w:rFonts w:cs="Arial"/>
          <w:b/>
        </w:rPr>
        <w:t>8</w:t>
      </w:r>
      <w:r w:rsidR="00394610" w:rsidRPr="008D4705">
        <w:rPr>
          <w:rFonts w:cs="Arial"/>
          <w:b/>
        </w:rPr>
        <w:t xml:space="preserve"> </w:t>
      </w:r>
      <w:r w:rsidRPr="008D4705">
        <w:rPr>
          <w:rFonts w:cs="Arial"/>
          <w:b/>
          <w:bCs/>
        </w:rPr>
        <w:t>dni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Default="00D85840" w:rsidP="00E95D73">
      <w:pPr>
        <w:spacing w:after="0" w:line="260" w:lineRule="exact"/>
        <w:rPr>
          <w:rFonts w:cs="Arial"/>
        </w:rPr>
      </w:pPr>
    </w:p>
    <w:p w14:paraId="4AB5CE0B" w14:textId="1FCC129B" w:rsidR="003B2B7E" w:rsidRPr="00E95D73" w:rsidRDefault="003B2B7E" w:rsidP="00E95D73">
      <w:pPr>
        <w:spacing w:after="0" w:line="260" w:lineRule="exact"/>
        <w:rPr>
          <w:rFonts w:cs="Arial"/>
        </w:rPr>
      </w:pPr>
      <w:r w:rsidRPr="00013666">
        <w:rPr>
          <w:rFonts w:cs="Arial"/>
        </w:rPr>
        <w:t>Informacije o izvedbi javne objave daje</w:t>
      </w:r>
      <w:r w:rsidR="00C0091B" w:rsidRPr="00013666">
        <w:rPr>
          <w:rFonts w:cs="Arial"/>
        </w:rPr>
        <w:t xml:space="preserve"> </w:t>
      </w:r>
      <w:r w:rsidR="00CE225A">
        <w:rPr>
          <w:rFonts w:cs="Arial"/>
        </w:rPr>
        <w:t>Katarina Bergelj</w:t>
      </w:r>
      <w:r w:rsidRPr="00013666">
        <w:rPr>
          <w:rFonts w:cs="Arial"/>
        </w:rPr>
        <w:t>, tel. št. 01</w:t>
      </w:r>
      <w:r w:rsidR="00CD328F" w:rsidRPr="00013666">
        <w:rPr>
          <w:rFonts w:cs="Arial"/>
        </w:rPr>
        <w:t>/</w:t>
      </w:r>
      <w:r w:rsidRPr="00013666">
        <w:rPr>
          <w:rFonts w:cs="Arial"/>
        </w:rPr>
        <w:t xml:space="preserve">478 </w:t>
      </w:r>
      <w:r w:rsidR="00CE225A">
        <w:rPr>
          <w:rFonts w:cs="Arial"/>
        </w:rPr>
        <w:t>85 65</w:t>
      </w:r>
      <w:r w:rsidRPr="00013666">
        <w:rPr>
          <w:rFonts w:cs="Arial"/>
        </w:rPr>
        <w:t>, informacije o delovnem področju pa</w:t>
      </w:r>
      <w:r w:rsidR="00853B4A" w:rsidRPr="00013666">
        <w:rPr>
          <w:rFonts w:cs="Arial"/>
        </w:rPr>
        <w:t xml:space="preserve"> </w:t>
      </w:r>
      <w:r w:rsidR="00B51718" w:rsidRPr="008D4705">
        <w:rPr>
          <w:rFonts w:cs="Arial"/>
        </w:rPr>
        <w:t>Bojana Bavec</w:t>
      </w:r>
      <w:r w:rsidR="00C322C1" w:rsidRPr="008D4705">
        <w:rPr>
          <w:rFonts w:cs="Arial"/>
        </w:rPr>
        <w:t xml:space="preserve">, tel. št. 01/478 </w:t>
      </w:r>
      <w:r w:rsidR="00CE225A" w:rsidRPr="008D4705">
        <w:rPr>
          <w:rFonts w:cs="Arial"/>
        </w:rPr>
        <w:t xml:space="preserve"> </w:t>
      </w:r>
      <w:r w:rsidR="00B51718" w:rsidRPr="008D4705">
        <w:rPr>
          <w:rFonts w:cs="Arial"/>
        </w:rPr>
        <w:t>8700</w:t>
      </w:r>
      <w:r w:rsidR="00C322C1" w:rsidRPr="008D4705">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286E1AB7" w14:textId="77777777" w:rsidR="00297F3D" w:rsidRDefault="00C0091B" w:rsidP="00C0091B">
      <w:pPr>
        <w:spacing w:after="0"/>
        <w:ind w:left="2694" w:hanging="142"/>
        <w:rPr>
          <w:rFonts w:cs="Arial"/>
        </w:rPr>
      </w:pPr>
      <w:r>
        <w:rPr>
          <w:rFonts w:cs="Arial"/>
        </w:rPr>
        <w:t xml:space="preserve"> </w:t>
      </w:r>
    </w:p>
    <w:p w14:paraId="0E67B18A" w14:textId="4EBC49F5" w:rsidR="00C0091B" w:rsidRPr="00A345AE" w:rsidRDefault="00C0091B" w:rsidP="00C0091B">
      <w:pPr>
        <w:spacing w:after="0"/>
        <w:ind w:left="2694" w:hanging="142"/>
        <w:rPr>
          <w:rFonts w:cs="Arial"/>
        </w:rPr>
      </w:pPr>
      <w:r>
        <w:rPr>
          <w:rFonts w:cs="Arial"/>
        </w:rPr>
        <w:t xml:space="preserve"> Po pooblastilu, št. </w:t>
      </w:r>
      <w:r>
        <w:t>1004-42/2022/110 z dne 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C0091B" w:rsidRPr="00BD69BC" w14:paraId="59956BC7" w14:textId="77777777" w:rsidTr="001F39B4">
        <w:tc>
          <w:tcPr>
            <w:tcW w:w="3616" w:type="dxa"/>
          </w:tcPr>
          <w:p w14:paraId="3B12C17B" w14:textId="77777777" w:rsidR="00C0091B" w:rsidRPr="00BD69BC" w:rsidRDefault="00C0091B" w:rsidP="001F39B4">
            <w:pPr>
              <w:pStyle w:val="Noga"/>
              <w:tabs>
                <w:tab w:val="left" w:pos="294"/>
              </w:tabs>
              <w:spacing w:after="0"/>
            </w:pPr>
            <w:r>
              <w:t xml:space="preserve">                                               Ksenija Vencelj</w:t>
            </w:r>
          </w:p>
        </w:tc>
      </w:tr>
      <w:tr w:rsidR="00C0091B" w:rsidRPr="00BD69BC" w14:paraId="4D082AE4" w14:textId="77777777" w:rsidTr="001F39B4">
        <w:trPr>
          <w:trHeight w:val="449"/>
        </w:trPr>
        <w:tc>
          <w:tcPr>
            <w:tcW w:w="3616" w:type="dxa"/>
          </w:tcPr>
          <w:p w14:paraId="54549C97" w14:textId="77777777" w:rsidR="00C0091B" w:rsidRPr="00BD69BC" w:rsidRDefault="00C0091B" w:rsidP="001F39B4">
            <w:pPr>
              <w:spacing w:after="0"/>
            </w:pPr>
            <w:r>
              <w:t xml:space="preserve">                                               v. d. generalnega sekretarja</w:t>
            </w:r>
          </w:p>
        </w:tc>
      </w:tr>
    </w:tbl>
    <w:p w14:paraId="066FE9C4" w14:textId="77777777" w:rsidR="00C0091B" w:rsidRPr="00E95D73" w:rsidRDefault="00C0091B" w:rsidP="00E95D73">
      <w:pPr>
        <w:spacing w:line="260" w:lineRule="exact"/>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8797" w14:textId="77777777" w:rsidR="00642F97" w:rsidRDefault="00642F97" w:rsidP="00B150F3">
      <w:pPr>
        <w:spacing w:after="0" w:line="240" w:lineRule="auto"/>
      </w:pPr>
      <w:r>
        <w:separator/>
      </w:r>
    </w:p>
  </w:endnote>
  <w:endnote w:type="continuationSeparator" w:id="0">
    <w:p w14:paraId="35273C15" w14:textId="77777777" w:rsidR="00642F97" w:rsidRDefault="00642F9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95rqp">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A10" w14:textId="77777777" w:rsidR="00642F97" w:rsidRDefault="00642F97" w:rsidP="00B150F3">
      <w:pPr>
        <w:spacing w:after="0" w:line="240" w:lineRule="auto"/>
      </w:pPr>
      <w:r>
        <w:separator/>
      </w:r>
    </w:p>
  </w:footnote>
  <w:footnote w:type="continuationSeparator" w:id="0">
    <w:p w14:paraId="791A2AE2" w14:textId="77777777" w:rsidR="00642F97" w:rsidRDefault="00642F9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1A32312"/>
    <w:multiLevelType w:val="hybridMultilevel"/>
    <w:tmpl w:val="92FEA7E6"/>
    <w:lvl w:ilvl="0" w:tplc="80F26C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24239F"/>
    <w:multiLevelType w:val="hybridMultilevel"/>
    <w:tmpl w:val="4BA2E8FC"/>
    <w:lvl w:ilvl="0" w:tplc="95FA2254">
      <w:numFmt w:val="bullet"/>
      <w:lvlText w:val=""/>
      <w:lvlJc w:val="left"/>
      <w:pPr>
        <w:ind w:left="360" w:hanging="360"/>
      </w:pPr>
      <w:rPr>
        <w:rFonts w:ascii="Symbol" w:eastAsia="Times New Roman" w:hAnsi="Symbol"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90319"/>
    <w:multiLevelType w:val="hybridMultilevel"/>
    <w:tmpl w:val="206C1BEE"/>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9" w15:restartNumberingAfterBreak="0">
    <w:nsid w:val="78EF2944"/>
    <w:multiLevelType w:val="hybridMultilevel"/>
    <w:tmpl w:val="E6AE4B14"/>
    <w:lvl w:ilvl="0" w:tplc="C31C866E">
      <w:numFmt w:val="bullet"/>
      <w:lvlText w:val="˗"/>
      <w:lvlJc w:val="left"/>
      <w:pPr>
        <w:ind w:left="720" w:hanging="360"/>
      </w:pPr>
      <w:rPr>
        <w:rFonts w:ascii="Arial" w:eastAsia="Times New Roman"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7BCE5EED"/>
    <w:multiLevelType w:val="hybridMultilevel"/>
    <w:tmpl w:val="D924F04E"/>
    <w:lvl w:ilvl="0" w:tplc="A260BD5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4"/>
  </w:num>
  <w:num w:numId="13" w16cid:durableId="947006474">
    <w:abstractNumId w:val="25"/>
  </w:num>
  <w:num w:numId="14" w16cid:durableId="422342777">
    <w:abstractNumId w:val="25"/>
  </w:num>
  <w:num w:numId="15" w16cid:durableId="680159066">
    <w:abstractNumId w:val="30"/>
  </w:num>
  <w:num w:numId="16" w16cid:durableId="1626887920">
    <w:abstractNumId w:val="11"/>
  </w:num>
  <w:num w:numId="17" w16cid:durableId="1003977159">
    <w:abstractNumId w:val="9"/>
  </w:num>
  <w:num w:numId="18" w16cid:durableId="352920668">
    <w:abstractNumId w:val="23"/>
  </w:num>
  <w:num w:numId="19" w16cid:durableId="252400627">
    <w:abstractNumId w:val="15"/>
  </w:num>
  <w:num w:numId="20" w16cid:durableId="1265307324">
    <w:abstractNumId w:val="18"/>
  </w:num>
  <w:num w:numId="21" w16cid:durableId="569585944">
    <w:abstractNumId w:val="16"/>
  </w:num>
  <w:num w:numId="22" w16cid:durableId="787316151">
    <w:abstractNumId w:val="27"/>
  </w:num>
  <w:num w:numId="23" w16cid:durableId="739863978">
    <w:abstractNumId w:val="19"/>
  </w:num>
  <w:num w:numId="24" w16cid:durableId="348802361">
    <w:abstractNumId w:val="21"/>
  </w:num>
  <w:num w:numId="25" w16cid:durableId="811949216">
    <w:abstractNumId w:val="12"/>
  </w:num>
  <w:num w:numId="26" w16cid:durableId="1402830027">
    <w:abstractNumId w:val="14"/>
  </w:num>
  <w:num w:numId="27" w16cid:durableId="1934700594">
    <w:abstractNumId w:val="20"/>
  </w:num>
  <w:num w:numId="28" w16cid:durableId="382801825">
    <w:abstractNumId w:val="17"/>
  </w:num>
  <w:num w:numId="29" w16cid:durableId="919411255">
    <w:abstractNumId w:val="28"/>
  </w:num>
  <w:num w:numId="30" w16cid:durableId="222717754">
    <w:abstractNumId w:val="31"/>
  </w:num>
  <w:num w:numId="31" w16cid:durableId="1225409259">
    <w:abstractNumId w:val="29"/>
  </w:num>
  <w:num w:numId="32" w16cid:durableId="1310868988">
    <w:abstractNumId w:val="22"/>
  </w:num>
  <w:num w:numId="33" w16cid:durableId="18626252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53A47"/>
    <w:rsid w:val="00066001"/>
    <w:rsid w:val="00072937"/>
    <w:rsid w:val="000909EC"/>
    <w:rsid w:val="00096FF3"/>
    <w:rsid w:val="000B754C"/>
    <w:rsid w:val="000E4716"/>
    <w:rsid w:val="000F000D"/>
    <w:rsid w:val="00104C49"/>
    <w:rsid w:val="00114892"/>
    <w:rsid w:val="0012017B"/>
    <w:rsid w:val="00126034"/>
    <w:rsid w:val="0013141E"/>
    <w:rsid w:val="00133FAE"/>
    <w:rsid w:val="001365BE"/>
    <w:rsid w:val="0013797C"/>
    <w:rsid w:val="001417EF"/>
    <w:rsid w:val="00145197"/>
    <w:rsid w:val="00145519"/>
    <w:rsid w:val="00154596"/>
    <w:rsid w:val="001558B0"/>
    <w:rsid w:val="00156412"/>
    <w:rsid w:val="001652E1"/>
    <w:rsid w:val="001744B7"/>
    <w:rsid w:val="00181478"/>
    <w:rsid w:val="001820E8"/>
    <w:rsid w:val="001C7230"/>
    <w:rsid w:val="001F1C94"/>
    <w:rsid w:val="001F2A98"/>
    <w:rsid w:val="001F4680"/>
    <w:rsid w:val="001F61DF"/>
    <w:rsid w:val="00215E32"/>
    <w:rsid w:val="00223D5E"/>
    <w:rsid w:val="00227330"/>
    <w:rsid w:val="00241B54"/>
    <w:rsid w:val="00256723"/>
    <w:rsid w:val="002718AF"/>
    <w:rsid w:val="002732BF"/>
    <w:rsid w:val="002806E1"/>
    <w:rsid w:val="00295524"/>
    <w:rsid w:val="00295E28"/>
    <w:rsid w:val="00297F3D"/>
    <w:rsid w:val="002B404E"/>
    <w:rsid w:val="002D527B"/>
    <w:rsid w:val="002D5396"/>
    <w:rsid w:val="002D5F94"/>
    <w:rsid w:val="002E0626"/>
    <w:rsid w:val="002E46B4"/>
    <w:rsid w:val="002F62EF"/>
    <w:rsid w:val="003116DA"/>
    <w:rsid w:val="003365CB"/>
    <w:rsid w:val="00341456"/>
    <w:rsid w:val="003518D9"/>
    <w:rsid w:val="003534D9"/>
    <w:rsid w:val="0035654E"/>
    <w:rsid w:val="00360CA1"/>
    <w:rsid w:val="00361786"/>
    <w:rsid w:val="003661CC"/>
    <w:rsid w:val="00370BF2"/>
    <w:rsid w:val="003721B2"/>
    <w:rsid w:val="0038037A"/>
    <w:rsid w:val="00380963"/>
    <w:rsid w:val="00381AC4"/>
    <w:rsid w:val="003835AD"/>
    <w:rsid w:val="00392323"/>
    <w:rsid w:val="00394610"/>
    <w:rsid w:val="00395D05"/>
    <w:rsid w:val="003A1666"/>
    <w:rsid w:val="003A6B10"/>
    <w:rsid w:val="003B2B7E"/>
    <w:rsid w:val="003C5394"/>
    <w:rsid w:val="003E1DEA"/>
    <w:rsid w:val="003E72FF"/>
    <w:rsid w:val="003F216D"/>
    <w:rsid w:val="003F41DF"/>
    <w:rsid w:val="00412A87"/>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46D84"/>
    <w:rsid w:val="00551A58"/>
    <w:rsid w:val="00567BBD"/>
    <w:rsid w:val="00573352"/>
    <w:rsid w:val="005735E2"/>
    <w:rsid w:val="0058526E"/>
    <w:rsid w:val="005914A9"/>
    <w:rsid w:val="00597DA4"/>
    <w:rsid w:val="005A740A"/>
    <w:rsid w:val="005B5A7C"/>
    <w:rsid w:val="005C788B"/>
    <w:rsid w:val="005D7599"/>
    <w:rsid w:val="005E446A"/>
    <w:rsid w:val="00604B94"/>
    <w:rsid w:val="00632948"/>
    <w:rsid w:val="00633AB2"/>
    <w:rsid w:val="00642F97"/>
    <w:rsid w:val="0068163B"/>
    <w:rsid w:val="006B78DA"/>
    <w:rsid w:val="006C0E80"/>
    <w:rsid w:val="006D322C"/>
    <w:rsid w:val="006D4062"/>
    <w:rsid w:val="006E5BD5"/>
    <w:rsid w:val="006E5CDA"/>
    <w:rsid w:val="006E7CF7"/>
    <w:rsid w:val="006F1DAD"/>
    <w:rsid w:val="0070046C"/>
    <w:rsid w:val="007412ED"/>
    <w:rsid w:val="00765278"/>
    <w:rsid w:val="007841F5"/>
    <w:rsid w:val="007905E8"/>
    <w:rsid w:val="007C5747"/>
    <w:rsid w:val="007D26E6"/>
    <w:rsid w:val="007E34A4"/>
    <w:rsid w:val="007E617B"/>
    <w:rsid w:val="00802609"/>
    <w:rsid w:val="00803A03"/>
    <w:rsid w:val="0081586E"/>
    <w:rsid w:val="00825F5E"/>
    <w:rsid w:val="00853212"/>
    <w:rsid w:val="00853B4A"/>
    <w:rsid w:val="00857F62"/>
    <w:rsid w:val="00866D6D"/>
    <w:rsid w:val="00874A67"/>
    <w:rsid w:val="0088472C"/>
    <w:rsid w:val="008A2019"/>
    <w:rsid w:val="008B25AD"/>
    <w:rsid w:val="008C1D12"/>
    <w:rsid w:val="008C312F"/>
    <w:rsid w:val="008C61D4"/>
    <w:rsid w:val="008C66D9"/>
    <w:rsid w:val="008D4705"/>
    <w:rsid w:val="008D7B22"/>
    <w:rsid w:val="008F5B78"/>
    <w:rsid w:val="0090341C"/>
    <w:rsid w:val="00904A85"/>
    <w:rsid w:val="00916F49"/>
    <w:rsid w:val="009213E3"/>
    <w:rsid w:val="00923E02"/>
    <w:rsid w:val="00931F7B"/>
    <w:rsid w:val="00952CD9"/>
    <w:rsid w:val="00954832"/>
    <w:rsid w:val="00966141"/>
    <w:rsid w:val="00976351"/>
    <w:rsid w:val="009837AB"/>
    <w:rsid w:val="00991DBF"/>
    <w:rsid w:val="0099468C"/>
    <w:rsid w:val="00995496"/>
    <w:rsid w:val="00996D12"/>
    <w:rsid w:val="00997BF5"/>
    <w:rsid w:val="009B5364"/>
    <w:rsid w:val="009B60E2"/>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52862"/>
    <w:rsid w:val="00A72467"/>
    <w:rsid w:val="00A85CCB"/>
    <w:rsid w:val="00A95F3F"/>
    <w:rsid w:val="00A96E3F"/>
    <w:rsid w:val="00AA68EE"/>
    <w:rsid w:val="00AC31A3"/>
    <w:rsid w:val="00AC75D4"/>
    <w:rsid w:val="00AD0EC5"/>
    <w:rsid w:val="00AF0642"/>
    <w:rsid w:val="00B055EF"/>
    <w:rsid w:val="00B14449"/>
    <w:rsid w:val="00B150F3"/>
    <w:rsid w:val="00B2263F"/>
    <w:rsid w:val="00B34A8B"/>
    <w:rsid w:val="00B35E46"/>
    <w:rsid w:val="00B44BBF"/>
    <w:rsid w:val="00B51718"/>
    <w:rsid w:val="00B725E9"/>
    <w:rsid w:val="00B904E1"/>
    <w:rsid w:val="00B936B6"/>
    <w:rsid w:val="00B962FE"/>
    <w:rsid w:val="00BA4761"/>
    <w:rsid w:val="00BB288F"/>
    <w:rsid w:val="00BC1BA2"/>
    <w:rsid w:val="00BC1E9D"/>
    <w:rsid w:val="00BF7F35"/>
    <w:rsid w:val="00C0091B"/>
    <w:rsid w:val="00C036C3"/>
    <w:rsid w:val="00C2315D"/>
    <w:rsid w:val="00C2711F"/>
    <w:rsid w:val="00C322C1"/>
    <w:rsid w:val="00C36BE2"/>
    <w:rsid w:val="00C53282"/>
    <w:rsid w:val="00C55839"/>
    <w:rsid w:val="00C74BAC"/>
    <w:rsid w:val="00C816EA"/>
    <w:rsid w:val="00C926FF"/>
    <w:rsid w:val="00CB2756"/>
    <w:rsid w:val="00CC7D87"/>
    <w:rsid w:val="00CD328F"/>
    <w:rsid w:val="00CD7D4A"/>
    <w:rsid w:val="00CE225A"/>
    <w:rsid w:val="00CE260D"/>
    <w:rsid w:val="00CE3BD8"/>
    <w:rsid w:val="00D26C86"/>
    <w:rsid w:val="00D505AD"/>
    <w:rsid w:val="00D513CB"/>
    <w:rsid w:val="00D624B2"/>
    <w:rsid w:val="00D75C2D"/>
    <w:rsid w:val="00D850CD"/>
    <w:rsid w:val="00D85840"/>
    <w:rsid w:val="00DA4F4B"/>
    <w:rsid w:val="00DA516A"/>
    <w:rsid w:val="00DB360B"/>
    <w:rsid w:val="00DB6800"/>
    <w:rsid w:val="00DB7B88"/>
    <w:rsid w:val="00DC5FCC"/>
    <w:rsid w:val="00DC7648"/>
    <w:rsid w:val="00DE005F"/>
    <w:rsid w:val="00DE4613"/>
    <w:rsid w:val="00DF1B7E"/>
    <w:rsid w:val="00DF3924"/>
    <w:rsid w:val="00E132C8"/>
    <w:rsid w:val="00E13466"/>
    <w:rsid w:val="00E14C92"/>
    <w:rsid w:val="00E16F71"/>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13F4"/>
    <w:rsid w:val="00EE5B4B"/>
    <w:rsid w:val="00EF41BF"/>
    <w:rsid w:val="00EF7374"/>
    <w:rsid w:val="00F16026"/>
    <w:rsid w:val="00F3250E"/>
    <w:rsid w:val="00F3289A"/>
    <w:rsid w:val="00F507D4"/>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1384</Words>
  <Characters>7891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9257</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6</cp:revision>
  <cp:lastPrinted>2024-02-14T12:39:00Z</cp:lastPrinted>
  <dcterms:created xsi:type="dcterms:W3CDTF">2024-07-24T12:34:00Z</dcterms:created>
  <dcterms:modified xsi:type="dcterms:W3CDTF">2024-08-05T08:36:00Z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