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01C1218B"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361DB2">
        <w:rPr>
          <w:rFonts w:cs="Arial"/>
        </w:rPr>
        <w:t>11</w:t>
      </w:r>
      <w:r w:rsidR="004A2628">
        <w:rPr>
          <w:rFonts w:cs="Arial"/>
        </w:rPr>
        <w:t>0</w:t>
      </w:r>
      <w:r w:rsidR="00E27450">
        <w:rPr>
          <w:rFonts w:cs="Arial"/>
        </w:rPr>
        <w:t>-</w:t>
      </w:r>
      <w:r w:rsidR="00BD172F">
        <w:rPr>
          <w:rFonts w:cs="Arial"/>
        </w:rPr>
        <w:t>77</w:t>
      </w:r>
      <w:r w:rsidR="00E27450">
        <w:rPr>
          <w:rFonts w:cs="Arial"/>
        </w:rPr>
        <w:t>/2024-3130-1</w:t>
      </w:r>
    </w:p>
    <w:p w14:paraId="474B285A" w14:textId="6D971AC2"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7B1A59">
        <w:rPr>
          <w:rFonts w:cs="Arial"/>
        </w:rPr>
        <w:t>18. 7. 2024</w:t>
      </w:r>
    </w:p>
    <w:p w14:paraId="5F504C8C" w14:textId="77777777" w:rsidR="00D34495" w:rsidRPr="00A345AE" w:rsidRDefault="00D34495" w:rsidP="00A345AE">
      <w:pPr>
        <w:spacing w:after="0" w:line="260" w:lineRule="exact"/>
        <w:rPr>
          <w:rFonts w:cs="Arial"/>
        </w:rPr>
      </w:pPr>
    </w:p>
    <w:p w14:paraId="2957D3E5" w14:textId="7EED9380"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15/22</w:t>
      </w:r>
      <w:r w:rsidR="004A2628">
        <w:rPr>
          <w:rFonts w:cs="Arial"/>
          <w:bCs/>
          <w:shd w:val="clear" w:color="auto" w:fill="FFFFFF"/>
        </w:rPr>
        <w:t xml:space="preserve">,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4A2628">
        <w:rPr>
          <w:rFonts w:cs="Arial"/>
          <w:bCs/>
          <w:shd w:val="clear" w:color="auto" w:fill="FFFFFF"/>
        </w:rPr>
        <w:t>, 114/23 in 136 -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390D89AA" w14:textId="77777777" w:rsidR="007B2327" w:rsidRDefault="007B2327" w:rsidP="00185EB2">
      <w:pPr>
        <w:spacing w:after="0" w:line="260" w:lineRule="exact"/>
        <w:rPr>
          <w:rFonts w:cs="Arial"/>
        </w:rPr>
      </w:pPr>
    </w:p>
    <w:p w14:paraId="2551A15F" w14:textId="77777777" w:rsidR="005A1C36" w:rsidRDefault="005A1C36" w:rsidP="005A1C36">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4A2628">
      <w:pPr>
        <w:spacing w:after="0" w:line="240" w:lineRule="exact"/>
        <w:rPr>
          <w:rFonts w:cs="Arial"/>
        </w:rPr>
      </w:pPr>
      <w:r w:rsidRPr="00A345AE">
        <w:rPr>
          <w:rFonts w:cs="Arial"/>
        </w:rPr>
        <w:t xml:space="preserve">Naloge delovnega mesta: </w:t>
      </w:r>
    </w:p>
    <w:p w14:paraId="6F5999E8" w14:textId="2FDC882A" w:rsidR="00FB7B83" w:rsidRPr="009800E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najzahtevnejših nalog</w:t>
      </w:r>
      <w:r>
        <w:rPr>
          <w:rFonts w:cs="Arial"/>
        </w:rPr>
        <w:t>,</w:t>
      </w:r>
    </w:p>
    <w:p w14:paraId="42680B3F" w14:textId="48C1A436"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50060D">
        <w:rPr>
          <w:rFonts w:cs="Arial"/>
        </w:rPr>
        <w:t>Na navedenem delovnem mestu bo izbrani kandidat opravljal naloge s področja</w:t>
      </w:r>
      <w:r w:rsidR="009E6D0F" w:rsidRPr="0050060D">
        <w:rPr>
          <w:rFonts w:cs="Arial"/>
        </w:rPr>
        <w:t xml:space="preserve"> selekcije in razvoja kadrov</w:t>
      </w:r>
      <w:r w:rsidR="009800E3" w:rsidRPr="0050060D">
        <w:rPr>
          <w:rFonts w:cs="Arial"/>
        </w:rPr>
        <w:t>, ki vključuje strokovno podporo in pripravo strokovnih podlag, osnutkov in predlogov rešitev v okviru delovnih skupin ter usklajevanje z drugimi področji</w:t>
      </w:r>
      <w:r w:rsidR="00123C78" w:rsidRPr="0050060D">
        <w:rPr>
          <w:rFonts w:cs="Arial"/>
        </w:rPr>
        <w:t xml:space="preserve">, </w:t>
      </w:r>
      <w:r w:rsidR="00123C78" w:rsidRPr="0050060D">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50060D" w:rsidRDefault="00FB7B83" w:rsidP="00FB7B83">
      <w:pPr>
        <w:spacing w:after="0" w:line="260" w:lineRule="atLeast"/>
      </w:pPr>
      <w:r w:rsidRPr="0050060D">
        <w:rPr>
          <w:rFonts w:cs="Arial"/>
        </w:rPr>
        <w:t>Prednost pri izbiri bodo imeli kandidati</w:t>
      </w:r>
      <w:r w:rsidR="005A1C36" w:rsidRPr="0050060D">
        <w:rPr>
          <w:rFonts w:cs="Arial"/>
        </w:rPr>
        <w:t xml:space="preserve"> </w:t>
      </w:r>
      <w:r w:rsidR="00C45145" w:rsidRPr="0050060D">
        <w:rPr>
          <w:rFonts w:cs="Arial"/>
        </w:rPr>
        <w:t>z delovnimi izkušnjami na področju</w:t>
      </w:r>
      <w:r w:rsidRPr="0050060D">
        <w:rPr>
          <w:rFonts w:cs="Arial"/>
        </w:rPr>
        <w:t>:</w:t>
      </w:r>
    </w:p>
    <w:p w14:paraId="452EA036" w14:textId="2B9273CC" w:rsidR="00FB7B83" w:rsidRPr="0050060D" w:rsidRDefault="009E6D0F" w:rsidP="00FB7B83">
      <w:pPr>
        <w:pStyle w:val="Odstavekseznama"/>
        <w:numPr>
          <w:ilvl w:val="0"/>
          <w:numId w:val="28"/>
        </w:numPr>
        <w:spacing w:after="0" w:line="260" w:lineRule="atLeast"/>
        <w:jc w:val="left"/>
        <w:rPr>
          <w:rFonts w:cs="Arial"/>
        </w:rPr>
      </w:pPr>
      <w:r w:rsidRPr="0050060D">
        <w:rPr>
          <w:rFonts w:cs="Arial"/>
        </w:rPr>
        <w:t>samostojn</w:t>
      </w:r>
      <w:r w:rsidR="00C45145" w:rsidRPr="0050060D">
        <w:rPr>
          <w:rFonts w:cs="Arial"/>
        </w:rPr>
        <w:t>ega</w:t>
      </w:r>
      <w:r w:rsidRPr="0050060D">
        <w:rPr>
          <w:rFonts w:cs="Arial"/>
        </w:rPr>
        <w:t xml:space="preserve"> izvajanj</w:t>
      </w:r>
      <w:r w:rsidR="00C45145" w:rsidRPr="0050060D">
        <w:rPr>
          <w:rFonts w:cs="Arial"/>
        </w:rPr>
        <w:t>a</w:t>
      </w:r>
      <w:r w:rsidRPr="0050060D">
        <w:rPr>
          <w:rFonts w:cs="Arial"/>
        </w:rPr>
        <w:t xml:space="preserve"> psihološkega testiranja </w:t>
      </w:r>
      <w:r w:rsidR="00037C45" w:rsidRPr="0050060D">
        <w:rPr>
          <w:rFonts w:cs="Arial"/>
        </w:rPr>
        <w:t xml:space="preserve">za namen </w:t>
      </w:r>
      <w:r w:rsidRPr="0050060D">
        <w:rPr>
          <w:rFonts w:cs="Arial"/>
        </w:rPr>
        <w:t>selekcije in razvoja kadrov</w:t>
      </w:r>
      <w:r w:rsidR="00983BE6" w:rsidRPr="0050060D">
        <w:rPr>
          <w:rFonts w:cs="Arial"/>
        </w:rPr>
        <w:t>,</w:t>
      </w:r>
    </w:p>
    <w:p w14:paraId="78EE4628" w14:textId="092450F1" w:rsidR="00C45145" w:rsidRPr="0050060D" w:rsidRDefault="00C45145" w:rsidP="00FB7B83">
      <w:pPr>
        <w:pStyle w:val="Odstavekseznama"/>
        <w:numPr>
          <w:ilvl w:val="0"/>
          <w:numId w:val="28"/>
        </w:numPr>
        <w:spacing w:after="0" w:line="260" w:lineRule="atLeast"/>
        <w:jc w:val="left"/>
        <w:rPr>
          <w:rFonts w:cs="Arial"/>
        </w:rPr>
      </w:pPr>
      <w:r w:rsidRPr="0050060D">
        <w:rPr>
          <w:rFonts w:cs="Arial"/>
        </w:rPr>
        <w:t>vodenj</w:t>
      </w:r>
      <w:r w:rsidR="00037C45" w:rsidRPr="0050060D">
        <w:rPr>
          <w:rFonts w:cs="Arial"/>
        </w:rPr>
        <w:t>a</w:t>
      </w:r>
      <w:r w:rsidRPr="0050060D">
        <w:rPr>
          <w:rFonts w:cs="Arial"/>
        </w:rPr>
        <w:t xml:space="preserve"> in sodelovanja v projektnih skupinah </w:t>
      </w:r>
      <w:r w:rsidR="00037C45" w:rsidRPr="0050060D">
        <w:rPr>
          <w:rFonts w:cs="Arial"/>
        </w:rPr>
        <w:t xml:space="preserve">za oblikovanje in uvajanje sistemskih rešitev </w:t>
      </w:r>
      <w:r w:rsidRPr="0050060D">
        <w:rPr>
          <w:rFonts w:cs="Arial"/>
        </w:rPr>
        <w:t>s  področja selekcije in razvoja kadrov</w:t>
      </w:r>
      <w:r w:rsidR="00090E60" w:rsidRPr="0050060D">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AA6A32">
        <w:rPr>
          <w:rFonts w:cs="Arial"/>
          <w:color w:val="000000"/>
        </w:rPr>
        <w:lastRenderedPageBreak/>
        <w:t>Ministrstvo za javno upravo bo opravilo izbiro kandida</w:t>
      </w:r>
      <w:r w:rsidR="00B02098" w:rsidRPr="00AA6A32">
        <w:rPr>
          <w:rFonts w:cs="Arial"/>
          <w:color w:val="000000"/>
        </w:rPr>
        <w:t>ta p</w:t>
      </w:r>
      <w:r w:rsidRPr="00AA6A32">
        <w:rPr>
          <w:rFonts w:cs="Arial"/>
          <w:color w:val="000000"/>
        </w:rPr>
        <w:t xml:space="preserve">o predmetni objavi in z izbranim kandidatom sklenilo delovno razmerje za določen čas do </w:t>
      </w:r>
      <w:r w:rsidR="00185EB2" w:rsidRPr="00AA6A32">
        <w:rPr>
          <w:rFonts w:cs="Arial"/>
          <w:color w:val="000000"/>
        </w:rPr>
        <w:t>30</w:t>
      </w:r>
      <w:r w:rsidRPr="00AA6A32">
        <w:rPr>
          <w:rFonts w:cs="Arial"/>
          <w:color w:val="000000"/>
        </w:rPr>
        <w:t xml:space="preserve">. </w:t>
      </w:r>
      <w:r w:rsidR="00185EB2" w:rsidRPr="00AA6A32">
        <w:rPr>
          <w:rFonts w:cs="Arial"/>
          <w:color w:val="000000"/>
        </w:rPr>
        <w:t>6</w:t>
      </w:r>
      <w:r w:rsidRPr="00AA6A32">
        <w:rPr>
          <w:rFonts w:cs="Arial"/>
          <w:color w:val="000000"/>
        </w:rPr>
        <w:t>. 202</w:t>
      </w:r>
      <w:r w:rsidR="00185EB2" w:rsidRPr="00AA6A32">
        <w:rPr>
          <w:rFonts w:cs="Arial"/>
          <w:color w:val="000000"/>
        </w:rPr>
        <w:t>6</w:t>
      </w:r>
      <w:r w:rsidR="00805294" w:rsidRPr="00AA6A32">
        <w:rPr>
          <w:rFonts w:cs="Arial"/>
          <w:color w:val="000000"/>
        </w:rPr>
        <w:t xml:space="preserve">, </w:t>
      </w:r>
      <w:r w:rsidR="00937803" w:rsidRPr="00AA6A32">
        <w:rPr>
          <w:rFonts w:cs="Arial"/>
          <w:color w:val="000000"/>
        </w:rPr>
        <w:t xml:space="preserve">oziroma do konca trajanja projekta </w:t>
      </w:r>
      <w:r w:rsidR="00FB7B83" w:rsidRPr="00AA6A32">
        <w:rPr>
          <w:rFonts w:cs="Arial"/>
          <w:b/>
          <w:color w:val="000000" w:themeColor="text1"/>
        </w:rPr>
        <w:t>Vzpostavitev kompetenčnega centra</w:t>
      </w:r>
      <w:r w:rsidR="00FB7B83" w:rsidRPr="00AA6A32">
        <w:rPr>
          <w:rFonts w:cs="Arial"/>
          <w:color w:val="000000"/>
        </w:rPr>
        <w:t xml:space="preserve"> </w:t>
      </w:r>
      <w:r w:rsidR="009E6D0F" w:rsidRPr="00AA6A32">
        <w:rPr>
          <w:rFonts w:cs="Arial"/>
          <w:b/>
          <w:color w:val="000000" w:themeColor="text1"/>
        </w:rPr>
        <w:t>in dvig usposobljenosti zaposlenih v državni upravi</w:t>
      </w:r>
      <w:r w:rsidR="009E6D0F" w:rsidRPr="00AA6A32">
        <w:rPr>
          <w:rFonts w:cs="Arial"/>
          <w:color w:val="000000"/>
        </w:rPr>
        <w:t xml:space="preserve"> </w:t>
      </w:r>
      <w:r w:rsidRPr="00AA6A32">
        <w:rPr>
          <w:rFonts w:cs="Arial"/>
          <w:color w:val="000000"/>
        </w:rPr>
        <w:t xml:space="preserve">(v nadaljevanju: projekt), in sicer s polnim delovnim časom in </w:t>
      </w:r>
      <w:r w:rsidRPr="00AA6A32">
        <w:rPr>
          <w:rFonts w:cs="Arial"/>
        </w:rPr>
        <w:t>6</w:t>
      </w:r>
      <w:r w:rsidRPr="00AA6A32">
        <w:rPr>
          <w:rFonts w:cs="Arial"/>
          <w:color w:val="000000"/>
        </w:rPr>
        <w:t>-mesečnim poskusnim delom</w:t>
      </w:r>
      <w:r w:rsidR="00C27EE1" w:rsidRPr="00AA6A32">
        <w:rPr>
          <w:rFonts w:cs="Arial"/>
          <w:color w:val="000000"/>
        </w:rPr>
        <w:t xml:space="preserve">. </w:t>
      </w:r>
      <w:r w:rsidRPr="00AA6A32">
        <w:rPr>
          <w:rFonts w:cs="Arial"/>
          <w:color w:val="000000"/>
        </w:rPr>
        <w:t>Poskusno</w:t>
      </w:r>
      <w:r w:rsidRPr="00983BE6">
        <w:rPr>
          <w:rFonts w:cs="Arial"/>
          <w:color w:val="000000"/>
        </w:rPr>
        <w:t xml:space="preserve">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4501A2E6" w:rsidR="00754E13" w:rsidRPr="00B8768B" w:rsidRDefault="00FA3B75" w:rsidP="00A345AE">
      <w:pPr>
        <w:spacing w:line="260" w:lineRule="exact"/>
        <w:rPr>
          <w:rFonts w:cs="Arial"/>
          <w:color w:val="000000"/>
        </w:rPr>
      </w:pPr>
      <w:r w:rsidRPr="00882841">
        <w:rPr>
          <w:rFonts w:cs="Arial"/>
        </w:rPr>
        <w:t xml:space="preserve">Sredstva za projekt so zagotovljena v okviru Načrta za okrevanje in odpornost, ki je bil potrjen z Izvedbenim sklepom Sveta Evropske unije z dne 17. oktobra 2023 o spremembi Izvedbenega sklepa z dne 28. julija 2021 o </w:t>
      </w:r>
      <w:r w:rsidRPr="00AA6A32">
        <w:rPr>
          <w:rFonts w:cs="Arial"/>
        </w:rPr>
        <w:t>odobritvi</w:t>
      </w:r>
      <w:r w:rsidR="00AA6A32" w:rsidRPr="00AA6A32">
        <w:rPr>
          <w:rFonts w:cs="Arial"/>
        </w:rPr>
        <w:t xml:space="preserve"> (13615/2023) in njegovo prilogo</w:t>
      </w:r>
      <w:r w:rsidR="00AA6A32">
        <w:rPr>
          <w:rFonts w:cs="Arial"/>
        </w:rPr>
        <w:t>.</w:t>
      </w:r>
    </w:p>
    <w:p w14:paraId="57CCEF38" w14:textId="77777777" w:rsidR="00120FCC" w:rsidRPr="00DF2EC0" w:rsidRDefault="00120FCC" w:rsidP="00A345AE">
      <w:pPr>
        <w:spacing w:after="0" w:line="260" w:lineRule="exact"/>
        <w:rPr>
          <w:rFonts w:cs="Arial"/>
          <w:highlight w:val="green"/>
        </w:rPr>
      </w:pPr>
    </w:p>
    <w:p w14:paraId="2165244D" w14:textId="4A68D60B"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ukrepa </w:t>
      </w:r>
      <w:r w:rsidR="00E202BF" w:rsidRPr="006C60A8">
        <w:rPr>
          <w:rFonts w:cs="Arial"/>
          <w:lang w:eastAsia="en-GB"/>
        </w:rPr>
        <w:t>Modernizacija digitalnega okolja javne uprave</w:t>
      </w:r>
      <w:r w:rsidR="00DC5AFC">
        <w:rPr>
          <w:rFonts w:cs="Arial"/>
          <w:lang w:eastAsia="en-GB"/>
        </w:rPr>
        <w:t xml:space="preserve"> komponente C2.K7.IG.</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6E466626" w:rsidR="003B2B7E" w:rsidRPr="00F5608C"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4A2628">
        <w:rPr>
          <w:rFonts w:cs="Arial"/>
          <w:bCs/>
        </w:rPr>
        <w:t>110</w:t>
      </w:r>
      <w:r w:rsidR="00BD172F">
        <w:rPr>
          <w:rFonts w:cs="Arial"/>
          <w:bCs/>
        </w:rPr>
        <w:t>-77</w:t>
      </w:r>
      <w:r w:rsidR="004A2628">
        <w:rPr>
          <w:rFonts w:cs="Arial"/>
          <w:bCs/>
        </w:rPr>
        <w:t>/2024</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w:t>
      </w:r>
      <w:r w:rsidRPr="00374FF8">
        <w:rPr>
          <w:rFonts w:cs="Arial"/>
        </w:rPr>
        <w:t xml:space="preserve">sicer </w:t>
      </w:r>
      <w:r w:rsidRPr="00F5608C">
        <w:rPr>
          <w:rFonts w:cs="Arial"/>
          <w:b/>
        </w:rPr>
        <w:t xml:space="preserve">v roku </w:t>
      </w:r>
      <w:r w:rsidR="00E27450">
        <w:rPr>
          <w:rFonts w:cs="Arial"/>
          <w:b/>
        </w:rPr>
        <w:t>21</w:t>
      </w:r>
      <w:r w:rsidR="00394610" w:rsidRPr="00F5608C">
        <w:rPr>
          <w:rFonts w:cs="Arial"/>
          <w:b/>
        </w:rPr>
        <w:t xml:space="preserve"> </w:t>
      </w:r>
      <w:r w:rsidRPr="00F5608C">
        <w:rPr>
          <w:rFonts w:cs="Arial"/>
          <w:b/>
          <w:bCs/>
        </w:rPr>
        <w:t>dni po objavi</w:t>
      </w:r>
      <w:r w:rsidR="004D6F1B" w:rsidRPr="00F5608C">
        <w:rPr>
          <w:rFonts w:cs="Arial"/>
        </w:rPr>
        <w:t xml:space="preserve">. </w:t>
      </w:r>
      <w:r w:rsidRPr="00F5608C">
        <w:rPr>
          <w:rFonts w:cs="Arial"/>
        </w:rPr>
        <w:t xml:space="preserve">Za pisno obliko prijave se šteje tudi elektronska oblika, poslana </w:t>
      </w:r>
      <w:r w:rsidRPr="00F5608C">
        <w:rPr>
          <w:rFonts w:cs="Arial"/>
          <w:b/>
          <w:bCs/>
        </w:rPr>
        <w:t>na elektronski naslov</w:t>
      </w:r>
      <w:r w:rsidRPr="00F5608C">
        <w:rPr>
          <w:rFonts w:cs="Arial"/>
        </w:rPr>
        <w:t xml:space="preserve">: </w:t>
      </w:r>
      <w:hyperlink r:id="rId8" w:history="1">
        <w:r w:rsidR="004D6F1B" w:rsidRPr="00F5608C">
          <w:rPr>
            <w:rStyle w:val="Hiperpovezava"/>
            <w:rFonts w:cs="Arial"/>
            <w:color w:val="auto"/>
          </w:rPr>
          <w:t>gp.mju@gov.si</w:t>
        </w:r>
      </w:hyperlink>
      <w:r w:rsidRPr="00F5608C">
        <w:rPr>
          <w:rFonts w:cs="Arial"/>
        </w:rPr>
        <w:t>, pri čemer veljavnost prijave ni pogojena z elektronskim podpisom.</w:t>
      </w:r>
    </w:p>
    <w:p w14:paraId="41718929" w14:textId="77777777" w:rsidR="00D34495" w:rsidRPr="00F5608C" w:rsidRDefault="00D34495" w:rsidP="00A345AE">
      <w:pPr>
        <w:spacing w:after="0" w:line="260" w:lineRule="exact"/>
        <w:rPr>
          <w:rFonts w:cs="Arial"/>
        </w:rPr>
      </w:pPr>
    </w:p>
    <w:p w14:paraId="40FFB2E8" w14:textId="482E94D9" w:rsidR="003B2B7E" w:rsidRPr="00F5608C" w:rsidRDefault="003B2B7E" w:rsidP="00A345AE">
      <w:pPr>
        <w:spacing w:after="0" w:line="260" w:lineRule="exact"/>
        <w:rPr>
          <w:rFonts w:cs="Arial"/>
        </w:rPr>
      </w:pPr>
      <w:r w:rsidRPr="00F5608C">
        <w:rPr>
          <w:rFonts w:cs="Arial"/>
        </w:rPr>
        <w:t>Kandidati bodo o izbiri</w:t>
      </w:r>
      <w:r w:rsidR="0075190B" w:rsidRPr="00F5608C">
        <w:rPr>
          <w:rFonts w:cs="Arial"/>
        </w:rPr>
        <w:t xml:space="preserve"> oziroma </w:t>
      </w:r>
      <w:proofErr w:type="spellStart"/>
      <w:r w:rsidR="0075190B" w:rsidRPr="00F5608C">
        <w:rPr>
          <w:rFonts w:cs="Arial"/>
        </w:rPr>
        <w:t>neizbiri</w:t>
      </w:r>
      <w:proofErr w:type="spellEnd"/>
      <w:r w:rsidRPr="00F5608C">
        <w:rPr>
          <w:rFonts w:cs="Arial"/>
        </w:rPr>
        <w:t xml:space="preserve"> pisno obveščeni.</w:t>
      </w:r>
    </w:p>
    <w:p w14:paraId="2C7F47D2" w14:textId="77777777" w:rsidR="00D85840" w:rsidRPr="00F5608C" w:rsidRDefault="00D85840" w:rsidP="00A345AE">
      <w:pPr>
        <w:spacing w:after="0" w:line="260" w:lineRule="exact"/>
        <w:rPr>
          <w:rFonts w:cs="Arial"/>
        </w:rPr>
      </w:pPr>
    </w:p>
    <w:p w14:paraId="391A2926" w14:textId="437E5E56" w:rsidR="00D07821" w:rsidRPr="00DD3E2E" w:rsidRDefault="00D07821" w:rsidP="00D07821">
      <w:pPr>
        <w:spacing w:after="0"/>
        <w:rPr>
          <w:rFonts w:cs="Arial"/>
        </w:rPr>
      </w:pPr>
      <w:r w:rsidRPr="00F5608C">
        <w:rPr>
          <w:rFonts w:cs="Arial"/>
        </w:rPr>
        <w:t xml:space="preserve">Informacije o izvedbi javne objave daje </w:t>
      </w:r>
      <w:r w:rsidR="00361DB2" w:rsidRPr="00F5608C">
        <w:rPr>
          <w:rFonts w:cs="Arial"/>
        </w:rPr>
        <w:t>Katarina Bergelj</w:t>
      </w:r>
      <w:r w:rsidRPr="00F5608C">
        <w:rPr>
          <w:rFonts w:cs="Arial"/>
        </w:rPr>
        <w:t>, tel. št. 01/478</w:t>
      </w:r>
      <w:r w:rsidR="00361DB2" w:rsidRPr="00F5608C">
        <w:rPr>
          <w:rFonts w:cs="Arial"/>
        </w:rPr>
        <w:t xml:space="preserve"> 85 65</w:t>
      </w:r>
      <w:r w:rsidRPr="00F5608C">
        <w:rPr>
          <w:rFonts w:cs="Arial"/>
        </w:rPr>
        <w:t xml:space="preserve">, informacije o delovnem področju pa </w:t>
      </w:r>
      <w:r w:rsidR="00DD53AF" w:rsidRPr="00F5608C">
        <w:rPr>
          <w:rFonts w:cs="Arial"/>
        </w:rPr>
        <w:t>Tatjana Verli Gorenšek,</w:t>
      </w:r>
      <w:r w:rsidRPr="00F5608C">
        <w:rPr>
          <w:rFonts w:cs="Arial"/>
        </w:rPr>
        <w:t xml:space="preserve"> tel. št. 01/478</w:t>
      </w:r>
      <w:r w:rsidR="00DD53AF" w:rsidRPr="00F5608C">
        <w:rPr>
          <w:rFonts w:cs="Arial"/>
        </w:rPr>
        <w:t xml:space="preserve"> 16 79</w:t>
      </w:r>
      <w:r w:rsidRPr="00F5608C">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4EE3497F" w14:textId="71BC1BC0" w:rsidR="00983BE6" w:rsidRDefault="004A2628" w:rsidP="004A2628">
      <w:pPr>
        <w:spacing w:after="0" w:line="260" w:lineRule="exact"/>
        <w:rPr>
          <w:rFonts w:cs="Arial"/>
        </w:rPr>
      </w:pPr>
      <w:r>
        <w:rPr>
          <w:rFonts w:cs="Arial"/>
        </w:rPr>
        <w:t xml:space="preserve">                                                                   </w:t>
      </w:r>
      <w:r w:rsidR="00983BE6">
        <w:rPr>
          <w:rFonts w:cs="Arial"/>
        </w:rPr>
        <w:t>Po pooblastilu, št. 1004-</w:t>
      </w:r>
      <w:r>
        <w:rPr>
          <w:rFonts w:cs="Arial"/>
        </w:rPr>
        <w:t>42/2022/110</w:t>
      </w:r>
      <w:r w:rsidR="00983BE6">
        <w:rPr>
          <w:rFonts w:cs="Arial"/>
        </w:rPr>
        <w:t xml:space="preserve"> z dne</w:t>
      </w:r>
      <w:r>
        <w:rPr>
          <w:rFonts w:cs="Arial"/>
        </w:rPr>
        <w:t xml:space="preserve"> 7. 12. 2023</w:t>
      </w:r>
    </w:p>
    <w:p w14:paraId="00877B10" w14:textId="26F39406" w:rsidR="00983BE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Ksenija Vencelj</w:t>
      </w:r>
    </w:p>
    <w:p w14:paraId="4E7A0C36" w14:textId="66F40167" w:rsidR="004A2628" w:rsidRPr="008F479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A725" w14:textId="77777777" w:rsidR="00D24648" w:rsidRDefault="00D24648" w:rsidP="00D24648">
    <w:pPr>
      <w:spacing w:after="0"/>
      <w:rPr>
        <w:rFonts w:cs="Arial"/>
      </w:rPr>
    </w:pPr>
    <w:r>
      <w:rPr>
        <w:noProof/>
      </w:rPr>
      <w:drawing>
        <wp:anchor distT="0" distB="0" distL="114300" distR="114300" simplePos="0" relativeHeight="251661312" behindDoc="1" locked="0" layoutInCell="1" allowOverlap="1" wp14:anchorId="5EBA1D28" wp14:editId="24FD6EB6">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8CF42A" wp14:editId="1F7FC401">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60288" behindDoc="1" locked="0" layoutInCell="1" allowOverlap="1" wp14:anchorId="038F1E8D" wp14:editId="2493C5F1">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A9A2B7B" w14:textId="77777777" w:rsidR="00D24648" w:rsidRPr="00DA516A" w:rsidRDefault="00D24648" w:rsidP="00D24648">
    <w:pPr>
      <w:spacing w:after="0"/>
      <w:rPr>
        <w:rFonts w:cs="Arial"/>
      </w:rPr>
    </w:pPr>
  </w:p>
  <w:p w14:paraId="2782DD09" w14:textId="77777777" w:rsidR="00D24648"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6266637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D025A6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2E5294D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1247570" w14:textId="77777777" w:rsidR="00D24648" w:rsidRPr="00A72467" w:rsidRDefault="00DC5AFC" w:rsidP="00D24648">
    <w:pPr>
      <w:pStyle w:val="Glava"/>
      <w:tabs>
        <w:tab w:val="clear" w:pos="4536"/>
        <w:tab w:val="clear" w:pos="9072"/>
        <w:tab w:val="left" w:pos="5112"/>
      </w:tabs>
      <w:spacing w:after="0" w:line="260" w:lineRule="exact"/>
      <w:rPr>
        <w:rFonts w:cs="Arial"/>
        <w:i w:val="0"/>
        <w:sz w:val="16"/>
        <w:szCs w:val="16"/>
      </w:rPr>
    </w:pPr>
    <w:hyperlink r:id="rId4" w:history="1">
      <w:r w:rsidR="00D24648" w:rsidRPr="00543D5F">
        <w:rPr>
          <w:rStyle w:val="Hiperpovezava"/>
          <w:rFonts w:cs="Arial"/>
          <w:i w:val="0"/>
          <w:sz w:val="16"/>
          <w:szCs w:val="16"/>
        </w:rPr>
        <w:t>www.mju.gov.si</w:t>
      </w:r>
    </w:hyperlink>
    <w:r w:rsidR="00D24648" w:rsidRPr="00A72467">
      <w:rPr>
        <w:rFonts w:cs="Arial"/>
        <w:i w:val="0"/>
        <w:sz w:val="16"/>
        <w:szCs w:val="16"/>
      </w:rPr>
      <w:t xml:space="preserve"> </w:t>
    </w:r>
  </w:p>
  <w:p w14:paraId="16CDBA41" w14:textId="77777777" w:rsidR="00A11CB7" w:rsidRPr="00D24648" w:rsidRDefault="00A11CB7" w:rsidP="00D246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17"/>
  </w:num>
  <w:num w:numId="10" w16cid:durableId="1268925288">
    <w:abstractNumId w:val="9"/>
  </w:num>
  <w:num w:numId="11" w16cid:durableId="2146963977">
    <w:abstractNumId w:val="13"/>
  </w:num>
  <w:num w:numId="12" w16cid:durableId="1300067338">
    <w:abstractNumId w:val="22"/>
  </w:num>
  <w:num w:numId="13" w16cid:durableId="1013800634">
    <w:abstractNumId w:val="23"/>
  </w:num>
  <w:num w:numId="14" w16cid:durableId="45613238">
    <w:abstractNumId w:val="23"/>
  </w:num>
  <w:num w:numId="15" w16cid:durableId="2123650956">
    <w:abstractNumId w:val="25"/>
  </w:num>
  <w:num w:numId="16" w16cid:durableId="970093667">
    <w:abstractNumId w:val="14"/>
  </w:num>
  <w:num w:numId="17" w16cid:durableId="1652522450">
    <w:abstractNumId w:val="11"/>
  </w:num>
  <w:num w:numId="18" w16cid:durableId="881094164">
    <w:abstractNumId w:val="21"/>
  </w:num>
  <w:num w:numId="19" w16cid:durableId="552041200">
    <w:abstractNumId w:val="18"/>
  </w:num>
  <w:num w:numId="20" w16cid:durableId="2030330755">
    <w:abstractNumId w:val="20"/>
  </w:num>
  <w:num w:numId="21" w16cid:durableId="604383090">
    <w:abstractNumId w:val="19"/>
  </w:num>
  <w:num w:numId="22" w16cid:durableId="919631348">
    <w:abstractNumId w:val="10"/>
  </w:num>
  <w:num w:numId="23" w16cid:durableId="584918915">
    <w:abstractNumId w:val="11"/>
  </w:num>
  <w:num w:numId="24" w16cid:durableId="1045177987">
    <w:abstractNumId w:val="24"/>
  </w:num>
  <w:num w:numId="25" w16cid:durableId="321273758">
    <w:abstractNumId w:val="15"/>
  </w:num>
  <w:num w:numId="26" w16cid:durableId="1145392912">
    <w:abstractNumId w:val="8"/>
  </w:num>
  <w:num w:numId="27" w16cid:durableId="886068648">
    <w:abstractNumId w:val="12"/>
  </w:num>
  <w:num w:numId="28" w16cid:durableId="142294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60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23C78"/>
    <w:rsid w:val="00133FAE"/>
    <w:rsid w:val="001365BE"/>
    <w:rsid w:val="00136CBC"/>
    <w:rsid w:val="00145197"/>
    <w:rsid w:val="00145519"/>
    <w:rsid w:val="001652E1"/>
    <w:rsid w:val="001744B7"/>
    <w:rsid w:val="00181478"/>
    <w:rsid w:val="00185EB2"/>
    <w:rsid w:val="001870DF"/>
    <w:rsid w:val="00196F3F"/>
    <w:rsid w:val="001C7230"/>
    <w:rsid w:val="001F0A3E"/>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61DB2"/>
    <w:rsid w:val="00370BF2"/>
    <w:rsid w:val="00374FF8"/>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A2628"/>
    <w:rsid w:val="004C1ECF"/>
    <w:rsid w:val="004D282F"/>
    <w:rsid w:val="004D4BA8"/>
    <w:rsid w:val="004D6F1B"/>
    <w:rsid w:val="004E72CD"/>
    <w:rsid w:val="0050060D"/>
    <w:rsid w:val="0051741E"/>
    <w:rsid w:val="0052230D"/>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84731"/>
    <w:rsid w:val="007905E8"/>
    <w:rsid w:val="007B1A59"/>
    <w:rsid w:val="007B2327"/>
    <w:rsid w:val="007B6E87"/>
    <w:rsid w:val="007B72AC"/>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A6A32"/>
    <w:rsid w:val="00AD5976"/>
    <w:rsid w:val="00B02098"/>
    <w:rsid w:val="00B14449"/>
    <w:rsid w:val="00B150F3"/>
    <w:rsid w:val="00B2263F"/>
    <w:rsid w:val="00B50B62"/>
    <w:rsid w:val="00B725E9"/>
    <w:rsid w:val="00B8768B"/>
    <w:rsid w:val="00BA4761"/>
    <w:rsid w:val="00BB288F"/>
    <w:rsid w:val="00BC1BA2"/>
    <w:rsid w:val="00BD0A2A"/>
    <w:rsid w:val="00BD172F"/>
    <w:rsid w:val="00BD6BAD"/>
    <w:rsid w:val="00BD75D6"/>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4648"/>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AFC"/>
    <w:rsid w:val="00DC5FCC"/>
    <w:rsid w:val="00DC779F"/>
    <w:rsid w:val="00DD53AF"/>
    <w:rsid w:val="00DE005F"/>
    <w:rsid w:val="00DF2EC0"/>
    <w:rsid w:val="00DF3924"/>
    <w:rsid w:val="00E13466"/>
    <w:rsid w:val="00E14C92"/>
    <w:rsid w:val="00E202BF"/>
    <w:rsid w:val="00E27450"/>
    <w:rsid w:val="00E516CF"/>
    <w:rsid w:val="00E62135"/>
    <w:rsid w:val="00E82B59"/>
    <w:rsid w:val="00E83B19"/>
    <w:rsid w:val="00EA2EDF"/>
    <w:rsid w:val="00EA3E15"/>
    <w:rsid w:val="00EE00A4"/>
    <w:rsid w:val="00EF41BF"/>
    <w:rsid w:val="00EF7374"/>
    <w:rsid w:val="00F3289A"/>
    <w:rsid w:val="00F328AD"/>
    <w:rsid w:val="00F46827"/>
    <w:rsid w:val="00F51531"/>
    <w:rsid w:val="00F55FE6"/>
    <w:rsid w:val="00F5608C"/>
    <w:rsid w:val="00F7041E"/>
    <w:rsid w:val="00F73887"/>
    <w:rsid w:val="00FA0451"/>
    <w:rsid w:val="00FA3B75"/>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1295</Words>
  <Characters>7385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6</cp:revision>
  <cp:lastPrinted>2019-05-23T13:15:00Z</cp:lastPrinted>
  <dcterms:created xsi:type="dcterms:W3CDTF">2024-06-19T14:26:00Z</dcterms:created>
  <dcterms:modified xsi:type="dcterms:W3CDTF">2024-07-18T13:01:00Z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