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C3FB75A" w14:textId="46FCC89E" w:rsidR="002E46B4" w:rsidRDefault="003B2B7E" w:rsidP="00E95D73">
      <w:pPr>
        <w:spacing w:after="0" w:line="260" w:lineRule="exact"/>
        <w:rPr>
          <w:rFonts w:cs="Arial"/>
        </w:rPr>
      </w:pPr>
      <w:r w:rsidRPr="00E95D73">
        <w:rPr>
          <w:rFonts w:cs="Arial"/>
        </w:rPr>
        <w:t>Številka:</w:t>
      </w:r>
      <w:r w:rsidRPr="00E95D73">
        <w:rPr>
          <w:rFonts w:cs="Arial"/>
        </w:rPr>
        <w:tab/>
      </w:r>
      <w:r w:rsidR="002E46B4" w:rsidRPr="002E46B4">
        <w:rPr>
          <w:rFonts w:cs="Arial"/>
        </w:rPr>
        <w:t>110-</w:t>
      </w:r>
      <w:r w:rsidR="00CE225A">
        <w:rPr>
          <w:rFonts w:cs="Arial"/>
        </w:rPr>
        <w:t>64</w:t>
      </w:r>
      <w:r w:rsidR="002E46B4" w:rsidRPr="002E46B4">
        <w:rPr>
          <w:rFonts w:cs="Arial"/>
        </w:rPr>
        <w:t>/2024-3130-1</w:t>
      </w:r>
    </w:p>
    <w:p w14:paraId="0A98C4F3" w14:textId="671E0BDB" w:rsidR="003B2B7E" w:rsidRPr="00E95D73" w:rsidRDefault="003B2B7E" w:rsidP="00E95D73">
      <w:pPr>
        <w:spacing w:after="0" w:line="260" w:lineRule="exact"/>
        <w:rPr>
          <w:rFonts w:cs="Arial"/>
          <w:color w:val="FF0000"/>
        </w:rPr>
      </w:pPr>
      <w:r w:rsidRPr="00E95D73">
        <w:rPr>
          <w:rFonts w:cs="Arial"/>
        </w:rPr>
        <w:t>Datum:</w:t>
      </w:r>
      <w:r w:rsidRPr="00E95D73">
        <w:rPr>
          <w:rFonts w:cs="Arial"/>
        </w:rPr>
        <w:tab/>
      </w:r>
      <w:r w:rsidRPr="00E95D73">
        <w:rPr>
          <w:rFonts w:cs="Arial"/>
        </w:rPr>
        <w:tab/>
      </w:r>
      <w:r w:rsidR="00976351">
        <w:rPr>
          <w:rFonts w:cs="Arial"/>
        </w:rPr>
        <w:t>11</w:t>
      </w:r>
      <w:r w:rsidR="00CE225A">
        <w:rPr>
          <w:rFonts w:cs="Arial"/>
        </w:rPr>
        <w:t xml:space="preserve">. </w:t>
      </w:r>
      <w:r w:rsidR="00DC7648">
        <w:rPr>
          <w:rFonts w:cs="Arial"/>
        </w:rPr>
        <w:t>6</w:t>
      </w:r>
      <w:r w:rsidR="00CE225A">
        <w:rPr>
          <w:rFonts w:cs="Arial"/>
        </w:rPr>
        <w:t>. 2024</w:t>
      </w:r>
    </w:p>
    <w:p w14:paraId="21C863E3" w14:textId="77777777" w:rsidR="003A1666" w:rsidRPr="00E95D73" w:rsidRDefault="003A1666" w:rsidP="00E95D73">
      <w:pPr>
        <w:spacing w:after="0" w:line="260" w:lineRule="exact"/>
        <w:rPr>
          <w:rFonts w:cs="Arial"/>
        </w:rPr>
      </w:pPr>
    </w:p>
    <w:p w14:paraId="1FACCB7E" w14:textId="54A95182" w:rsidR="00632948" w:rsidRPr="00E95D73" w:rsidRDefault="002718AF" w:rsidP="00E95D73">
      <w:pPr>
        <w:spacing w:after="0" w:line="260" w:lineRule="exact"/>
        <w:rPr>
          <w:rFonts w:cs="Arial"/>
          <w:bCs/>
        </w:rPr>
      </w:pPr>
      <w:r w:rsidRPr="00E95D73">
        <w:rPr>
          <w:rFonts w:cs="Arial"/>
          <w:shd w:val="clear" w:color="auto" w:fill="FFFFFF"/>
        </w:rPr>
        <w:t>Na podlagi 58. člena Zakona o javnih uslužbencih (Uradni list RS, št. </w:t>
      </w:r>
      <w:hyperlink r:id="rId8" w:tgtFrame="_blank" w:tooltip="Zakon o javnih uslužbencih (uradno prečiščeno besedilo)" w:history="1">
        <w:r w:rsidRPr="00E95D73">
          <w:rPr>
            <w:rFonts w:cs="Arial"/>
          </w:rPr>
          <w:t>63/07</w:t>
        </w:r>
      </w:hyperlink>
      <w:r w:rsidRPr="00E95D73">
        <w:rPr>
          <w:rFonts w:cs="Arial"/>
          <w:shd w:val="clear" w:color="auto" w:fill="FFFFFF"/>
        </w:rPr>
        <w:t> – uradno prečiščeno besedilo, </w:t>
      </w:r>
      <w:hyperlink r:id="rId9" w:tgtFrame="_blank" w:tooltip="Zakon o spremembah in dopolnitvah Zakona o javnih uslužbencih" w:history="1">
        <w:r w:rsidRPr="00E95D73">
          <w:rPr>
            <w:rFonts w:cs="Arial"/>
          </w:rPr>
          <w:t>65/08</w:t>
        </w:r>
      </w:hyperlink>
      <w:r w:rsidRPr="00E95D73">
        <w:rPr>
          <w:rFonts w:cs="Arial"/>
          <w:shd w:val="clear" w:color="auto" w:fill="FFFFFF"/>
        </w:rPr>
        <w:t>, </w:t>
      </w:r>
      <w:hyperlink r:id="rId10" w:tgtFrame="_blank" w:tooltip="Zakon o spremembah in dopolnitvah Zakona o trgu finančnih instrumentov" w:history="1">
        <w:r w:rsidRPr="00E95D73">
          <w:rPr>
            <w:rFonts w:cs="Arial"/>
          </w:rPr>
          <w:t>69/08</w:t>
        </w:r>
      </w:hyperlink>
      <w:r w:rsidRPr="00E95D73">
        <w:rPr>
          <w:rFonts w:cs="Arial"/>
          <w:shd w:val="clear" w:color="auto" w:fill="FFFFFF"/>
        </w:rPr>
        <w:t> – ZTFI-A, </w:t>
      </w:r>
      <w:hyperlink r:id="rId11" w:tgtFrame="_blank" w:tooltip="Zakon o spremembah in dopolnitvah Zakona o zavarovalništvu" w:history="1">
        <w:r w:rsidRPr="00E95D73">
          <w:rPr>
            <w:rFonts w:cs="Arial"/>
          </w:rPr>
          <w:t>69/08</w:t>
        </w:r>
      </w:hyperlink>
      <w:r w:rsidRPr="00E95D73">
        <w:rPr>
          <w:rFonts w:cs="Arial"/>
          <w:shd w:val="clear" w:color="auto" w:fill="FFFFFF"/>
        </w:rPr>
        <w:t> – ZZavar-E, </w:t>
      </w:r>
      <w:hyperlink r:id="rId12" w:tgtFrame="_blank" w:tooltip="Zakon za uravnoteženje javnih financ" w:history="1">
        <w:r w:rsidRPr="00E95D73">
          <w:rPr>
            <w:rFonts w:cs="Arial"/>
          </w:rPr>
          <w:t>40/12</w:t>
        </w:r>
      </w:hyperlink>
      <w:r w:rsidRPr="00E95D73">
        <w:rPr>
          <w:rFonts w:cs="Arial"/>
          <w:shd w:val="clear" w:color="auto" w:fill="FFFFFF"/>
        </w:rPr>
        <w:t> – ZUJF, </w:t>
      </w:r>
      <w:hyperlink r:id="rId13" w:tgtFrame="_blank" w:tooltip="Zakon o spremembah in dopolnitvah Zakona o integriteti in preprečevanju korupcije" w:history="1">
        <w:r w:rsidRPr="00E95D73">
          <w:rPr>
            <w:rFonts w:cs="Arial"/>
          </w:rPr>
          <w:t>158/20</w:t>
        </w:r>
      </w:hyperlink>
      <w:r w:rsidRPr="00E95D73">
        <w:rPr>
          <w:rFonts w:cs="Arial"/>
          <w:shd w:val="clear" w:color="auto" w:fill="FFFFFF"/>
        </w:rPr>
        <w:t> – ZIntPK-C, </w:t>
      </w:r>
      <w:hyperlink r:id="rId14" w:tgtFrame="_blank" w:tooltip="Zakon o interventnih ukrepih za pomoč pri omilitvi posledic drugega vala epidemije COVID-19" w:history="1">
        <w:r w:rsidRPr="00E95D73">
          <w:rPr>
            <w:rFonts w:cs="Arial"/>
          </w:rPr>
          <w:t>203/20</w:t>
        </w:r>
      </w:hyperlink>
      <w:r w:rsidRPr="00E95D73">
        <w:rPr>
          <w:rFonts w:cs="Arial"/>
          <w:shd w:val="clear" w:color="auto" w:fill="FFFFFF"/>
        </w:rPr>
        <w:t> – ZIUPOPDVE, </w:t>
      </w:r>
      <w:hyperlink r:id="rId15" w:tgtFrame="_blank" w:tooltip="Odločba o razveljavitvi tretjega, četrtega in petega odstavka 89. člena Zakona o delovnih razmerjih ter 156.a člena Zakona o javnih uslužbencih" w:history="1">
        <w:r w:rsidRPr="00E95D73">
          <w:rPr>
            <w:rFonts w:cs="Arial"/>
          </w:rPr>
          <w:t>202/21</w:t>
        </w:r>
      </w:hyperlink>
      <w:r w:rsidRPr="00E95D73">
        <w:rPr>
          <w:rFonts w:cs="Arial"/>
          <w:shd w:val="clear" w:color="auto" w:fill="FFFFFF"/>
        </w:rPr>
        <w:t> – odl. US in </w:t>
      </w:r>
      <w:hyperlink r:id="rId16" w:tgtFrame="_blank" w:tooltip="Zakon o debirokratizaciji" w:history="1">
        <w:r w:rsidRPr="00E95D73">
          <w:rPr>
            <w:rFonts w:cs="Arial"/>
          </w:rPr>
          <w:t>3/22</w:t>
        </w:r>
      </w:hyperlink>
      <w:r w:rsidRPr="00E95D73">
        <w:rPr>
          <w:rFonts w:cs="Arial"/>
          <w:shd w:val="clear" w:color="auto" w:fill="FFFFFF"/>
        </w:rPr>
        <w:t> – ZDeb, v nadaljevanju ZJU)</w:t>
      </w:r>
    </w:p>
    <w:p w14:paraId="430753F3" w14:textId="77777777" w:rsidR="003B2B7E" w:rsidRPr="00E95D73" w:rsidRDefault="003B2B7E" w:rsidP="00E95D73">
      <w:pPr>
        <w:spacing w:after="0" w:line="260" w:lineRule="exact"/>
        <w:rPr>
          <w:rFonts w:cs="Arial"/>
          <w:bCs/>
        </w:rPr>
      </w:pPr>
    </w:p>
    <w:p w14:paraId="0B2C6D71" w14:textId="77777777" w:rsidR="0047014E" w:rsidRPr="00E95D73" w:rsidRDefault="00A33EFE" w:rsidP="00E95D73">
      <w:pPr>
        <w:spacing w:after="0" w:line="260" w:lineRule="exact"/>
        <w:rPr>
          <w:rFonts w:cs="Arial"/>
        </w:rPr>
      </w:pPr>
      <w:r w:rsidRPr="00E95D73">
        <w:rPr>
          <w:rFonts w:cs="Arial"/>
          <w:b/>
          <w:bCs/>
        </w:rPr>
        <w:t xml:space="preserve">Republika Slovenija, </w:t>
      </w:r>
      <w:r w:rsidR="003B2B7E" w:rsidRPr="00E95D73">
        <w:rPr>
          <w:rFonts w:cs="Arial"/>
          <w:b/>
          <w:bCs/>
        </w:rPr>
        <w:t>Ministrstvo za javno upravo</w:t>
      </w:r>
      <w:r w:rsidR="003B2B7E" w:rsidRPr="00E95D73">
        <w:rPr>
          <w:rFonts w:cs="Arial"/>
        </w:rPr>
        <w:t xml:space="preserve">, Tržaška cesta 21, 1000 Ljubljana, </w:t>
      </w:r>
    </w:p>
    <w:p w14:paraId="426F4B90" w14:textId="77777777" w:rsidR="0047014E" w:rsidRPr="00E95D73" w:rsidRDefault="0047014E" w:rsidP="00E95D73">
      <w:pPr>
        <w:spacing w:after="0" w:line="260" w:lineRule="exact"/>
        <w:rPr>
          <w:rFonts w:cs="Arial"/>
        </w:rPr>
      </w:pPr>
    </w:p>
    <w:p w14:paraId="42B2A00A" w14:textId="77777777" w:rsidR="00D85840" w:rsidRPr="00E95D73" w:rsidRDefault="00802609" w:rsidP="00E95D73">
      <w:pPr>
        <w:spacing w:after="0" w:line="260" w:lineRule="exact"/>
        <w:rPr>
          <w:rFonts w:cs="Arial"/>
        </w:rPr>
      </w:pPr>
      <w:r w:rsidRPr="00E95D73">
        <w:rPr>
          <w:rFonts w:cs="Arial"/>
        </w:rPr>
        <w:t>objavlja javni natečaj za zasedbo prostega uradniškega delovnega mesta</w:t>
      </w:r>
      <w:r w:rsidR="00F3289A" w:rsidRPr="00E95D73">
        <w:rPr>
          <w:rFonts w:cs="Arial"/>
        </w:rPr>
        <w:t>,</w:t>
      </w:r>
    </w:p>
    <w:p w14:paraId="59B27978" w14:textId="77777777" w:rsidR="003B2B7E" w:rsidRPr="00E95D73" w:rsidRDefault="003B2B7E" w:rsidP="00E95D73">
      <w:pPr>
        <w:spacing w:after="0" w:line="260" w:lineRule="exact"/>
        <w:rPr>
          <w:rFonts w:cs="Arial"/>
        </w:rPr>
      </w:pPr>
    </w:p>
    <w:p w14:paraId="2EEAE8A1" w14:textId="30CC58D7" w:rsidR="003B2B7E" w:rsidRPr="00E95D73" w:rsidRDefault="00227330" w:rsidP="00E95D73">
      <w:pPr>
        <w:spacing w:after="0" w:line="260" w:lineRule="exact"/>
        <w:rPr>
          <w:rFonts w:cs="Arial"/>
          <w:b/>
        </w:rPr>
      </w:pPr>
      <w:r w:rsidRPr="00EE5B4B">
        <w:rPr>
          <w:rFonts w:cs="Arial"/>
          <w:b/>
          <w:bCs/>
        </w:rPr>
        <w:t xml:space="preserve">višji </w:t>
      </w:r>
      <w:r w:rsidR="00E70171" w:rsidRPr="00EE5B4B">
        <w:rPr>
          <w:rFonts w:cs="Arial"/>
          <w:b/>
          <w:bCs/>
        </w:rPr>
        <w:t>svetovalec</w:t>
      </w:r>
      <w:r w:rsidR="00802609" w:rsidRPr="00EE5B4B">
        <w:rPr>
          <w:rFonts w:cs="Arial"/>
          <w:b/>
          <w:bCs/>
        </w:rPr>
        <w:t xml:space="preserve"> (šifra DM </w:t>
      </w:r>
      <w:r w:rsidR="00AC31A3">
        <w:rPr>
          <w:rFonts w:cs="Arial"/>
          <w:b/>
          <w:bCs/>
        </w:rPr>
        <w:t>59</w:t>
      </w:r>
      <w:r w:rsidR="00CE225A">
        <w:rPr>
          <w:rFonts w:cs="Arial"/>
          <w:b/>
          <w:bCs/>
        </w:rPr>
        <w:t>762</w:t>
      </w:r>
      <w:r w:rsidR="00802609" w:rsidRPr="00EE5B4B">
        <w:rPr>
          <w:rFonts w:cs="Arial"/>
          <w:b/>
          <w:bCs/>
        </w:rPr>
        <w:t xml:space="preserve">) </w:t>
      </w:r>
      <w:r w:rsidR="00802609" w:rsidRPr="00EE5B4B">
        <w:rPr>
          <w:rFonts w:cs="Arial"/>
          <w:b/>
        </w:rPr>
        <w:t xml:space="preserve">v </w:t>
      </w:r>
      <w:r w:rsidR="00CE225A">
        <w:rPr>
          <w:rFonts w:cs="Arial"/>
          <w:b/>
        </w:rPr>
        <w:t>Sekretariatu, Službi za splošne zadeve</w:t>
      </w:r>
      <w:r w:rsidR="00802609" w:rsidRPr="00EE5B4B">
        <w:rPr>
          <w:rFonts w:cs="Arial"/>
          <w:b/>
        </w:rPr>
        <w:t xml:space="preserve">, za nedoločen čas, s </w:t>
      </w:r>
      <w:r w:rsidR="00DC7648" w:rsidRPr="00DC7648">
        <w:rPr>
          <w:rFonts w:cs="Arial"/>
          <w:b/>
        </w:rPr>
        <w:t>3</w:t>
      </w:r>
      <w:r w:rsidR="00802609" w:rsidRPr="00DC7648">
        <w:rPr>
          <w:rFonts w:cs="Arial"/>
          <w:b/>
        </w:rPr>
        <w:t>-</w:t>
      </w:r>
      <w:r w:rsidR="00802609" w:rsidRPr="00EE5B4B">
        <w:rPr>
          <w:rFonts w:cs="Arial"/>
          <w:b/>
        </w:rPr>
        <w:t>mesečnim poskusnim delom</w:t>
      </w:r>
      <w:r w:rsidR="00F3289A" w:rsidRPr="00EE5B4B">
        <w:rPr>
          <w:rFonts w:cs="Arial"/>
          <w:b/>
        </w:rPr>
        <w:t>.</w:t>
      </w:r>
    </w:p>
    <w:p w14:paraId="04EB41E2" w14:textId="77777777" w:rsidR="003B2B7E" w:rsidRPr="00E95D73" w:rsidRDefault="003B2B7E" w:rsidP="00E95D73">
      <w:pPr>
        <w:spacing w:after="0" w:line="260" w:lineRule="exact"/>
        <w:rPr>
          <w:rFonts w:cs="Arial"/>
          <w:b/>
        </w:rPr>
      </w:pPr>
    </w:p>
    <w:p w14:paraId="504B22F6" w14:textId="77777777" w:rsidR="003B2B7E" w:rsidRPr="00E95D73" w:rsidRDefault="003B2B7E" w:rsidP="00E95D73">
      <w:pPr>
        <w:spacing w:after="0" w:line="260" w:lineRule="exact"/>
        <w:rPr>
          <w:rFonts w:cs="Arial"/>
        </w:rPr>
      </w:pPr>
      <w:r w:rsidRPr="00E95D73">
        <w:rPr>
          <w:rFonts w:cs="Arial"/>
        </w:rPr>
        <w:t>Kandidati, ki se bodo prijavili na prosto delovno mesto, morajo izpolnjevati naslednje pogoje:</w:t>
      </w:r>
    </w:p>
    <w:p w14:paraId="6D89297B" w14:textId="77777777" w:rsidR="00D85840" w:rsidRPr="00E95D73" w:rsidRDefault="00D85840" w:rsidP="00E95D73">
      <w:pPr>
        <w:spacing w:after="0" w:line="260" w:lineRule="exact"/>
        <w:rPr>
          <w:rFonts w:cs="Arial"/>
        </w:rPr>
      </w:pPr>
    </w:p>
    <w:p w14:paraId="0F582658" w14:textId="2CBAF7DF" w:rsidR="00857F62" w:rsidRPr="00E95D73" w:rsidRDefault="00857F62" w:rsidP="00E95D73">
      <w:pPr>
        <w:numPr>
          <w:ilvl w:val="0"/>
          <w:numId w:val="3"/>
        </w:numPr>
        <w:spacing w:after="0" w:line="260" w:lineRule="exact"/>
        <w:rPr>
          <w:rFonts w:cs="Arial"/>
          <w:lang w:eastAsia="sl-SI"/>
        </w:rPr>
      </w:pPr>
      <w:r w:rsidRPr="00E95D73">
        <w:rPr>
          <w:rFonts w:cs="Arial"/>
        </w:rPr>
        <w:t>končano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78D03535" w14:textId="06B9B68A" w:rsidR="00AA68EE" w:rsidRPr="00E95D73" w:rsidRDefault="003B2B7E" w:rsidP="00E95D73">
      <w:pPr>
        <w:numPr>
          <w:ilvl w:val="0"/>
          <w:numId w:val="3"/>
        </w:numPr>
        <w:spacing w:after="0" w:line="260" w:lineRule="exact"/>
        <w:rPr>
          <w:rFonts w:cs="Arial"/>
        </w:rPr>
      </w:pPr>
      <w:r w:rsidRPr="00E95D73">
        <w:rPr>
          <w:rFonts w:cs="Arial"/>
        </w:rPr>
        <w:t xml:space="preserve">najmanj </w:t>
      </w:r>
      <w:r w:rsidR="00CE225A">
        <w:rPr>
          <w:rFonts w:cs="Arial"/>
        </w:rPr>
        <w:t>5</w:t>
      </w:r>
      <w:r w:rsidR="00227330">
        <w:rPr>
          <w:rFonts w:cs="Arial"/>
        </w:rPr>
        <w:t xml:space="preserve"> let </w:t>
      </w:r>
      <w:r w:rsidRPr="00E95D73">
        <w:rPr>
          <w:rFonts w:cs="Arial"/>
        </w:rPr>
        <w:t>delovnih izkušenj,</w:t>
      </w:r>
      <w:r w:rsidR="00EF7374" w:rsidRPr="00E95D73">
        <w:rPr>
          <w:rFonts w:cs="Arial"/>
        </w:rPr>
        <w:t xml:space="preserve"> </w:t>
      </w:r>
    </w:p>
    <w:p w14:paraId="66963B12" w14:textId="422A77BB" w:rsidR="00E67C4F" w:rsidRPr="00E95D73" w:rsidRDefault="00E67C4F" w:rsidP="00E95D73">
      <w:pPr>
        <w:numPr>
          <w:ilvl w:val="0"/>
          <w:numId w:val="3"/>
        </w:numPr>
        <w:spacing w:after="0" w:line="260" w:lineRule="exact"/>
        <w:rPr>
          <w:rFonts w:cs="Arial"/>
        </w:rPr>
      </w:pPr>
      <w:r w:rsidRPr="00E95D73">
        <w:rPr>
          <w:rFonts w:cs="Arial"/>
        </w:rPr>
        <w:t>opravljeno usposabljanje za imenovanje v naziv</w:t>
      </w:r>
      <w:r w:rsidR="002F62EF">
        <w:rPr>
          <w:rFonts w:cs="Arial"/>
        </w:rPr>
        <w:t xml:space="preserve"> </w:t>
      </w:r>
      <w:r w:rsidR="00C0091B">
        <w:rPr>
          <w:rFonts w:cs="Arial"/>
        </w:rPr>
        <w:t>(</w:t>
      </w:r>
      <w:r w:rsidR="00C0091B" w:rsidRPr="00E95D73">
        <w:rPr>
          <w:rFonts w:cs="Arial"/>
        </w:rPr>
        <w:t>če ga kandidat nima, ga mora opraviti</w:t>
      </w:r>
      <w:r w:rsidR="00C0091B">
        <w:rPr>
          <w:rFonts w:cs="Arial"/>
        </w:rPr>
        <w:t xml:space="preserve"> v zakonsko določenem roku)</w:t>
      </w:r>
      <w:r w:rsidR="001F2A98" w:rsidRPr="00E95D73">
        <w:rPr>
          <w:rFonts w:cs="Arial"/>
        </w:rPr>
        <w:t>,</w:t>
      </w:r>
    </w:p>
    <w:p w14:paraId="3CF4DCE8" w14:textId="77777777" w:rsidR="003B2B7E" w:rsidRPr="00E95D73" w:rsidRDefault="003B2B7E" w:rsidP="00E95D73">
      <w:pPr>
        <w:numPr>
          <w:ilvl w:val="0"/>
          <w:numId w:val="3"/>
        </w:numPr>
        <w:spacing w:after="0" w:line="260" w:lineRule="exact"/>
        <w:rPr>
          <w:rFonts w:cs="Arial"/>
        </w:rPr>
      </w:pPr>
      <w:r w:rsidRPr="00E95D73">
        <w:rPr>
          <w:rFonts w:cs="Arial"/>
        </w:rPr>
        <w:t>državljanstvo Republike Slovenije,</w:t>
      </w:r>
    </w:p>
    <w:p w14:paraId="18CB7AFD" w14:textId="77777777" w:rsidR="003B2B7E" w:rsidRDefault="003B2B7E" w:rsidP="00E95D73">
      <w:pPr>
        <w:numPr>
          <w:ilvl w:val="0"/>
          <w:numId w:val="3"/>
        </w:numPr>
        <w:spacing w:after="0" w:line="260" w:lineRule="exact"/>
        <w:rPr>
          <w:rFonts w:cs="Arial"/>
        </w:rPr>
      </w:pPr>
      <w:r w:rsidRPr="00E95D73">
        <w:rPr>
          <w:rFonts w:cs="Arial"/>
        </w:rPr>
        <w:t>znanje uradnega jezika,</w:t>
      </w:r>
    </w:p>
    <w:p w14:paraId="55D369AC" w14:textId="28135C0E" w:rsidR="00DF1B7E" w:rsidRPr="00E95D73" w:rsidRDefault="00DF1B7E" w:rsidP="00E95D73">
      <w:pPr>
        <w:numPr>
          <w:ilvl w:val="0"/>
          <w:numId w:val="3"/>
        </w:numPr>
        <w:spacing w:after="0" w:line="260" w:lineRule="exact"/>
        <w:rPr>
          <w:rFonts w:cs="Arial"/>
        </w:rPr>
      </w:pPr>
      <w:r>
        <w:rPr>
          <w:rFonts w:cs="Arial"/>
        </w:rPr>
        <w:t>vozniški izpit B kategorije,</w:t>
      </w:r>
    </w:p>
    <w:p w14:paraId="5139F30F" w14:textId="77777777" w:rsidR="003B2B7E" w:rsidRPr="00E95D73" w:rsidRDefault="003B2B7E" w:rsidP="00E95D73">
      <w:pPr>
        <w:numPr>
          <w:ilvl w:val="0"/>
          <w:numId w:val="3"/>
        </w:numPr>
        <w:spacing w:after="0" w:line="260" w:lineRule="exact"/>
        <w:rPr>
          <w:rFonts w:cs="Arial"/>
        </w:rPr>
      </w:pPr>
      <w:r w:rsidRPr="00E95D73">
        <w:rPr>
          <w:rFonts w:cs="Arial"/>
        </w:rPr>
        <w:t>ne smejo biti pravnomočno obsojeni zaradi naklepnega kaznivega dejanja, ki se preganja po uradni dolžnosti in ne smejo biti obsojeni na nepogojno kazen zapora v trajanju več kot šest mesecev,</w:t>
      </w:r>
    </w:p>
    <w:p w14:paraId="372E544D" w14:textId="77E0B73F" w:rsidR="003B2B7E" w:rsidRDefault="003B2B7E" w:rsidP="00E95D73">
      <w:pPr>
        <w:numPr>
          <w:ilvl w:val="0"/>
          <w:numId w:val="3"/>
        </w:numPr>
        <w:spacing w:after="0" w:line="260" w:lineRule="exact"/>
        <w:rPr>
          <w:rFonts w:cs="Arial"/>
        </w:rPr>
      </w:pPr>
      <w:r w:rsidRPr="00E95D73">
        <w:rPr>
          <w:rFonts w:cs="Arial"/>
        </w:rPr>
        <w:t>zoper njih ne sme biti vložena pravnomočna obtožnica zaradi naklepnega kaznivega dejanja, ki se preganja po uradni dolžnosti</w:t>
      </w:r>
      <w:r w:rsidR="00380963">
        <w:rPr>
          <w:rFonts w:cs="Arial"/>
        </w:rPr>
        <w:t>,</w:t>
      </w:r>
    </w:p>
    <w:p w14:paraId="55F5669F" w14:textId="68B9509C" w:rsidR="00380963" w:rsidRDefault="00380963" w:rsidP="00E95D73">
      <w:pPr>
        <w:numPr>
          <w:ilvl w:val="0"/>
          <w:numId w:val="3"/>
        </w:numPr>
        <w:spacing w:after="0" w:line="260" w:lineRule="exact"/>
        <w:rPr>
          <w:rFonts w:cs="Arial"/>
        </w:rPr>
      </w:pPr>
      <w:r>
        <w:rPr>
          <w:rFonts w:cs="Arial"/>
        </w:rPr>
        <w:t>dovoljenje za dostop do tajnih podatkov stopnje</w:t>
      </w:r>
      <w:r w:rsidR="00546D84">
        <w:rPr>
          <w:rFonts w:cs="Arial"/>
        </w:rPr>
        <w:t xml:space="preserve"> tajnosti</w:t>
      </w:r>
      <w:r>
        <w:rPr>
          <w:rFonts w:cs="Arial"/>
        </w:rPr>
        <w:t xml:space="preserve"> »TAJNO«,</w:t>
      </w:r>
      <w:r w:rsidR="005735E2">
        <w:rPr>
          <w:rFonts w:cs="Arial"/>
        </w:rPr>
        <w:t xml:space="preserve"> »TAJNO-EU«, »TAJNO-NATO«.</w:t>
      </w:r>
    </w:p>
    <w:p w14:paraId="0764DD40" w14:textId="77777777" w:rsidR="003B2B7E" w:rsidRPr="00E95D73" w:rsidRDefault="003B2B7E" w:rsidP="00E95D73">
      <w:pPr>
        <w:spacing w:after="0" w:line="260" w:lineRule="exact"/>
        <w:ind w:left="360"/>
        <w:rPr>
          <w:rFonts w:cs="Arial"/>
        </w:rPr>
      </w:pPr>
    </w:p>
    <w:p w14:paraId="43889A78" w14:textId="77777777" w:rsidR="003B2B7E" w:rsidRPr="00E95D73" w:rsidRDefault="003B2B7E" w:rsidP="00E95D73">
      <w:pPr>
        <w:spacing w:after="0" w:line="260" w:lineRule="exact"/>
        <w:rPr>
          <w:rFonts w:cs="Arial"/>
        </w:rPr>
      </w:pPr>
      <w:r w:rsidRPr="00E95D73">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7E63A07A" w14:textId="77777777" w:rsidR="00802609" w:rsidRPr="00E95D73" w:rsidRDefault="00802609" w:rsidP="00E95D73">
      <w:pPr>
        <w:spacing w:after="0" w:line="260" w:lineRule="exact"/>
        <w:rPr>
          <w:rFonts w:cs="Arial"/>
          <w:color w:val="FF0000"/>
        </w:rPr>
      </w:pPr>
    </w:p>
    <w:p w14:paraId="5AC9790A" w14:textId="3D9C7E27" w:rsidR="0099468C" w:rsidRDefault="0099468C" w:rsidP="00F507D4">
      <w:pPr>
        <w:spacing w:after="0" w:line="260" w:lineRule="exact"/>
        <w:rPr>
          <w:rFonts w:cs="Arial"/>
        </w:rPr>
      </w:pPr>
      <w:r w:rsidRPr="00E95D73">
        <w:rPr>
          <w:rFonts w:cs="Arial"/>
        </w:rPr>
        <w:t>Zahtevane delovne izkušnje se skrajšajo za tretjino v primeru, da ima kandidat univerzitetno izobrazbo ali visoko strokovno izobrazbo s specializacijo oziroma magisterijem znanosti (prejšnjim) ali magistrsko izobrazbo (druga bolonjska stopnja).</w:t>
      </w:r>
    </w:p>
    <w:p w14:paraId="2BA25BFB" w14:textId="77777777" w:rsidR="00227330" w:rsidRDefault="00227330" w:rsidP="00227330">
      <w:pPr>
        <w:spacing w:after="0" w:line="260" w:lineRule="exact"/>
        <w:rPr>
          <w:rFonts w:cs="Arial"/>
        </w:rPr>
      </w:pPr>
      <w:r w:rsidRPr="00CA73A9">
        <w:lastRenderedPageBreak/>
        <w:t>Delovne</w:t>
      </w:r>
      <w:r w:rsidRPr="00CA73A9">
        <w:rPr>
          <w:lang w:val="x-none"/>
        </w:rPr>
        <w:t xml:space="preserve"> izkušnje </w:t>
      </w:r>
      <w:r w:rsidRPr="00CA73A9">
        <w:t xml:space="preserve">se </w:t>
      </w:r>
      <w:r w:rsidRPr="00CA73A9">
        <w:rPr>
          <w:lang w:val="x-none"/>
        </w:rPr>
        <w:t xml:space="preserve">skrajšajo za eno leto v primeru, da </w:t>
      </w:r>
      <w:r w:rsidRPr="00CA73A9">
        <w:t xml:space="preserve">ima kandidat </w:t>
      </w:r>
      <w:r w:rsidRPr="00CA73A9">
        <w:rPr>
          <w:lang w:val="x-none"/>
        </w:rPr>
        <w:t>opravljen pravniški državni izpit</w:t>
      </w:r>
      <w:r w:rsidRPr="00CA73A9">
        <w:t>.</w:t>
      </w:r>
    </w:p>
    <w:p w14:paraId="37A0862B" w14:textId="77777777" w:rsidR="00E95D73" w:rsidRPr="00E95D73" w:rsidRDefault="00E95D73" w:rsidP="00F507D4">
      <w:pPr>
        <w:spacing w:after="0" w:line="260" w:lineRule="exact"/>
        <w:rPr>
          <w:rFonts w:cs="Arial"/>
        </w:rPr>
      </w:pPr>
    </w:p>
    <w:p w14:paraId="4FD67C06" w14:textId="77777777" w:rsidR="00C0091B" w:rsidRDefault="00C0091B" w:rsidP="00C0091B">
      <w:pPr>
        <w:spacing w:after="0" w:line="260" w:lineRule="exact"/>
        <w:rPr>
          <w:rFonts w:cs="Arial"/>
        </w:rPr>
      </w:pPr>
      <w:r>
        <w:rPr>
          <w:rFonts w:cs="Arial"/>
        </w:rPr>
        <w:t>Obvezno usposabljanje za imenovanje v naziv mora javni uslužbenec, v skladu s prvim odstavkom 89. člena Zakona o javnih uslužbencih, opraviti najkasneje v enem letu od sklenitve pogodbe o zaposlitvi.</w:t>
      </w:r>
    </w:p>
    <w:p w14:paraId="077093B1" w14:textId="77777777" w:rsidR="007412ED" w:rsidRDefault="007412ED" w:rsidP="00C0091B">
      <w:pPr>
        <w:spacing w:after="0" w:line="260" w:lineRule="exact"/>
        <w:rPr>
          <w:rFonts w:cs="Arial"/>
        </w:rPr>
      </w:pPr>
    </w:p>
    <w:p w14:paraId="7C52FB1A" w14:textId="6A47A9DA" w:rsidR="007412ED" w:rsidRPr="002559B7" w:rsidRDefault="007412ED" w:rsidP="007412ED">
      <w:pPr>
        <w:autoSpaceDE w:val="0"/>
        <w:autoSpaceDN w:val="0"/>
        <w:adjustRightInd w:val="0"/>
        <w:rPr>
          <w:rFonts w:cs="Arial"/>
        </w:rPr>
      </w:pPr>
      <w:r w:rsidRPr="002559B7">
        <w:rPr>
          <w:rFonts w:cs="Arial"/>
        </w:rPr>
        <w:t>Kandidat mora imeti dovoljenje za dostop do podatkov stopnje tajnosti »</w:t>
      </w:r>
      <w:r>
        <w:rPr>
          <w:rFonts w:cs="Arial"/>
        </w:rPr>
        <w:t>TAJNO</w:t>
      </w:r>
      <w:r w:rsidRPr="002559B7">
        <w:rPr>
          <w:rFonts w:cs="Arial"/>
        </w:rPr>
        <w:t>«</w:t>
      </w:r>
      <w:r>
        <w:rPr>
          <w:rFonts w:cs="Arial"/>
        </w:rPr>
        <w:t>, »TAJNO-E</w:t>
      </w:r>
      <w:r w:rsidR="0035654E">
        <w:rPr>
          <w:rFonts w:cs="Arial"/>
        </w:rPr>
        <w:t>U</w:t>
      </w:r>
      <w:r>
        <w:rPr>
          <w:rFonts w:cs="Arial"/>
        </w:rPr>
        <w:t>« in</w:t>
      </w:r>
      <w:r w:rsidR="00546D84">
        <w:rPr>
          <w:rFonts w:cs="Arial"/>
        </w:rPr>
        <w:t xml:space="preserve"> </w:t>
      </w:r>
      <w:r w:rsidR="00C2315D">
        <w:rPr>
          <w:rFonts w:cs="Arial"/>
        </w:rPr>
        <w:t>»TAJNO-N</w:t>
      </w:r>
      <w:r w:rsidR="0035654E">
        <w:rPr>
          <w:rFonts w:cs="Arial"/>
        </w:rPr>
        <w:t>ATO</w:t>
      </w:r>
      <w:r w:rsidR="00C2315D">
        <w:rPr>
          <w:rFonts w:cs="Arial"/>
        </w:rPr>
        <w:t xml:space="preserve">« </w:t>
      </w:r>
      <w:r w:rsidRPr="002559B7">
        <w:rPr>
          <w:rFonts w:cs="Arial"/>
        </w:rPr>
        <w:t>oziroma mora ob prijavi za prosto delovno mesto podati soglasje k varnostnemu preverjanju za izdajo dovoljenj</w:t>
      </w:r>
      <w:r>
        <w:rPr>
          <w:rFonts w:cs="Arial"/>
        </w:rPr>
        <w:t xml:space="preserve"> </w:t>
      </w:r>
      <w:r w:rsidRPr="002559B7">
        <w:rPr>
          <w:rFonts w:cs="Arial"/>
        </w:rPr>
        <w:t>za dostop do tajnih podatkov stopnje tajnosti »</w:t>
      </w:r>
      <w:r>
        <w:rPr>
          <w:rFonts w:cs="Arial"/>
        </w:rPr>
        <w:t>TAJNO</w:t>
      </w:r>
      <w:r w:rsidRPr="002559B7">
        <w:rPr>
          <w:rFonts w:cs="Arial"/>
        </w:rPr>
        <w:t>«</w:t>
      </w:r>
      <w:r w:rsidR="00C2315D">
        <w:rPr>
          <w:rFonts w:cs="Arial"/>
        </w:rPr>
        <w:t xml:space="preserve">, </w:t>
      </w:r>
      <w:r w:rsidR="00EE13F4">
        <w:rPr>
          <w:rFonts w:cs="Arial"/>
        </w:rPr>
        <w:t>»</w:t>
      </w:r>
      <w:r>
        <w:rPr>
          <w:rFonts w:cs="Arial"/>
        </w:rPr>
        <w:t>TAJNO</w:t>
      </w:r>
      <w:r w:rsidR="00C2315D">
        <w:rPr>
          <w:rFonts w:cs="Arial"/>
        </w:rPr>
        <w:t>-E</w:t>
      </w:r>
      <w:r w:rsidR="0035654E">
        <w:rPr>
          <w:rFonts w:cs="Arial"/>
        </w:rPr>
        <w:t>U</w:t>
      </w:r>
      <w:r>
        <w:rPr>
          <w:rFonts w:cs="Arial"/>
        </w:rPr>
        <w:t>«</w:t>
      </w:r>
      <w:r w:rsidR="00C2315D">
        <w:rPr>
          <w:rFonts w:cs="Arial"/>
        </w:rPr>
        <w:t xml:space="preserve"> in »TAJNO-N</w:t>
      </w:r>
      <w:r w:rsidR="0035654E">
        <w:rPr>
          <w:rFonts w:cs="Arial"/>
        </w:rPr>
        <w:t>ATO</w:t>
      </w:r>
      <w:r w:rsidR="00C2315D">
        <w:rPr>
          <w:rFonts w:cs="Arial"/>
        </w:rPr>
        <w:t>«.</w:t>
      </w:r>
    </w:p>
    <w:p w14:paraId="5F0B7E7A" w14:textId="77777777" w:rsidR="003B2B7E" w:rsidRDefault="003B2B7E" w:rsidP="00E95D73">
      <w:pPr>
        <w:spacing w:after="0" w:line="260" w:lineRule="exact"/>
        <w:rPr>
          <w:rFonts w:cs="Arial"/>
        </w:rPr>
      </w:pPr>
      <w:r w:rsidRPr="00E95D73">
        <w:rPr>
          <w:rFonts w:cs="Arial"/>
        </w:rPr>
        <w:t xml:space="preserve">Naloge delovnega mesta: </w:t>
      </w:r>
    </w:p>
    <w:p w14:paraId="5184BFD9" w14:textId="344FC689" w:rsidR="00CE225A" w:rsidRDefault="00CE225A" w:rsidP="00CE225A">
      <w:pPr>
        <w:pStyle w:val="Odstavekseznama"/>
        <w:numPr>
          <w:ilvl w:val="0"/>
          <w:numId w:val="28"/>
        </w:numPr>
        <w:spacing w:after="0" w:line="260" w:lineRule="exact"/>
        <w:rPr>
          <w:rFonts w:cs="Arial"/>
        </w:rPr>
      </w:pPr>
      <w:r w:rsidRPr="00CE225A">
        <w:rPr>
          <w:rFonts w:cs="Arial"/>
        </w:rPr>
        <w:t>organiziranje medsebojnega sodelovanja in usklajevanja notranjih organizacijskih enot in sodelovanja z drugimi organi</w:t>
      </w:r>
      <w:r>
        <w:rPr>
          <w:rFonts w:cs="Arial"/>
        </w:rPr>
        <w:t>,</w:t>
      </w:r>
    </w:p>
    <w:p w14:paraId="184D9575" w14:textId="0FA95F75" w:rsidR="00CE225A" w:rsidRDefault="00CE225A" w:rsidP="00CE225A">
      <w:pPr>
        <w:pStyle w:val="Odstavekseznama"/>
        <w:numPr>
          <w:ilvl w:val="0"/>
          <w:numId w:val="28"/>
        </w:numPr>
        <w:spacing w:after="0" w:line="260" w:lineRule="exact"/>
        <w:rPr>
          <w:rFonts w:cs="Arial"/>
        </w:rPr>
      </w:pPr>
      <w:r w:rsidRPr="00CE225A">
        <w:rPr>
          <w:rFonts w:cs="Arial"/>
        </w:rPr>
        <w:t>sodelovanje pri oblikovanju sistemskih rešitev in drugih najzahtevnejših gradiv</w:t>
      </w:r>
      <w:r>
        <w:rPr>
          <w:rFonts w:cs="Arial"/>
        </w:rPr>
        <w:t>,</w:t>
      </w:r>
    </w:p>
    <w:p w14:paraId="28EC21EB" w14:textId="1EAE0208" w:rsidR="00CE225A" w:rsidRDefault="00CE225A" w:rsidP="00CE225A">
      <w:pPr>
        <w:pStyle w:val="Odstavekseznama"/>
        <w:numPr>
          <w:ilvl w:val="0"/>
          <w:numId w:val="28"/>
        </w:numPr>
        <w:spacing w:after="0" w:line="260" w:lineRule="exact"/>
        <w:rPr>
          <w:rFonts w:cs="Arial"/>
        </w:rPr>
      </w:pPr>
      <w:r w:rsidRPr="00CE225A">
        <w:rPr>
          <w:rFonts w:cs="Arial"/>
        </w:rPr>
        <w:t>samostojna priprava zahtevnih analiz, razvojnih projektov, informacij, poročil in drugih zahtevnih gradiv</w:t>
      </w:r>
      <w:r>
        <w:rPr>
          <w:rFonts w:cs="Arial"/>
        </w:rPr>
        <w:t>,</w:t>
      </w:r>
    </w:p>
    <w:p w14:paraId="0C5156AC" w14:textId="3265D60F" w:rsidR="00CE225A" w:rsidRDefault="00CE225A" w:rsidP="00CE225A">
      <w:pPr>
        <w:pStyle w:val="Odstavekseznama"/>
        <w:numPr>
          <w:ilvl w:val="0"/>
          <w:numId w:val="28"/>
        </w:numPr>
        <w:spacing w:after="0" w:line="260" w:lineRule="exact"/>
        <w:rPr>
          <w:rFonts w:cs="Arial"/>
        </w:rPr>
      </w:pPr>
      <w:r w:rsidRPr="00CE225A">
        <w:rPr>
          <w:rFonts w:cs="Arial"/>
        </w:rPr>
        <w:t>izvajanje nalog odgovornega delavca v skladu z uredbo, ki ureja pristojnost upravnih organov na področju uporabe službenih avtomobilov v organih državne uprave</w:t>
      </w:r>
      <w:r>
        <w:rPr>
          <w:rFonts w:cs="Arial"/>
        </w:rPr>
        <w:t>,</w:t>
      </w:r>
    </w:p>
    <w:p w14:paraId="1950F724" w14:textId="795FB387" w:rsidR="00CE225A" w:rsidRDefault="00CE225A" w:rsidP="00CE225A">
      <w:pPr>
        <w:pStyle w:val="Odstavekseznama"/>
        <w:numPr>
          <w:ilvl w:val="0"/>
          <w:numId w:val="28"/>
        </w:numPr>
        <w:spacing w:after="0" w:line="260" w:lineRule="exact"/>
        <w:rPr>
          <w:rFonts w:cs="Arial"/>
        </w:rPr>
      </w:pPr>
      <w:r w:rsidRPr="00CE225A">
        <w:rPr>
          <w:rFonts w:cs="Arial"/>
        </w:rPr>
        <w:t>izvajanje evidenčnih naročil ter aktivnosti v zvezi s postopki za javna naročila</w:t>
      </w:r>
      <w:r>
        <w:rPr>
          <w:rFonts w:cs="Arial"/>
        </w:rPr>
        <w:t>,</w:t>
      </w:r>
    </w:p>
    <w:p w14:paraId="647D44E9" w14:textId="2E4CAAB0" w:rsidR="00CE225A" w:rsidRDefault="00CE225A" w:rsidP="00CE225A">
      <w:pPr>
        <w:pStyle w:val="Odstavekseznama"/>
        <w:numPr>
          <w:ilvl w:val="0"/>
          <w:numId w:val="28"/>
        </w:numPr>
        <w:spacing w:after="0" w:line="260" w:lineRule="exact"/>
        <w:rPr>
          <w:rFonts w:cs="Arial"/>
        </w:rPr>
      </w:pPr>
      <w:r w:rsidRPr="00CE225A">
        <w:rPr>
          <w:rFonts w:cs="Arial"/>
        </w:rPr>
        <w:t>izvajanje nalog skrbništva in nadzora nad pravilnim izvajanjem pogodbenih obveznosti na področju evidenčnih oz. javnih naročil</w:t>
      </w:r>
      <w:r>
        <w:rPr>
          <w:rFonts w:cs="Arial"/>
        </w:rPr>
        <w:t>,</w:t>
      </w:r>
    </w:p>
    <w:p w14:paraId="11D392A7" w14:textId="731E0806" w:rsidR="00CE225A" w:rsidRDefault="00CE225A" w:rsidP="00CE225A">
      <w:pPr>
        <w:pStyle w:val="Odstavekseznama"/>
        <w:numPr>
          <w:ilvl w:val="0"/>
          <w:numId w:val="28"/>
        </w:numPr>
        <w:spacing w:after="0" w:line="260" w:lineRule="exact"/>
        <w:rPr>
          <w:rFonts w:cs="Arial"/>
        </w:rPr>
      </w:pPr>
      <w:r w:rsidRPr="00CE225A">
        <w:rPr>
          <w:rFonts w:cs="Arial"/>
        </w:rPr>
        <w:t>izvajanje nalog vezanih na uporabo, vzdrževanje in upravljanje objekta</w:t>
      </w:r>
      <w:r>
        <w:rPr>
          <w:rFonts w:cs="Arial"/>
        </w:rPr>
        <w:t>,</w:t>
      </w:r>
    </w:p>
    <w:p w14:paraId="066F0FDA" w14:textId="5143DD9E" w:rsidR="00CE225A" w:rsidRDefault="00CE225A" w:rsidP="00CE225A">
      <w:pPr>
        <w:pStyle w:val="Odstavekseznama"/>
        <w:numPr>
          <w:ilvl w:val="0"/>
          <w:numId w:val="28"/>
        </w:numPr>
        <w:spacing w:after="0" w:line="260" w:lineRule="exact"/>
        <w:rPr>
          <w:rFonts w:cs="Arial"/>
        </w:rPr>
      </w:pPr>
      <w:r w:rsidRPr="00CE225A">
        <w:rPr>
          <w:rFonts w:cs="Arial"/>
        </w:rPr>
        <w:t>opravljanje strokovnih nalog s področja varnosti in zdravja pri delu</w:t>
      </w:r>
      <w:r>
        <w:rPr>
          <w:rFonts w:cs="Arial"/>
        </w:rPr>
        <w:t>,</w:t>
      </w:r>
    </w:p>
    <w:p w14:paraId="3204013C" w14:textId="27308000" w:rsidR="00CE225A" w:rsidRDefault="00CE225A" w:rsidP="00CE225A">
      <w:pPr>
        <w:pStyle w:val="Odstavekseznama"/>
        <w:numPr>
          <w:ilvl w:val="0"/>
          <w:numId w:val="28"/>
        </w:numPr>
        <w:spacing w:after="0" w:line="260" w:lineRule="exact"/>
        <w:rPr>
          <w:rFonts w:cs="Arial"/>
        </w:rPr>
      </w:pPr>
      <w:r w:rsidRPr="00CE225A">
        <w:rPr>
          <w:rFonts w:cs="Arial"/>
        </w:rPr>
        <w:t>skrbništvo in zagotavljanje delovanja storitev sistema za kontrolo pristopa</w:t>
      </w:r>
      <w:r>
        <w:rPr>
          <w:rFonts w:cs="Arial"/>
        </w:rPr>
        <w:t>,</w:t>
      </w:r>
    </w:p>
    <w:p w14:paraId="6AA53EA5" w14:textId="038047F5" w:rsidR="00CE225A" w:rsidRDefault="00CE225A" w:rsidP="00CE225A">
      <w:pPr>
        <w:pStyle w:val="Odstavekseznama"/>
        <w:numPr>
          <w:ilvl w:val="0"/>
          <w:numId w:val="28"/>
        </w:numPr>
        <w:spacing w:after="0" w:line="260" w:lineRule="exact"/>
        <w:rPr>
          <w:rFonts w:cs="Arial"/>
        </w:rPr>
      </w:pPr>
      <w:r w:rsidRPr="00CE225A">
        <w:rPr>
          <w:rFonts w:cs="Arial"/>
        </w:rPr>
        <w:t>izvajanje nalog na področju obrambnega načrtovanja</w:t>
      </w:r>
      <w:r>
        <w:rPr>
          <w:rFonts w:cs="Arial"/>
        </w:rPr>
        <w:t>,</w:t>
      </w:r>
    </w:p>
    <w:p w14:paraId="404791F7" w14:textId="0DF435F3" w:rsidR="00CE225A" w:rsidRDefault="00CE225A" w:rsidP="00CE225A">
      <w:pPr>
        <w:pStyle w:val="Odstavekseznama"/>
        <w:numPr>
          <w:ilvl w:val="0"/>
          <w:numId w:val="28"/>
        </w:numPr>
        <w:spacing w:after="0" w:line="260" w:lineRule="exact"/>
        <w:rPr>
          <w:rFonts w:cs="Arial"/>
        </w:rPr>
      </w:pPr>
      <w:r w:rsidRPr="00CE225A">
        <w:rPr>
          <w:rFonts w:cs="Arial"/>
        </w:rPr>
        <w:t>izvajanje nalog v zvezi s preskrbo ministrstva s papirniškim in drugim materialom</w:t>
      </w:r>
      <w:r>
        <w:rPr>
          <w:rFonts w:cs="Arial"/>
        </w:rPr>
        <w:t>,</w:t>
      </w:r>
    </w:p>
    <w:p w14:paraId="109E35C2" w14:textId="3DE3A39A" w:rsidR="00CE225A" w:rsidRDefault="00CE225A" w:rsidP="00CE225A">
      <w:pPr>
        <w:pStyle w:val="Odstavekseznama"/>
        <w:numPr>
          <w:ilvl w:val="0"/>
          <w:numId w:val="28"/>
        </w:numPr>
        <w:spacing w:after="0" w:line="260" w:lineRule="exact"/>
        <w:rPr>
          <w:rFonts w:cs="Arial"/>
        </w:rPr>
      </w:pPr>
      <w:r w:rsidRPr="00CE225A">
        <w:rPr>
          <w:rFonts w:cs="Arial"/>
        </w:rPr>
        <w:t>opravljanje nalog s področja tajnih podatkov</w:t>
      </w:r>
      <w:r>
        <w:rPr>
          <w:rFonts w:cs="Arial"/>
        </w:rPr>
        <w:t>,</w:t>
      </w:r>
    </w:p>
    <w:p w14:paraId="0F081540" w14:textId="03662B11" w:rsidR="00CE225A" w:rsidRDefault="00CE225A" w:rsidP="00CE225A">
      <w:pPr>
        <w:pStyle w:val="Odstavekseznama"/>
        <w:numPr>
          <w:ilvl w:val="0"/>
          <w:numId w:val="28"/>
        </w:numPr>
        <w:spacing w:after="0" w:line="260" w:lineRule="exact"/>
        <w:rPr>
          <w:rFonts w:cs="Arial"/>
        </w:rPr>
      </w:pPr>
      <w:r w:rsidRPr="00CE225A">
        <w:rPr>
          <w:rFonts w:cs="Arial"/>
        </w:rPr>
        <w:t>samostojno opravljanje drugih zahtevnejših nalog</w:t>
      </w:r>
      <w:r>
        <w:rPr>
          <w:rFonts w:cs="Arial"/>
        </w:rPr>
        <w:t>,</w:t>
      </w:r>
    </w:p>
    <w:p w14:paraId="609EC2BC" w14:textId="41252010" w:rsidR="00CE225A" w:rsidRPr="00CE225A" w:rsidRDefault="00CE225A" w:rsidP="00CE225A">
      <w:pPr>
        <w:pStyle w:val="Odstavekseznama"/>
        <w:numPr>
          <w:ilvl w:val="0"/>
          <w:numId w:val="28"/>
        </w:numPr>
        <w:spacing w:after="0" w:line="260" w:lineRule="exact"/>
        <w:rPr>
          <w:rFonts w:cs="Arial"/>
        </w:rPr>
      </w:pPr>
      <w:r w:rsidRPr="00CE225A">
        <w:rPr>
          <w:rFonts w:cs="Arial"/>
        </w:rPr>
        <w:t>opravljanje drugih nalog po navodilu vodje</w:t>
      </w:r>
      <w:r>
        <w:rPr>
          <w:rFonts w:cs="Arial"/>
        </w:rPr>
        <w:t>.</w:t>
      </w:r>
    </w:p>
    <w:p w14:paraId="7EB7E160" w14:textId="77777777" w:rsidR="00CE225A" w:rsidRDefault="00CE225A" w:rsidP="00E95D73">
      <w:pPr>
        <w:spacing w:after="0" w:line="260" w:lineRule="exact"/>
        <w:rPr>
          <w:rFonts w:cs="Arial"/>
        </w:rPr>
      </w:pPr>
    </w:p>
    <w:p w14:paraId="308629F0" w14:textId="1E7FD35D" w:rsidR="004D6F1B" w:rsidRPr="00E95D73" w:rsidRDefault="00E9406C" w:rsidP="00E95D73">
      <w:pPr>
        <w:spacing w:after="0" w:line="260" w:lineRule="exact"/>
        <w:rPr>
          <w:rFonts w:cs="Arial"/>
        </w:rPr>
      </w:pPr>
      <w:r w:rsidRPr="00E95D73">
        <w:rPr>
          <w:rFonts w:cs="Arial"/>
          <w:b/>
          <w:bCs/>
        </w:rPr>
        <w:t>Prijava se odda na predpisanem obrazcu</w:t>
      </w:r>
      <w:r w:rsidRPr="00E95D73">
        <w:rPr>
          <w:rFonts w:cs="Arial"/>
        </w:rPr>
        <w:t xml:space="preserve">, ki je </w:t>
      </w:r>
      <w:r w:rsidRPr="00E95D73">
        <w:rPr>
          <w:rFonts w:cs="Arial"/>
          <w:u w:val="single"/>
        </w:rPr>
        <w:t>sestavni del javnega natečaja</w:t>
      </w:r>
      <w:r w:rsidRPr="00E95D73">
        <w:rPr>
          <w:rFonts w:cs="Arial"/>
        </w:rPr>
        <w:t xml:space="preserve"> in mora  vsebovati</w:t>
      </w:r>
      <w:r w:rsidR="004D6F1B" w:rsidRPr="00E95D73">
        <w:rPr>
          <w:rFonts w:cs="Arial"/>
        </w:rPr>
        <w:t>:</w:t>
      </w:r>
    </w:p>
    <w:p w14:paraId="76AA64E0" w14:textId="77777777" w:rsidR="003B2B7E" w:rsidRPr="00E95D73" w:rsidRDefault="003B2B7E" w:rsidP="00E95D73">
      <w:pPr>
        <w:numPr>
          <w:ilvl w:val="0"/>
          <w:numId w:val="2"/>
        </w:numPr>
        <w:spacing w:after="0" w:line="260" w:lineRule="exact"/>
        <w:rPr>
          <w:rFonts w:cs="Arial"/>
        </w:rPr>
      </w:pPr>
      <w:r w:rsidRPr="00E95D73">
        <w:rPr>
          <w:rFonts w:cs="Arial"/>
        </w:rPr>
        <w:t>pisno izjavo o izpolnjevanju pogoja glede zahtevane izobrazbe, iz katere mora biti razvidna stopnja izobrazbe ter leto in ustanova, na kateri je bila izobrazba pridobljena,</w:t>
      </w:r>
    </w:p>
    <w:p w14:paraId="01ECECB3" w14:textId="77777777" w:rsidR="003B2B7E" w:rsidRDefault="003B2B7E" w:rsidP="00E95D73">
      <w:pPr>
        <w:numPr>
          <w:ilvl w:val="0"/>
          <w:numId w:val="2"/>
        </w:numPr>
        <w:spacing w:after="0" w:line="260" w:lineRule="exact"/>
        <w:rPr>
          <w:rFonts w:cs="Arial"/>
        </w:rPr>
      </w:pPr>
      <w:r w:rsidRPr="00E95D73">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7E1299A4" w14:textId="15895BB6" w:rsidR="00B44BBF" w:rsidRDefault="00B44BBF" w:rsidP="00E95D73">
      <w:pPr>
        <w:numPr>
          <w:ilvl w:val="0"/>
          <w:numId w:val="2"/>
        </w:numPr>
        <w:spacing w:after="0" w:line="260" w:lineRule="exact"/>
        <w:rPr>
          <w:rFonts w:cs="Arial"/>
        </w:rPr>
      </w:pPr>
      <w:r>
        <w:rPr>
          <w:rFonts w:cs="Arial"/>
        </w:rPr>
        <w:t>pisno izjavo kandidata o opravljenem vozniškem izpitu B kategorije,</w:t>
      </w:r>
    </w:p>
    <w:p w14:paraId="3EA8AD05" w14:textId="69EE6870" w:rsidR="00EE13F4" w:rsidRPr="00EE13F4" w:rsidRDefault="00EE13F4" w:rsidP="00EE13F4">
      <w:pPr>
        <w:pStyle w:val="Odstavekseznama"/>
        <w:numPr>
          <w:ilvl w:val="0"/>
          <w:numId w:val="2"/>
        </w:numPr>
        <w:spacing w:after="0"/>
        <w:rPr>
          <w:rFonts w:cs="Arial"/>
        </w:rPr>
      </w:pPr>
      <w:r w:rsidRPr="00EE13F4">
        <w:rPr>
          <w:rFonts w:cs="Arial"/>
        </w:rPr>
        <w:t>pisno izjavo, da ima dovoljenje za dostop do tajnih podatkov stopnje »TAJNO«, »TAJNO-E</w:t>
      </w:r>
      <w:r w:rsidR="005B5A7C">
        <w:rPr>
          <w:rFonts w:cs="Arial"/>
        </w:rPr>
        <w:t>U</w:t>
      </w:r>
      <w:r w:rsidRPr="00EE13F4">
        <w:rPr>
          <w:rFonts w:cs="Arial"/>
        </w:rPr>
        <w:t>« in »TAJNO-N</w:t>
      </w:r>
      <w:r w:rsidR="005B5A7C">
        <w:rPr>
          <w:rFonts w:cs="Arial"/>
        </w:rPr>
        <w:t>ATO</w:t>
      </w:r>
      <w:r w:rsidRPr="00EE13F4">
        <w:rPr>
          <w:rFonts w:cs="Arial"/>
        </w:rPr>
        <w:t>«, oziroma v kolikor kandidat nima dovoljenje za dostop do tajnih podatkov stopnje »TAJNO«</w:t>
      </w:r>
      <w:r w:rsidR="00546D84">
        <w:rPr>
          <w:rFonts w:cs="Arial"/>
        </w:rPr>
        <w:t>,</w:t>
      </w:r>
      <w:r w:rsidRPr="00EE13F4">
        <w:rPr>
          <w:rFonts w:cs="Arial"/>
        </w:rPr>
        <w:t xml:space="preserve"> »TAJNO-E</w:t>
      </w:r>
      <w:r w:rsidR="005B5A7C">
        <w:rPr>
          <w:rFonts w:cs="Arial"/>
        </w:rPr>
        <w:t>U</w:t>
      </w:r>
      <w:r w:rsidRPr="00EE13F4">
        <w:rPr>
          <w:rFonts w:cs="Arial"/>
        </w:rPr>
        <w:t>« in »TAJNO-N</w:t>
      </w:r>
      <w:r w:rsidR="005B5A7C">
        <w:rPr>
          <w:rFonts w:cs="Arial"/>
        </w:rPr>
        <w:t>ATO</w:t>
      </w:r>
      <w:r w:rsidRPr="00EE13F4">
        <w:rPr>
          <w:rFonts w:cs="Arial"/>
        </w:rPr>
        <w:t>« mora ob prijavi predložiti izjavo, da soglaša s tem, da se bo zanj opravilo varnostno preverjanje za dostop do tajnih podatkov stopnje »TAJNO«, »TAJNO-E</w:t>
      </w:r>
      <w:r w:rsidR="005B5A7C">
        <w:rPr>
          <w:rFonts w:cs="Arial"/>
        </w:rPr>
        <w:t>U</w:t>
      </w:r>
      <w:r w:rsidRPr="00EE13F4">
        <w:rPr>
          <w:rFonts w:cs="Arial"/>
        </w:rPr>
        <w:t>« in »TAJNO-N</w:t>
      </w:r>
      <w:r w:rsidR="005B5A7C">
        <w:rPr>
          <w:rFonts w:cs="Arial"/>
        </w:rPr>
        <w:t>ATO</w:t>
      </w:r>
      <w:r w:rsidRPr="00EE13F4">
        <w:rPr>
          <w:rFonts w:cs="Arial"/>
        </w:rPr>
        <w:t>« v skladu z Zakonom o tajnih podatkih (Uradni list RS, št. 50/06 – uradno prečiščeno besedilo, 9/10, 60/11, 8/20 IN 18/23 – ZDU-10)</w:t>
      </w:r>
      <w:r>
        <w:rPr>
          <w:rFonts w:cs="Arial"/>
        </w:rPr>
        <w:t>,</w:t>
      </w:r>
    </w:p>
    <w:p w14:paraId="7941444C" w14:textId="77777777" w:rsidR="003B2B7E" w:rsidRPr="00E95D73" w:rsidRDefault="003B2B7E" w:rsidP="00E95D73">
      <w:pPr>
        <w:numPr>
          <w:ilvl w:val="0"/>
          <w:numId w:val="2"/>
        </w:numPr>
        <w:spacing w:after="0" w:line="260" w:lineRule="exact"/>
        <w:rPr>
          <w:rFonts w:cs="Arial"/>
        </w:rPr>
      </w:pPr>
      <w:r w:rsidRPr="00E95D73">
        <w:rPr>
          <w:rFonts w:cs="Arial"/>
        </w:rPr>
        <w:t xml:space="preserve">pisno izjavo kandidata, da: </w:t>
      </w:r>
    </w:p>
    <w:p w14:paraId="57E61D6F" w14:textId="77777777" w:rsidR="003B2B7E" w:rsidRPr="00E95D73" w:rsidRDefault="003B2B7E" w:rsidP="00E95D73">
      <w:pPr>
        <w:numPr>
          <w:ilvl w:val="0"/>
          <w:numId w:val="10"/>
        </w:numPr>
        <w:spacing w:after="0" w:line="260" w:lineRule="exact"/>
        <w:rPr>
          <w:rFonts w:cs="Arial"/>
        </w:rPr>
      </w:pPr>
      <w:r w:rsidRPr="00E95D73">
        <w:rPr>
          <w:rFonts w:cs="Arial"/>
        </w:rPr>
        <w:t>je državljan Republike Slovenije,</w:t>
      </w:r>
    </w:p>
    <w:p w14:paraId="3204059D" w14:textId="77777777" w:rsidR="003B2B7E" w:rsidRPr="00E95D73" w:rsidRDefault="003B2B7E" w:rsidP="00E95D73">
      <w:pPr>
        <w:numPr>
          <w:ilvl w:val="0"/>
          <w:numId w:val="10"/>
        </w:numPr>
        <w:spacing w:after="0" w:line="260" w:lineRule="exact"/>
        <w:rPr>
          <w:rFonts w:cs="Arial"/>
        </w:rPr>
      </w:pPr>
      <w:r w:rsidRPr="00E95D73">
        <w:rPr>
          <w:rFonts w:cs="Arial"/>
        </w:rPr>
        <w:t>ni bil pravnomočno obsojen zaradi naklepnega kaznivega dejanja, ki se preganja po uradni dolžnosti in da ni bil obsojen na nepogojno kazen zapora v trajanju več kot šest mesecev,</w:t>
      </w:r>
    </w:p>
    <w:p w14:paraId="5F582D27" w14:textId="77777777" w:rsidR="003B2B7E" w:rsidRPr="00E95D73" w:rsidRDefault="003B2B7E" w:rsidP="00E95D73">
      <w:pPr>
        <w:numPr>
          <w:ilvl w:val="0"/>
          <w:numId w:val="10"/>
        </w:numPr>
        <w:spacing w:after="0" w:line="260" w:lineRule="exact"/>
        <w:rPr>
          <w:rFonts w:cs="Arial"/>
        </w:rPr>
      </w:pPr>
      <w:r w:rsidRPr="00E95D73">
        <w:rPr>
          <w:rFonts w:cs="Arial"/>
        </w:rPr>
        <w:t>zoper njega ni bila vložena pravnomočna obtožnica zaradi naklepnega kaznivega dejanja, ki se preganja po uradni dolžnosti,</w:t>
      </w:r>
    </w:p>
    <w:p w14:paraId="54C91832" w14:textId="77777777" w:rsidR="004D6F1B" w:rsidRPr="00E95D73" w:rsidRDefault="004D6F1B" w:rsidP="00E95D73">
      <w:pPr>
        <w:numPr>
          <w:ilvl w:val="0"/>
          <w:numId w:val="10"/>
        </w:numPr>
        <w:spacing w:after="0" w:line="260" w:lineRule="exact"/>
        <w:rPr>
          <w:rFonts w:cs="Arial"/>
        </w:rPr>
      </w:pPr>
      <w:r w:rsidRPr="00E95D73">
        <w:rPr>
          <w:rFonts w:cs="Arial"/>
        </w:rPr>
        <w:lastRenderedPageBreak/>
        <w:t>za namen postopka zaposlitve dovoljuje Ministrstvu za javno upravo pridobitev podatkov o izpolnjevanju pogojev za zasedbo delovnega mesta iz uradnih evidenc (če kandidat z vpogledom v uradne evidence ne soglaša, bo moral sam predložiti ustrezna dokazila).</w:t>
      </w:r>
    </w:p>
    <w:p w14:paraId="1BDB58A1" w14:textId="77777777" w:rsidR="00E132C8" w:rsidRDefault="00E132C8" w:rsidP="0058526E">
      <w:pPr>
        <w:spacing w:after="0" w:line="260" w:lineRule="exact"/>
        <w:rPr>
          <w:rFonts w:cs="Arial"/>
          <w:highlight w:val="yellow"/>
        </w:rPr>
      </w:pPr>
    </w:p>
    <w:p w14:paraId="3D48EB45" w14:textId="79C87FCA" w:rsidR="0058526E" w:rsidRDefault="00C0091B" w:rsidP="0058526E">
      <w:pPr>
        <w:spacing w:after="0" w:line="260" w:lineRule="exact"/>
        <w:rPr>
          <w:rFonts w:cs="Arial"/>
        </w:rPr>
      </w:pPr>
      <w:r w:rsidRPr="00A52862">
        <w:rPr>
          <w:rFonts w:cs="Arial"/>
        </w:rPr>
        <w:t>Prednost pri izbiri bodo imeli kandidati</w:t>
      </w:r>
      <w:r w:rsidR="00EE5B4B" w:rsidRPr="00A52862">
        <w:rPr>
          <w:rFonts w:cs="Arial"/>
        </w:rPr>
        <w:t>:</w:t>
      </w:r>
    </w:p>
    <w:p w14:paraId="7AB0FEDF" w14:textId="77777777" w:rsidR="00DC7648" w:rsidRPr="00DF048A" w:rsidRDefault="00DC7648" w:rsidP="00DC7648">
      <w:pPr>
        <w:pStyle w:val="Odstavekseznama"/>
        <w:numPr>
          <w:ilvl w:val="0"/>
          <w:numId w:val="32"/>
        </w:numPr>
        <w:spacing w:after="0" w:line="260" w:lineRule="exact"/>
        <w:ind w:left="357" w:hanging="357"/>
        <w:rPr>
          <w:rFonts w:cs="Arial"/>
        </w:rPr>
      </w:pPr>
      <w:r w:rsidRPr="00DF048A">
        <w:rPr>
          <w:rFonts w:cs="Arial"/>
        </w:rPr>
        <w:t>z izkušnjami urejanja voznega parka v skladu z Uredbo o uporabi službenih avtomobilov v organih državne uprave,</w:t>
      </w:r>
    </w:p>
    <w:p w14:paraId="732EB5B5" w14:textId="2200A088" w:rsidR="00DC7648" w:rsidRPr="00DF048A" w:rsidRDefault="00DC7648" w:rsidP="00DC7648">
      <w:pPr>
        <w:pStyle w:val="Odstavekseznama"/>
        <w:numPr>
          <w:ilvl w:val="0"/>
          <w:numId w:val="32"/>
        </w:numPr>
        <w:spacing w:after="0" w:line="260" w:lineRule="exact"/>
        <w:ind w:left="357" w:hanging="357"/>
        <w:rPr>
          <w:rFonts w:cs="Arial"/>
        </w:rPr>
      </w:pPr>
      <w:r w:rsidRPr="00DF048A">
        <w:rPr>
          <w:rFonts w:cs="Arial"/>
        </w:rPr>
        <w:t xml:space="preserve">z izkušnjami uporabe aplikacij za evidentiranje dokumentarnega gradiva v </w:t>
      </w:r>
      <w:r>
        <w:rPr>
          <w:rFonts w:cs="Arial"/>
        </w:rPr>
        <w:t xml:space="preserve">aplikaciji IS </w:t>
      </w:r>
      <w:r w:rsidRPr="00DF048A">
        <w:rPr>
          <w:rFonts w:cs="Arial"/>
        </w:rPr>
        <w:t>Krpan</w:t>
      </w:r>
      <w:r>
        <w:rPr>
          <w:rFonts w:cs="Arial"/>
        </w:rPr>
        <w:t>,</w:t>
      </w:r>
    </w:p>
    <w:p w14:paraId="61FDD4F7" w14:textId="77777777" w:rsidR="00DC7648" w:rsidRDefault="00DC7648" w:rsidP="00DC7648">
      <w:pPr>
        <w:pStyle w:val="Odstavekseznama"/>
        <w:numPr>
          <w:ilvl w:val="0"/>
          <w:numId w:val="32"/>
        </w:numPr>
        <w:spacing w:after="0" w:line="260" w:lineRule="exact"/>
        <w:ind w:left="357" w:hanging="357"/>
        <w:rPr>
          <w:rFonts w:cs="Arial"/>
        </w:rPr>
      </w:pPr>
      <w:r w:rsidRPr="00DF048A">
        <w:rPr>
          <w:rFonts w:cs="Arial"/>
        </w:rPr>
        <w:t>z izkušnjami pri izvajanju postopkov evidenčnih in postopkih v okviru javnih naročil</w:t>
      </w:r>
      <w:r>
        <w:rPr>
          <w:rFonts w:cs="Arial"/>
        </w:rPr>
        <w:t>,</w:t>
      </w:r>
    </w:p>
    <w:p w14:paraId="61DFFD71" w14:textId="77777777" w:rsidR="00DC7648" w:rsidRPr="00DF048A" w:rsidRDefault="00DC7648" w:rsidP="00DC7648">
      <w:pPr>
        <w:pStyle w:val="Odstavekseznama"/>
        <w:numPr>
          <w:ilvl w:val="0"/>
          <w:numId w:val="32"/>
        </w:numPr>
        <w:spacing w:after="0" w:line="260" w:lineRule="exact"/>
        <w:ind w:left="357" w:hanging="357"/>
        <w:rPr>
          <w:rFonts w:cs="Arial"/>
        </w:rPr>
      </w:pPr>
      <w:r>
        <w:rPr>
          <w:rFonts w:cs="Arial"/>
        </w:rPr>
        <w:t xml:space="preserve">z izkušnjami pri </w:t>
      </w:r>
      <w:r w:rsidRPr="00DF048A">
        <w:rPr>
          <w:rFonts w:cs="Arial"/>
        </w:rPr>
        <w:t>izvajanj</w:t>
      </w:r>
      <w:r>
        <w:rPr>
          <w:rFonts w:cs="Arial"/>
        </w:rPr>
        <w:t>u</w:t>
      </w:r>
      <w:r w:rsidRPr="00DF048A">
        <w:rPr>
          <w:rFonts w:cs="Arial"/>
        </w:rPr>
        <w:t xml:space="preserve"> strokovnih nalog na področju varnosti in zdravja pri delu.</w:t>
      </w:r>
    </w:p>
    <w:p w14:paraId="6AA94460" w14:textId="77777777" w:rsidR="00DC7648" w:rsidRPr="00EE5B4B" w:rsidRDefault="00DC7648" w:rsidP="0058526E">
      <w:pPr>
        <w:spacing w:after="0" w:line="260" w:lineRule="exact"/>
        <w:rPr>
          <w:rFonts w:cs="Arial"/>
        </w:rPr>
      </w:pPr>
    </w:p>
    <w:p w14:paraId="65B57833" w14:textId="6E3A866A" w:rsidR="003B2B7E" w:rsidRPr="00E95D73" w:rsidRDefault="003B2B7E" w:rsidP="00E95D73">
      <w:pPr>
        <w:spacing w:after="0" w:line="260" w:lineRule="exact"/>
        <w:rPr>
          <w:rFonts w:cs="Arial"/>
        </w:rPr>
      </w:pPr>
      <w:r w:rsidRPr="00E95D73">
        <w:rPr>
          <w:rFonts w:cs="Arial"/>
        </w:rPr>
        <w:t>Zaželeno je, da prijava vsebuje tudi kratek življenjepis</w:t>
      </w:r>
      <w:r w:rsidR="00E13466" w:rsidRPr="00E95D73">
        <w:rPr>
          <w:rFonts w:cs="Arial"/>
        </w:rPr>
        <w:t>, v katerem naj</w:t>
      </w:r>
      <w:r w:rsidRPr="00E95D73">
        <w:rPr>
          <w:rFonts w:cs="Arial"/>
        </w:rPr>
        <w:t xml:space="preserve"> kandidat poleg formalne izobrazbe navede tudi druga znanja, sposobnosti in veščine, ki jih je pridobil.</w:t>
      </w:r>
    </w:p>
    <w:p w14:paraId="34E0FEEE" w14:textId="646F0EE6" w:rsidR="006D322C" w:rsidRPr="00E95D73" w:rsidRDefault="006D322C" w:rsidP="00E95D73">
      <w:pPr>
        <w:spacing w:after="0" w:line="260" w:lineRule="exact"/>
        <w:rPr>
          <w:rFonts w:cs="Arial"/>
          <w:color w:val="FF0000"/>
        </w:rPr>
      </w:pPr>
    </w:p>
    <w:p w14:paraId="36A0AD4E" w14:textId="585620F3" w:rsidR="003B2B7E" w:rsidRPr="00E95D73" w:rsidRDefault="003B2B7E" w:rsidP="00E95D73">
      <w:pPr>
        <w:spacing w:after="0" w:line="260" w:lineRule="exact"/>
        <w:rPr>
          <w:rFonts w:cs="Arial"/>
        </w:rPr>
      </w:pPr>
      <w:r w:rsidRPr="00E95D73">
        <w:rPr>
          <w:rFonts w:cs="Arial"/>
        </w:rPr>
        <w:t>Strokovna usposobljenost kandidatov se bo presojala na podlagi prijave in priložene dokumentacije, na podlagi razgovora s kandidati oziroma s pomočjo morebitnih drugih metod preverjanja strokovne usposobljenosti kandidatov.</w:t>
      </w:r>
    </w:p>
    <w:p w14:paraId="7B3AE743" w14:textId="1DC6DF24" w:rsidR="00223D5E" w:rsidRPr="00E95D73" w:rsidRDefault="00223D5E" w:rsidP="00E95D73">
      <w:pPr>
        <w:spacing w:after="0" w:line="260" w:lineRule="exact"/>
        <w:rPr>
          <w:rFonts w:cs="Arial"/>
        </w:rPr>
      </w:pPr>
    </w:p>
    <w:p w14:paraId="716B2DD5" w14:textId="37CA48B4" w:rsidR="00223D5E" w:rsidRPr="00E95D73" w:rsidRDefault="00223D5E" w:rsidP="00E95D73">
      <w:pPr>
        <w:spacing w:after="0" w:line="260" w:lineRule="exact"/>
        <w:rPr>
          <w:rFonts w:cs="Arial"/>
        </w:rPr>
      </w:pPr>
      <w:r w:rsidRPr="00E95D73">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4D254FB1" w14:textId="77777777" w:rsidR="003B2B7E" w:rsidRPr="00E95D73" w:rsidRDefault="003B2B7E" w:rsidP="00E95D73">
      <w:pPr>
        <w:spacing w:after="0" w:line="260" w:lineRule="exact"/>
        <w:rPr>
          <w:rFonts w:cs="Arial"/>
        </w:rPr>
      </w:pPr>
    </w:p>
    <w:p w14:paraId="2B6F28A5" w14:textId="4E03716F" w:rsidR="00802609" w:rsidRPr="00E95D73" w:rsidRDefault="00802609" w:rsidP="00E95D73">
      <w:pPr>
        <w:spacing w:after="0" w:line="260" w:lineRule="exact"/>
        <w:rPr>
          <w:rFonts w:cs="Arial"/>
        </w:rPr>
      </w:pPr>
      <w:r w:rsidRPr="00E95D73">
        <w:rPr>
          <w:rFonts w:cs="Arial"/>
        </w:rPr>
        <w:t xml:space="preserve">Z izbranim kandidatom bo sklenjeno delovno razmerje za nedoločen čas, s polnim delovnim </w:t>
      </w:r>
      <w:r w:rsidRPr="00013666">
        <w:rPr>
          <w:rFonts w:cs="Arial"/>
        </w:rPr>
        <w:t xml:space="preserve">časom </w:t>
      </w:r>
      <w:r w:rsidRPr="00DC7648">
        <w:rPr>
          <w:rFonts w:cs="Arial"/>
        </w:rPr>
        <w:t xml:space="preserve">in </w:t>
      </w:r>
      <w:r w:rsidR="00DC7648" w:rsidRPr="00DC7648">
        <w:rPr>
          <w:rFonts w:cs="Arial"/>
        </w:rPr>
        <w:t>3</w:t>
      </w:r>
      <w:r w:rsidRPr="00DC7648">
        <w:rPr>
          <w:rFonts w:cs="Arial"/>
        </w:rPr>
        <w:t>-mesečnim</w:t>
      </w:r>
      <w:r w:rsidRPr="00013666">
        <w:rPr>
          <w:rFonts w:cs="Arial"/>
        </w:rPr>
        <w:t xml:space="preserve"> </w:t>
      </w:r>
      <w:r w:rsidRPr="00E95D73">
        <w:rPr>
          <w:rFonts w:cs="Arial"/>
        </w:rPr>
        <w:t>poskusnim delom. Poskusno delo se lahko podaljša v primeru začasne odsotnosti z dela.</w:t>
      </w:r>
    </w:p>
    <w:p w14:paraId="627718A2" w14:textId="77777777" w:rsidR="00802609" w:rsidRPr="00E95D73" w:rsidRDefault="00802609" w:rsidP="00E95D73">
      <w:pPr>
        <w:spacing w:after="0" w:line="260" w:lineRule="exact"/>
        <w:rPr>
          <w:rFonts w:cs="Arial"/>
        </w:rPr>
      </w:pPr>
    </w:p>
    <w:p w14:paraId="0DF8DEC3" w14:textId="740C6063" w:rsidR="00802609" w:rsidRPr="00E95D73" w:rsidRDefault="00802609" w:rsidP="00E95D73">
      <w:pPr>
        <w:spacing w:after="0" w:line="260" w:lineRule="exact"/>
        <w:rPr>
          <w:rFonts w:cs="Arial"/>
        </w:rPr>
      </w:pPr>
      <w:r w:rsidRPr="00E95D73">
        <w:rPr>
          <w:rFonts w:cs="Arial"/>
        </w:rPr>
        <w:t xml:space="preserve">Izbrani kandidat bo delo na uradniškem delovnem mestu </w:t>
      </w:r>
      <w:r w:rsidR="003721B2">
        <w:rPr>
          <w:rFonts w:cs="Arial"/>
        </w:rPr>
        <w:t xml:space="preserve">višji svetovalec </w:t>
      </w:r>
      <w:r w:rsidRPr="00E95D73">
        <w:rPr>
          <w:rFonts w:cs="Arial"/>
        </w:rPr>
        <w:t>opravljal v uradniškem nazivu</w:t>
      </w:r>
      <w:r w:rsidR="00E9725D">
        <w:rPr>
          <w:rFonts w:cs="Arial"/>
        </w:rPr>
        <w:t xml:space="preserve"> višji</w:t>
      </w:r>
      <w:r w:rsidRPr="00E95D73">
        <w:rPr>
          <w:rFonts w:cs="Arial"/>
        </w:rPr>
        <w:t xml:space="preserve"> </w:t>
      </w:r>
      <w:r w:rsidR="00215E32" w:rsidRPr="00E95D73">
        <w:rPr>
          <w:rFonts w:cs="Arial"/>
        </w:rPr>
        <w:t>svetovalec II</w:t>
      </w:r>
      <w:r w:rsidRPr="00E95D73">
        <w:rPr>
          <w:rFonts w:cs="Arial"/>
        </w:rPr>
        <w:t>, z možnostjo napredovanj</w:t>
      </w:r>
      <w:r w:rsidR="00B936B6" w:rsidRPr="00E95D73">
        <w:rPr>
          <w:rFonts w:cs="Arial"/>
        </w:rPr>
        <w:t>a</w:t>
      </w:r>
      <w:r w:rsidRPr="00E95D73">
        <w:rPr>
          <w:rFonts w:cs="Arial"/>
        </w:rPr>
        <w:t xml:space="preserve"> v naziv </w:t>
      </w:r>
      <w:r w:rsidR="00E9725D">
        <w:rPr>
          <w:rFonts w:cs="Arial"/>
        </w:rPr>
        <w:t xml:space="preserve">višji </w:t>
      </w:r>
      <w:r w:rsidR="00215E32" w:rsidRPr="00E95D73">
        <w:rPr>
          <w:rFonts w:cs="Arial"/>
        </w:rPr>
        <w:t>svetovalec I</w:t>
      </w:r>
      <w:r w:rsidR="00CE225A">
        <w:rPr>
          <w:rFonts w:cs="Arial"/>
        </w:rPr>
        <w:t>.</w:t>
      </w:r>
    </w:p>
    <w:p w14:paraId="1F86A580" w14:textId="77777777" w:rsidR="00802609" w:rsidRPr="00E95D73" w:rsidRDefault="00802609" w:rsidP="00E95D73">
      <w:pPr>
        <w:spacing w:after="0" w:line="260" w:lineRule="exact"/>
        <w:rPr>
          <w:rFonts w:cs="Arial"/>
        </w:rPr>
      </w:pPr>
    </w:p>
    <w:p w14:paraId="0B87DDFE" w14:textId="77777777" w:rsidR="00E13466" w:rsidRPr="00E95D73" w:rsidRDefault="00802609" w:rsidP="00E95D73">
      <w:pPr>
        <w:spacing w:after="0" w:line="260" w:lineRule="exact"/>
        <w:rPr>
          <w:rFonts w:cs="Arial"/>
        </w:rPr>
      </w:pPr>
      <w:r w:rsidRPr="00E95D73">
        <w:rPr>
          <w:rFonts w:cs="Arial"/>
        </w:rPr>
        <w:t>Izbrani kandidat bo delo opravljal v prostorih Ministrstva za javno upravo na Tržaški cesti 21 v Ljubljani oziroma v drugih njegovih uradnih prostorih.</w:t>
      </w:r>
    </w:p>
    <w:p w14:paraId="765C1F7A" w14:textId="6044D1D1" w:rsidR="003B2B7E" w:rsidRPr="00E95D73" w:rsidRDefault="003B2B7E" w:rsidP="00E95D73">
      <w:pPr>
        <w:spacing w:after="0" w:line="260" w:lineRule="exact"/>
        <w:rPr>
          <w:rFonts w:cs="Arial"/>
        </w:rPr>
      </w:pPr>
      <w:r w:rsidRPr="00E95D73">
        <w:rPr>
          <w:rFonts w:cs="Arial"/>
        </w:rPr>
        <w:t> </w:t>
      </w:r>
      <w:r w:rsidRPr="00E95D73">
        <w:rPr>
          <w:rFonts w:cs="Arial"/>
        </w:rPr>
        <w:br/>
        <w:t xml:space="preserve">Kandidat vloži prijavo v pisni obliki (na priloženem obrazcu Vloga za zaposlitev), ki jo pošlje v zaprti ovojnici z označbo: </w:t>
      </w:r>
      <w:r w:rsidRPr="00573352">
        <w:rPr>
          <w:rFonts w:cs="Arial"/>
        </w:rPr>
        <w:t>»</w:t>
      </w:r>
      <w:r w:rsidRPr="00126034">
        <w:rPr>
          <w:rFonts w:cs="Arial"/>
          <w:b/>
          <w:bCs/>
        </w:rPr>
        <w:t xml:space="preserve">Za </w:t>
      </w:r>
      <w:r w:rsidR="00802609" w:rsidRPr="00126034">
        <w:rPr>
          <w:rFonts w:cs="Arial"/>
          <w:b/>
          <w:bCs/>
        </w:rPr>
        <w:t>javni natečaj</w:t>
      </w:r>
      <w:r w:rsidRPr="00126034">
        <w:rPr>
          <w:rFonts w:cs="Arial"/>
          <w:b/>
          <w:bCs/>
        </w:rPr>
        <w:t xml:space="preserve"> za delovno mesto </w:t>
      </w:r>
      <w:r w:rsidR="00114892" w:rsidRPr="00126034">
        <w:rPr>
          <w:rFonts w:cs="Arial"/>
          <w:b/>
          <w:bCs/>
        </w:rPr>
        <w:t xml:space="preserve">višji </w:t>
      </w:r>
      <w:r w:rsidR="000F000D" w:rsidRPr="00126034">
        <w:rPr>
          <w:rFonts w:cs="Arial"/>
          <w:b/>
          <w:bCs/>
        </w:rPr>
        <w:t>svetovalec</w:t>
      </w:r>
      <w:r w:rsidR="003116DA" w:rsidRPr="00126034">
        <w:rPr>
          <w:rFonts w:cs="Arial"/>
          <w:b/>
          <w:bCs/>
        </w:rPr>
        <w:t xml:space="preserve"> </w:t>
      </w:r>
      <w:r w:rsidRPr="00126034">
        <w:rPr>
          <w:rFonts w:cs="Arial"/>
          <w:b/>
          <w:bCs/>
        </w:rPr>
        <w:t xml:space="preserve">(šifra DM </w:t>
      </w:r>
      <w:r w:rsidR="00CE225A">
        <w:rPr>
          <w:rFonts w:cs="Arial"/>
          <w:b/>
          <w:bCs/>
        </w:rPr>
        <w:t>59762</w:t>
      </w:r>
      <w:r w:rsidRPr="00126034">
        <w:rPr>
          <w:rFonts w:cs="Arial"/>
          <w:b/>
          <w:bCs/>
        </w:rPr>
        <w:t xml:space="preserve">) v </w:t>
      </w:r>
      <w:r w:rsidR="00BB288F" w:rsidRPr="00126034">
        <w:rPr>
          <w:rFonts w:cs="Arial"/>
          <w:b/>
          <w:bCs/>
        </w:rPr>
        <w:t xml:space="preserve">Ministrstvu za javno upravo, </w:t>
      </w:r>
      <w:r w:rsidR="00CE225A">
        <w:rPr>
          <w:rFonts w:cs="Arial"/>
          <w:b/>
          <w:bCs/>
        </w:rPr>
        <w:t>Sekretariatu, Službi za splošne zadeve</w:t>
      </w:r>
      <w:r w:rsidR="00E13466" w:rsidRPr="00126034">
        <w:rPr>
          <w:rFonts w:cs="Arial"/>
          <w:b/>
          <w:bCs/>
        </w:rPr>
        <w:t xml:space="preserve">, </w:t>
      </w:r>
      <w:r w:rsidRPr="00126034">
        <w:rPr>
          <w:rFonts w:cs="Arial"/>
          <w:b/>
          <w:bCs/>
        </w:rPr>
        <w:t xml:space="preserve">št. </w:t>
      </w:r>
      <w:r w:rsidR="00013666" w:rsidRPr="00126034">
        <w:rPr>
          <w:rFonts w:cs="Arial"/>
          <w:b/>
          <w:bCs/>
        </w:rPr>
        <w:t>110-</w:t>
      </w:r>
      <w:r w:rsidR="00CE225A">
        <w:rPr>
          <w:rFonts w:cs="Arial"/>
          <w:b/>
          <w:bCs/>
        </w:rPr>
        <w:t>64</w:t>
      </w:r>
      <w:r w:rsidR="00013666" w:rsidRPr="00126034">
        <w:rPr>
          <w:rFonts w:cs="Arial"/>
          <w:b/>
          <w:bCs/>
        </w:rPr>
        <w:t>/2024-3130</w:t>
      </w:r>
      <w:r w:rsidRPr="00573352">
        <w:rPr>
          <w:rFonts w:cs="Arial"/>
        </w:rPr>
        <w:t>«</w:t>
      </w:r>
      <w:r w:rsidRPr="00E95D73">
        <w:rPr>
          <w:rFonts w:cs="Arial"/>
        </w:rPr>
        <w:t xml:space="preserve"> </w:t>
      </w:r>
      <w:r w:rsidRPr="00E95D73">
        <w:rPr>
          <w:rFonts w:cs="Arial"/>
          <w:b/>
          <w:bCs/>
        </w:rPr>
        <w:t>na naslov</w:t>
      </w:r>
      <w:r w:rsidRPr="00E95D73">
        <w:rPr>
          <w:rFonts w:cs="Arial"/>
        </w:rPr>
        <w:t xml:space="preserve">: Ministrstvo za javno upravo, Sekretariat, Služba za kadrovske zadeve, Tržaška cesta 21, 1000 Ljubljana, in sicer </w:t>
      </w:r>
      <w:r w:rsidRPr="00E95D73">
        <w:rPr>
          <w:rFonts w:cs="Arial"/>
          <w:b/>
        </w:rPr>
        <w:t xml:space="preserve">v </w:t>
      </w:r>
      <w:r w:rsidRPr="00013666">
        <w:rPr>
          <w:rFonts w:cs="Arial"/>
          <w:b/>
        </w:rPr>
        <w:t xml:space="preserve">roku </w:t>
      </w:r>
      <w:r w:rsidR="00145519" w:rsidRPr="00013666">
        <w:rPr>
          <w:rFonts w:cs="Arial"/>
          <w:b/>
        </w:rPr>
        <w:t>8</w:t>
      </w:r>
      <w:r w:rsidR="00394610" w:rsidRPr="00013666">
        <w:rPr>
          <w:rFonts w:cs="Arial"/>
          <w:b/>
        </w:rPr>
        <w:t xml:space="preserve"> </w:t>
      </w:r>
      <w:r w:rsidRPr="00013666">
        <w:rPr>
          <w:rFonts w:cs="Arial"/>
          <w:b/>
          <w:bCs/>
        </w:rPr>
        <w:t>dni</w:t>
      </w:r>
      <w:r w:rsidRPr="00E95D73">
        <w:rPr>
          <w:rFonts w:cs="Arial"/>
          <w:b/>
          <w:bCs/>
        </w:rPr>
        <w:t xml:space="preserve"> po objavi</w:t>
      </w:r>
      <w:r w:rsidR="004D6F1B" w:rsidRPr="00E95D73">
        <w:rPr>
          <w:rFonts w:cs="Arial"/>
        </w:rPr>
        <w:t xml:space="preserve">. </w:t>
      </w:r>
      <w:r w:rsidRPr="00E95D73">
        <w:rPr>
          <w:rFonts w:cs="Arial"/>
        </w:rPr>
        <w:t xml:space="preserve">Za pisno obliko prijave se šteje tudi elektronska oblika, poslana </w:t>
      </w:r>
      <w:r w:rsidRPr="00E95D73">
        <w:rPr>
          <w:rFonts w:cs="Arial"/>
          <w:b/>
          <w:bCs/>
        </w:rPr>
        <w:t>na elektronski naslov</w:t>
      </w:r>
      <w:r w:rsidRPr="00E95D73">
        <w:rPr>
          <w:rFonts w:cs="Arial"/>
        </w:rPr>
        <w:t xml:space="preserve">: </w:t>
      </w:r>
      <w:hyperlink r:id="rId17" w:history="1">
        <w:r w:rsidR="004D6F1B" w:rsidRPr="00E95D73">
          <w:rPr>
            <w:rStyle w:val="Hiperpovezava"/>
            <w:rFonts w:cs="Arial"/>
          </w:rPr>
          <w:t>gp.mju@gov.si</w:t>
        </w:r>
      </w:hyperlink>
      <w:r w:rsidRPr="00E95D73">
        <w:rPr>
          <w:rFonts w:cs="Arial"/>
        </w:rPr>
        <w:t>, pri čemer veljavnost prijave ni pogojena z elektronskim podpisom.</w:t>
      </w:r>
    </w:p>
    <w:p w14:paraId="47309317" w14:textId="77777777" w:rsidR="003B2B7E" w:rsidRPr="00E95D73" w:rsidRDefault="003B2B7E" w:rsidP="00E95D73">
      <w:pPr>
        <w:spacing w:after="0" w:line="260" w:lineRule="exact"/>
        <w:rPr>
          <w:rFonts w:cs="Arial"/>
        </w:rPr>
      </w:pPr>
      <w:r w:rsidRPr="00E95D73">
        <w:rPr>
          <w:rFonts w:cs="Arial"/>
        </w:rPr>
        <w:t xml:space="preserve"> </w:t>
      </w:r>
      <w:r w:rsidRPr="00E95D73">
        <w:rPr>
          <w:rFonts w:cs="Arial"/>
        </w:rPr>
        <w:br/>
      </w:r>
      <w:r w:rsidR="00802609" w:rsidRPr="00E95D73">
        <w:rPr>
          <w:rFonts w:cs="Arial"/>
        </w:rPr>
        <w:t xml:space="preserve">Kandidati bodo o izbiri pisno obveščeni najkasneje v roku 90 dni od objave javnega natečaja. Obvestilo o končanem javnem natečaju bo objavljeno na osrednjem spletnem mestu državne uprave GOV.SI </w:t>
      </w:r>
      <w:hyperlink r:id="rId18" w:history="1">
        <w:r w:rsidR="00802609" w:rsidRPr="00E95D73">
          <w:rPr>
            <w:rStyle w:val="Hiperpovezava"/>
            <w:rFonts w:cs="Arial"/>
          </w:rPr>
          <w:t>https://www.gov.si</w:t>
        </w:r>
      </w:hyperlink>
      <w:r w:rsidR="00802609" w:rsidRPr="00E95D73">
        <w:rPr>
          <w:rFonts w:cs="Arial"/>
        </w:rPr>
        <w:t>.</w:t>
      </w:r>
    </w:p>
    <w:p w14:paraId="2D87B84B" w14:textId="77777777" w:rsidR="00D85840" w:rsidRDefault="00D85840" w:rsidP="00E95D73">
      <w:pPr>
        <w:spacing w:after="0" w:line="260" w:lineRule="exact"/>
        <w:rPr>
          <w:rFonts w:cs="Arial"/>
        </w:rPr>
      </w:pPr>
    </w:p>
    <w:p w14:paraId="4AB5CE0B" w14:textId="46827978" w:rsidR="003B2B7E" w:rsidRPr="00E95D73" w:rsidRDefault="003B2B7E" w:rsidP="00E95D73">
      <w:pPr>
        <w:spacing w:after="0" w:line="260" w:lineRule="exact"/>
        <w:rPr>
          <w:rFonts w:cs="Arial"/>
        </w:rPr>
      </w:pPr>
      <w:r w:rsidRPr="00013666">
        <w:rPr>
          <w:rFonts w:cs="Arial"/>
        </w:rPr>
        <w:t>Informacije o izvedbi javne objave daje</w:t>
      </w:r>
      <w:r w:rsidR="00C0091B" w:rsidRPr="00013666">
        <w:rPr>
          <w:rFonts w:cs="Arial"/>
        </w:rPr>
        <w:t xml:space="preserve"> </w:t>
      </w:r>
      <w:r w:rsidR="00CE225A">
        <w:rPr>
          <w:rFonts w:cs="Arial"/>
        </w:rPr>
        <w:t>Katarina Bergelj</w:t>
      </w:r>
      <w:r w:rsidRPr="00013666">
        <w:rPr>
          <w:rFonts w:cs="Arial"/>
        </w:rPr>
        <w:t>, tel. št. 01</w:t>
      </w:r>
      <w:r w:rsidR="00CD328F" w:rsidRPr="00013666">
        <w:rPr>
          <w:rFonts w:cs="Arial"/>
        </w:rPr>
        <w:t>/</w:t>
      </w:r>
      <w:r w:rsidRPr="00013666">
        <w:rPr>
          <w:rFonts w:cs="Arial"/>
        </w:rPr>
        <w:t xml:space="preserve">478 </w:t>
      </w:r>
      <w:r w:rsidR="00CE225A">
        <w:rPr>
          <w:rFonts w:cs="Arial"/>
        </w:rPr>
        <w:t>85 65</w:t>
      </w:r>
      <w:r w:rsidRPr="00013666">
        <w:rPr>
          <w:rFonts w:cs="Arial"/>
        </w:rPr>
        <w:t>, informacije o delovnem področju pa</w:t>
      </w:r>
      <w:r w:rsidR="00853B4A" w:rsidRPr="00013666">
        <w:rPr>
          <w:rFonts w:cs="Arial"/>
        </w:rPr>
        <w:t xml:space="preserve"> </w:t>
      </w:r>
      <w:r w:rsidR="00CE225A">
        <w:rPr>
          <w:rFonts w:cs="Arial"/>
        </w:rPr>
        <w:t>Diana Pajer</w:t>
      </w:r>
      <w:r w:rsidR="00C322C1">
        <w:rPr>
          <w:rFonts w:cs="Arial"/>
        </w:rPr>
        <w:t xml:space="preserve">, tel. št. 01/478 </w:t>
      </w:r>
      <w:r w:rsidR="00CE225A">
        <w:rPr>
          <w:rFonts w:cs="Arial"/>
        </w:rPr>
        <w:t xml:space="preserve"> 8402</w:t>
      </w:r>
      <w:r w:rsidR="00C322C1">
        <w:rPr>
          <w:rFonts w:cs="Arial"/>
        </w:rPr>
        <w:t>.</w:t>
      </w:r>
    </w:p>
    <w:p w14:paraId="3BAE49B3" w14:textId="77777777" w:rsidR="003B2B7E" w:rsidRPr="00E95D73" w:rsidRDefault="003B2B7E" w:rsidP="00E95D73">
      <w:pPr>
        <w:spacing w:after="0" w:line="260" w:lineRule="exact"/>
        <w:rPr>
          <w:rFonts w:cs="Arial"/>
        </w:rPr>
      </w:pPr>
      <w:r w:rsidRPr="00E95D73">
        <w:rPr>
          <w:rFonts w:cs="Arial"/>
        </w:rPr>
        <w:t> </w:t>
      </w:r>
    </w:p>
    <w:p w14:paraId="284E195E" w14:textId="77777777" w:rsidR="003B2B7E" w:rsidRPr="00E95D73" w:rsidRDefault="003B2B7E" w:rsidP="00E95D73">
      <w:pPr>
        <w:spacing w:after="0" w:line="260" w:lineRule="exact"/>
        <w:rPr>
          <w:rFonts w:cs="Arial"/>
        </w:rPr>
      </w:pPr>
      <w:r w:rsidRPr="00E95D73">
        <w:rPr>
          <w:rFonts w:cs="Arial"/>
        </w:rPr>
        <w:t xml:space="preserve">Opomba: </w:t>
      </w:r>
      <w:r w:rsidR="00E13466" w:rsidRPr="00E95D73">
        <w:rPr>
          <w:rFonts w:cs="Arial"/>
        </w:rPr>
        <w:t>U</w:t>
      </w:r>
      <w:r w:rsidRPr="00E95D73">
        <w:rPr>
          <w:rFonts w:cs="Arial"/>
        </w:rPr>
        <w:t>porabljeni izrazi, zapisani v moški spolni slovnični obliki, so uporabljeni kot nevtralni za ženske in moške.</w:t>
      </w:r>
    </w:p>
    <w:p w14:paraId="572FED9C" w14:textId="77777777" w:rsidR="003B2B7E" w:rsidRPr="00E95D73" w:rsidRDefault="003B2B7E" w:rsidP="00E95D73">
      <w:pPr>
        <w:spacing w:after="0" w:line="260" w:lineRule="exact"/>
        <w:rPr>
          <w:rFonts w:cs="Arial"/>
        </w:rPr>
      </w:pPr>
    </w:p>
    <w:p w14:paraId="0E67B18A" w14:textId="42779D22" w:rsidR="00C0091B" w:rsidRPr="00A345AE" w:rsidRDefault="00C0091B" w:rsidP="00C0091B">
      <w:pPr>
        <w:spacing w:after="0"/>
        <w:ind w:left="2694" w:hanging="142"/>
        <w:rPr>
          <w:rFonts w:cs="Arial"/>
        </w:rPr>
      </w:pPr>
      <w:r>
        <w:rPr>
          <w:rFonts w:cs="Arial"/>
        </w:rPr>
        <w:t xml:space="preserve">  Po pooblastilu, št. </w:t>
      </w:r>
      <w:r>
        <w:t>1004-42/2022/110 z dne 7. 12. 2023</w:t>
      </w:r>
    </w:p>
    <w:tbl>
      <w:tblPr>
        <w:tblW w:w="10106" w:type="dxa"/>
        <w:tblLayout w:type="fixed"/>
        <w:tblCellMar>
          <w:left w:w="70" w:type="dxa"/>
          <w:right w:w="70" w:type="dxa"/>
        </w:tblCellMar>
        <w:tblLook w:val="0000" w:firstRow="0" w:lastRow="0" w:firstColumn="0" w:lastColumn="0" w:noHBand="0" w:noVBand="0"/>
      </w:tblPr>
      <w:tblGrid>
        <w:gridCol w:w="10106"/>
      </w:tblGrid>
      <w:tr w:rsidR="00C0091B" w:rsidRPr="00BD69BC" w14:paraId="59956BC7" w14:textId="77777777" w:rsidTr="001F39B4">
        <w:tc>
          <w:tcPr>
            <w:tcW w:w="3616" w:type="dxa"/>
          </w:tcPr>
          <w:p w14:paraId="3B12C17B" w14:textId="77777777" w:rsidR="00C0091B" w:rsidRPr="00BD69BC" w:rsidRDefault="00C0091B" w:rsidP="001F39B4">
            <w:pPr>
              <w:pStyle w:val="Noga"/>
              <w:tabs>
                <w:tab w:val="left" w:pos="294"/>
              </w:tabs>
              <w:spacing w:after="0"/>
            </w:pPr>
            <w:r>
              <w:t xml:space="preserve">                                               Ksenija Vencelj</w:t>
            </w:r>
          </w:p>
        </w:tc>
      </w:tr>
      <w:tr w:rsidR="00C0091B" w:rsidRPr="00BD69BC" w14:paraId="4D082AE4" w14:textId="77777777" w:rsidTr="001F39B4">
        <w:trPr>
          <w:trHeight w:val="449"/>
        </w:trPr>
        <w:tc>
          <w:tcPr>
            <w:tcW w:w="3616" w:type="dxa"/>
          </w:tcPr>
          <w:p w14:paraId="54549C97" w14:textId="77777777" w:rsidR="00C0091B" w:rsidRPr="00BD69BC" w:rsidRDefault="00C0091B" w:rsidP="001F39B4">
            <w:pPr>
              <w:spacing w:after="0"/>
            </w:pPr>
            <w:r>
              <w:t xml:space="preserve">                                               v. d. generalnega sekretarja</w:t>
            </w:r>
          </w:p>
        </w:tc>
      </w:tr>
    </w:tbl>
    <w:p w14:paraId="066FE9C4" w14:textId="77777777" w:rsidR="00C0091B" w:rsidRPr="00E95D73" w:rsidRDefault="00C0091B" w:rsidP="00E95D73">
      <w:pPr>
        <w:spacing w:line="260" w:lineRule="exact"/>
        <w:rPr>
          <w:rFonts w:cs="Arial"/>
          <w:color w:val="FF0000"/>
        </w:rPr>
      </w:pPr>
    </w:p>
    <w:sectPr w:rsidR="00C0091B" w:rsidRPr="00E95D73" w:rsidSect="00A11CB7">
      <w:headerReference w:type="first" r:id="rId19"/>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E8797" w14:textId="77777777" w:rsidR="00642F97" w:rsidRDefault="00642F97" w:rsidP="00B150F3">
      <w:pPr>
        <w:spacing w:after="0" w:line="240" w:lineRule="auto"/>
      </w:pPr>
      <w:r>
        <w:separator/>
      </w:r>
    </w:p>
  </w:endnote>
  <w:endnote w:type="continuationSeparator" w:id="0">
    <w:p w14:paraId="35273C15" w14:textId="77777777" w:rsidR="00642F97" w:rsidRDefault="00642F97"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95rqp">
    <w:altName w:val="Calibri"/>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0DA10" w14:textId="77777777" w:rsidR="00642F97" w:rsidRDefault="00642F97" w:rsidP="00B150F3">
      <w:pPr>
        <w:spacing w:after="0" w:line="240" w:lineRule="auto"/>
      </w:pPr>
      <w:r>
        <w:separator/>
      </w:r>
    </w:p>
  </w:footnote>
  <w:footnote w:type="continuationSeparator" w:id="0">
    <w:p w14:paraId="791A2AE2" w14:textId="77777777" w:rsidR="00642F97" w:rsidRDefault="00642F97"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27657" w14:textId="5836D5A5" w:rsidR="00A11CB7" w:rsidRDefault="00825F5E" w:rsidP="00A11CB7">
    <w:pPr>
      <w:spacing w:after="0"/>
      <w:rPr>
        <w:rFonts w:cs="Arial"/>
      </w:rPr>
    </w:pPr>
    <w:r>
      <w:rPr>
        <w:noProof/>
      </w:rPr>
      <w:drawing>
        <wp:anchor distT="0" distB="0" distL="114300" distR="114300" simplePos="0" relativeHeight="251657728" behindDoc="1" locked="0" layoutInCell="1" allowOverlap="1" wp14:anchorId="1AD0158E" wp14:editId="66F17588">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0B92B768" w14:textId="77777777" w:rsidR="00A11CB7" w:rsidRPr="00DA516A" w:rsidRDefault="00A11CB7" w:rsidP="00A11CB7">
    <w:pPr>
      <w:spacing w:after="0"/>
      <w:rPr>
        <w:rFonts w:cs="Arial"/>
      </w:rPr>
    </w:pPr>
  </w:p>
  <w:p w14:paraId="1692D56B"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1A122C09"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463017A8"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t>T: 01 478 83 30</w:t>
    </w:r>
  </w:p>
  <w:p w14:paraId="3E085F53"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F: 01 478 83 31</w:t>
    </w:r>
  </w:p>
  <w:p w14:paraId="623DBE14"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E: gp.mju@gov.si</w:t>
    </w:r>
  </w:p>
  <w:p w14:paraId="75B1F7AE"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r>
    <w:hyperlink r:id="rId2" w:history="1">
      <w:r w:rsidRPr="00A72467">
        <w:rPr>
          <w:rStyle w:val="Hiperpovezava"/>
          <w:rFonts w:cs="Arial"/>
          <w:i w:val="0"/>
          <w:sz w:val="16"/>
          <w:szCs w:val="16"/>
        </w:rPr>
        <w:t>www.mju.gov.si</w:t>
      </w:r>
    </w:hyperlink>
    <w:r w:rsidRPr="00A72467">
      <w:rPr>
        <w:rFonts w:cs="Arial"/>
        <w:i w:val="0"/>
        <w:sz w:val="16"/>
        <w:szCs w:val="16"/>
      </w:rPr>
      <w:t xml:space="preserve"> </w:t>
    </w:r>
  </w:p>
  <w:p w14:paraId="4777B610"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39738D"/>
    <w:multiLevelType w:val="hybridMultilevel"/>
    <w:tmpl w:val="704C84AA"/>
    <w:lvl w:ilvl="0" w:tplc="E0E2DB92">
      <w:start w:val="5"/>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E5C638F"/>
    <w:multiLevelType w:val="hybridMultilevel"/>
    <w:tmpl w:val="48BCE170"/>
    <w:lvl w:ilvl="0" w:tplc="793E9FF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4" w15:restartNumberingAfterBreak="0">
    <w:nsid w:val="310F44CA"/>
    <w:multiLevelType w:val="hybridMultilevel"/>
    <w:tmpl w:val="80A6ED2C"/>
    <w:lvl w:ilvl="0" w:tplc="9800C768">
      <w:numFmt w:val="bullet"/>
      <w:lvlText w:val="-"/>
      <w:lvlJc w:val="left"/>
      <w:pPr>
        <w:ind w:left="720" w:hanging="360"/>
      </w:pPr>
      <w:rPr>
        <w:rFonts w:ascii="95rqp" w:eastAsia="Times New Roman" w:hAnsi="95rqp" w:cs="95rqp" w:hint="default"/>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D230F67"/>
    <w:multiLevelType w:val="hybridMultilevel"/>
    <w:tmpl w:val="9A96F630"/>
    <w:lvl w:ilvl="0" w:tplc="8E12CED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1A32312"/>
    <w:multiLevelType w:val="hybridMultilevel"/>
    <w:tmpl w:val="92FEA7E6"/>
    <w:lvl w:ilvl="0" w:tplc="80F26CF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67F1606"/>
    <w:multiLevelType w:val="hybridMultilevel"/>
    <w:tmpl w:val="33DE2FB0"/>
    <w:lvl w:ilvl="0" w:tplc="C0168E30">
      <w:start w:val="1"/>
      <w:numFmt w:val="bullet"/>
      <w:lvlText w:val="-"/>
      <w:lvlJc w:val="left"/>
      <w:pPr>
        <w:ind w:left="61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2ACA0292">
      <w:start w:val="1"/>
      <w:numFmt w:val="bullet"/>
      <w:lvlText w:val="o"/>
      <w:lvlJc w:val="left"/>
      <w:pPr>
        <w:ind w:left="173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E1ECC492">
      <w:start w:val="1"/>
      <w:numFmt w:val="bullet"/>
      <w:lvlText w:val="▪"/>
      <w:lvlJc w:val="left"/>
      <w:pPr>
        <w:ind w:left="245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BA18C210">
      <w:start w:val="1"/>
      <w:numFmt w:val="bullet"/>
      <w:lvlText w:val="•"/>
      <w:lvlJc w:val="left"/>
      <w:pPr>
        <w:ind w:left="317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69847AC6">
      <w:start w:val="1"/>
      <w:numFmt w:val="bullet"/>
      <w:lvlText w:val="o"/>
      <w:lvlJc w:val="left"/>
      <w:pPr>
        <w:ind w:left="389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6E9EFB98">
      <w:start w:val="1"/>
      <w:numFmt w:val="bullet"/>
      <w:lvlText w:val="▪"/>
      <w:lvlJc w:val="left"/>
      <w:pPr>
        <w:ind w:left="461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946A4836">
      <w:start w:val="1"/>
      <w:numFmt w:val="bullet"/>
      <w:lvlText w:val="•"/>
      <w:lvlJc w:val="left"/>
      <w:pPr>
        <w:ind w:left="533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9E72296E">
      <w:start w:val="1"/>
      <w:numFmt w:val="bullet"/>
      <w:lvlText w:val="o"/>
      <w:lvlJc w:val="left"/>
      <w:pPr>
        <w:ind w:left="605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DE26FE06">
      <w:start w:val="1"/>
      <w:numFmt w:val="bullet"/>
      <w:lvlText w:val="▪"/>
      <w:lvlJc w:val="left"/>
      <w:pPr>
        <w:ind w:left="677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9" w15:restartNumberingAfterBreak="0">
    <w:nsid w:val="590C6864"/>
    <w:multiLevelType w:val="hybridMultilevel"/>
    <w:tmpl w:val="38E86FD2"/>
    <w:lvl w:ilvl="0" w:tplc="793E9FF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5A2A4D50"/>
    <w:multiLevelType w:val="hybridMultilevel"/>
    <w:tmpl w:val="2DDE12D0"/>
    <w:lvl w:ilvl="0" w:tplc="49CA1DD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C127408"/>
    <w:multiLevelType w:val="hybridMultilevel"/>
    <w:tmpl w:val="4EA207FE"/>
    <w:lvl w:ilvl="0" w:tplc="9F26EA1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724239F"/>
    <w:multiLevelType w:val="hybridMultilevel"/>
    <w:tmpl w:val="4BA2E8FC"/>
    <w:lvl w:ilvl="0" w:tplc="95FA2254">
      <w:numFmt w:val="bullet"/>
      <w:lvlText w:val=""/>
      <w:lvlJc w:val="left"/>
      <w:pPr>
        <w:ind w:left="360" w:hanging="360"/>
      </w:pPr>
      <w:rPr>
        <w:rFonts w:ascii="Symbol" w:eastAsia="Times New Roman" w:hAnsi="Symbol" w:hint="default"/>
        <w:sz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786134"/>
    <w:multiLevelType w:val="hybridMultilevel"/>
    <w:tmpl w:val="8208FD1C"/>
    <w:lvl w:ilvl="0" w:tplc="95FA2254">
      <w:numFmt w:val="bullet"/>
      <w:lvlText w:val=""/>
      <w:lvlJc w:val="left"/>
      <w:pPr>
        <w:ind w:left="360" w:hanging="360"/>
      </w:pPr>
      <w:rPr>
        <w:rFonts w:ascii="Symbol" w:eastAsia="Times New Roman"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27" w15:restartNumberingAfterBreak="0">
    <w:nsid w:val="77973F9C"/>
    <w:multiLevelType w:val="hybridMultilevel"/>
    <w:tmpl w:val="2A2E7520"/>
    <w:lvl w:ilvl="0" w:tplc="1F16D5A2">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360"/>
        </w:tabs>
        <w:ind w:left="360" w:hanging="360"/>
      </w:pPr>
    </w:lvl>
    <w:lvl w:ilvl="2" w:tplc="0424001B" w:tentative="1">
      <w:start w:val="1"/>
      <w:numFmt w:val="lowerRoman"/>
      <w:lvlText w:val="%3."/>
      <w:lvlJc w:val="right"/>
      <w:pPr>
        <w:tabs>
          <w:tab w:val="num" w:pos="1080"/>
        </w:tabs>
        <w:ind w:left="1080" w:hanging="180"/>
      </w:pPr>
    </w:lvl>
    <w:lvl w:ilvl="3" w:tplc="0424000F" w:tentative="1">
      <w:start w:val="1"/>
      <w:numFmt w:val="decimal"/>
      <w:lvlText w:val="%4."/>
      <w:lvlJc w:val="left"/>
      <w:pPr>
        <w:tabs>
          <w:tab w:val="num" w:pos="1800"/>
        </w:tabs>
        <w:ind w:left="1800" w:hanging="360"/>
      </w:pPr>
    </w:lvl>
    <w:lvl w:ilvl="4" w:tplc="04240019" w:tentative="1">
      <w:start w:val="1"/>
      <w:numFmt w:val="lowerLetter"/>
      <w:lvlText w:val="%5."/>
      <w:lvlJc w:val="left"/>
      <w:pPr>
        <w:tabs>
          <w:tab w:val="num" w:pos="2520"/>
        </w:tabs>
        <w:ind w:left="2520" w:hanging="360"/>
      </w:pPr>
    </w:lvl>
    <w:lvl w:ilvl="5" w:tplc="0424001B" w:tentative="1">
      <w:start w:val="1"/>
      <w:numFmt w:val="lowerRoman"/>
      <w:lvlText w:val="%6."/>
      <w:lvlJc w:val="right"/>
      <w:pPr>
        <w:tabs>
          <w:tab w:val="num" w:pos="3240"/>
        </w:tabs>
        <w:ind w:left="3240" w:hanging="180"/>
      </w:pPr>
    </w:lvl>
    <w:lvl w:ilvl="6" w:tplc="0424000F" w:tentative="1">
      <w:start w:val="1"/>
      <w:numFmt w:val="decimal"/>
      <w:lvlText w:val="%7."/>
      <w:lvlJc w:val="left"/>
      <w:pPr>
        <w:tabs>
          <w:tab w:val="num" w:pos="3960"/>
        </w:tabs>
        <w:ind w:left="3960" w:hanging="360"/>
      </w:pPr>
    </w:lvl>
    <w:lvl w:ilvl="7" w:tplc="04240019" w:tentative="1">
      <w:start w:val="1"/>
      <w:numFmt w:val="lowerLetter"/>
      <w:lvlText w:val="%8."/>
      <w:lvlJc w:val="left"/>
      <w:pPr>
        <w:tabs>
          <w:tab w:val="num" w:pos="4680"/>
        </w:tabs>
        <w:ind w:left="4680" w:hanging="360"/>
      </w:pPr>
    </w:lvl>
    <w:lvl w:ilvl="8" w:tplc="0424001B" w:tentative="1">
      <w:start w:val="1"/>
      <w:numFmt w:val="lowerRoman"/>
      <w:lvlText w:val="%9."/>
      <w:lvlJc w:val="right"/>
      <w:pPr>
        <w:tabs>
          <w:tab w:val="num" w:pos="5400"/>
        </w:tabs>
        <w:ind w:left="5400" w:hanging="180"/>
      </w:pPr>
    </w:lvl>
  </w:abstractNum>
  <w:abstractNum w:abstractNumId="28" w15:restartNumberingAfterBreak="0">
    <w:nsid w:val="78EF2944"/>
    <w:multiLevelType w:val="hybridMultilevel"/>
    <w:tmpl w:val="E6AE4B14"/>
    <w:lvl w:ilvl="0" w:tplc="C31C866E">
      <w:numFmt w:val="bullet"/>
      <w:lvlText w:val="˗"/>
      <w:lvlJc w:val="left"/>
      <w:pPr>
        <w:ind w:left="720" w:hanging="360"/>
      </w:pPr>
      <w:rPr>
        <w:rFonts w:ascii="Arial" w:eastAsia="Times New Roman" w:hAnsi="Aria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abstractNum w:abstractNumId="30" w15:restartNumberingAfterBreak="0">
    <w:nsid w:val="7BCE5EED"/>
    <w:multiLevelType w:val="hybridMultilevel"/>
    <w:tmpl w:val="D924F04E"/>
    <w:lvl w:ilvl="0" w:tplc="A260BD5C">
      <w:numFmt w:val="bullet"/>
      <w:lvlText w:val="-"/>
      <w:lvlJc w:val="left"/>
      <w:pPr>
        <w:ind w:left="720" w:hanging="360"/>
      </w:pPr>
      <w:rPr>
        <w:rFonts w:ascii="Calibri" w:eastAsiaTheme="minorEastAsia"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088183889">
    <w:abstractNumId w:val="0"/>
  </w:num>
  <w:num w:numId="2" w16cid:durableId="1853761540">
    <w:abstractNumId w:val="1"/>
  </w:num>
  <w:num w:numId="3" w16cid:durableId="1162544318">
    <w:abstractNumId w:val="2"/>
  </w:num>
  <w:num w:numId="4" w16cid:durableId="1142310366">
    <w:abstractNumId w:val="3"/>
  </w:num>
  <w:num w:numId="5" w16cid:durableId="146479214">
    <w:abstractNumId w:val="4"/>
  </w:num>
  <w:num w:numId="6" w16cid:durableId="1387608486">
    <w:abstractNumId w:val="5"/>
  </w:num>
  <w:num w:numId="7" w16cid:durableId="2129201036">
    <w:abstractNumId w:val="6"/>
  </w:num>
  <w:num w:numId="8" w16cid:durableId="1002465861">
    <w:abstractNumId w:val="7"/>
  </w:num>
  <w:num w:numId="9" w16cid:durableId="1244993117">
    <w:abstractNumId w:val="13"/>
  </w:num>
  <w:num w:numId="10" w16cid:durableId="1114597273">
    <w:abstractNumId w:val="8"/>
  </w:num>
  <w:num w:numId="11" w16cid:durableId="627779914">
    <w:abstractNumId w:val="10"/>
  </w:num>
  <w:num w:numId="12" w16cid:durableId="2115788113">
    <w:abstractNumId w:val="24"/>
  </w:num>
  <w:num w:numId="13" w16cid:durableId="947006474">
    <w:abstractNumId w:val="25"/>
  </w:num>
  <w:num w:numId="14" w16cid:durableId="422342777">
    <w:abstractNumId w:val="25"/>
  </w:num>
  <w:num w:numId="15" w16cid:durableId="680159066">
    <w:abstractNumId w:val="29"/>
  </w:num>
  <w:num w:numId="16" w16cid:durableId="1626887920">
    <w:abstractNumId w:val="11"/>
  </w:num>
  <w:num w:numId="17" w16cid:durableId="1003977159">
    <w:abstractNumId w:val="9"/>
  </w:num>
  <w:num w:numId="18" w16cid:durableId="352920668">
    <w:abstractNumId w:val="23"/>
  </w:num>
  <w:num w:numId="19" w16cid:durableId="252400627">
    <w:abstractNumId w:val="15"/>
  </w:num>
  <w:num w:numId="20" w16cid:durableId="1265307324">
    <w:abstractNumId w:val="18"/>
  </w:num>
  <w:num w:numId="21" w16cid:durableId="569585944">
    <w:abstractNumId w:val="16"/>
  </w:num>
  <w:num w:numId="22" w16cid:durableId="787316151">
    <w:abstractNumId w:val="26"/>
  </w:num>
  <w:num w:numId="23" w16cid:durableId="739863978">
    <w:abstractNumId w:val="19"/>
  </w:num>
  <w:num w:numId="24" w16cid:durableId="348802361">
    <w:abstractNumId w:val="21"/>
  </w:num>
  <w:num w:numId="25" w16cid:durableId="811949216">
    <w:abstractNumId w:val="12"/>
  </w:num>
  <w:num w:numId="26" w16cid:durableId="1402830027">
    <w:abstractNumId w:val="14"/>
  </w:num>
  <w:num w:numId="27" w16cid:durableId="1934700594">
    <w:abstractNumId w:val="20"/>
  </w:num>
  <w:num w:numId="28" w16cid:durableId="382801825">
    <w:abstractNumId w:val="17"/>
  </w:num>
  <w:num w:numId="29" w16cid:durableId="919411255">
    <w:abstractNumId w:val="27"/>
  </w:num>
  <w:num w:numId="30" w16cid:durableId="222717754">
    <w:abstractNumId w:val="30"/>
  </w:num>
  <w:num w:numId="31" w16cid:durableId="1225409259">
    <w:abstractNumId w:val="28"/>
  </w:num>
  <w:num w:numId="32" w16cid:durableId="131086898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13666"/>
    <w:rsid w:val="0002055C"/>
    <w:rsid w:val="00034EE6"/>
    <w:rsid w:val="00053A47"/>
    <w:rsid w:val="00066001"/>
    <w:rsid w:val="00072937"/>
    <w:rsid w:val="000909EC"/>
    <w:rsid w:val="00096FF3"/>
    <w:rsid w:val="000B754C"/>
    <w:rsid w:val="000E4716"/>
    <w:rsid w:val="000F000D"/>
    <w:rsid w:val="00104C49"/>
    <w:rsid w:val="00114892"/>
    <w:rsid w:val="0012017B"/>
    <w:rsid w:val="00126034"/>
    <w:rsid w:val="0013141E"/>
    <w:rsid w:val="00133FAE"/>
    <w:rsid w:val="001365BE"/>
    <w:rsid w:val="0013797C"/>
    <w:rsid w:val="001417EF"/>
    <w:rsid w:val="00145197"/>
    <w:rsid w:val="00145519"/>
    <w:rsid w:val="00154596"/>
    <w:rsid w:val="001558B0"/>
    <w:rsid w:val="00156412"/>
    <w:rsid w:val="001652E1"/>
    <w:rsid w:val="001744B7"/>
    <w:rsid w:val="00181478"/>
    <w:rsid w:val="001820E8"/>
    <w:rsid w:val="001C7230"/>
    <w:rsid w:val="001F1C94"/>
    <w:rsid w:val="001F2A98"/>
    <w:rsid w:val="001F4680"/>
    <w:rsid w:val="001F61DF"/>
    <w:rsid w:val="00215E32"/>
    <w:rsid w:val="00223D5E"/>
    <w:rsid w:val="00227330"/>
    <w:rsid w:val="00241B54"/>
    <w:rsid w:val="00256723"/>
    <w:rsid w:val="002718AF"/>
    <w:rsid w:val="002732BF"/>
    <w:rsid w:val="002806E1"/>
    <w:rsid w:val="00295524"/>
    <w:rsid w:val="00295E28"/>
    <w:rsid w:val="002B404E"/>
    <w:rsid w:val="002D527B"/>
    <w:rsid w:val="002D5396"/>
    <w:rsid w:val="002D5F94"/>
    <w:rsid w:val="002E0626"/>
    <w:rsid w:val="002E46B4"/>
    <w:rsid w:val="002F62EF"/>
    <w:rsid w:val="003116DA"/>
    <w:rsid w:val="003365CB"/>
    <w:rsid w:val="00341456"/>
    <w:rsid w:val="003518D9"/>
    <w:rsid w:val="003534D9"/>
    <w:rsid w:val="0035654E"/>
    <w:rsid w:val="00360CA1"/>
    <w:rsid w:val="00361786"/>
    <w:rsid w:val="003661CC"/>
    <w:rsid w:val="00370BF2"/>
    <w:rsid w:val="003721B2"/>
    <w:rsid w:val="0038037A"/>
    <w:rsid w:val="00380963"/>
    <w:rsid w:val="00381AC4"/>
    <w:rsid w:val="003835AD"/>
    <w:rsid w:val="00392323"/>
    <w:rsid w:val="00394610"/>
    <w:rsid w:val="00395D05"/>
    <w:rsid w:val="003A1666"/>
    <w:rsid w:val="003A6B10"/>
    <w:rsid w:val="003B2B7E"/>
    <w:rsid w:val="003C5394"/>
    <w:rsid w:val="003E1DEA"/>
    <w:rsid w:val="003E72FF"/>
    <w:rsid w:val="003F216D"/>
    <w:rsid w:val="003F41DF"/>
    <w:rsid w:val="0042560E"/>
    <w:rsid w:val="00452C3F"/>
    <w:rsid w:val="00454758"/>
    <w:rsid w:val="00462091"/>
    <w:rsid w:val="004631B1"/>
    <w:rsid w:val="0047014E"/>
    <w:rsid w:val="00472C4E"/>
    <w:rsid w:val="004A608F"/>
    <w:rsid w:val="004B61B0"/>
    <w:rsid w:val="004C1ECF"/>
    <w:rsid w:val="004D282F"/>
    <w:rsid w:val="004D6F1B"/>
    <w:rsid w:val="004E72CD"/>
    <w:rsid w:val="005063E1"/>
    <w:rsid w:val="005142A5"/>
    <w:rsid w:val="00545297"/>
    <w:rsid w:val="00546D84"/>
    <w:rsid w:val="00551A58"/>
    <w:rsid w:val="00567BBD"/>
    <w:rsid w:val="00573352"/>
    <w:rsid w:val="005735E2"/>
    <w:rsid w:val="0058526E"/>
    <w:rsid w:val="005914A9"/>
    <w:rsid w:val="00597DA4"/>
    <w:rsid w:val="005A740A"/>
    <w:rsid w:val="005B5A7C"/>
    <w:rsid w:val="005C788B"/>
    <w:rsid w:val="005D7599"/>
    <w:rsid w:val="005E446A"/>
    <w:rsid w:val="00604B94"/>
    <w:rsid w:val="00632948"/>
    <w:rsid w:val="00633AB2"/>
    <w:rsid w:val="00642F97"/>
    <w:rsid w:val="0068163B"/>
    <w:rsid w:val="006C0E80"/>
    <w:rsid w:val="006D322C"/>
    <w:rsid w:val="006D4062"/>
    <w:rsid w:val="006E5BD5"/>
    <w:rsid w:val="006E5CDA"/>
    <w:rsid w:val="006E7CF7"/>
    <w:rsid w:val="006F1DAD"/>
    <w:rsid w:val="0070046C"/>
    <w:rsid w:val="007412ED"/>
    <w:rsid w:val="00765278"/>
    <w:rsid w:val="007841F5"/>
    <w:rsid w:val="007905E8"/>
    <w:rsid w:val="007C5747"/>
    <w:rsid w:val="007D26E6"/>
    <w:rsid w:val="007E34A4"/>
    <w:rsid w:val="007E617B"/>
    <w:rsid w:val="00802609"/>
    <w:rsid w:val="00803A03"/>
    <w:rsid w:val="0081586E"/>
    <w:rsid w:val="00825F5E"/>
    <w:rsid w:val="00853212"/>
    <w:rsid w:val="00853B4A"/>
    <w:rsid w:val="00857F62"/>
    <w:rsid w:val="00866D6D"/>
    <w:rsid w:val="00874A67"/>
    <w:rsid w:val="0088472C"/>
    <w:rsid w:val="008A2019"/>
    <w:rsid w:val="008B25AD"/>
    <w:rsid w:val="008C1D12"/>
    <w:rsid w:val="008C312F"/>
    <w:rsid w:val="008C61D4"/>
    <w:rsid w:val="008C66D9"/>
    <w:rsid w:val="008D7B22"/>
    <w:rsid w:val="008F5B78"/>
    <w:rsid w:val="0090341C"/>
    <w:rsid w:val="00904A85"/>
    <w:rsid w:val="00916F49"/>
    <w:rsid w:val="009213E3"/>
    <w:rsid w:val="00923E02"/>
    <w:rsid w:val="00931F7B"/>
    <w:rsid w:val="00952CD9"/>
    <w:rsid w:val="00954832"/>
    <w:rsid w:val="00966141"/>
    <w:rsid w:val="00976351"/>
    <w:rsid w:val="009837AB"/>
    <w:rsid w:val="00991DBF"/>
    <w:rsid w:val="0099468C"/>
    <w:rsid w:val="00995496"/>
    <w:rsid w:val="00996D12"/>
    <w:rsid w:val="00997BF5"/>
    <w:rsid w:val="009B5364"/>
    <w:rsid w:val="009B60E2"/>
    <w:rsid w:val="009C51D0"/>
    <w:rsid w:val="009D01B0"/>
    <w:rsid w:val="009D2F9E"/>
    <w:rsid w:val="009D5D59"/>
    <w:rsid w:val="009E5290"/>
    <w:rsid w:val="009E5907"/>
    <w:rsid w:val="009F10DF"/>
    <w:rsid w:val="00A00D14"/>
    <w:rsid w:val="00A03BA1"/>
    <w:rsid w:val="00A11CB7"/>
    <w:rsid w:val="00A2251A"/>
    <w:rsid w:val="00A236B3"/>
    <w:rsid w:val="00A26CC3"/>
    <w:rsid w:val="00A33EFE"/>
    <w:rsid w:val="00A46F00"/>
    <w:rsid w:val="00A52862"/>
    <w:rsid w:val="00A72467"/>
    <w:rsid w:val="00A85CCB"/>
    <w:rsid w:val="00A95F3F"/>
    <w:rsid w:val="00A96E3F"/>
    <w:rsid w:val="00AA68EE"/>
    <w:rsid w:val="00AC31A3"/>
    <w:rsid w:val="00AC75D4"/>
    <w:rsid w:val="00AD0EC5"/>
    <w:rsid w:val="00AF0642"/>
    <w:rsid w:val="00B055EF"/>
    <w:rsid w:val="00B14449"/>
    <w:rsid w:val="00B150F3"/>
    <w:rsid w:val="00B2263F"/>
    <w:rsid w:val="00B34A8B"/>
    <w:rsid w:val="00B35E46"/>
    <w:rsid w:val="00B44BBF"/>
    <w:rsid w:val="00B725E9"/>
    <w:rsid w:val="00B904E1"/>
    <w:rsid w:val="00B936B6"/>
    <w:rsid w:val="00B962FE"/>
    <w:rsid w:val="00BA4761"/>
    <w:rsid w:val="00BB288F"/>
    <w:rsid w:val="00BC1BA2"/>
    <w:rsid w:val="00BC1E9D"/>
    <w:rsid w:val="00BF7F35"/>
    <w:rsid w:val="00C0091B"/>
    <w:rsid w:val="00C036C3"/>
    <w:rsid w:val="00C2315D"/>
    <w:rsid w:val="00C2711F"/>
    <w:rsid w:val="00C322C1"/>
    <w:rsid w:val="00C36BE2"/>
    <w:rsid w:val="00C53282"/>
    <w:rsid w:val="00C55839"/>
    <w:rsid w:val="00C74BAC"/>
    <w:rsid w:val="00C816EA"/>
    <w:rsid w:val="00C926FF"/>
    <w:rsid w:val="00CB2756"/>
    <w:rsid w:val="00CC7D87"/>
    <w:rsid w:val="00CD328F"/>
    <w:rsid w:val="00CD7D4A"/>
    <w:rsid w:val="00CE225A"/>
    <w:rsid w:val="00CE260D"/>
    <w:rsid w:val="00CE3BD8"/>
    <w:rsid w:val="00D26C86"/>
    <w:rsid w:val="00D505AD"/>
    <w:rsid w:val="00D513CB"/>
    <w:rsid w:val="00D624B2"/>
    <w:rsid w:val="00D75C2D"/>
    <w:rsid w:val="00D850CD"/>
    <w:rsid w:val="00D85840"/>
    <w:rsid w:val="00DA4F4B"/>
    <w:rsid w:val="00DA516A"/>
    <w:rsid w:val="00DB360B"/>
    <w:rsid w:val="00DB6800"/>
    <w:rsid w:val="00DB7B88"/>
    <w:rsid w:val="00DC5FCC"/>
    <w:rsid w:val="00DC7648"/>
    <w:rsid w:val="00DE005F"/>
    <w:rsid w:val="00DE4613"/>
    <w:rsid w:val="00DF1B7E"/>
    <w:rsid w:val="00DF3924"/>
    <w:rsid w:val="00E132C8"/>
    <w:rsid w:val="00E13466"/>
    <w:rsid w:val="00E14C92"/>
    <w:rsid w:val="00E16F71"/>
    <w:rsid w:val="00E470A2"/>
    <w:rsid w:val="00E516CF"/>
    <w:rsid w:val="00E67C4F"/>
    <w:rsid w:val="00E70171"/>
    <w:rsid w:val="00E710C9"/>
    <w:rsid w:val="00E82B59"/>
    <w:rsid w:val="00E83B19"/>
    <w:rsid w:val="00E84717"/>
    <w:rsid w:val="00E9406C"/>
    <w:rsid w:val="00E95D73"/>
    <w:rsid w:val="00E9725D"/>
    <w:rsid w:val="00EA3E15"/>
    <w:rsid w:val="00EB01AE"/>
    <w:rsid w:val="00EE00A4"/>
    <w:rsid w:val="00EE13F4"/>
    <w:rsid w:val="00EE5B4B"/>
    <w:rsid w:val="00EF41BF"/>
    <w:rsid w:val="00EF7374"/>
    <w:rsid w:val="00F16026"/>
    <w:rsid w:val="00F3250E"/>
    <w:rsid w:val="00F3289A"/>
    <w:rsid w:val="00F507D4"/>
    <w:rsid w:val="00F51531"/>
    <w:rsid w:val="00F604ED"/>
    <w:rsid w:val="00F7041E"/>
    <w:rsid w:val="00FA0451"/>
    <w:rsid w:val="00FA5F91"/>
    <w:rsid w:val="00FD363F"/>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C598327"/>
  <w15:chartTrackingRefBased/>
  <w15:docId w15:val="{C96ED732-A6AA-450D-AE84-216B131D0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unhideWhenUsed/>
    <w:rsid w:val="00545297"/>
  </w:style>
  <w:style w:type="character" w:customStyle="1" w:styleId="PripombabesediloZnak">
    <w:name w:val="Pripomba – besedilo Znak"/>
    <w:link w:val="Pripombabesedilo"/>
    <w:uiPriority w:val="99"/>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aliases w:val="Odstavek seznama_IP,Seznam_IP_1,numbered list,K1,Table of contents numbered,Elenco num ARGEA,body,Odsek zoznamu2,za tekst,Označevanje,List Paragraph2,List Paragraph compact,Normal bullet 2,Paragraphe de liste 2,Fiche List Paragraph,Nad"/>
    <w:basedOn w:val="Navaden"/>
    <w:link w:val="OdstavekseznamaZnak"/>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 w:type="character" w:customStyle="1" w:styleId="OdstavekseznamaZnak">
    <w:name w:val="Odstavek seznama Znak"/>
    <w:aliases w:val="Odstavek seznama_IP Znak,Seznam_IP_1 Znak,numbered list Znak,K1 Znak,Table of contents numbered Znak,Elenco num ARGEA Znak,body Znak,Odsek zoznamu2 Znak,za tekst Znak,Označevanje Znak,List Paragraph2 Znak,Normal bullet 2 Znak"/>
    <w:basedOn w:val="Privzetapisavaodstavka"/>
    <w:link w:val="Odstavekseznama"/>
    <w:uiPriority w:val="34"/>
    <w:locked/>
    <w:rsid w:val="00CC7D87"/>
    <w:rPr>
      <w:rFonts w:ascii="Arial" w:hAnsi="Arial"/>
    </w:rPr>
  </w:style>
  <w:style w:type="paragraph" w:styleId="Revizija">
    <w:name w:val="Revision"/>
    <w:hidden/>
    <w:uiPriority w:val="99"/>
    <w:semiHidden/>
    <w:rsid w:val="00874A67"/>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032624">
      <w:bodyDiv w:val="1"/>
      <w:marLeft w:val="0"/>
      <w:marRight w:val="0"/>
      <w:marTop w:val="0"/>
      <w:marBottom w:val="0"/>
      <w:divBdr>
        <w:top w:val="none" w:sz="0" w:space="0" w:color="auto"/>
        <w:left w:val="none" w:sz="0" w:space="0" w:color="auto"/>
        <w:bottom w:val="none" w:sz="0" w:space="0" w:color="auto"/>
        <w:right w:val="none" w:sz="0" w:space="0" w:color="auto"/>
      </w:divBdr>
    </w:div>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s://www.gov.s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mailto:gp.mju@gov.si" TargetMode="Externa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10" Type="http://schemas.openxmlformats.org/officeDocument/2006/relationships/hyperlink" Target="http://www.uradni-list.si/1/objava.jsp?sop=2008-01-301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A07CDE9-81D1-4697-9B75-96BA80609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1600</Words>
  <Characters>9125</Characters>
  <Application>Microsoft Office Word</Application>
  <DocSecurity>0</DocSecurity>
  <Lines>76</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10704</CharactersWithSpaces>
  <SharedDoc>false</SharedDoc>
  <HLinks>
    <vt:vector size="18" baseType="variant">
      <vt:variant>
        <vt:i4>6291490</vt:i4>
      </vt:variant>
      <vt:variant>
        <vt:i4>66</vt:i4>
      </vt:variant>
      <vt:variant>
        <vt:i4>0</vt:i4>
      </vt:variant>
      <vt:variant>
        <vt:i4>5</vt:i4>
      </vt:variant>
      <vt:variant>
        <vt:lpwstr>https://www.gov.si/</vt:lpwstr>
      </vt:variant>
      <vt:variant>
        <vt:lpwstr/>
      </vt:variant>
      <vt:variant>
        <vt:i4>2687040</vt:i4>
      </vt:variant>
      <vt:variant>
        <vt:i4>63</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Katarina Bergelj</cp:lastModifiedBy>
  <cp:revision>15</cp:revision>
  <cp:lastPrinted>2024-02-14T12:39:00Z</cp:lastPrinted>
  <dcterms:created xsi:type="dcterms:W3CDTF">2024-05-27T06:42:00Z</dcterms:created>
  <dcterms:modified xsi:type="dcterms:W3CDTF">2024-06-11T11:18:00Z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