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1815E1A3" w14:textId="77777777" w:rsidR="00FD1F18" w:rsidRDefault="00FD1F18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23B816F3" w14:textId="69D4BF8A" w:rsidR="004419F4" w:rsidRDefault="004419F4" w:rsidP="008E4C2B"/>
    <w:p w14:paraId="21C50619" w14:textId="77777777" w:rsidR="001C1417" w:rsidRDefault="001C1417" w:rsidP="008E4C2B"/>
    <w:p w14:paraId="2434B5DF" w14:textId="05D398F3" w:rsidR="008E4C2B" w:rsidRDefault="008E4C2B" w:rsidP="00E87608">
      <w:pPr>
        <w:spacing w:after="0" w:line="240" w:lineRule="exact"/>
      </w:pPr>
      <w:r>
        <w:t>Številka:</w:t>
      </w:r>
      <w:r>
        <w:tab/>
      </w:r>
      <w:r w:rsidR="004419F4">
        <w:t>110</w:t>
      </w:r>
      <w:r w:rsidR="00E87608">
        <w:t>-</w:t>
      </w:r>
      <w:r w:rsidR="006D3559">
        <w:t>49/2024-3130-</w:t>
      </w:r>
      <w:r w:rsidR="00564BEE">
        <w:t>30</w:t>
      </w:r>
    </w:p>
    <w:p w14:paraId="1531F61E" w14:textId="7EFCA173" w:rsidR="008E4C2B" w:rsidRDefault="008E4C2B" w:rsidP="00E87608">
      <w:pPr>
        <w:spacing w:after="0" w:line="240" w:lineRule="exact"/>
      </w:pPr>
      <w:r>
        <w:t>Datum:</w:t>
      </w:r>
      <w:r>
        <w:tab/>
      </w:r>
      <w:r>
        <w:tab/>
      </w:r>
      <w:r w:rsidR="006D3559">
        <w:t>4. 7. 2024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7777777" w:rsidR="008E4C2B" w:rsidRPr="00BF04D4" w:rsidRDefault="008E4C2B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49F9C7D5" w:rsidR="008E4C2B" w:rsidRDefault="008E4C2B" w:rsidP="008E4C2B">
      <w:pPr>
        <w:rPr>
          <w:rFonts w:cs="Arial"/>
        </w:rPr>
      </w:pPr>
    </w:p>
    <w:p w14:paraId="0E741D2F" w14:textId="77777777" w:rsidR="00E87608" w:rsidRDefault="00E87608" w:rsidP="008E4C2B">
      <w:pPr>
        <w:rPr>
          <w:rFonts w:cs="Arial"/>
        </w:rPr>
      </w:pPr>
    </w:p>
    <w:p w14:paraId="4AFD1470" w14:textId="42681C11" w:rsidR="008E4C2B" w:rsidRPr="00EF5EC2" w:rsidRDefault="008E4C2B" w:rsidP="00E87608">
      <w:pPr>
        <w:spacing w:after="0" w:line="240" w:lineRule="exact"/>
        <w:rPr>
          <w:rFonts w:cs="Arial"/>
        </w:rPr>
      </w:pPr>
      <w:r w:rsidRPr="004419F4">
        <w:rPr>
          <w:rFonts w:cs="Arial"/>
        </w:rPr>
        <w:t xml:space="preserve">Obveščamo vas, da je </w:t>
      </w:r>
      <w:r w:rsidR="00E330F2">
        <w:rPr>
          <w:rFonts w:cs="Arial"/>
        </w:rPr>
        <w:t xml:space="preserve">bil </w:t>
      </w:r>
      <w:r w:rsidRPr="004419F4">
        <w:rPr>
          <w:rFonts w:cs="Arial"/>
        </w:rPr>
        <w:t>javn</w:t>
      </w:r>
      <w:r w:rsidR="00E330F2">
        <w:rPr>
          <w:rFonts w:cs="Arial"/>
        </w:rPr>
        <w:t>i</w:t>
      </w:r>
      <w:r w:rsidRPr="004419F4">
        <w:rPr>
          <w:rFonts w:cs="Arial"/>
        </w:rPr>
        <w:t xml:space="preserve"> nateč</w:t>
      </w:r>
      <w:r w:rsidR="00E330F2">
        <w:rPr>
          <w:rFonts w:cs="Arial"/>
        </w:rPr>
        <w:t>aj</w:t>
      </w:r>
      <w:r w:rsidRPr="004419F4">
        <w:rPr>
          <w:rFonts w:cs="Arial"/>
        </w:rPr>
        <w:t xml:space="preserve"> za zasedbo prostega uradniškega delovnega mesta </w:t>
      </w:r>
      <w:r w:rsidR="00E96891">
        <w:rPr>
          <w:rFonts w:cs="Arial"/>
        </w:rPr>
        <w:t>podsekretar</w:t>
      </w:r>
      <w:r w:rsidRPr="004419F4">
        <w:rPr>
          <w:rFonts w:cs="Arial"/>
        </w:rPr>
        <w:t xml:space="preserve"> (šifra DM: </w:t>
      </w:r>
      <w:r w:rsidR="00E96891">
        <w:rPr>
          <w:rFonts w:cs="Arial"/>
        </w:rPr>
        <w:t>50227</w:t>
      </w:r>
      <w:r w:rsidRPr="004419F4">
        <w:rPr>
          <w:rFonts w:cs="Arial"/>
        </w:rPr>
        <w:t xml:space="preserve">) v </w:t>
      </w:r>
      <w:r w:rsidR="00E96891">
        <w:rPr>
          <w:rFonts w:cs="Arial"/>
        </w:rPr>
        <w:t>Direktoratu za javno naročanje, Sektorju za izvajanje javnih naročil, Oddelku za izvajanje javnih naročil s področja stvarnega premoženja</w:t>
      </w:r>
      <w:r w:rsidRPr="004419F4">
        <w:t xml:space="preserve">, ki je bil dne </w:t>
      </w:r>
      <w:r w:rsidR="00E96891">
        <w:br/>
      </w:r>
      <w:r w:rsidR="006D3559">
        <w:t>22. 4. 2024</w:t>
      </w:r>
      <w:r w:rsidRPr="004419F4">
        <w:t xml:space="preserve"> </w:t>
      </w:r>
      <w:r w:rsidRPr="004419F4">
        <w:rPr>
          <w:rFonts w:cs="Arial"/>
        </w:rPr>
        <w:t>objavljen na osrednjem spletnem mestu državne uprave GOV.SI in Zavod</w:t>
      </w:r>
      <w:r w:rsidR="00E330F2">
        <w:rPr>
          <w:rFonts w:cs="Arial"/>
        </w:rPr>
        <w:t>a</w:t>
      </w:r>
      <w:r w:rsidRPr="004419F4">
        <w:rPr>
          <w:rFonts w:cs="Arial"/>
        </w:rPr>
        <w:t xml:space="preserve"> R</w:t>
      </w:r>
      <w:r w:rsidR="00E330F2">
        <w:rPr>
          <w:rFonts w:cs="Arial"/>
        </w:rPr>
        <w:t>epublike Slovenije</w:t>
      </w:r>
      <w:r w:rsidRPr="004419F4">
        <w:rPr>
          <w:rFonts w:cs="Arial"/>
        </w:rPr>
        <w:t xml:space="preserve"> za zaposlovanje, </w:t>
      </w:r>
      <w:r w:rsidR="00E330F2">
        <w:rPr>
          <w:rFonts w:cs="Arial"/>
        </w:rPr>
        <w:t>neuspešno zaključen</w:t>
      </w:r>
      <w:r w:rsidRPr="00EF5EC2">
        <w:rPr>
          <w:rFonts w:cs="Arial"/>
        </w:rPr>
        <w:t>.</w:t>
      </w:r>
    </w:p>
    <w:p w14:paraId="6A05E0FB" w14:textId="17904FA5" w:rsidR="008E4C2B" w:rsidRDefault="008E4C2B" w:rsidP="008E4C2B">
      <w:pPr>
        <w:rPr>
          <w:rFonts w:cs="Arial"/>
        </w:rPr>
      </w:pPr>
    </w:p>
    <w:p w14:paraId="211BCB1C" w14:textId="77777777" w:rsidR="00106A88" w:rsidRPr="00331A9B" w:rsidRDefault="00106A88" w:rsidP="00106A88">
      <w:r w:rsidRPr="0016698F">
        <w:t xml:space="preserve">Kandidati lahko zaprosilo za vpogled v podatke izbirnega postopka, z navedbo številke zadeve, pošljejo na e-naslov: </w:t>
      </w:r>
      <w:hyperlink r:id="rId8" w:history="1">
        <w:r w:rsidRPr="00331A9B">
          <w:rPr>
            <w:rStyle w:val="Hiperpovezava"/>
          </w:rPr>
          <w:t>gp.mju@gov.si</w:t>
        </w:r>
      </w:hyperlink>
      <w:r w:rsidRPr="00331A9B">
        <w:t>.</w:t>
      </w:r>
    </w:p>
    <w:p w14:paraId="424BC6F7" w14:textId="77777777" w:rsidR="00106A88" w:rsidRDefault="00106A88" w:rsidP="00106A88">
      <w:pPr>
        <w:pStyle w:val="Telobesedila"/>
        <w:spacing w:line="260" w:lineRule="exact"/>
      </w:pPr>
    </w:p>
    <w:p w14:paraId="7E94E448" w14:textId="013B0CE4" w:rsidR="008E4C2B" w:rsidRPr="00BF04D4" w:rsidRDefault="008E4C2B" w:rsidP="008E4C2B">
      <w:pPr>
        <w:rPr>
          <w:rFonts w:cs="Arial"/>
        </w:rPr>
      </w:pPr>
      <w:r w:rsidRPr="00BF04D4">
        <w:rPr>
          <w:rFonts w:cs="Arial"/>
        </w:rPr>
        <w:t>S spoštovanjem</w:t>
      </w:r>
      <w:r w:rsidR="00E87608">
        <w:rPr>
          <w:rFonts w:cs="Arial"/>
        </w:rPr>
        <w:t>.</w:t>
      </w:r>
    </w:p>
    <w:p w14:paraId="31069BF6" w14:textId="77777777" w:rsidR="008E4C2B" w:rsidRDefault="008E4C2B" w:rsidP="008E4C2B">
      <w:pPr>
        <w:rPr>
          <w:rFonts w:cs="Arial"/>
        </w:rPr>
      </w:pPr>
    </w:p>
    <w:p w14:paraId="519696CC" w14:textId="77777777" w:rsidR="008E4C2B" w:rsidRPr="00BF04D4" w:rsidRDefault="008E4C2B" w:rsidP="008E4C2B">
      <w:pPr>
        <w:rPr>
          <w:rFonts w:cs="Arial"/>
        </w:rPr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8E4C2B" w:rsidRPr="00BF04D4" w14:paraId="15289A8B" w14:textId="77777777" w:rsidTr="000E14ED">
        <w:tc>
          <w:tcPr>
            <w:tcW w:w="5103" w:type="dxa"/>
            <w:shd w:val="clear" w:color="auto" w:fill="auto"/>
          </w:tcPr>
          <w:p w14:paraId="19240034" w14:textId="5C9A153C" w:rsidR="008E4C2B" w:rsidRPr="00BF04D4" w:rsidRDefault="00E87608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E4C2B" w:rsidRPr="00BF04D4">
              <w:rPr>
                <w:rFonts w:cs="Arial"/>
              </w:rPr>
              <w:t>o pooblastilu, št. 1004-</w:t>
            </w:r>
            <w:r>
              <w:rPr>
                <w:rFonts w:cs="Arial"/>
              </w:rPr>
              <w:t>42</w:t>
            </w:r>
            <w:r w:rsidR="008E4C2B" w:rsidRPr="00BF04D4">
              <w:rPr>
                <w:rFonts w:cs="Arial"/>
              </w:rPr>
              <w:t>/2022/</w:t>
            </w:r>
            <w:r>
              <w:rPr>
                <w:rFonts w:cs="Arial"/>
              </w:rPr>
              <w:t>110</w:t>
            </w:r>
            <w:r w:rsidR="008E4C2B" w:rsidRPr="00BF04D4">
              <w:rPr>
                <w:rFonts w:cs="Arial"/>
              </w:rPr>
              <w:t xml:space="preserve"> z dne </w:t>
            </w:r>
            <w:r>
              <w:rPr>
                <w:rFonts w:cs="Arial"/>
              </w:rPr>
              <w:t>7. 12. 2023</w:t>
            </w:r>
          </w:p>
        </w:tc>
      </w:tr>
      <w:tr w:rsidR="008E4C2B" w:rsidRPr="00BF04D4" w14:paraId="4A40EFAD" w14:textId="77777777" w:rsidTr="000E14ED">
        <w:trPr>
          <w:trHeight w:val="224"/>
        </w:trPr>
        <w:tc>
          <w:tcPr>
            <w:tcW w:w="5103" w:type="dxa"/>
            <w:shd w:val="clear" w:color="auto" w:fill="auto"/>
          </w:tcPr>
          <w:p w14:paraId="51BD7D31" w14:textId="775E4E83" w:rsidR="008E4C2B" w:rsidRPr="00BF04D4" w:rsidRDefault="00E87608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Ksenija Vencelj</w:t>
            </w:r>
          </w:p>
          <w:p w14:paraId="6D78B191" w14:textId="77777777" w:rsidR="008E4C2B" w:rsidRPr="00BF04D4" w:rsidRDefault="008E4C2B" w:rsidP="00E87608">
            <w:pPr>
              <w:spacing w:after="0" w:line="240" w:lineRule="exact"/>
              <w:ind w:firstLine="3581"/>
              <w:rPr>
                <w:rFonts w:cs="Arial"/>
              </w:rPr>
            </w:pPr>
            <w:r w:rsidRPr="00BF04D4">
              <w:rPr>
                <w:rFonts w:cs="Arial"/>
              </w:rPr>
              <w:t>v. d. generalnega sekretarja</w:t>
            </w:r>
          </w:p>
        </w:tc>
      </w:tr>
    </w:tbl>
    <w:p w14:paraId="38379E2F" w14:textId="77777777" w:rsidR="008E4C2B" w:rsidRPr="00BF04D4" w:rsidRDefault="008E4C2B" w:rsidP="00E87608">
      <w:pPr>
        <w:spacing w:after="0" w:line="240" w:lineRule="exact"/>
        <w:rPr>
          <w:rFonts w:cs="Arial"/>
        </w:rPr>
      </w:pPr>
    </w:p>
    <w:p w14:paraId="48BC3ED9" w14:textId="77777777" w:rsidR="008E4C2B" w:rsidRDefault="008E4C2B" w:rsidP="008E4C2B">
      <w:pPr>
        <w:rPr>
          <w:rFonts w:cs="Arial"/>
        </w:rPr>
      </w:pPr>
    </w:p>
    <w:p w14:paraId="00411187" w14:textId="58907FE2" w:rsidR="008E4C2B" w:rsidRPr="00BF04D4" w:rsidRDefault="00106A88" w:rsidP="008E4C2B">
      <w:pPr>
        <w:rPr>
          <w:rFonts w:cs="Arial"/>
        </w:rPr>
      </w:pPr>
      <w:r>
        <w:rPr>
          <w:rFonts w:cs="Arial"/>
        </w:rPr>
        <w:t>Poslano:</w:t>
      </w:r>
    </w:p>
    <w:p w14:paraId="5B4A2B54" w14:textId="5CB7D922" w:rsidR="008E4C2B" w:rsidRPr="00BF04D4" w:rsidRDefault="00106A88" w:rsidP="008E4C2B">
      <w:pPr>
        <w:pStyle w:val="Odstavekseznama"/>
        <w:numPr>
          <w:ilvl w:val="0"/>
          <w:numId w:val="25"/>
        </w:numPr>
        <w:spacing w:after="0" w:line="260" w:lineRule="exact"/>
        <w:rPr>
          <w:rFonts w:cs="Arial"/>
        </w:rPr>
      </w:pPr>
      <w:r>
        <w:rPr>
          <w:rFonts w:cs="Arial"/>
        </w:rPr>
        <w:t>spletna stran gov.si,</w:t>
      </w:r>
    </w:p>
    <w:p w14:paraId="1612A17B" w14:textId="34A0F0B1" w:rsidR="003A1666" w:rsidRPr="008E4C2B" w:rsidRDefault="008E4C2B" w:rsidP="008F4796">
      <w:pPr>
        <w:pStyle w:val="Odstavekseznama"/>
        <w:numPr>
          <w:ilvl w:val="0"/>
          <w:numId w:val="25"/>
        </w:numPr>
        <w:spacing w:after="0" w:line="260" w:lineRule="exact"/>
        <w:rPr>
          <w:rFonts w:cs="Arial"/>
        </w:rPr>
      </w:pPr>
      <w:r w:rsidRPr="00BF04D4">
        <w:rPr>
          <w:rFonts w:cs="Arial"/>
        </w:rPr>
        <w:t xml:space="preserve">zbirka dok. </w:t>
      </w:r>
      <w:r>
        <w:rPr>
          <w:rFonts w:cs="Arial"/>
        </w:rPr>
        <w:t>g</w:t>
      </w:r>
      <w:r w:rsidRPr="00BF04D4">
        <w:rPr>
          <w:rFonts w:cs="Arial"/>
        </w:rPr>
        <w:t>radiva.</w:t>
      </w:r>
    </w:p>
    <w:sectPr w:rsidR="003A1666" w:rsidRPr="008E4C2B" w:rsidSect="00A11CB7">
      <w:headerReference w:type="first" r:id="rId9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19168F13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4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3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8"/>
  </w:num>
  <w:num w:numId="13" w16cid:durableId="1373117174">
    <w:abstractNumId w:val="19"/>
  </w:num>
  <w:num w:numId="14" w16cid:durableId="40641627">
    <w:abstractNumId w:val="19"/>
  </w:num>
  <w:num w:numId="15" w16cid:durableId="888809413">
    <w:abstractNumId w:val="21"/>
  </w:num>
  <w:num w:numId="16" w16cid:durableId="196814440">
    <w:abstractNumId w:val="22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0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4"/>
  </w:num>
  <w:num w:numId="23" w16cid:durableId="1286962018">
    <w:abstractNumId w:val="16"/>
  </w:num>
  <w:num w:numId="24" w16cid:durableId="284242611">
    <w:abstractNumId w:val="15"/>
  </w:num>
  <w:num w:numId="25" w16cid:durableId="20210830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267C6"/>
    <w:rsid w:val="00034EE6"/>
    <w:rsid w:val="00066001"/>
    <w:rsid w:val="00072937"/>
    <w:rsid w:val="00080099"/>
    <w:rsid w:val="000909EC"/>
    <w:rsid w:val="000B6B34"/>
    <w:rsid w:val="000B754C"/>
    <w:rsid w:val="00104C49"/>
    <w:rsid w:val="00106A88"/>
    <w:rsid w:val="00114C13"/>
    <w:rsid w:val="00123F5B"/>
    <w:rsid w:val="00127CDA"/>
    <w:rsid w:val="00133FAE"/>
    <w:rsid w:val="001365BE"/>
    <w:rsid w:val="00145197"/>
    <w:rsid w:val="00145519"/>
    <w:rsid w:val="001652E1"/>
    <w:rsid w:val="001744B7"/>
    <w:rsid w:val="00181478"/>
    <w:rsid w:val="00190BD6"/>
    <w:rsid w:val="001C1417"/>
    <w:rsid w:val="001C7230"/>
    <w:rsid w:val="001D7786"/>
    <w:rsid w:val="001E06E4"/>
    <w:rsid w:val="001F7FE9"/>
    <w:rsid w:val="002406EB"/>
    <w:rsid w:val="002806E1"/>
    <w:rsid w:val="002B404E"/>
    <w:rsid w:val="002B641F"/>
    <w:rsid w:val="002D527B"/>
    <w:rsid w:val="002D5396"/>
    <w:rsid w:val="002E0626"/>
    <w:rsid w:val="00300A05"/>
    <w:rsid w:val="003152BC"/>
    <w:rsid w:val="003365CB"/>
    <w:rsid w:val="00360CA1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419F4"/>
    <w:rsid w:val="00443281"/>
    <w:rsid w:val="00452C3F"/>
    <w:rsid w:val="00454758"/>
    <w:rsid w:val="004618F2"/>
    <w:rsid w:val="0047014E"/>
    <w:rsid w:val="004C1ECF"/>
    <w:rsid w:val="004D0864"/>
    <w:rsid w:val="004D282F"/>
    <w:rsid w:val="004E72CD"/>
    <w:rsid w:val="00527EC0"/>
    <w:rsid w:val="00545297"/>
    <w:rsid w:val="00546A81"/>
    <w:rsid w:val="00551A58"/>
    <w:rsid w:val="00564BEE"/>
    <w:rsid w:val="00567BBD"/>
    <w:rsid w:val="005914A9"/>
    <w:rsid w:val="005B5685"/>
    <w:rsid w:val="005C2196"/>
    <w:rsid w:val="005D0D3E"/>
    <w:rsid w:val="005D2AB3"/>
    <w:rsid w:val="005D3B31"/>
    <w:rsid w:val="005D7599"/>
    <w:rsid w:val="005E446A"/>
    <w:rsid w:val="00604B94"/>
    <w:rsid w:val="00614906"/>
    <w:rsid w:val="00621010"/>
    <w:rsid w:val="00632948"/>
    <w:rsid w:val="00677F9F"/>
    <w:rsid w:val="0068163B"/>
    <w:rsid w:val="0068708F"/>
    <w:rsid w:val="006C0E80"/>
    <w:rsid w:val="006D322C"/>
    <w:rsid w:val="006D3559"/>
    <w:rsid w:val="006E5BD5"/>
    <w:rsid w:val="006F1DAD"/>
    <w:rsid w:val="0070046C"/>
    <w:rsid w:val="00702C9E"/>
    <w:rsid w:val="00726EB9"/>
    <w:rsid w:val="00745D02"/>
    <w:rsid w:val="00765278"/>
    <w:rsid w:val="007905E8"/>
    <w:rsid w:val="007C282D"/>
    <w:rsid w:val="008156C8"/>
    <w:rsid w:val="00831220"/>
    <w:rsid w:val="00833213"/>
    <w:rsid w:val="00837A69"/>
    <w:rsid w:val="00853B4A"/>
    <w:rsid w:val="008549D3"/>
    <w:rsid w:val="00854D8C"/>
    <w:rsid w:val="00863DC8"/>
    <w:rsid w:val="00866D6D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903045"/>
    <w:rsid w:val="00904A85"/>
    <w:rsid w:val="00915804"/>
    <w:rsid w:val="00916F49"/>
    <w:rsid w:val="00923E02"/>
    <w:rsid w:val="0092507D"/>
    <w:rsid w:val="00925480"/>
    <w:rsid w:val="00935679"/>
    <w:rsid w:val="00953375"/>
    <w:rsid w:val="00954832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2251A"/>
    <w:rsid w:val="00A236B3"/>
    <w:rsid w:val="00A26CC3"/>
    <w:rsid w:val="00A33EFE"/>
    <w:rsid w:val="00A34DC1"/>
    <w:rsid w:val="00A46F00"/>
    <w:rsid w:val="00AA68EE"/>
    <w:rsid w:val="00AC1FD4"/>
    <w:rsid w:val="00B14449"/>
    <w:rsid w:val="00B150F3"/>
    <w:rsid w:val="00B2263F"/>
    <w:rsid w:val="00B65A28"/>
    <w:rsid w:val="00B725E9"/>
    <w:rsid w:val="00BA4761"/>
    <w:rsid w:val="00BB288F"/>
    <w:rsid w:val="00BC1BA2"/>
    <w:rsid w:val="00BE765A"/>
    <w:rsid w:val="00C36BE2"/>
    <w:rsid w:val="00C51D05"/>
    <w:rsid w:val="00C53282"/>
    <w:rsid w:val="00C568E9"/>
    <w:rsid w:val="00C70F19"/>
    <w:rsid w:val="00C74BAC"/>
    <w:rsid w:val="00C75D1B"/>
    <w:rsid w:val="00C84ED6"/>
    <w:rsid w:val="00CA1224"/>
    <w:rsid w:val="00CB220F"/>
    <w:rsid w:val="00CC7D02"/>
    <w:rsid w:val="00CD328F"/>
    <w:rsid w:val="00CD7D4A"/>
    <w:rsid w:val="00CE260D"/>
    <w:rsid w:val="00CE3BD8"/>
    <w:rsid w:val="00D26C86"/>
    <w:rsid w:val="00D513CB"/>
    <w:rsid w:val="00D624B2"/>
    <w:rsid w:val="00D75C2D"/>
    <w:rsid w:val="00D80A3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4C92"/>
    <w:rsid w:val="00E330F2"/>
    <w:rsid w:val="00E34535"/>
    <w:rsid w:val="00E506BD"/>
    <w:rsid w:val="00E516CF"/>
    <w:rsid w:val="00E5647C"/>
    <w:rsid w:val="00E82B59"/>
    <w:rsid w:val="00E83B19"/>
    <w:rsid w:val="00E87608"/>
    <w:rsid w:val="00E96891"/>
    <w:rsid w:val="00EB3481"/>
    <w:rsid w:val="00EE00A4"/>
    <w:rsid w:val="00EF41BF"/>
    <w:rsid w:val="00EF7374"/>
    <w:rsid w:val="00F9077B"/>
    <w:rsid w:val="00F91EC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Katarina Bergelj</cp:lastModifiedBy>
  <cp:revision>3</cp:revision>
  <cp:lastPrinted>2021-08-31T11:17:00Z</cp:lastPrinted>
  <dcterms:created xsi:type="dcterms:W3CDTF">2024-07-04T06:24:00Z</dcterms:created>
  <dcterms:modified xsi:type="dcterms:W3CDTF">2024-07-04T07:43:00Z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