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3E1C1365" w:rsidR="00D34495" w:rsidRPr="00A345AE" w:rsidRDefault="008A473B" w:rsidP="00A345AE">
      <w:pPr>
        <w:spacing w:after="0" w:line="260" w:lineRule="exact"/>
        <w:rPr>
          <w:rFonts w:cs="Arial"/>
        </w:rPr>
      </w:pPr>
      <w:r>
        <w:rPr>
          <w:noProof/>
        </w:rPr>
        <w:drawing>
          <wp:anchor distT="0" distB="0" distL="114300" distR="114300" simplePos="0" relativeHeight="251659264" behindDoc="1" locked="0" layoutInCell="1" allowOverlap="1" wp14:anchorId="653969CC" wp14:editId="3D0623B5">
            <wp:simplePos x="0" y="0"/>
            <wp:positionH relativeFrom="page">
              <wp:posOffset>619125</wp:posOffset>
            </wp:positionH>
            <wp:positionV relativeFrom="topMargin">
              <wp:posOffset>990600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0F762D0" w14:textId="333CC9F2" w:rsidR="008A473B" w:rsidRDefault="008A473B" w:rsidP="008A473B">
      <w:pPr>
        <w:spacing w:after="0"/>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7D967717" w14:textId="77777777" w:rsidR="008A473B" w:rsidRPr="00DA516A" w:rsidRDefault="008A473B" w:rsidP="008A473B">
      <w:pPr>
        <w:spacing w:after="0"/>
        <w:rPr>
          <w:rFonts w:cs="Arial"/>
        </w:rPr>
      </w:pPr>
    </w:p>
    <w:p w14:paraId="1063A0AC" w14:textId="77777777" w:rsidR="008A473B"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5917AEF0"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7C9F1FD3"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7F94DE68" w14:textId="77777777" w:rsidR="008A473B" w:rsidRPr="00A72467" w:rsidRDefault="008A473B" w:rsidP="008A473B">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0D252642" w14:textId="77777777" w:rsidR="008A473B" w:rsidRPr="00A72467" w:rsidRDefault="00847E9E" w:rsidP="008A473B">
      <w:pPr>
        <w:pStyle w:val="Glava"/>
        <w:tabs>
          <w:tab w:val="clear" w:pos="4536"/>
          <w:tab w:val="clear" w:pos="9072"/>
          <w:tab w:val="left" w:pos="5112"/>
        </w:tabs>
        <w:spacing w:after="0" w:line="260" w:lineRule="exact"/>
        <w:rPr>
          <w:rFonts w:cs="Arial"/>
          <w:i w:val="0"/>
          <w:sz w:val="16"/>
          <w:szCs w:val="16"/>
        </w:rPr>
      </w:pPr>
      <w:hyperlink r:id="rId9" w:history="1">
        <w:r w:rsidR="008A473B" w:rsidRPr="00543D5F">
          <w:rPr>
            <w:rStyle w:val="Hiperpovezava"/>
            <w:rFonts w:cs="Arial"/>
            <w:i w:val="0"/>
            <w:sz w:val="16"/>
            <w:szCs w:val="16"/>
          </w:rPr>
          <w:t>www.mju.gov.si</w:t>
        </w:r>
      </w:hyperlink>
      <w:r w:rsidR="008A473B" w:rsidRPr="00A72467">
        <w:rPr>
          <w:rFonts w:cs="Arial"/>
          <w:i w:val="0"/>
          <w:sz w:val="16"/>
          <w:szCs w:val="16"/>
        </w:rPr>
        <w:t xml:space="preserve"> </w:t>
      </w:r>
    </w:p>
    <w:p w14:paraId="0B0BC8B7" w14:textId="77777777" w:rsidR="008A473B" w:rsidRDefault="008A473B" w:rsidP="00A84EA8">
      <w:pPr>
        <w:rPr>
          <w:rFonts w:cs="Arial"/>
        </w:rPr>
      </w:pPr>
    </w:p>
    <w:p w14:paraId="02444AD4" w14:textId="77777777" w:rsidR="008A473B" w:rsidRDefault="008A473B" w:rsidP="00A84EA8">
      <w:pPr>
        <w:rPr>
          <w:rFonts w:cs="Arial"/>
        </w:rPr>
      </w:pPr>
    </w:p>
    <w:p w14:paraId="3D729635" w14:textId="13B33695" w:rsidR="003B2B7E" w:rsidRPr="00A84EA8" w:rsidRDefault="003B2B7E" w:rsidP="00A84EA8">
      <w:pPr>
        <w:rPr>
          <w:rFonts w:cs="Arial"/>
        </w:rPr>
      </w:pPr>
      <w:r w:rsidRPr="00A345AE">
        <w:rPr>
          <w:rFonts w:cs="Arial"/>
        </w:rPr>
        <w:t>Številka:</w:t>
      </w:r>
      <w:r w:rsidR="00D34495" w:rsidRPr="00A345AE">
        <w:rPr>
          <w:rFonts w:cs="Arial"/>
        </w:rPr>
        <w:tab/>
      </w:r>
      <w:r w:rsidR="00A84EA8" w:rsidRPr="00A84EA8">
        <w:rPr>
          <w:rFonts w:cs="Arial"/>
        </w:rPr>
        <w:t>110-</w:t>
      </w:r>
      <w:r w:rsidR="00847E9E">
        <w:rPr>
          <w:rFonts w:cs="Arial"/>
        </w:rPr>
        <w:t>119</w:t>
      </w:r>
      <w:r w:rsidR="002E2C8B">
        <w:rPr>
          <w:rFonts w:cs="Arial"/>
        </w:rPr>
        <w:t>/2024/1</w:t>
      </w:r>
    </w:p>
    <w:p w14:paraId="474B285A" w14:textId="3C634F4B"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847E9E">
        <w:rPr>
          <w:rFonts w:cs="Arial"/>
        </w:rPr>
        <w:t>24. 10. 2024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0BF1F453"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A27927">
        <w:rPr>
          <w:rFonts w:cs="Arial"/>
        </w:rPr>
        <w:t>dve</w:t>
      </w:r>
      <w:r w:rsidR="00FA17CA">
        <w:rPr>
          <w:rFonts w:cs="Arial"/>
        </w:rPr>
        <w:t xml:space="preserve"> </w:t>
      </w:r>
      <w:r w:rsidR="003B2B7E" w:rsidRPr="002F71A4">
        <w:rPr>
          <w:rFonts w:cs="Arial"/>
        </w:rPr>
        <w:t>prost</w:t>
      </w:r>
      <w:r w:rsidR="00A27927">
        <w:rPr>
          <w:rFonts w:cs="Arial"/>
        </w:rPr>
        <w:t>i</w:t>
      </w:r>
      <w:r w:rsidR="004B2FDC" w:rsidRPr="002F71A4">
        <w:rPr>
          <w:rFonts w:cs="Arial"/>
        </w:rPr>
        <w:t xml:space="preserve"> delovn</w:t>
      </w:r>
      <w:r w:rsidR="00A27927">
        <w:rPr>
          <w:rFonts w:cs="Arial"/>
        </w:rPr>
        <w:t>i</w:t>
      </w:r>
      <w:r w:rsidR="00E91440" w:rsidRPr="002F71A4">
        <w:rPr>
          <w:rFonts w:cs="Arial"/>
        </w:rPr>
        <w:t xml:space="preserve"> </w:t>
      </w:r>
      <w:r w:rsidR="003B2B7E" w:rsidRPr="002F71A4">
        <w:rPr>
          <w:rFonts w:cs="Arial"/>
        </w:rPr>
        <w:t>mest</w:t>
      </w:r>
      <w:r w:rsidR="00A27927">
        <w:rPr>
          <w:rFonts w:cs="Arial"/>
        </w:rPr>
        <w:t>i</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1B2B7890" w:rsidR="003B2B7E" w:rsidRPr="008A4863" w:rsidRDefault="00BC26B1" w:rsidP="00A345AE">
      <w:pPr>
        <w:spacing w:after="0" w:line="260" w:lineRule="exact"/>
        <w:rPr>
          <w:rFonts w:cs="Arial"/>
          <w:b/>
          <w:color w:val="000000" w:themeColor="text1"/>
        </w:rPr>
      </w:pPr>
      <w:bookmarkStart w:id="1" w:name="_Hlk83988516"/>
      <w:r>
        <w:rPr>
          <w:rFonts w:cs="Arial"/>
          <w:b/>
          <w:bCs/>
        </w:rPr>
        <w:t>svetovalec</w:t>
      </w:r>
      <w:r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FA17CA">
        <w:rPr>
          <w:rFonts w:cs="Arial"/>
          <w:b/>
        </w:rPr>
        <w:t>3001</w:t>
      </w:r>
      <w:r w:rsidR="00A27927">
        <w:rPr>
          <w:rFonts w:cs="Arial"/>
          <w:b/>
        </w:rPr>
        <w:t xml:space="preserve">0) in </w:t>
      </w:r>
      <w:r w:rsidR="00E609D1">
        <w:rPr>
          <w:rFonts w:cs="Arial"/>
          <w:b/>
        </w:rPr>
        <w:t xml:space="preserve">svetovalec </w:t>
      </w:r>
      <w:r w:rsidR="00A27927">
        <w:rPr>
          <w:rFonts w:cs="Arial"/>
          <w:b/>
        </w:rPr>
        <w:t>(šifra DM: 30011</w:t>
      </w:r>
      <w:r w:rsidR="003B2B7E" w:rsidRPr="00A345AE">
        <w:rPr>
          <w:rFonts w:cs="Arial"/>
          <w:b/>
        </w:rPr>
        <w:t xml:space="preserve">) v </w:t>
      </w:r>
      <w:r w:rsidR="000E4D8E">
        <w:rPr>
          <w:rFonts w:cs="Arial"/>
          <w:b/>
        </w:rPr>
        <w:t xml:space="preserve">Direktoratu za </w:t>
      </w:r>
      <w:r w:rsidR="00FA17CA">
        <w:rPr>
          <w:rFonts w:cs="Arial"/>
          <w:b/>
        </w:rPr>
        <w:t>javno naročanje</w:t>
      </w:r>
      <w:r w:rsidR="00122999">
        <w:rPr>
          <w:rFonts w:cs="Arial"/>
          <w:b/>
        </w:rPr>
        <w:t>,</w:t>
      </w:r>
      <w:r w:rsidR="00FA17CA">
        <w:rPr>
          <w:rFonts w:cs="Arial"/>
          <w:b/>
        </w:rPr>
        <w:t xml:space="preserve"> Sektorju za </w:t>
      </w:r>
      <w:r w:rsidR="00A27927">
        <w:rPr>
          <w:rFonts w:cs="Arial"/>
          <w:b/>
        </w:rPr>
        <w:t>sistem javnega naročanja,</w:t>
      </w:r>
      <w:r w:rsidR="00FA17CA" w:rsidRPr="008A4863">
        <w:rPr>
          <w:rFonts w:cs="Arial"/>
          <w:b/>
        </w:rPr>
        <w:t xml:space="preserve"> </w:t>
      </w:r>
      <w:r w:rsidR="003E72FF" w:rsidRPr="008A4863">
        <w:rPr>
          <w:rFonts w:cs="Arial"/>
          <w:b/>
        </w:rPr>
        <w:t>za določen čas</w:t>
      </w:r>
      <w:r w:rsidR="00A33EFE" w:rsidRPr="008A4863">
        <w:rPr>
          <w:rFonts w:cs="Arial"/>
          <w:b/>
        </w:rPr>
        <w:t xml:space="preserve"> do</w:t>
      </w:r>
      <w:r w:rsidR="00BD0A2A" w:rsidRPr="008A4863">
        <w:rPr>
          <w:rFonts w:cs="Arial"/>
          <w:b/>
        </w:rPr>
        <w:t xml:space="preserve"> </w:t>
      </w:r>
      <w:r w:rsidR="00185EB2" w:rsidRPr="008A4863">
        <w:rPr>
          <w:rFonts w:cs="Arial"/>
          <w:b/>
        </w:rPr>
        <w:t>30</w:t>
      </w:r>
      <w:r w:rsidR="009B61F3" w:rsidRPr="008A4863">
        <w:rPr>
          <w:rFonts w:cs="Arial"/>
          <w:b/>
          <w:color w:val="000000" w:themeColor="text1"/>
        </w:rPr>
        <w:t xml:space="preserve">. </w:t>
      </w:r>
      <w:r w:rsidR="00FA17CA" w:rsidRPr="008A4863">
        <w:rPr>
          <w:rFonts w:cs="Arial"/>
          <w:b/>
          <w:color w:val="000000" w:themeColor="text1"/>
        </w:rPr>
        <w:t>11</w:t>
      </w:r>
      <w:r w:rsidR="009B61F3" w:rsidRPr="008A4863">
        <w:rPr>
          <w:rFonts w:cs="Arial"/>
          <w:b/>
          <w:color w:val="000000" w:themeColor="text1"/>
        </w:rPr>
        <w:t>. 202</w:t>
      </w:r>
      <w:r w:rsidR="00FA17CA" w:rsidRPr="008A4863">
        <w:rPr>
          <w:rFonts w:cs="Arial"/>
          <w:b/>
          <w:color w:val="000000" w:themeColor="text1"/>
        </w:rPr>
        <w:t>9</w:t>
      </w:r>
      <w:r w:rsidR="00937803" w:rsidRPr="008A4863">
        <w:rPr>
          <w:rFonts w:cs="Arial"/>
          <w:b/>
          <w:color w:val="000000" w:themeColor="text1"/>
        </w:rPr>
        <w:t xml:space="preserve"> oziroma do konca trajanja projekta</w:t>
      </w:r>
      <w:r w:rsidR="00A27927">
        <w:rPr>
          <w:rFonts w:cs="Arial"/>
          <w:b/>
          <w:color w:val="000000" w:themeColor="text1"/>
        </w:rPr>
        <w:t xml:space="preserve"> Dvig profesionalizacije v javnem naročanju</w:t>
      </w:r>
      <w:r w:rsidR="00FA17CA" w:rsidRPr="008A4863">
        <w:rPr>
          <w:rFonts w:cs="Arial"/>
          <w:b/>
          <w:color w:val="000000" w:themeColor="text1"/>
        </w:rPr>
        <w:t>,</w:t>
      </w:r>
      <w:r w:rsidR="00F3289A" w:rsidRPr="008A4863">
        <w:rPr>
          <w:rFonts w:cs="Arial"/>
          <w:b/>
        </w:rPr>
        <w:t xml:space="preserve"> </w:t>
      </w:r>
      <w:r w:rsidR="003357F7">
        <w:rPr>
          <w:rFonts w:cs="Arial"/>
          <w:b/>
        </w:rPr>
        <w:t>s</w:t>
      </w:r>
      <w:r w:rsidR="00935789" w:rsidRPr="008A4863">
        <w:rPr>
          <w:rFonts w:cs="Arial"/>
          <w:b/>
        </w:rPr>
        <w:t xml:space="preserve"> </w:t>
      </w:r>
      <w:r w:rsidR="003357F7">
        <w:rPr>
          <w:rFonts w:cs="Arial"/>
          <w:b/>
        </w:rPr>
        <w:t>6</w:t>
      </w:r>
      <w:r w:rsidR="00F3289A" w:rsidRPr="008A4863">
        <w:rPr>
          <w:rFonts w:cs="Arial"/>
          <w:b/>
        </w:rPr>
        <w:t>-mesečnim poskusnim delom.</w:t>
      </w:r>
    </w:p>
    <w:bookmarkEnd w:id="1"/>
    <w:p w14:paraId="6E9FCA90" w14:textId="77777777" w:rsidR="003B2B7E" w:rsidRPr="008A4863" w:rsidRDefault="003B2B7E" w:rsidP="00A345AE">
      <w:pPr>
        <w:spacing w:after="0" w:line="260" w:lineRule="exact"/>
        <w:rPr>
          <w:rFonts w:cs="Arial"/>
          <w:b/>
        </w:rPr>
      </w:pPr>
    </w:p>
    <w:p w14:paraId="032AD94C" w14:textId="0112B168" w:rsidR="003B2B7E" w:rsidRPr="008A4863" w:rsidRDefault="003B2B7E" w:rsidP="00A345AE">
      <w:pPr>
        <w:spacing w:after="0" w:line="260" w:lineRule="exact"/>
        <w:rPr>
          <w:rFonts w:cs="Arial"/>
        </w:rPr>
      </w:pPr>
      <w:r w:rsidRPr="008A4863">
        <w:rPr>
          <w:rFonts w:cs="Arial"/>
        </w:rPr>
        <w:t>Kandida</w:t>
      </w:r>
      <w:r w:rsidR="00D6401B">
        <w:rPr>
          <w:rFonts w:cs="Arial"/>
        </w:rPr>
        <w:t>ti</w:t>
      </w:r>
      <w:r w:rsidRPr="008A4863">
        <w:rPr>
          <w:rFonts w:cs="Arial"/>
        </w:rPr>
        <w:t>, ki se bo</w:t>
      </w:r>
      <w:r w:rsidR="00302970">
        <w:rPr>
          <w:rFonts w:cs="Arial"/>
        </w:rPr>
        <w:t>do</w:t>
      </w:r>
      <w:r w:rsidRPr="008A4863">
        <w:rPr>
          <w:rFonts w:cs="Arial"/>
        </w:rPr>
        <w:t xml:space="preserve"> prijavil</w:t>
      </w:r>
      <w:r w:rsidR="00D6401B">
        <w:rPr>
          <w:rFonts w:cs="Arial"/>
        </w:rPr>
        <w:t>i</w:t>
      </w:r>
      <w:r w:rsidRPr="008A4863">
        <w:rPr>
          <w:rFonts w:cs="Arial"/>
        </w:rPr>
        <w:t xml:space="preserve"> na prost</w:t>
      </w:r>
      <w:r w:rsidR="00D6401B">
        <w:rPr>
          <w:rFonts w:cs="Arial"/>
        </w:rPr>
        <w:t>i</w:t>
      </w:r>
      <w:r w:rsidRPr="008A4863">
        <w:rPr>
          <w:rFonts w:cs="Arial"/>
        </w:rPr>
        <w:t xml:space="preserve"> delovn</w:t>
      </w:r>
      <w:r w:rsidR="00D6401B">
        <w:rPr>
          <w:rFonts w:cs="Arial"/>
        </w:rPr>
        <w:t>i</w:t>
      </w:r>
      <w:r w:rsidRPr="008A4863">
        <w:rPr>
          <w:rFonts w:cs="Arial"/>
        </w:rPr>
        <w:t xml:space="preserve"> mest</w:t>
      </w:r>
      <w:r w:rsidR="00D6401B">
        <w:rPr>
          <w:rFonts w:cs="Arial"/>
        </w:rPr>
        <w:t>i</w:t>
      </w:r>
      <w:r w:rsidRPr="008A4863">
        <w:rPr>
          <w:rFonts w:cs="Arial"/>
        </w:rPr>
        <w:t xml:space="preserve"> mora</w:t>
      </w:r>
      <w:r w:rsidR="00D6401B">
        <w:rPr>
          <w:rFonts w:cs="Arial"/>
        </w:rPr>
        <w:t>jo</w:t>
      </w:r>
      <w:r w:rsidRPr="008A4863">
        <w:rPr>
          <w:rFonts w:cs="Arial"/>
        </w:rPr>
        <w:t xml:space="preserve"> izpolnjevati naslednje pogoje:</w:t>
      </w:r>
    </w:p>
    <w:p w14:paraId="1DDEEA24" w14:textId="77777777" w:rsidR="00D85840" w:rsidRPr="008A4863" w:rsidRDefault="00D85840" w:rsidP="00A345AE">
      <w:pPr>
        <w:spacing w:after="0" w:line="260" w:lineRule="exact"/>
        <w:rPr>
          <w:rFonts w:cs="Arial"/>
        </w:rPr>
      </w:pPr>
    </w:p>
    <w:p w14:paraId="768611B1" w14:textId="61AA5863" w:rsidR="00DA63D1" w:rsidRPr="008A4863" w:rsidRDefault="00DA63D1" w:rsidP="00DA63D1">
      <w:pPr>
        <w:pStyle w:val="Odstavekseznama"/>
        <w:numPr>
          <w:ilvl w:val="0"/>
          <w:numId w:val="38"/>
        </w:numPr>
        <w:autoSpaceDE w:val="0"/>
        <w:autoSpaceDN w:val="0"/>
        <w:adjustRightInd w:val="0"/>
        <w:spacing w:after="0"/>
        <w:rPr>
          <w:rFonts w:cs="Arial"/>
        </w:rPr>
      </w:pPr>
      <w:r w:rsidRPr="008A4863">
        <w:rPr>
          <w:rFonts w:cs="Arial"/>
        </w:rPr>
        <w:t>najmanj visokošolsko strokovno izobraževanje (prejšnje)/visokošolska strokovna izobrazba (prejšnja) ali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E2300B3" w14:textId="22D59371" w:rsidR="00185EB2" w:rsidRPr="008A4863" w:rsidRDefault="00185EB2" w:rsidP="00DA63D1">
      <w:pPr>
        <w:pStyle w:val="Odstavekseznama"/>
        <w:numPr>
          <w:ilvl w:val="0"/>
          <w:numId w:val="38"/>
        </w:numPr>
        <w:spacing w:after="0" w:line="260" w:lineRule="exact"/>
        <w:rPr>
          <w:rFonts w:cs="Arial"/>
        </w:rPr>
      </w:pPr>
      <w:r w:rsidRPr="008A4863">
        <w:rPr>
          <w:rFonts w:cs="Arial"/>
        </w:rPr>
        <w:t xml:space="preserve">najmanj </w:t>
      </w:r>
      <w:r w:rsidR="002663E9" w:rsidRPr="008A4863">
        <w:rPr>
          <w:rFonts w:cs="Arial"/>
        </w:rPr>
        <w:t>7</w:t>
      </w:r>
      <w:r w:rsidRPr="008A4863">
        <w:rPr>
          <w:rFonts w:cs="Arial"/>
        </w:rPr>
        <w:t xml:space="preserve"> </w:t>
      </w:r>
      <w:r w:rsidR="002663E9" w:rsidRPr="008A4863">
        <w:rPr>
          <w:rFonts w:cs="Arial"/>
        </w:rPr>
        <w:t>mesecev</w:t>
      </w:r>
      <w:r w:rsidRPr="008A4863">
        <w:rPr>
          <w:rFonts w:cs="Arial"/>
        </w:rPr>
        <w:t xml:space="preserve"> delovnih izkušenj, </w:t>
      </w:r>
    </w:p>
    <w:p w14:paraId="6FDE7FE8"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državljanstvo Republike Slovenije,</w:t>
      </w:r>
    </w:p>
    <w:p w14:paraId="45DDDFEA"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znanje uradnega jezika,</w:t>
      </w:r>
    </w:p>
    <w:p w14:paraId="6BE3FEEE" w14:textId="77777777" w:rsidR="00185EB2" w:rsidRPr="008A4863" w:rsidRDefault="00185EB2" w:rsidP="00DA63D1">
      <w:pPr>
        <w:pStyle w:val="Odstavekseznama"/>
        <w:numPr>
          <w:ilvl w:val="0"/>
          <w:numId w:val="38"/>
        </w:numPr>
        <w:spacing w:after="0" w:line="260" w:lineRule="exact"/>
        <w:rPr>
          <w:rFonts w:cs="Arial"/>
        </w:rPr>
      </w:pPr>
      <w:r w:rsidRPr="008A4863">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DA63D1" w:rsidRDefault="00185EB2" w:rsidP="00DA63D1">
      <w:pPr>
        <w:pStyle w:val="Odstavekseznama"/>
        <w:numPr>
          <w:ilvl w:val="0"/>
          <w:numId w:val="38"/>
        </w:numPr>
        <w:spacing w:after="0" w:line="260" w:lineRule="exact"/>
        <w:rPr>
          <w:rFonts w:cs="Arial"/>
        </w:rPr>
      </w:pPr>
      <w:r w:rsidRPr="00DA63D1">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345AE">
        <w:rPr>
          <w:rFonts w:cs="Arial"/>
        </w:rPr>
        <w:lastRenderedPageBreak/>
        <w:t xml:space="preserve">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0545CB7C" w14:textId="29A3B432" w:rsidR="00665804" w:rsidRPr="00A345A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B72906" w14:textId="77777777" w:rsidR="00665804" w:rsidRDefault="00665804" w:rsidP="00A345AE">
      <w:pPr>
        <w:spacing w:after="0" w:line="260" w:lineRule="exact"/>
        <w:rPr>
          <w:rFonts w:cs="Arial"/>
        </w:rPr>
      </w:pPr>
    </w:p>
    <w:p w14:paraId="7005F829" w14:textId="300E32D5" w:rsidR="00E609D1" w:rsidRDefault="003B2B7E" w:rsidP="00A345AE">
      <w:pPr>
        <w:spacing w:after="0" w:line="260" w:lineRule="exact"/>
        <w:rPr>
          <w:rFonts w:cs="Arial"/>
        </w:rPr>
      </w:pPr>
      <w:r w:rsidRPr="00A345AE">
        <w:rPr>
          <w:rFonts w:cs="Arial"/>
        </w:rPr>
        <w:t>Naloge delovnega mesta</w:t>
      </w:r>
      <w:r w:rsidR="004B2FDC">
        <w:rPr>
          <w:rFonts w:cs="Arial"/>
        </w:rPr>
        <w:t xml:space="preserve"> </w:t>
      </w:r>
      <w:r w:rsidR="00E609D1">
        <w:rPr>
          <w:rFonts w:cs="Arial"/>
        </w:rPr>
        <w:t>svetovalec (šifra DM 30010) in svetovalec (šifra DM 30011)</w:t>
      </w:r>
      <w:r w:rsidRPr="00A345AE">
        <w:rPr>
          <w:rFonts w:cs="Arial"/>
        </w:rPr>
        <w:t xml:space="preserve">: </w:t>
      </w:r>
    </w:p>
    <w:p w14:paraId="5D761F05" w14:textId="6D9A9AB7" w:rsidR="00BB1943" w:rsidRDefault="00BB1943" w:rsidP="00BB1943">
      <w:pPr>
        <w:pStyle w:val="Odstavekseznama"/>
        <w:numPr>
          <w:ilvl w:val="0"/>
          <w:numId w:val="41"/>
        </w:numPr>
        <w:spacing w:after="0" w:line="260" w:lineRule="exact"/>
        <w:rPr>
          <w:rFonts w:cs="Arial"/>
        </w:rPr>
      </w:pPr>
      <w:r w:rsidRPr="00BB1943">
        <w:rPr>
          <w:rFonts w:cs="Arial"/>
        </w:rPr>
        <w:t>sodelovanje pri izvajanju nalog projekta "Dvig profesionalizacije</w:t>
      </w:r>
      <w:r w:rsidR="00CF1EE7">
        <w:rPr>
          <w:rFonts w:cs="Arial"/>
        </w:rPr>
        <w:t xml:space="preserve"> </w:t>
      </w:r>
      <w:r w:rsidR="002A0495">
        <w:rPr>
          <w:rFonts w:cs="Arial"/>
        </w:rPr>
        <w:t>javnega naročanja</w:t>
      </w:r>
      <w:r w:rsidRPr="00BB1943">
        <w:rPr>
          <w:rFonts w:cs="Arial"/>
        </w:rPr>
        <w:t>"</w:t>
      </w:r>
      <w:r>
        <w:rPr>
          <w:rFonts w:cs="Arial"/>
        </w:rPr>
        <w:t>,</w:t>
      </w:r>
    </w:p>
    <w:p w14:paraId="5D41B6DC" w14:textId="08215932" w:rsidR="00BB1943" w:rsidRDefault="00BB1943" w:rsidP="00BB1943">
      <w:pPr>
        <w:pStyle w:val="Odstavekseznama"/>
        <w:numPr>
          <w:ilvl w:val="0"/>
          <w:numId w:val="41"/>
        </w:numPr>
        <w:spacing w:after="0" w:line="260" w:lineRule="exact"/>
        <w:rPr>
          <w:rFonts w:cs="Arial"/>
        </w:rPr>
      </w:pPr>
      <w:r w:rsidRPr="00BB1943">
        <w:rPr>
          <w:rFonts w:cs="Arial"/>
        </w:rPr>
        <w:t>nudenje celovite vsebinske pomoči uporabnikom sistema javnega naročanja</w:t>
      </w:r>
      <w:r>
        <w:rPr>
          <w:rFonts w:cs="Arial"/>
        </w:rPr>
        <w:t>,</w:t>
      </w:r>
    </w:p>
    <w:p w14:paraId="5A9EFC7D" w14:textId="4A4B06CD" w:rsidR="00BB1943" w:rsidRDefault="00BB1943" w:rsidP="00BB1943">
      <w:pPr>
        <w:pStyle w:val="Odstavekseznama"/>
        <w:numPr>
          <w:ilvl w:val="0"/>
          <w:numId w:val="41"/>
        </w:numPr>
        <w:spacing w:after="0" w:line="260" w:lineRule="exact"/>
        <w:rPr>
          <w:rFonts w:cs="Arial"/>
        </w:rPr>
      </w:pPr>
      <w:r w:rsidRPr="00BB1943">
        <w:rPr>
          <w:rFonts w:cs="Arial"/>
        </w:rPr>
        <w:t>samostojno opravljanje organizacijskih in strokovnih nalog s področja javnega naročanja</w:t>
      </w:r>
      <w:r>
        <w:rPr>
          <w:rFonts w:cs="Arial"/>
        </w:rPr>
        <w:t>,</w:t>
      </w:r>
    </w:p>
    <w:p w14:paraId="22A3FD9C" w14:textId="14C8B0D4" w:rsidR="00BB1943" w:rsidRDefault="00BB1943" w:rsidP="00BB1943">
      <w:pPr>
        <w:pStyle w:val="Odstavekseznama"/>
        <w:numPr>
          <w:ilvl w:val="0"/>
          <w:numId w:val="41"/>
        </w:numPr>
        <w:spacing w:after="0" w:line="260" w:lineRule="exact"/>
        <w:rPr>
          <w:rFonts w:cs="Arial"/>
        </w:rPr>
      </w:pPr>
      <w:r w:rsidRPr="00BB1943">
        <w:rPr>
          <w:rFonts w:cs="Arial"/>
        </w:rPr>
        <w:t>samostojno oblikovanje manj zahtevnih gradiv s predlogi ukrepov</w:t>
      </w:r>
      <w:r>
        <w:rPr>
          <w:rFonts w:cs="Arial"/>
        </w:rPr>
        <w:t>,</w:t>
      </w:r>
    </w:p>
    <w:p w14:paraId="62DDF5CF" w14:textId="67CB97A1" w:rsidR="00BB1943" w:rsidRPr="00BB1943" w:rsidRDefault="00BB1943" w:rsidP="00BB1943">
      <w:pPr>
        <w:pStyle w:val="Odstavekseznama"/>
        <w:numPr>
          <w:ilvl w:val="0"/>
          <w:numId w:val="41"/>
        </w:numPr>
        <w:spacing w:after="0" w:line="260" w:lineRule="exact"/>
        <w:rPr>
          <w:rFonts w:cs="Arial"/>
        </w:rPr>
      </w:pPr>
      <w:r w:rsidRPr="00BB1943">
        <w:rPr>
          <w:rFonts w:cs="Arial"/>
        </w:rPr>
        <w:t>samostojno opravljanje drugih manj zahtevnih nalog na področju sistema javnega naročanja po navodilu vodje</w:t>
      </w:r>
      <w:r>
        <w:rPr>
          <w:rFonts w:cs="Arial"/>
        </w:rPr>
        <w:t>.</w:t>
      </w:r>
    </w:p>
    <w:p w14:paraId="51F68656" w14:textId="77777777" w:rsidR="00053966" w:rsidRPr="008A4863" w:rsidRDefault="00053966" w:rsidP="00053966">
      <w:pPr>
        <w:pStyle w:val="Odstavekseznama"/>
        <w:autoSpaceDE w:val="0"/>
        <w:autoSpaceDN w:val="0"/>
        <w:adjustRightInd w:val="0"/>
        <w:spacing w:after="0" w:line="260" w:lineRule="exact"/>
        <w:ind w:left="0"/>
        <w:rPr>
          <w:rFonts w:cs="Arial"/>
        </w:rPr>
      </w:pPr>
    </w:p>
    <w:p w14:paraId="6DBCEE79" w14:textId="77777777" w:rsidR="003357F7" w:rsidRDefault="003357F7" w:rsidP="003357F7">
      <w:pPr>
        <w:spacing w:after="0" w:line="260" w:lineRule="atLeast"/>
        <w:rPr>
          <w:rFonts w:cs="Arial"/>
        </w:rPr>
      </w:pPr>
      <w:r w:rsidRPr="00505580">
        <w:rPr>
          <w:rFonts w:cs="Arial"/>
        </w:rPr>
        <w:t>Področje dela bo zajemalo izvajanje nalog, ki izhajajo iz projekta »Sistem e-javnega naročanja«,</w:t>
      </w:r>
      <w:r w:rsidRPr="00DD3DDC">
        <w:rPr>
          <w:rFonts w:cs="Arial"/>
        </w:rPr>
        <w:t xml:space="preserve"> in sicer zlasti nudenje tehnične pomoči uporabnikom sistema e-javnega naročanja, priprave gradiv in izvajanje usposabljanj ter naloge pri razvoju in testiranju sistema e-javnega naročanja</w:t>
      </w:r>
      <w:r>
        <w:rPr>
          <w:rFonts w:cs="Arial"/>
        </w:rPr>
        <w:t>.</w:t>
      </w:r>
    </w:p>
    <w:p w14:paraId="07000DF0" w14:textId="77777777" w:rsidR="00DF2EC0" w:rsidRPr="008A4863"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8A4863" w:rsidRDefault="004D6F1B" w:rsidP="00A345AE">
      <w:pPr>
        <w:spacing w:after="0" w:line="260" w:lineRule="exact"/>
        <w:rPr>
          <w:rFonts w:cs="Arial"/>
        </w:rPr>
      </w:pPr>
      <w:r w:rsidRPr="008A4863">
        <w:rPr>
          <w:rFonts w:cs="Arial"/>
        </w:rPr>
        <w:t xml:space="preserve">Prijava mora biti </w:t>
      </w:r>
      <w:r w:rsidRPr="008A4863">
        <w:rPr>
          <w:rFonts w:cs="Arial"/>
          <w:b/>
          <w:bCs/>
          <w:u w:val="single"/>
        </w:rPr>
        <w:t>obvezno oddana na predpisanem obrazcu</w:t>
      </w:r>
      <w:r w:rsidRPr="008A4863">
        <w:rPr>
          <w:rFonts w:cs="Arial"/>
        </w:rPr>
        <w:t xml:space="preserve">, ki je sestavni del </w:t>
      </w:r>
      <w:r w:rsidR="00542DEF" w:rsidRPr="008A4863">
        <w:rPr>
          <w:rFonts w:cs="Arial"/>
        </w:rPr>
        <w:t xml:space="preserve">javne </w:t>
      </w:r>
      <w:r w:rsidRPr="008A4863">
        <w:rPr>
          <w:rFonts w:cs="Arial"/>
        </w:rPr>
        <w:t>objave in mora vsebovati:</w:t>
      </w:r>
    </w:p>
    <w:p w14:paraId="789443EA" w14:textId="77777777" w:rsidR="003B2B7E" w:rsidRPr="008A4863" w:rsidRDefault="003B2B7E" w:rsidP="00A345AE">
      <w:pPr>
        <w:numPr>
          <w:ilvl w:val="0"/>
          <w:numId w:val="2"/>
        </w:numPr>
        <w:spacing w:after="0" w:line="260" w:lineRule="exact"/>
        <w:rPr>
          <w:rFonts w:cs="Arial"/>
        </w:rPr>
      </w:pPr>
      <w:r w:rsidRPr="008A4863">
        <w:rPr>
          <w:rFonts w:cs="Arial"/>
        </w:rPr>
        <w:t>pisno izjavo o izpolnjevanju pogoja glede zahtevane izobrazbe, iz katere mora biti razvidna stopnja izobrazbe ter leto in ustanova, na kateri je bila izobrazba pridobljena,</w:t>
      </w:r>
    </w:p>
    <w:p w14:paraId="6AFE5194"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8A4863" w:rsidRDefault="003B2B7E" w:rsidP="00A345AE">
      <w:pPr>
        <w:numPr>
          <w:ilvl w:val="0"/>
          <w:numId w:val="2"/>
        </w:numPr>
        <w:spacing w:after="0" w:line="260" w:lineRule="exact"/>
        <w:rPr>
          <w:rFonts w:cs="Arial"/>
        </w:rPr>
      </w:pPr>
      <w:r w:rsidRPr="008A4863">
        <w:rPr>
          <w:rFonts w:cs="Arial"/>
        </w:rPr>
        <w:t xml:space="preserve">pisno izjavo kandidata, da: </w:t>
      </w:r>
    </w:p>
    <w:p w14:paraId="61C0323C" w14:textId="0121E165" w:rsidR="003B2B7E" w:rsidRPr="008A4863" w:rsidRDefault="003B2B7E" w:rsidP="00A345AE">
      <w:pPr>
        <w:numPr>
          <w:ilvl w:val="0"/>
          <w:numId w:val="10"/>
        </w:numPr>
        <w:spacing w:after="0" w:line="260" w:lineRule="exact"/>
        <w:rPr>
          <w:rFonts w:cs="Arial"/>
        </w:rPr>
      </w:pPr>
      <w:r w:rsidRPr="008A4863">
        <w:rPr>
          <w:rFonts w:cs="Arial"/>
        </w:rPr>
        <w:t>je državljan Republike Slovenije,</w:t>
      </w:r>
    </w:p>
    <w:p w14:paraId="2554212F" w14:textId="77777777" w:rsidR="003B2B7E" w:rsidRPr="008A4863" w:rsidRDefault="003B2B7E" w:rsidP="00A345AE">
      <w:pPr>
        <w:numPr>
          <w:ilvl w:val="0"/>
          <w:numId w:val="10"/>
        </w:numPr>
        <w:spacing w:after="0" w:line="260" w:lineRule="exact"/>
        <w:rPr>
          <w:rFonts w:cs="Arial"/>
        </w:rPr>
      </w:pPr>
      <w:r w:rsidRPr="008A4863">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8A4863" w:rsidRDefault="003B2B7E" w:rsidP="00A345AE">
      <w:pPr>
        <w:numPr>
          <w:ilvl w:val="0"/>
          <w:numId w:val="10"/>
        </w:numPr>
        <w:spacing w:after="0" w:line="260" w:lineRule="exact"/>
        <w:rPr>
          <w:rFonts w:cs="Arial"/>
        </w:rPr>
      </w:pPr>
      <w:r w:rsidRPr="008A4863">
        <w:rPr>
          <w:rFonts w:cs="Arial"/>
        </w:rPr>
        <w:t>zoper njega ni bila vložena pravnomočna obtožnica zaradi naklepnega kaznivega dejanja, ki se preganja po uradni dolžnosti,</w:t>
      </w:r>
    </w:p>
    <w:p w14:paraId="6B6850D2" w14:textId="77777777" w:rsidR="004D6F1B" w:rsidRPr="008A4863" w:rsidRDefault="004D6F1B" w:rsidP="00A345AE">
      <w:pPr>
        <w:numPr>
          <w:ilvl w:val="0"/>
          <w:numId w:val="10"/>
        </w:numPr>
        <w:spacing w:after="0" w:line="260" w:lineRule="exact"/>
        <w:rPr>
          <w:rFonts w:cs="Arial"/>
        </w:rPr>
      </w:pPr>
      <w:r w:rsidRPr="008A486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8A4863" w:rsidRDefault="00E13466" w:rsidP="00A345AE">
      <w:pPr>
        <w:spacing w:after="0" w:line="260" w:lineRule="exact"/>
        <w:rPr>
          <w:rFonts w:cs="Arial"/>
        </w:rPr>
      </w:pPr>
    </w:p>
    <w:p w14:paraId="42AD7824" w14:textId="77777777" w:rsidR="00D6401B" w:rsidRPr="00396E83" w:rsidRDefault="00D6401B" w:rsidP="00D6401B">
      <w:pPr>
        <w:spacing w:after="0" w:line="260" w:lineRule="exact"/>
        <w:rPr>
          <w:rFonts w:cs="Arial"/>
        </w:rPr>
      </w:pPr>
      <w:r w:rsidRPr="00396E83">
        <w:rPr>
          <w:rFonts w:cs="Arial"/>
        </w:rPr>
        <w:t xml:space="preserve">Zaželeno je, da prijava vsebuje tudi kratek življenjepis ter da kandidat v njej poleg formalne izobrazbe navede tudi druga znanja in veščine, ki jih je pridobil. </w:t>
      </w:r>
    </w:p>
    <w:p w14:paraId="231C0F3A" w14:textId="77777777" w:rsidR="00E609D1" w:rsidRDefault="00E609D1" w:rsidP="00A345AE">
      <w:pPr>
        <w:spacing w:after="0" w:line="260" w:lineRule="exact"/>
        <w:rPr>
          <w:rFonts w:cs="Arial"/>
        </w:rPr>
      </w:pPr>
    </w:p>
    <w:p w14:paraId="59F3CF6E" w14:textId="5F5FD3EB" w:rsidR="003B2B7E" w:rsidRPr="008A4863" w:rsidRDefault="003B2B7E" w:rsidP="00A345AE">
      <w:pPr>
        <w:spacing w:after="0" w:line="260" w:lineRule="exact"/>
        <w:rPr>
          <w:rFonts w:cs="Arial"/>
        </w:rPr>
      </w:pPr>
      <w:r w:rsidRPr="008A4863">
        <w:rPr>
          <w:rFonts w:cs="Arial"/>
        </w:rPr>
        <w:t>Strokovna usposobljenost kandidatov se bo presojala na podlagi prijave in priložene dokumentacije, na podlagi razgovora s kandida</w:t>
      </w:r>
      <w:r w:rsidR="00D6401B">
        <w:rPr>
          <w:rFonts w:cs="Arial"/>
        </w:rPr>
        <w:t>ti</w:t>
      </w:r>
      <w:r w:rsidRPr="008A4863">
        <w:rPr>
          <w:rFonts w:cs="Arial"/>
        </w:rPr>
        <w:t xml:space="preserve"> oziroma s pomočjo morebitnih drugih metod preverjanja strokovne usposobljenosti kandidatov.</w:t>
      </w:r>
    </w:p>
    <w:p w14:paraId="7969A066" w14:textId="77777777" w:rsidR="003B2B7E" w:rsidRPr="008A4863" w:rsidRDefault="003B2B7E" w:rsidP="00A345AE">
      <w:pPr>
        <w:spacing w:after="0" w:line="260" w:lineRule="exact"/>
        <w:rPr>
          <w:rFonts w:cs="Arial"/>
        </w:rPr>
      </w:pPr>
    </w:p>
    <w:p w14:paraId="458B4932" w14:textId="77E34D19" w:rsidR="0005267D" w:rsidRPr="008A4863" w:rsidRDefault="002F71A4" w:rsidP="00A828F1">
      <w:pPr>
        <w:spacing w:after="0" w:line="260" w:lineRule="exact"/>
        <w:rPr>
          <w:rFonts w:cs="Arial"/>
          <w:b/>
          <w:color w:val="000000" w:themeColor="text1"/>
        </w:rPr>
      </w:pPr>
      <w:bookmarkStart w:id="2" w:name="_Hlk114744729"/>
      <w:r w:rsidRPr="008A4863">
        <w:rPr>
          <w:rFonts w:cs="Arial"/>
          <w:color w:val="000000"/>
        </w:rPr>
        <w:t>Ministrstvo za javno upravo bo opravilo izbiro kandidat</w:t>
      </w:r>
      <w:bookmarkEnd w:id="2"/>
      <w:r w:rsidR="00D6401B">
        <w:rPr>
          <w:rFonts w:cs="Arial"/>
          <w:color w:val="000000"/>
        </w:rPr>
        <w:t>ov</w:t>
      </w:r>
      <w:r w:rsidRPr="008A4863">
        <w:rPr>
          <w:rFonts w:cs="Arial"/>
          <w:color w:val="000000"/>
        </w:rPr>
        <w:t xml:space="preserve"> po predmetni objavi in z izbranim</w:t>
      </w:r>
      <w:r w:rsidR="00D6401B">
        <w:rPr>
          <w:rFonts w:cs="Arial"/>
          <w:color w:val="000000"/>
        </w:rPr>
        <w:t>a</w:t>
      </w:r>
      <w:r w:rsidRPr="008A4863">
        <w:rPr>
          <w:rFonts w:cs="Arial"/>
          <w:color w:val="000000"/>
        </w:rPr>
        <w:t xml:space="preserve"> kandidatom</w:t>
      </w:r>
      <w:r w:rsidR="00D6401B">
        <w:rPr>
          <w:rFonts w:cs="Arial"/>
          <w:color w:val="000000"/>
        </w:rPr>
        <w:t>a</w:t>
      </w:r>
      <w:r w:rsidRPr="008A4863">
        <w:rPr>
          <w:rFonts w:cs="Arial"/>
          <w:color w:val="000000"/>
        </w:rPr>
        <w:t xml:space="preserve"> sklenilo delovno razmerje </w:t>
      </w:r>
      <w:r w:rsidR="00A828F1" w:rsidRPr="008A4863">
        <w:rPr>
          <w:rFonts w:cs="Arial"/>
          <w:bCs/>
        </w:rPr>
        <w:t>za določen čas</w:t>
      </w:r>
      <w:r w:rsidR="00A828F1" w:rsidRPr="008A4863">
        <w:rPr>
          <w:rFonts w:cs="Arial"/>
          <w:b/>
        </w:rPr>
        <w:t xml:space="preserve"> do 30</w:t>
      </w:r>
      <w:r w:rsidR="00A828F1" w:rsidRPr="008A4863">
        <w:rPr>
          <w:rFonts w:cs="Arial"/>
          <w:b/>
          <w:color w:val="000000" w:themeColor="text1"/>
        </w:rPr>
        <w:t>. 11. 2029 oziroma do konca trajanja projekta</w:t>
      </w:r>
      <w:r w:rsidR="00A828F1" w:rsidRPr="008A4863" w:rsidDel="00937803">
        <w:rPr>
          <w:rFonts w:cs="Arial"/>
          <w:b/>
          <w:color w:val="000000" w:themeColor="text1"/>
        </w:rPr>
        <w:t xml:space="preserve"> </w:t>
      </w:r>
      <w:r w:rsidR="00A27927">
        <w:rPr>
          <w:rFonts w:cs="Arial"/>
          <w:b/>
          <w:color w:val="000000" w:themeColor="text1"/>
        </w:rPr>
        <w:t>Dvig profesionalizacije v javnem naročanju</w:t>
      </w:r>
      <w:r w:rsidR="00A828F1" w:rsidRPr="008A4863">
        <w:rPr>
          <w:rFonts w:cs="Arial"/>
          <w:b/>
        </w:rPr>
        <w:t xml:space="preserve"> </w:t>
      </w:r>
      <w:r w:rsidRPr="008A4863">
        <w:rPr>
          <w:rFonts w:cs="Arial"/>
          <w:color w:val="000000"/>
        </w:rPr>
        <w:t xml:space="preserve">(v nadaljevanju: projekt), in sicer s polnim delovnim časom in </w:t>
      </w:r>
      <w:r w:rsidR="003357F7">
        <w:rPr>
          <w:rFonts w:cs="Arial"/>
        </w:rPr>
        <w:t>6</w:t>
      </w:r>
      <w:r w:rsidRPr="008A4863">
        <w:rPr>
          <w:rFonts w:cs="Arial"/>
          <w:color w:val="000000"/>
        </w:rPr>
        <w:t>-mesečnim poskusnim delom. Poskusno delo se lahko podaljša v primeru začasne odsotnosti z dela.</w:t>
      </w:r>
    </w:p>
    <w:p w14:paraId="57CCEF38" w14:textId="77777777" w:rsidR="00120FCC" w:rsidRPr="00BB1943" w:rsidRDefault="00120FCC" w:rsidP="00A345AE">
      <w:pPr>
        <w:spacing w:after="0" w:line="260" w:lineRule="exact"/>
        <w:rPr>
          <w:rFonts w:cs="Arial"/>
          <w:highlight w:val="green"/>
        </w:rPr>
      </w:pPr>
    </w:p>
    <w:p w14:paraId="2165244D" w14:textId="46089CC7" w:rsidR="003914C6" w:rsidRPr="004F076E" w:rsidRDefault="00A828F1" w:rsidP="00A345AE">
      <w:pPr>
        <w:spacing w:after="0" w:line="260" w:lineRule="exact"/>
        <w:rPr>
          <w:rFonts w:cs="Arial"/>
        </w:rPr>
      </w:pPr>
      <w:r w:rsidRPr="00973FB1">
        <w:t>Zaposlit</w:t>
      </w:r>
      <w:r w:rsidR="00D6401B">
        <w:t>vi</w:t>
      </w:r>
      <w:r w:rsidRPr="00973FB1">
        <w:t xml:space="preserve">  sofinancirata Republika Slovenija in Evropska unija</w:t>
      </w:r>
      <w:r w:rsidR="00E1287C" w:rsidRPr="00973FB1">
        <w:t>. Sredstva so zagotovljena v okviru projekta</w:t>
      </w:r>
      <w:r w:rsidRPr="00973FB1">
        <w:rPr>
          <w:rFonts w:cs="Arial"/>
        </w:rPr>
        <w:t xml:space="preserve"> </w:t>
      </w:r>
      <w:r w:rsidR="00A27927" w:rsidRPr="00973FB1">
        <w:rPr>
          <w:rFonts w:cs="Arial"/>
        </w:rPr>
        <w:t>Dvig profesionalizacije v javnem naročanju</w:t>
      </w:r>
      <w:r w:rsidR="00E1287C" w:rsidRPr="00973FB1">
        <w:rPr>
          <w:rFonts w:cs="Arial"/>
        </w:rPr>
        <w:t xml:space="preserve"> iz </w:t>
      </w:r>
      <w:r w:rsidR="00954F97" w:rsidRPr="00973FB1">
        <w:rPr>
          <w:rFonts w:cs="Arial"/>
        </w:rPr>
        <w:t>Evropskega socialnega sklada ESS+</w:t>
      </w:r>
      <w:r w:rsidR="00973FB1">
        <w:rPr>
          <w:rFonts w:cs="Arial"/>
        </w:rPr>
        <w:t>.</w:t>
      </w:r>
    </w:p>
    <w:p w14:paraId="68E2398A" w14:textId="77777777" w:rsidR="00120FCC" w:rsidRPr="004F076E" w:rsidRDefault="00120FCC" w:rsidP="00A345AE">
      <w:pPr>
        <w:spacing w:after="0" w:line="260" w:lineRule="exact"/>
        <w:rPr>
          <w:rFonts w:cs="Arial"/>
        </w:rPr>
      </w:pPr>
    </w:p>
    <w:p w14:paraId="74D398CA" w14:textId="140016EB" w:rsidR="002F71A4" w:rsidRPr="004F076E" w:rsidRDefault="002F71A4" w:rsidP="002F71A4">
      <w:pPr>
        <w:spacing w:after="0" w:line="260" w:lineRule="exact"/>
        <w:rPr>
          <w:rFonts w:cs="Arial"/>
        </w:rPr>
      </w:pPr>
      <w:r w:rsidRPr="004F076E">
        <w:rPr>
          <w:rFonts w:cs="Arial"/>
        </w:rPr>
        <w:lastRenderedPageBreak/>
        <w:t>Izbran</w:t>
      </w:r>
      <w:r w:rsidR="00D6401B">
        <w:rPr>
          <w:rFonts w:cs="Arial"/>
        </w:rPr>
        <w:t>a</w:t>
      </w:r>
      <w:r w:rsidRPr="004F076E">
        <w:rPr>
          <w:rFonts w:cs="Arial"/>
        </w:rPr>
        <w:t xml:space="preserve"> kandidat</w:t>
      </w:r>
      <w:r w:rsidR="00D6401B">
        <w:rPr>
          <w:rFonts w:cs="Arial"/>
        </w:rPr>
        <w:t>a</w:t>
      </w:r>
      <w:r w:rsidRPr="004F076E">
        <w:rPr>
          <w:rFonts w:cs="Arial"/>
        </w:rPr>
        <w:t xml:space="preserve"> bo</w:t>
      </w:r>
      <w:r w:rsidR="00D6401B">
        <w:rPr>
          <w:rFonts w:cs="Arial"/>
        </w:rPr>
        <w:t>sta</w:t>
      </w:r>
      <w:r w:rsidRPr="004F076E">
        <w:rPr>
          <w:rFonts w:cs="Arial"/>
        </w:rPr>
        <w:t xml:space="preserve"> delo opravljal</w:t>
      </w:r>
      <w:r w:rsidR="00D6401B">
        <w:rPr>
          <w:rFonts w:cs="Arial"/>
        </w:rPr>
        <w:t>a</w:t>
      </w:r>
      <w:r w:rsidRPr="004F076E">
        <w:rPr>
          <w:rFonts w:cs="Arial"/>
        </w:rPr>
        <w:t xml:space="preserve"> na uradniškem delovnem mestu svetovalec</w:t>
      </w:r>
      <w:r w:rsidR="00D6401B">
        <w:rPr>
          <w:rFonts w:cs="Arial"/>
        </w:rPr>
        <w:t xml:space="preserve"> (šifra DM 30010) in svetovalec (šifra DM 30011)</w:t>
      </w:r>
      <w:r w:rsidRPr="004F076E">
        <w:rPr>
          <w:rFonts w:cs="Arial"/>
        </w:rPr>
        <w:t xml:space="preserve"> brez imenovanja v naziv, pravice oziroma obveznosti pa </w:t>
      </w:r>
      <w:r w:rsidR="001F3967" w:rsidRPr="004F076E">
        <w:rPr>
          <w:rFonts w:cs="Arial"/>
        </w:rPr>
        <w:t xml:space="preserve">se </w:t>
      </w:r>
      <w:r w:rsidR="00D6401B">
        <w:rPr>
          <w:rFonts w:cs="Arial"/>
        </w:rPr>
        <w:t>jima</w:t>
      </w:r>
      <w:r w:rsidRPr="004F076E">
        <w:rPr>
          <w:rFonts w:cs="Arial"/>
        </w:rPr>
        <w:t xml:space="preserve"> določijo glede na uradniški naziv svetovalec </w:t>
      </w:r>
      <w:r w:rsidR="002663E9" w:rsidRPr="004F076E">
        <w:rPr>
          <w:rFonts w:cs="Arial"/>
        </w:rPr>
        <w:t>I</w:t>
      </w:r>
      <w:r w:rsidRPr="004F076E">
        <w:rPr>
          <w:rFonts w:cs="Arial"/>
        </w:rPr>
        <w:t xml:space="preserve">II. </w:t>
      </w:r>
    </w:p>
    <w:p w14:paraId="771F139F" w14:textId="77777777" w:rsidR="009472DE" w:rsidRPr="004F076E" w:rsidRDefault="009472DE" w:rsidP="00A345AE">
      <w:pPr>
        <w:spacing w:after="0" w:line="260" w:lineRule="exact"/>
        <w:rPr>
          <w:rFonts w:cs="Arial"/>
        </w:rPr>
      </w:pPr>
    </w:p>
    <w:p w14:paraId="3AAD392C" w14:textId="374F5D79" w:rsidR="002F71A4" w:rsidRPr="00A345AE" w:rsidRDefault="002F71A4" w:rsidP="002F71A4">
      <w:pPr>
        <w:spacing w:after="0" w:line="260" w:lineRule="exact"/>
        <w:rPr>
          <w:rFonts w:cs="Arial"/>
        </w:rPr>
      </w:pPr>
      <w:bookmarkStart w:id="3" w:name="_Hlk114744765"/>
      <w:r w:rsidRPr="004F076E">
        <w:rPr>
          <w:rFonts w:cs="Arial"/>
        </w:rPr>
        <w:t>Izbran</w:t>
      </w:r>
      <w:r w:rsidR="00D6401B">
        <w:rPr>
          <w:rFonts w:cs="Arial"/>
        </w:rPr>
        <w:t>a</w:t>
      </w:r>
      <w:r w:rsidRPr="004F076E">
        <w:rPr>
          <w:rFonts w:cs="Arial"/>
        </w:rPr>
        <w:t xml:space="preserve"> kandidat</w:t>
      </w:r>
      <w:r w:rsidR="00D6401B">
        <w:rPr>
          <w:rFonts w:cs="Arial"/>
        </w:rPr>
        <w:t>a</w:t>
      </w:r>
      <w:r w:rsidRPr="004F076E">
        <w:rPr>
          <w:rFonts w:cs="Arial"/>
        </w:rPr>
        <w:t xml:space="preserve"> bo</w:t>
      </w:r>
      <w:r w:rsidR="00D6401B">
        <w:rPr>
          <w:rFonts w:cs="Arial"/>
        </w:rPr>
        <w:t>sta</w:t>
      </w:r>
      <w:r w:rsidRPr="004F076E">
        <w:rPr>
          <w:rFonts w:cs="Arial"/>
        </w:rPr>
        <w:t xml:space="preserve"> delo opravljal</w:t>
      </w:r>
      <w:r w:rsidR="00D6401B">
        <w:rPr>
          <w:rFonts w:cs="Arial"/>
        </w:rPr>
        <w:t>a</w:t>
      </w:r>
      <w:r w:rsidRPr="004F076E">
        <w:rPr>
          <w:rFonts w:cs="Arial"/>
        </w:rPr>
        <w:t xml:space="preserve">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7C900B15" w:rsidR="003B2B7E" w:rsidRPr="008A4863" w:rsidRDefault="003B2B7E" w:rsidP="00A345AE">
      <w:pPr>
        <w:spacing w:after="0" w:line="260" w:lineRule="exact"/>
        <w:rPr>
          <w:rFonts w:cs="Arial"/>
        </w:rPr>
      </w:pPr>
      <w:r w:rsidRPr="00A345AE">
        <w:rPr>
          <w:rFonts w:cs="Arial"/>
        </w:rPr>
        <w:t>Kandida</w:t>
      </w:r>
      <w:r w:rsidR="00D6401B">
        <w:rPr>
          <w:rFonts w:cs="Arial"/>
        </w:rPr>
        <w:t>t</w:t>
      </w:r>
      <w:r w:rsidRPr="00A345AE">
        <w:rPr>
          <w:rFonts w:cs="Arial"/>
        </w:rPr>
        <w:t xml:space="preserve"> vloži prijavo v pisni obliki (na priloženem obrazcu Vloga za zaposlitev), ki jo pošlje v zaprti ovojnici z označbo: »Za javno objavo za delovn</w:t>
      </w:r>
      <w:r w:rsidR="00E609D1">
        <w:rPr>
          <w:rFonts w:cs="Arial"/>
        </w:rPr>
        <w:t>o</w:t>
      </w:r>
      <w:r w:rsidRPr="00A345AE">
        <w:rPr>
          <w:rFonts w:cs="Arial"/>
        </w:rPr>
        <w:t xml:space="preserve"> mest</w:t>
      </w:r>
      <w:r w:rsidR="00E609D1">
        <w:rPr>
          <w:rFonts w:cs="Arial"/>
        </w:rPr>
        <w:t>o</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A828F1">
        <w:rPr>
          <w:rFonts w:cs="Arial"/>
        </w:rPr>
        <w:t>3001</w:t>
      </w:r>
      <w:r w:rsidR="00A27927">
        <w:rPr>
          <w:rFonts w:cs="Arial"/>
        </w:rPr>
        <w:t>0</w:t>
      </w:r>
      <w:r w:rsidR="00BB1943">
        <w:rPr>
          <w:rFonts w:cs="Arial"/>
        </w:rPr>
        <w:t>)</w:t>
      </w:r>
      <w:r w:rsidR="00A27927">
        <w:rPr>
          <w:rFonts w:cs="Arial"/>
        </w:rPr>
        <w:t xml:space="preserve"> in </w:t>
      </w:r>
      <w:r w:rsidR="00E609D1">
        <w:rPr>
          <w:rFonts w:cs="Arial"/>
        </w:rPr>
        <w:t xml:space="preserve">svetovalec </w:t>
      </w:r>
      <w:r w:rsidR="00BB1943">
        <w:rPr>
          <w:rFonts w:cs="Arial"/>
        </w:rPr>
        <w:t>(</w:t>
      </w:r>
      <w:r w:rsidR="00A27927">
        <w:rPr>
          <w:rFonts w:cs="Arial"/>
        </w:rPr>
        <w:t xml:space="preserve">šifra DM: 30011) </w:t>
      </w:r>
      <w:r w:rsidR="00A828F1" w:rsidRPr="008A4863">
        <w:rPr>
          <w:rFonts w:cs="Arial"/>
        </w:rPr>
        <w:t xml:space="preserve">v Direktoratu za javno naročanje, Sektorju za </w:t>
      </w:r>
      <w:r w:rsidR="00A27927">
        <w:rPr>
          <w:rFonts w:cs="Arial"/>
        </w:rPr>
        <w:t>sistem javnega naročanja</w:t>
      </w:r>
      <w:r w:rsidR="00E13466" w:rsidRPr="008A4863">
        <w:rPr>
          <w:rFonts w:cs="Arial"/>
          <w:bCs/>
        </w:rPr>
        <w:t xml:space="preserve">, </w:t>
      </w:r>
      <w:r w:rsidRPr="008A4863">
        <w:rPr>
          <w:rFonts w:cs="Arial"/>
          <w:bCs/>
        </w:rPr>
        <w:t xml:space="preserve">št. </w:t>
      </w:r>
      <w:r w:rsidR="002663E9" w:rsidRPr="008A4863">
        <w:rPr>
          <w:rFonts w:cs="Arial"/>
          <w:bCs/>
        </w:rPr>
        <w:t>110-</w:t>
      </w:r>
      <w:r w:rsidR="00A27927">
        <w:rPr>
          <w:rFonts w:cs="Arial"/>
          <w:bCs/>
        </w:rPr>
        <w:t>1</w:t>
      </w:r>
      <w:r w:rsidR="00847E9E">
        <w:rPr>
          <w:rFonts w:cs="Arial"/>
          <w:bCs/>
        </w:rPr>
        <w:t>19</w:t>
      </w:r>
      <w:r w:rsidR="002663E9" w:rsidRPr="008A4863">
        <w:rPr>
          <w:rFonts w:cs="Arial"/>
          <w:bCs/>
        </w:rPr>
        <w:t>/</w:t>
      </w:r>
      <w:r w:rsidR="00660568" w:rsidRPr="008A4863">
        <w:rPr>
          <w:rFonts w:cs="Arial"/>
          <w:bCs/>
        </w:rPr>
        <w:t>2024</w:t>
      </w:r>
      <w:r w:rsidRPr="008A4863">
        <w:rPr>
          <w:rFonts w:cs="Arial"/>
          <w:bCs/>
        </w:rPr>
        <w:t>« na naslov: Ministrstvo za javno upravo, Sekretariat, Služba za kadrovske zadeve, T</w:t>
      </w:r>
      <w:r w:rsidRPr="008A4863">
        <w:rPr>
          <w:rFonts w:cs="Arial"/>
        </w:rPr>
        <w:t xml:space="preserve">ržaška cesta 21, 1000 Ljubljana, in sicer </w:t>
      </w:r>
      <w:r w:rsidRPr="008A4863">
        <w:rPr>
          <w:rFonts w:cs="Arial"/>
          <w:b/>
        </w:rPr>
        <w:t xml:space="preserve">v roku </w:t>
      </w:r>
      <w:r w:rsidR="003357F7">
        <w:rPr>
          <w:rFonts w:cs="Arial"/>
          <w:b/>
        </w:rPr>
        <w:t>15</w:t>
      </w:r>
      <w:r w:rsidR="00394610" w:rsidRPr="008A4863">
        <w:rPr>
          <w:rFonts w:cs="Arial"/>
          <w:b/>
        </w:rPr>
        <w:t xml:space="preserve"> </w:t>
      </w:r>
      <w:r w:rsidRPr="008A4863">
        <w:rPr>
          <w:rFonts w:cs="Arial"/>
          <w:b/>
          <w:bCs/>
        </w:rPr>
        <w:t>dni po objavi</w:t>
      </w:r>
      <w:r w:rsidR="00C64637" w:rsidRPr="008A4863">
        <w:rPr>
          <w:rFonts w:cs="Arial"/>
        </w:rPr>
        <w:t xml:space="preserve"> na osrednjem spletnem mestu državne uprave GOV.SI in Zavodu Republike Slovenije za zaposlovanje. </w:t>
      </w:r>
      <w:r w:rsidRPr="008A4863">
        <w:rPr>
          <w:rFonts w:cs="Arial"/>
        </w:rPr>
        <w:t xml:space="preserve">Za pisno obliko prijave se šteje tudi elektronska oblika, poslana </w:t>
      </w:r>
      <w:r w:rsidRPr="008A4863">
        <w:rPr>
          <w:rFonts w:cs="Arial"/>
          <w:b/>
          <w:bCs/>
        </w:rPr>
        <w:t>na elektronski naslov</w:t>
      </w:r>
      <w:r w:rsidRPr="008A4863">
        <w:rPr>
          <w:rFonts w:cs="Arial"/>
        </w:rPr>
        <w:t xml:space="preserve">: </w:t>
      </w:r>
      <w:hyperlink r:id="rId10" w:history="1">
        <w:r w:rsidR="004D6F1B" w:rsidRPr="008A4863">
          <w:rPr>
            <w:rStyle w:val="Hiperpovezava"/>
            <w:rFonts w:cs="Arial"/>
            <w:color w:val="auto"/>
          </w:rPr>
          <w:t>gp.mju@gov.si</w:t>
        </w:r>
      </w:hyperlink>
      <w:r w:rsidRPr="008A4863">
        <w:rPr>
          <w:rFonts w:cs="Arial"/>
        </w:rPr>
        <w:t>, pri čemer veljavnost prijave ni pogojena z elektronskim podpisom.</w:t>
      </w:r>
    </w:p>
    <w:p w14:paraId="41718929" w14:textId="77777777" w:rsidR="00D34495" w:rsidRPr="008A4863" w:rsidRDefault="00D34495" w:rsidP="00A345AE">
      <w:pPr>
        <w:spacing w:after="0" w:line="260" w:lineRule="exact"/>
        <w:rPr>
          <w:rFonts w:cs="Arial"/>
        </w:rPr>
      </w:pPr>
    </w:p>
    <w:p w14:paraId="40FFB2E8" w14:textId="482E94D9" w:rsidR="003B2B7E" w:rsidRPr="008A4863" w:rsidRDefault="003B2B7E" w:rsidP="00A345AE">
      <w:pPr>
        <w:spacing w:after="0" w:line="260" w:lineRule="exact"/>
        <w:rPr>
          <w:rFonts w:cs="Arial"/>
        </w:rPr>
      </w:pPr>
      <w:r w:rsidRPr="008A4863">
        <w:rPr>
          <w:rFonts w:cs="Arial"/>
        </w:rPr>
        <w:t>Kandidati bodo o izbiri</w:t>
      </w:r>
      <w:r w:rsidR="0075190B" w:rsidRPr="008A4863">
        <w:rPr>
          <w:rFonts w:cs="Arial"/>
        </w:rPr>
        <w:t xml:space="preserve"> oziroma </w:t>
      </w:r>
      <w:proofErr w:type="spellStart"/>
      <w:r w:rsidR="0075190B" w:rsidRPr="008A4863">
        <w:rPr>
          <w:rFonts w:cs="Arial"/>
        </w:rPr>
        <w:t>neizbiri</w:t>
      </w:r>
      <w:proofErr w:type="spellEnd"/>
      <w:r w:rsidRPr="008A4863">
        <w:rPr>
          <w:rFonts w:cs="Arial"/>
        </w:rPr>
        <w:t xml:space="preserve"> pisno obveščeni.</w:t>
      </w:r>
    </w:p>
    <w:p w14:paraId="2C7F47D2" w14:textId="77777777" w:rsidR="00D85840" w:rsidRPr="008A4863" w:rsidRDefault="00D85840" w:rsidP="00A345AE">
      <w:pPr>
        <w:spacing w:after="0" w:line="260" w:lineRule="exact"/>
        <w:rPr>
          <w:rFonts w:cs="Arial"/>
        </w:rPr>
      </w:pPr>
    </w:p>
    <w:p w14:paraId="4ABD5D9B" w14:textId="060CAC53" w:rsidR="00BB1943" w:rsidRPr="00B244C0" w:rsidRDefault="00BB1943" w:rsidP="00BB1943">
      <w:pPr>
        <w:spacing w:after="0"/>
        <w:rPr>
          <w:rFonts w:cs="Arial"/>
        </w:rPr>
      </w:pPr>
      <w:r w:rsidRPr="009867AC">
        <w:rPr>
          <w:rFonts w:cs="Arial"/>
        </w:rPr>
        <w:t xml:space="preserve">Informacije o izvedbi javne objave daje </w:t>
      </w:r>
      <w:r>
        <w:rPr>
          <w:rFonts w:cs="Arial"/>
        </w:rPr>
        <w:t>Katarina Bergelj</w:t>
      </w:r>
      <w:r w:rsidRPr="009867AC">
        <w:rPr>
          <w:rFonts w:cs="Arial"/>
        </w:rPr>
        <w:t xml:space="preserve">, tel. št. 01/478 </w:t>
      </w:r>
      <w:r>
        <w:rPr>
          <w:rFonts w:cs="Arial"/>
        </w:rPr>
        <w:t>85 65</w:t>
      </w:r>
      <w:r w:rsidRPr="009867AC">
        <w:rPr>
          <w:rFonts w:cs="Arial"/>
        </w:rPr>
        <w:t xml:space="preserve">, informacije o </w:t>
      </w:r>
      <w:r w:rsidRPr="00B244C0">
        <w:rPr>
          <w:rFonts w:cs="Arial"/>
        </w:rPr>
        <w:t>delovnem področju pa</w:t>
      </w:r>
      <w:r>
        <w:rPr>
          <w:rFonts w:cs="Arial"/>
        </w:rPr>
        <w:t xml:space="preserve"> mag. Urška Skok Klima</w:t>
      </w:r>
      <w:r w:rsidRPr="00B244C0">
        <w:rPr>
          <w:rFonts w:cs="Arial"/>
        </w:rPr>
        <w:t>, tel. št. 01/</w:t>
      </w:r>
      <w:r>
        <w:rPr>
          <w:rFonts w:cs="Arial"/>
        </w:rPr>
        <w:t>478 18 46</w:t>
      </w:r>
      <w:r w:rsidRPr="00B244C0">
        <w:rPr>
          <w:rFonts w:cs="Arial"/>
        </w:rPr>
        <w:t>.</w:t>
      </w:r>
    </w:p>
    <w:p w14:paraId="5DBCD102" w14:textId="77777777" w:rsidR="00BB1943" w:rsidRPr="00B244C0" w:rsidRDefault="00BB1943" w:rsidP="00BB1943">
      <w:pPr>
        <w:spacing w:after="0"/>
        <w:rPr>
          <w:rFonts w:cs="Arial"/>
        </w:rPr>
      </w:pPr>
      <w:r w:rsidRPr="00B244C0">
        <w:rPr>
          <w:rFonts w:cs="Arial"/>
        </w:rPr>
        <w:t> </w:t>
      </w:r>
    </w:p>
    <w:p w14:paraId="3BA97045" w14:textId="0EE35945" w:rsidR="00D07821" w:rsidRPr="008A4863" w:rsidRDefault="00D07821" w:rsidP="00D07821">
      <w:pPr>
        <w:spacing w:after="0"/>
        <w:rPr>
          <w:rFonts w:cs="Arial"/>
        </w:rPr>
      </w:pPr>
    </w:p>
    <w:p w14:paraId="6F0A68A6" w14:textId="77777777" w:rsidR="003B2B7E" w:rsidRPr="008A4863" w:rsidRDefault="003B2B7E" w:rsidP="00A345AE">
      <w:pPr>
        <w:spacing w:after="0" w:line="260" w:lineRule="exact"/>
        <w:rPr>
          <w:rFonts w:cs="Arial"/>
        </w:rPr>
      </w:pPr>
      <w:r w:rsidRPr="008A4863">
        <w:rPr>
          <w:rFonts w:cs="Arial"/>
        </w:rPr>
        <w:t> </w:t>
      </w:r>
    </w:p>
    <w:p w14:paraId="7D5D9B64" w14:textId="06DFF49F" w:rsidR="003B2B7E" w:rsidRPr="008A4863" w:rsidRDefault="003B2B7E" w:rsidP="00A345AE">
      <w:pPr>
        <w:spacing w:after="0" w:line="260" w:lineRule="exact"/>
        <w:rPr>
          <w:rFonts w:cs="Arial"/>
        </w:rPr>
      </w:pPr>
      <w:r w:rsidRPr="008A4863">
        <w:rPr>
          <w:rFonts w:cs="Arial"/>
        </w:rPr>
        <w:t xml:space="preserve">Opomba: </w:t>
      </w:r>
      <w:r w:rsidR="00E13466" w:rsidRPr="008A4863">
        <w:rPr>
          <w:rFonts w:cs="Arial"/>
        </w:rPr>
        <w:t>U</w:t>
      </w:r>
      <w:r w:rsidRPr="008A4863">
        <w:rPr>
          <w:rFonts w:cs="Arial"/>
        </w:rPr>
        <w:t>porabljeni izrazi, zapisani v moški spolni slovnični obliki, so uporabljeni kot nevtralni za ženske in moške.</w:t>
      </w:r>
    </w:p>
    <w:p w14:paraId="58B82C49" w14:textId="77777777" w:rsidR="002663E9" w:rsidRPr="008A4863" w:rsidRDefault="002663E9" w:rsidP="00A345AE">
      <w:pPr>
        <w:spacing w:after="0" w:line="260" w:lineRule="exact"/>
        <w:rPr>
          <w:rFonts w:cs="Arial"/>
        </w:rPr>
      </w:pPr>
    </w:p>
    <w:p w14:paraId="0B1F4B89" w14:textId="77777777" w:rsidR="003B2B7E" w:rsidRPr="008A4863" w:rsidRDefault="003B2B7E" w:rsidP="00A345AE">
      <w:pPr>
        <w:spacing w:after="0" w:line="260" w:lineRule="exact"/>
        <w:rPr>
          <w:rFonts w:cs="Arial"/>
        </w:rPr>
      </w:pPr>
    </w:p>
    <w:p w14:paraId="102A5F26" w14:textId="61198D4D" w:rsidR="003B2B7E" w:rsidRPr="008A4863" w:rsidRDefault="002663E9" w:rsidP="002663E9">
      <w:pPr>
        <w:spacing w:after="0" w:line="260" w:lineRule="exact"/>
        <w:rPr>
          <w:rFonts w:cs="Arial"/>
        </w:rPr>
      </w:pPr>
      <w:r w:rsidRPr="008A4863">
        <w:rPr>
          <w:rFonts w:cs="Arial"/>
        </w:rPr>
        <w:t xml:space="preserve">                                                 </w:t>
      </w:r>
      <w:r w:rsidR="00BB1943">
        <w:rPr>
          <w:rFonts w:cs="Arial"/>
        </w:rPr>
        <w:t xml:space="preserve">      </w:t>
      </w:r>
      <w:r w:rsidRPr="008A4863">
        <w:rPr>
          <w:rFonts w:cs="Arial"/>
        </w:rPr>
        <w:t xml:space="preserve">   Po pooblastilu ministra, št. 1004-</w:t>
      </w:r>
      <w:r w:rsidR="00A828F1" w:rsidRPr="008A4863">
        <w:rPr>
          <w:rFonts w:cs="Arial"/>
        </w:rPr>
        <w:t>35</w:t>
      </w:r>
      <w:r w:rsidRPr="008A4863">
        <w:rPr>
          <w:rFonts w:cs="Arial"/>
        </w:rPr>
        <w:t>/202</w:t>
      </w:r>
      <w:r w:rsidR="00A828F1" w:rsidRPr="008A4863">
        <w:rPr>
          <w:rFonts w:cs="Arial"/>
        </w:rPr>
        <w:t>4</w:t>
      </w:r>
      <w:r w:rsidRPr="008A4863">
        <w:rPr>
          <w:rFonts w:cs="Arial"/>
        </w:rPr>
        <w:t>/</w:t>
      </w:r>
      <w:r w:rsidR="00660568" w:rsidRPr="008A4863">
        <w:rPr>
          <w:rFonts w:cs="Arial"/>
        </w:rPr>
        <w:t>1</w:t>
      </w:r>
      <w:r w:rsidR="00A828F1" w:rsidRPr="008A4863">
        <w:rPr>
          <w:rFonts w:cs="Arial"/>
        </w:rPr>
        <w:t>8</w:t>
      </w:r>
      <w:r w:rsidR="00660568" w:rsidRPr="008A4863">
        <w:rPr>
          <w:rFonts w:cs="Arial"/>
        </w:rPr>
        <w:t xml:space="preserve"> </w:t>
      </w:r>
      <w:r w:rsidRPr="008A4863">
        <w:rPr>
          <w:rFonts w:cs="Arial"/>
        </w:rPr>
        <w:t xml:space="preserve">z dne </w:t>
      </w:r>
      <w:r w:rsidR="00A828F1" w:rsidRPr="008A4863">
        <w:rPr>
          <w:rFonts w:cs="Arial"/>
        </w:rPr>
        <w:t>2</w:t>
      </w:r>
      <w:r w:rsidR="00660568" w:rsidRPr="008A4863">
        <w:rPr>
          <w:rFonts w:cs="Arial"/>
        </w:rPr>
        <w:t xml:space="preserve">. </w:t>
      </w:r>
      <w:r w:rsidR="00A828F1" w:rsidRPr="008A4863">
        <w:rPr>
          <w:rFonts w:cs="Arial"/>
        </w:rPr>
        <w:t>9</w:t>
      </w:r>
      <w:r w:rsidR="00660568" w:rsidRPr="008A4863">
        <w:rPr>
          <w:rFonts w:cs="Arial"/>
        </w:rPr>
        <w:t>. 202</w:t>
      </w:r>
      <w:r w:rsidR="00A828F1" w:rsidRPr="008A4863">
        <w:rPr>
          <w:rFonts w:cs="Arial"/>
        </w:rPr>
        <w:t>4</w:t>
      </w:r>
    </w:p>
    <w:p w14:paraId="1C3A831D" w14:textId="1C873DC7" w:rsidR="002663E9" w:rsidRDefault="002663E9" w:rsidP="002663E9">
      <w:pPr>
        <w:spacing w:after="0" w:line="260" w:lineRule="exact"/>
        <w:rPr>
          <w:rFonts w:cs="Arial"/>
        </w:rPr>
      </w:pPr>
      <w:r w:rsidRPr="008A4863">
        <w:rPr>
          <w:rFonts w:cs="Arial"/>
        </w:rPr>
        <w:tab/>
      </w:r>
      <w:r w:rsidRPr="008A4863">
        <w:rPr>
          <w:rFonts w:cs="Arial"/>
        </w:rPr>
        <w:tab/>
      </w:r>
      <w:r w:rsidRPr="008A4863">
        <w:rPr>
          <w:rFonts w:cs="Arial"/>
        </w:rPr>
        <w:tab/>
      </w:r>
      <w:r w:rsidRPr="008A4863">
        <w:rPr>
          <w:rFonts w:cs="Arial"/>
        </w:rPr>
        <w:tab/>
      </w:r>
      <w:r w:rsidR="00BB1943">
        <w:rPr>
          <w:rFonts w:cs="Arial"/>
        </w:rPr>
        <w:t xml:space="preserve">      </w:t>
      </w:r>
      <w:r w:rsidRPr="008A4863">
        <w:rPr>
          <w:rFonts w:cs="Arial"/>
        </w:rPr>
        <w:t xml:space="preserve"> </w:t>
      </w:r>
      <w:r w:rsidR="00A828F1" w:rsidRPr="008A4863">
        <w:rPr>
          <w:rFonts w:cs="Arial"/>
        </w:rPr>
        <w:t>Gaja Štovičej</w:t>
      </w:r>
    </w:p>
    <w:p w14:paraId="3D3FD494" w14:textId="690861C1"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r>
      <w:r w:rsidR="00BB1943">
        <w:rPr>
          <w:rFonts w:cs="Arial"/>
        </w:rPr>
        <w:t xml:space="preserve">      </w:t>
      </w:r>
      <w:r>
        <w:rPr>
          <w:rFonts w:cs="Arial"/>
        </w:rPr>
        <w:t xml:space="preserve"> generalna sekretar</w:t>
      </w:r>
      <w:r w:rsidR="00A828F1">
        <w:rPr>
          <w:rFonts w:cs="Arial"/>
        </w:rPr>
        <w:t>k</w:t>
      </w:r>
      <w:r>
        <w:rPr>
          <w:rFonts w:cs="Arial"/>
        </w:rPr>
        <w:t>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11"/>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F212" w14:textId="77777777" w:rsidR="0080032F" w:rsidRDefault="0080032F" w:rsidP="00B150F3">
      <w:pPr>
        <w:spacing w:after="0" w:line="240" w:lineRule="auto"/>
      </w:pPr>
      <w:r>
        <w:separator/>
      </w:r>
    </w:p>
  </w:endnote>
  <w:endnote w:type="continuationSeparator" w:id="0">
    <w:p w14:paraId="0F1AB214" w14:textId="77777777" w:rsidR="0080032F" w:rsidRDefault="0080032F"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B3B57" w14:textId="77777777" w:rsidR="0080032F" w:rsidRDefault="0080032F" w:rsidP="00B150F3">
      <w:pPr>
        <w:spacing w:after="0" w:line="240" w:lineRule="auto"/>
      </w:pPr>
      <w:bookmarkStart w:id="0" w:name="_Hlk84501726"/>
      <w:bookmarkEnd w:id="0"/>
      <w:r>
        <w:separator/>
      </w:r>
    </w:p>
  </w:footnote>
  <w:footnote w:type="continuationSeparator" w:id="0">
    <w:p w14:paraId="23DE5514" w14:textId="77777777" w:rsidR="0080032F" w:rsidRDefault="0080032F"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8BD" w14:textId="76CF60E0" w:rsidR="008A473B" w:rsidRDefault="00973FB1">
    <w:pPr>
      <w:pStyle w:val="Glava"/>
    </w:pPr>
    <w:r>
      <w:rPr>
        <w:rFonts w:ascii="Times New Roman" w:hAnsi="Times New Roman"/>
        <w:noProof/>
        <w:sz w:val="24"/>
        <w:szCs w:val="24"/>
      </w:rPr>
      <w:drawing>
        <wp:anchor distT="0" distB="0" distL="114300" distR="114300" simplePos="0" relativeHeight="251658240" behindDoc="0" locked="0" layoutInCell="1" allowOverlap="1" wp14:anchorId="0D02894E" wp14:editId="08B6BA11">
          <wp:simplePos x="0" y="0"/>
          <wp:positionH relativeFrom="column">
            <wp:posOffset>2543604</wp:posOffset>
          </wp:positionH>
          <wp:positionV relativeFrom="paragraph">
            <wp:posOffset>500244</wp:posOffset>
          </wp:positionV>
          <wp:extent cx="1012190" cy="506095"/>
          <wp:effectExtent l="0" t="0" r="0" b="8255"/>
          <wp:wrapThrough wrapText="bothSides">
            <wp:wrapPolygon edited="0">
              <wp:start x="0" y="0"/>
              <wp:lineTo x="0" y="19513"/>
              <wp:lineTo x="17074" y="21139"/>
              <wp:lineTo x="21139" y="21139"/>
              <wp:lineTo x="21139" y="13009"/>
              <wp:lineTo x="19513"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506095"/>
                  </a:xfrm>
                  <a:prstGeom prst="rect">
                    <a:avLst/>
                  </a:prstGeom>
                  <a:noFill/>
                </pic:spPr>
              </pic:pic>
            </a:graphicData>
          </a:graphic>
          <wp14:sizeRelH relativeFrom="page">
            <wp14:pctWidth>0</wp14:pctWidth>
          </wp14:sizeRelH>
          <wp14:sizeRelV relativeFrom="page">
            <wp14:pctHeight>0</wp14:pctHeight>
          </wp14:sizeRelV>
        </wp:anchor>
      </w:drawing>
    </w:r>
    <w:r w:rsidR="008A473B">
      <w:rPr>
        <w:rFonts w:ascii="Times New Roman" w:hAnsi="Times New Roman"/>
        <w:noProof/>
        <w:sz w:val="24"/>
        <w:szCs w:val="24"/>
      </w:rPr>
      <w:drawing>
        <wp:anchor distT="0" distB="0" distL="114300" distR="114300" simplePos="0" relativeHeight="251660288" behindDoc="0" locked="0" layoutInCell="1" allowOverlap="1" wp14:anchorId="12B98683" wp14:editId="14377827">
          <wp:simplePos x="0" y="0"/>
          <wp:positionH relativeFrom="margin">
            <wp:posOffset>4015054</wp:posOffset>
          </wp:positionH>
          <wp:positionV relativeFrom="paragraph">
            <wp:posOffset>520408</wp:posOffset>
          </wp:positionV>
          <wp:extent cx="2047875" cy="494665"/>
          <wp:effectExtent l="0" t="0" r="0" b="635"/>
          <wp:wrapThrough wrapText="bothSides">
            <wp:wrapPolygon edited="0">
              <wp:start x="0" y="0"/>
              <wp:lineTo x="0" y="20796"/>
              <wp:lineTo x="7635" y="20796"/>
              <wp:lineTo x="14065" y="20796"/>
              <wp:lineTo x="19892" y="17469"/>
              <wp:lineTo x="19892" y="7487"/>
              <wp:lineTo x="15472" y="2496"/>
              <wp:lineTo x="7635"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
                    <a:extLst>
                      <a:ext uri="{28A0092B-C50C-407E-A947-70E740481C1C}">
                        <a14:useLocalDpi xmlns:a14="http://schemas.microsoft.com/office/drawing/2010/main" val="0"/>
                      </a:ext>
                    </a:extLst>
                  </a:blip>
                  <a:srcRect l="-2" r="13055"/>
                  <a:stretch>
                    <a:fillRect/>
                  </a:stretch>
                </pic:blipFill>
                <pic:spPr bwMode="auto">
                  <a:xfrm>
                    <a:off x="0" y="0"/>
                    <a:ext cx="2047875" cy="494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5865AE0"/>
    <w:multiLevelType w:val="hybridMultilevel"/>
    <w:tmpl w:val="26C498A6"/>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7554D6F"/>
    <w:multiLevelType w:val="hybridMultilevel"/>
    <w:tmpl w:val="CED0C01A"/>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4DE62E5"/>
    <w:multiLevelType w:val="hybridMultilevel"/>
    <w:tmpl w:val="42042924"/>
    <w:lvl w:ilvl="0" w:tplc="95FA2254">
      <w:numFmt w:val="bullet"/>
      <w:lvlText w:val=""/>
      <w:lvlJc w:val="left"/>
      <w:pPr>
        <w:ind w:left="360" w:hanging="360"/>
      </w:pPr>
      <w:rPr>
        <w:rFonts w:ascii="Symbol" w:eastAsia="Times New Roman"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01218CB"/>
    <w:multiLevelType w:val="hybridMultilevel"/>
    <w:tmpl w:val="8598AABE"/>
    <w:lvl w:ilvl="0" w:tplc="98FC9CC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9"/>
  </w:num>
  <w:num w:numId="10" w16cid:durableId="2013214420">
    <w:abstractNumId w:val="9"/>
  </w:num>
  <w:num w:numId="11" w16cid:durableId="1761951585">
    <w:abstractNumId w:val="13"/>
  </w:num>
  <w:num w:numId="12" w16cid:durableId="1058014204">
    <w:abstractNumId w:val="33"/>
  </w:num>
  <w:num w:numId="13" w16cid:durableId="1246299610">
    <w:abstractNumId w:val="35"/>
  </w:num>
  <w:num w:numId="14" w16cid:durableId="1388140611">
    <w:abstractNumId w:val="35"/>
  </w:num>
  <w:num w:numId="15" w16cid:durableId="1143884984">
    <w:abstractNumId w:val="37"/>
  </w:num>
  <w:num w:numId="16" w16cid:durableId="1437365267">
    <w:abstractNumId w:val="16"/>
  </w:num>
  <w:num w:numId="17" w16cid:durableId="1201012896">
    <w:abstractNumId w:val="11"/>
  </w:num>
  <w:num w:numId="18" w16cid:durableId="199319441">
    <w:abstractNumId w:val="32"/>
  </w:num>
  <w:num w:numId="19" w16cid:durableId="1005863605">
    <w:abstractNumId w:val="22"/>
  </w:num>
  <w:num w:numId="20" w16cid:durableId="338697584">
    <w:abstractNumId w:val="28"/>
  </w:num>
  <w:num w:numId="21" w16cid:durableId="986864139">
    <w:abstractNumId w:val="26"/>
  </w:num>
  <w:num w:numId="22" w16cid:durableId="820272699">
    <w:abstractNumId w:val="10"/>
  </w:num>
  <w:num w:numId="23" w16cid:durableId="281157179">
    <w:abstractNumId w:val="11"/>
  </w:num>
  <w:num w:numId="24" w16cid:durableId="1982494872">
    <w:abstractNumId w:val="36"/>
  </w:num>
  <w:num w:numId="25" w16cid:durableId="817964692">
    <w:abstractNumId w:val="17"/>
  </w:num>
  <w:num w:numId="26" w16cid:durableId="127748829">
    <w:abstractNumId w:val="8"/>
  </w:num>
  <w:num w:numId="27" w16cid:durableId="1828864200">
    <w:abstractNumId w:val="12"/>
  </w:num>
  <w:num w:numId="28" w16cid:durableId="860052005">
    <w:abstractNumId w:val="18"/>
  </w:num>
  <w:num w:numId="29" w16cid:durableId="204760528">
    <w:abstractNumId w:val="29"/>
  </w:num>
  <w:num w:numId="30" w16cid:durableId="932930081">
    <w:abstractNumId w:val="20"/>
  </w:num>
  <w:num w:numId="31" w16cid:durableId="1874685624">
    <w:abstractNumId w:val="34"/>
  </w:num>
  <w:num w:numId="32" w16cid:durableId="361708332">
    <w:abstractNumId w:val="24"/>
  </w:num>
  <w:num w:numId="33" w16cid:durableId="1005280082">
    <w:abstractNumId w:val="30"/>
  </w:num>
  <w:num w:numId="34" w16cid:durableId="536626632">
    <w:abstractNumId w:val="25"/>
  </w:num>
  <w:num w:numId="35" w16cid:durableId="801967002">
    <w:abstractNumId w:val="31"/>
  </w:num>
  <w:num w:numId="36" w16cid:durableId="469057980">
    <w:abstractNumId w:val="34"/>
  </w:num>
  <w:num w:numId="37" w16cid:durableId="2009552850">
    <w:abstractNumId w:val="21"/>
  </w:num>
  <w:num w:numId="38" w16cid:durableId="142042158">
    <w:abstractNumId w:val="15"/>
  </w:num>
  <w:num w:numId="39" w16cid:durableId="945431827">
    <w:abstractNumId w:val="14"/>
  </w:num>
  <w:num w:numId="40" w16cid:durableId="1440567386">
    <w:abstractNumId w:val="27"/>
  </w:num>
  <w:num w:numId="41" w16cid:durableId="928925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1638"/>
    <w:rsid w:val="000173A8"/>
    <w:rsid w:val="00031503"/>
    <w:rsid w:val="00034EE6"/>
    <w:rsid w:val="00042FBB"/>
    <w:rsid w:val="0005267D"/>
    <w:rsid w:val="0005396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A0495"/>
    <w:rsid w:val="002B404E"/>
    <w:rsid w:val="002D527B"/>
    <w:rsid w:val="002D5396"/>
    <w:rsid w:val="002D5F94"/>
    <w:rsid w:val="002E0626"/>
    <w:rsid w:val="002E2C8B"/>
    <w:rsid w:val="002F71A4"/>
    <w:rsid w:val="00302970"/>
    <w:rsid w:val="0030639C"/>
    <w:rsid w:val="003116DA"/>
    <w:rsid w:val="003357F7"/>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4F076E"/>
    <w:rsid w:val="0051741E"/>
    <w:rsid w:val="0052230D"/>
    <w:rsid w:val="00542DEF"/>
    <w:rsid w:val="005433E5"/>
    <w:rsid w:val="00543840"/>
    <w:rsid w:val="00543BE0"/>
    <w:rsid w:val="00543D5F"/>
    <w:rsid w:val="00545297"/>
    <w:rsid w:val="00551A58"/>
    <w:rsid w:val="00565030"/>
    <w:rsid w:val="00567BBD"/>
    <w:rsid w:val="005914A9"/>
    <w:rsid w:val="00597DA4"/>
    <w:rsid w:val="005D7599"/>
    <w:rsid w:val="005E446A"/>
    <w:rsid w:val="005F0617"/>
    <w:rsid w:val="00604B94"/>
    <w:rsid w:val="00623D20"/>
    <w:rsid w:val="006247D6"/>
    <w:rsid w:val="00632948"/>
    <w:rsid w:val="00660568"/>
    <w:rsid w:val="00663CAE"/>
    <w:rsid w:val="00665804"/>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67E7"/>
    <w:rsid w:val="007905E8"/>
    <w:rsid w:val="007B6E87"/>
    <w:rsid w:val="007E14CD"/>
    <w:rsid w:val="007E242E"/>
    <w:rsid w:val="007E34A4"/>
    <w:rsid w:val="007F7C86"/>
    <w:rsid w:val="0080032F"/>
    <w:rsid w:val="00803A03"/>
    <w:rsid w:val="00805294"/>
    <w:rsid w:val="00832CCF"/>
    <w:rsid w:val="00833A64"/>
    <w:rsid w:val="008478D0"/>
    <w:rsid w:val="00847E9E"/>
    <w:rsid w:val="00853B4A"/>
    <w:rsid w:val="00866D6D"/>
    <w:rsid w:val="008735C0"/>
    <w:rsid w:val="00883167"/>
    <w:rsid w:val="00884619"/>
    <w:rsid w:val="00885244"/>
    <w:rsid w:val="00892355"/>
    <w:rsid w:val="008A473B"/>
    <w:rsid w:val="008A4863"/>
    <w:rsid w:val="008A65FC"/>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54F97"/>
    <w:rsid w:val="009633F4"/>
    <w:rsid w:val="00963E37"/>
    <w:rsid w:val="00970597"/>
    <w:rsid w:val="00973817"/>
    <w:rsid w:val="00973FB1"/>
    <w:rsid w:val="00996D12"/>
    <w:rsid w:val="00997BF5"/>
    <w:rsid w:val="009B519F"/>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27927"/>
    <w:rsid w:val="00A33EFE"/>
    <w:rsid w:val="00A345AE"/>
    <w:rsid w:val="00A46F00"/>
    <w:rsid w:val="00A53B3B"/>
    <w:rsid w:val="00A60462"/>
    <w:rsid w:val="00A72467"/>
    <w:rsid w:val="00A828F1"/>
    <w:rsid w:val="00A84EA8"/>
    <w:rsid w:val="00A850D0"/>
    <w:rsid w:val="00A96E3F"/>
    <w:rsid w:val="00AA68EE"/>
    <w:rsid w:val="00B02098"/>
    <w:rsid w:val="00B14449"/>
    <w:rsid w:val="00B150F3"/>
    <w:rsid w:val="00B212D0"/>
    <w:rsid w:val="00B2263F"/>
    <w:rsid w:val="00B50B62"/>
    <w:rsid w:val="00B5700D"/>
    <w:rsid w:val="00B707B0"/>
    <w:rsid w:val="00B725E9"/>
    <w:rsid w:val="00B8768B"/>
    <w:rsid w:val="00BA4761"/>
    <w:rsid w:val="00BB1943"/>
    <w:rsid w:val="00BB288F"/>
    <w:rsid w:val="00BC0528"/>
    <w:rsid w:val="00BC1BA2"/>
    <w:rsid w:val="00BC26B1"/>
    <w:rsid w:val="00BC43BB"/>
    <w:rsid w:val="00BD0A2A"/>
    <w:rsid w:val="00BD35CC"/>
    <w:rsid w:val="00BD6BAD"/>
    <w:rsid w:val="00BE6150"/>
    <w:rsid w:val="00C14381"/>
    <w:rsid w:val="00C161D0"/>
    <w:rsid w:val="00C17C9E"/>
    <w:rsid w:val="00C27EE1"/>
    <w:rsid w:val="00C36BE2"/>
    <w:rsid w:val="00C456ED"/>
    <w:rsid w:val="00C45EA8"/>
    <w:rsid w:val="00C53282"/>
    <w:rsid w:val="00C64637"/>
    <w:rsid w:val="00C719E4"/>
    <w:rsid w:val="00C74BAC"/>
    <w:rsid w:val="00C832F8"/>
    <w:rsid w:val="00C926FF"/>
    <w:rsid w:val="00CD328F"/>
    <w:rsid w:val="00CD7D4A"/>
    <w:rsid w:val="00CE260D"/>
    <w:rsid w:val="00CE3BD8"/>
    <w:rsid w:val="00CF1EE7"/>
    <w:rsid w:val="00CF3D6E"/>
    <w:rsid w:val="00D07821"/>
    <w:rsid w:val="00D26C86"/>
    <w:rsid w:val="00D34495"/>
    <w:rsid w:val="00D3710E"/>
    <w:rsid w:val="00D3760F"/>
    <w:rsid w:val="00D473AA"/>
    <w:rsid w:val="00D509B9"/>
    <w:rsid w:val="00D513CB"/>
    <w:rsid w:val="00D624B2"/>
    <w:rsid w:val="00D630A0"/>
    <w:rsid w:val="00D6401B"/>
    <w:rsid w:val="00D64652"/>
    <w:rsid w:val="00D64D3F"/>
    <w:rsid w:val="00D706FE"/>
    <w:rsid w:val="00D73BAB"/>
    <w:rsid w:val="00D75C2D"/>
    <w:rsid w:val="00D85840"/>
    <w:rsid w:val="00DA516A"/>
    <w:rsid w:val="00DA63D1"/>
    <w:rsid w:val="00DA72F9"/>
    <w:rsid w:val="00DB30A0"/>
    <w:rsid w:val="00DB7B88"/>
    <w:rsid w:val="00DC5FCC"/>
    <w:rsid w:val="00DC779F"/>
    <w:rsid w:val="00DE005F"/>
    <w:rsid w:val="00DF2EC0"/>
    <w:rsid w:val="00DF3924"/>
    <w:rsid w:val="00DF6C61"/>
    <w:rsid w:val="00E1287C"/>
    <w:rsid w:val="00E13466"/>
    <w:rsid w:val="00E14C92"/>
    <w:rsid w:val="00E516CF"/>
    <w:rsid w:val="00E609D1"/>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17CA"/>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755396839">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488548112">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mju@gov.si" TargetMode="External"/><Relationship Id="rId4" Type="http://schemas.openxmlformats.org/officeDocument/2006/relationships/settings" Target="settings.xml"/><Relationship Id="rId9" Type="http://schemas.openxmlformats.org/officeDocument/2006/relationships/hyperlink" Target="http://www.mju.gov.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7786</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2024-10-24T11:47:00Z</dcterms:created>
  <dcterms:modified xsi:type="dcterms:W3CDTF">2024-10-24T11:47:00Z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