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43F8C4" w14:textId="77777777" w:rsidR="00A11CB7" w:rsidRPr="008F4796" w:rsidRDefault="00A11CB7" w:rsidP="008F4796">
      <w:pPr>
        <w:spacing w:after="0" w:line="260" w:lineRule="exact"/>
        <w:rPr>
          <w:rFonts w:cs="Arial"/>
        </w:rPr>
      </w:pPr>
    </w:p>
    <w:p w14:paraId="47D8236B" w14:textId="77777777" w:rsidR="008D5D67" w:rsidRDefault="008D5D67" w:rsidP="00E454C8">
      <w:pPr>
        <w:spacing w:after="0" w:line="260" w:lineRule="exact"/>
        <w:rPr>
          <w:rFonts w:cs="Arial"/>
        </w:rPr>
      </w:pPr>
    </w:p>
    <w:p w14:paraId="43584F19" w14:textId="59062B62" w:rsidR="00E454C8" w:rsidRPr="002D5F94" w:rsidRDefault="00E454C8" w:rsidP="00E454C8">
      <w:pPr>
        <w:spacing w:after="0" w:line="260" w:lineRule="exact"/>
        <w:rPr>
          <w:rFonts w:cs="Arial"/>
        </w:rPr>
      </w:pPr>
      <w:r w:rsidRPr="002D5F94">
        <w:rPr>
          <w:rFonts w:cs="Arial"/>
        </w:rPr>
        <w:t>Številka:</w:t>
      </w:r>
      <w:r w:rsidR="000A0ABF">
        <w:rPr>
          <w:rFonts w:cs="Arial"/>
        </w:rPr>
        <w:t xml:space="preserve"> </w:t>
      </w:r>
      <w:r w:rsidR="00767307">
        <w:rPr>
          <w:rFonts w:cs="Arial"/>
        </w:rPr>
        <w:t>1002-</w:t>
      </w:r>
      <w:r w:rsidR="00406140">
        <w:rPr>
          <w:rFonts w:cs="Arial"/>
        </w:rPr>
        <w:t>71</w:t>
      </w:r>
      <w:r w:rsidR="00767307">
        <w:rPr>
          <w:rFonts w:cs="Arial"/>
        </w:rPr>
        <w:t>/2026/</w:t>
      </w:r>
      <w:r w:rsidR="00737147">
        <w:rPr>
          <w:rFonts w:cs="Arial"/>
        </w:rPr>
        <w:t>2</w:t>
      </w:r>
    </w:p>
    <w:p w14:paraId="2DDF5CA2" w14:textId="7315B9DD" w:rsidR="00E454C8" w:rsidRPr="003518D9" w:rsidRDefault="00E454C8" w:rsidP="00E454C8">
      <w:pPr>
        <w:spacing w:after="0" w:line="260" w:lineRule="exact"/>
        <w:rPr>
          <w:rFonts w:cs="Arial"/>
          <w:color w:val="FF0000"/>
        </w:rPr>
      </w:pPr>
      <w:r w:rsidRPr="002D5F94">
        <w:rPr>
          <w:rFonts w:cs="Arial"/>
        </w:rPr>
        <w:t>Datum:</w:t>
      </w:r>
      <w:r w:rsidRPr="002D5F94">
        <w:rPr>
          <w:rFonts w:cs="Arial"/>
        </w:rPr>
        <w:tab/>
      </w:r>
      <w:r w:rsidR="00767307">
        <w:rPr>
          <w:rFonts w:cs="Arial"/>
        </w:rPr>
        <w:t xml:space="preserve">   </w:t>
      </w:r>
      <w:r w:rsidR="004F7A66">
        <w:rPr>
          <w:rFonts w:cs="Arial"/>
        </w:rPr>
        <w:t>1</w:t>
      </w:r>
      <w:r w:rsidR="00406140">
        <w:rPr>
          <w:rFonts w:cs="Arial"/>
        </w:rPr>
        <w:t>9</w:t>
      </w:r>
      <w:r w:rsidR="00767307">
        <w:rPr>
          <w:rFonts w:cs="Arial"/>
        </w:rPr>
        <w:t xml:space="preserve">. </w:t>
      </w:r>
      <w:r w:rsidR="004F7A66">
        <w:rPr>
          <w:rFonts w:cs="Arial"/>
        </w:rPr>
        <w:t>2</w:t>
      </w:r>
      <w:r w:rsidR="00767307">
        <w:rPr>
          <w:rFonts w:cs="Arial"/>
        </w:rPr>
        <w:t>. 2026</w:t>
      </w:r>
    </w:p>
    <w:p w14:paraId="6CF17190" w14:textId="77777777" w:rsidR="00E454C8" w:rsidRPr="007E34A4" w:rsidRDefault="00E454C8" w:rsidP="00E454C8">
      <w:pPr>
        <w:spacing w:after="0" w:line="260" w:lineRule="exact"/>
        <w:rPr>
          <w:rFonts w:cs="Arial"/>
        </w:rPr>
      </w:pPr>
    </w:p>
    <w:p w14:paraId="5513146B" w14:textId="77777777" w:rsidR="008D5D67" w:rsidRDefault="008D5D67" w:rsidP="00E454C8">
      <w:pPr>
        <w:spacing w:after="0" w:line="260" w:lineRule="exact"/>
        <w:rPr>
          <w:rFonts w:cs="Arial"/>
          <w:bCs/>
        </w:rPr>
      </w:pPr>
    </w:p>
    <w:p w14:paraId="059EA2CB" w14:textId="49D3954A" w:rsidR="00E454C8" w:rsidRPr="00896796" w:rsidRDefault="00E454C8" w:rsidP="00E454C8">
      <w:pPr>
        <w:spacing w:after="0" w:line="260" w:lineRule="exact"/>
        <w:rPr>
          <w:rFonts w:cs="Arial"/>
          <w:bCs/>
        </w:rPr>
      </w:pPr>
      <w:r w:rsidRPr="00896796">
        <w:rPr>
          <w:rFonts w:cs="Arial"/>
          <w:bCs/>
        </w:rPr>
        <w:t>Na podlagi prvega odstavka 25. člena Zakona o delovnih razmerjih (</w:t>
      </w:r>
      <w:r w:rsidRPr="00896796">
        <w:rPr>
          <w:rFonts w:cs="Arial"/>
          <w:bCs/>
          <w:shd w:val="clear" w:color="auto" w:fill="FFFFFF"/>
        </w:rPr>
        <w:t xml:space="preserve">Uradni list RS, št. 21/13, 78/13 – </w:t>
      </w:r>
      <w:proofErr w:type="spellStart"/>
      <w:r w:rsidRPr="00896796">
        <w:rPr>
          <w:rFonts w:cs="Arial"/>
          <w:bCs/>
          <w:shd w:val="clear" w:color="auto" w:fill="FFFFFF"/>
        </w:rPr>
        <w:t>popr</w:t>
      </w:r>
      <w:proofErr w:type="spellEnd"/>
      <w:r w:rsidRPr="00896796">
        <w:rPr>
          <w:rFonts w:cs="Arial"/>
          <w:bCs/>
          <w:shd w:val="clear" w:color="auto" w:fill="FFFFFF"/>
        </w:rPr>
        <w:t xml:space="preserve">., 47/15 – ZZSDT, 33/16 – PZ-F, 52/16, 15/17 – </w:t>
      </w:r>
      <w:proofErr w:type="spellStart"/>
      <w:r w:rsidRPr="00896796">
        <w:rPr>
          <w:rFonts w:cs="Arial"/>
          <w:bCs/>
          <w:shd w:val="clear" w:color="auto" w:fill="FFFFFF"/>
        </w:rPr>
        <w:t>odl</w:t>
      </w:r>
      <w:proofErr w:type="spellEnd"/>
      <w:r w:rsidRPr="00896796">
        <w:rPr>
          <w:rFonts w:cs="Arial"/>
          <w:bCs/>
          <w:shd w:val="clear" w:color="auto" w:fill="FFFFFF"/>
        </w:rPr>
        <w:t xml:space="preserve">. US, 22/19 – </w:t>
      </w:r>
      <w:proofErr w:type="spellStart"/>
      <w:r w:rsidRPr="00896796">
        <w:rPr>
          <w:rFonts w:cs="Arial"/>
          <w:bCs/>
          <w:shd w:val="clear" w:color="auto" w:fill="FFFFFF"/>
        </w:rPr>
        <w:t>ZPosS</w:t>
      </w:r>
      <w:proofErr w:type="spellEnd"/>
      <w:r w:rsidRPr="00896796">
        <w:rPr>
          <w:rFonts w:cs="Arial"/>
          <w:bCs/>
          <w:shd w:val="clear" w:color="auto" w:fill="FFFFFF"/>
        </w:rPr>
        <w:t xml:space="preserve">, 81/19, 203/20 – ZIUPOPDVE, 119/21 – </w:t>
      </w:r>
      <w:proofErr w:type="spellStart"/>
      <w:r w:rsidRPr="00896796">
        <w:rPr>
          <w:rFonts w:cs="Arial"/>
          <w:bCs/>
          <w:shd w:val="clear" w:color="auto" w:fill="FFFFFF"/>
        </w:rPr>
        <w:t>ZČmIS</w:t>
      </w:r>
      <w:proofErr w:type="spellEnd"/>
      <w:r w:rsidRPr="00896796">
        <w:rPr>
          <w:rFonts w:cs="Arial"/>
          <w:bCs/>
          <w:shd w:val="clear" w:color="auto" w:fill="FFFFFF"/>
        </w:rPr>
        <w:t xml:space="preserve">-A, 202/21 – </w:t>
      </w:r>
      <w:proofErr w:type="spellStart"/>
      <w:r w:rsidRPr="00896796">
        <w:rPr>
          <w:rFonts w:cs="Arial"/>
          <w:bCs/>
          <w:shd w:val="clear" w:color="auto" w:fill="FFFFFF"/>
        </w:rPr>
        <w:t>odl</w:t>
      </w:r>
      <w:proofErr w:type="spellEnd"/>
      <w:r w:rsidRPr="00896796">
        <w:rPr>
          <w:rFonts w:cs="Arial"/>
          <w:bCs/>
          <w:shd w:val="clear" w:color="auto" w:fill="FFFFFF"/>
        </w:rPr>
        <w:t xml:space="preserve">. US, 15/22 </w:t>
      </w:r>
      <w:r w:rsidR="00A1089F">
        <w:rPr>
          <w:rFonts w:cs="Arial"/>
          <w:bCs/>
          <w:shd w:val="clear" w:color="auto" w:fill="FFFFFF"/>
        </w:rPr>
        <w:t xml:space="preserve">, </w:t>
      </w:r>
      <w:r w:rsidRPr="00896796">
        <w:rPr>
          <w:rFonts w:cs="Arial"/>
          <w:bCs/>
          <w:shd w:val="clear" w:color="auto" w:fill="FFFFFF"/>
        </w:rPr>
        <w:t>54/22 – ZUPŠ-1</w:t>
      </w:r>
      <w:r w:rsidR="00573869">
        <w:rPr>
          <w:rFonts w:cs="Arial"/>
          <w:bCs/>
          <w:shd w:val="clear" w:color="auto" w:fill="FFFFFF"/>
        </w:rPr>
        <w:t xml:space="preserve">, </w:t>
      </w:r>
      <w:r w:rsidR="00A1089F">
        <w:rPr>
          <w:rFonts w:cs="Arial"/>
          <w:bCs/>
          <w:shd w:val="clear" w:color="auto" w:fill="FFFFFF"/>
        </w:rPr>
        <w:t>114/23</w:t>
      </w:r>
      <w:r w:rsidR="00573869">
        <w:rPr>
          <w:rFonts w:cs="Arial"/>
          <w:bCs/>
          <w:shd w:val="clear" w:color="auto" w:fill="FFFFFF"/>
        </w:rPr>
        <w:t>, 136/23 – ZIUZDS in 70/25 – ZUTD-I</w:t>
      </w:r>
      <w:r w:rsidRPr="00896796">
        <w:rPr>
          <w:bCs/>
        </w:rPr>
        <w:t>)</w:t>
      </w:r>
      <w:r w:rsidRPr="00896796">
        <w:rPr>
          <w:rFonts w:cs="Arial"/>
          <w:bCs/>
        </w:rPr>
        <w:t xml:space="preserve"> in sedmega odstavka 57. člena Zakona o javnih uslužbencih (</w:t>
      </w:r>
      <w:r w:rsidRPr="00896796">
        <w:rPr>
          <w:rFonts w:cs="Arial"/>
          <w:bCs/>
          <w:shd w:val="clear" w:color="auto" w:fill="FFFFFF"/>
        </w:rPr>
        <w:t>Uradni list RS, št</w:t>
      </w:r>
      <w:r w:rsidR="00573869">
        <w:rPr>
          <w:rFonts w:cs="Arial"/>
        </w:rPr>
        <w:t xml:space="preserve"> 32/25 – ZJU-1</w:t>
      </w:r>
      <w:r w:rsidRPr="00896796">
        <w:rPr>
          <w:rFonts w:cs="Arial"/>
          <w:bCs/>
        </w:rPr>
        <w:t>)</w:t>
      </w:r>
    </w:p>
    <w:p w14:paraId="31D7F46D" w14:textId="77777777" w:rsidR="00E454C8" w:rsidRDefault="00E454C8" w:rsidP="00E454C8">
      <w:pPr>
        <w:spacing w:after="0" w:line="260" w:lineRule="exact"/>
        <w:rPr>
          <w:rFonts w:cs="Arial"/>
          <w:bCs/>
        </w:rPr>
      </w:pPr>
    </w:p>
    <w:p w14:paraId="0DD0F032" w14:textId="77777777" w:rsidR="008D5D67" w:rsidRPr="003518D9" w:rsidRDefault="008D5D67" w:rsidP="00E454C8">
      <w:pPr>
        <w:spacing w:after="0" w:line="260" w:lineRule="exact"/>
        <w:rPr>
          <w:rFonts w:cs="Arial"/>
          <w:bCs/>
        </w:rPr>
      </w:pPr>
    </w:p>
    <w:p w14:paraId="44C8D9A8" w14:textId="77777777" w:rsidR="00E454C8" w:rsidRPr="003518D9" w:rsidRDefault="00E454C8" w:rsidP="00E454C8">
      <w:pPr>
        <w:spacing w:after="0" w:line="260" w:lineRule="exact"/>
        <w:rPr>
          <w:rFonts w:cs="Arial"/>
        </w:rPr>
      </w:pPr>
      <w:r w:rsidRPr="003518D9">
        <w:rPr>
          <w:rFonts w:cs="Arial"/>
          <w:b/>
          <w:bCs/>
        </w:rPr>
        <w:t>Republika Slovenija, Ministrstvo za javno upravo</w:t>
      </w:r>
      <w:r w:rsidRPr="003518D9">
        <w:rPr>
          <w:rFonts w:cs="Arial"/>
        </w:rPr>
        <w:t xml:space="preserve">, Tržaška cesta 21, 1000 Ljubljana, </w:t>
      </w:r>
    </w:p>
    <w:p w14:paraId="6852D6A0" w14:textId="77777777" w:rsidR="00E454C8" w:rsidRDefault="00E454C8" w:rsidP="00E454C8">
      <w:pPr>
        <w:spacing w:after="0" w:line="260" w:lineRule="exact"/>
        <w:rPr>
          <w:rFonts w:cs="Arial"/>
        </w:rPr>
      </w:pPr>
    </w:p>
    <w:p w14:paraId="1B457F05" w14:textId="77777777" w:rsidR="008D5D67" w:rsidRPr="003518D9" w:rsidRDefault="008D5D67" w:rsidP="00E454C8">
      <w:pPr>
        <w:spacing w:after="0" w:line="260" w:lineRule="exact"/>
        <w:rPr>
          <w:rFonts w:cs="Arial"/>
        </w:rPr>
      </w:pPr>
    </w:p>
    <w:p w14:paraId="4D0094BC" w14:textId="1B8C1B7E" w:rsidR="00E454C8" w:rsidRPr="00A07889" w:rsidRDefault="00E454C8" w:rsidP="00E454C8">
      <w:pPr>
        <w:spacing w:after="0" w:line="260" w:lineRule="exact"/>
        <w:rPr>
          <w:rFonts w:cs="Arial"/>
        </w:rPr>
      </w:pPr>
      <w:r w:rsidRPr="00A07889">
        <w:rPr>
          <w:rFonts w:cs="Arial"/>
        </w:rPr>
        <w:t>objavlja prosto strokovno-tehnično delovno mesto</w:t>
      </w:r>
      <w:r w:rsidR="00095177">
        <w:rPr>
          <w:rFonts w:cs="Arial"/>
        </w:rPr>
        <w:t xml:space="preserve"> </w:t>
      </w:r>
      <w:r w:rsidRPr="00A07889">
        <w:rPr>
          <w:rFonts w:cs="Arial"/>
        </w:rPr>
        <w:t xml:space="preserve"> </w:t>
      </w:r>
    </w:p>
    <w:p w14:paraId="677CEF88" w14:textId="77777777" w:rsidR="00095177" w:rsidRDefault="00095177" w:rsidP="00E454C8">
      <w:pPr>
        <w:spacing w:after="0" w:line="260" w:lineRule="exact"/>
        <w:rPr>
          <w:rFonts w:cs="Arial"/>
        </w:rPr>
      </w:pPr>
    </w:p>
    <w:p w14:paraId="6180D0C3" w14:textId="48421AF5" w:rsidR="00E454C8" w:rsidRPr="008B610D" w:rsidRDefault="004F7A66" w:rsidP="00E454C8">
      <w:pPr>
        <w:spacing w:after="0" w:line="260" w:lineRule="exact"/>
        <w:rPr>
          <w:rFonts w:cs="Arial"/>
          <w:b/>
        </w:rPr>
      </w:pPr>
      <w:r>
        <w:rPr>
          <w:rFonts w:cs="Arial"/>
          <w:b/>
          <w:bCs/>
        </w:rPr>
        <w:t>strokovni sodelavec VI</w:t>
      </w:r>
      <w:r w:rsidR="00E454C8" w:rsidRPr="00BD49FC">
        <w:rPr>
          <w:rFonts w:cs="Arial"/>
          <w:b/>
        </w:rPr>
        <w:t xml:space="preserve"> (šifra DM: </w:t>
      </w:r>
      <w:r>
        <w:rPr>
          <w:rFonts w:cs="Arial"/>
          <w:b/>
        </w:rPr>
        <w:t>59933</w:t>
      </w:r>
      <w:r w:rsidR="00E454C8" w:rsidRPr="00BD49FC">
        <w:rPr>
          <w:rFonts w:cs="Arial"/>
          <w:b/>
        </w:rPr>
        <w:t xml:space="preserve">) v Sekretariatu, </w:t>
      </w:r>
      <w:r w:rsidR="00573869">
        <w:rPr>
          <w:rFonts w:cs="Arial"/>
          <w:b/>
        </w:rPr>
        <w:t xml:space="preserve">Službi za </w:t>
      </w:r>
      <w:r>
        <w:rPr>
          <w:rFonts w:cs="Arial"/>
          <w:b/>
        </w:rPr>
        <w:t>kakovost, upravno poslovanje in informatiko</w:t>
      </w:r>
      <w:r w:rsidR="00E454C8" w:rsidRPr="00BD49FC">
        <w:rPr>
          <w:rFonts w:cs="Arial"/>
          <w:b/>
        </w:rPr>
        <w:t xml:space="preserve">, </w:t>
      </w:r>
      <w:r w:rsidR="008D5D67">
        <w:rPr>
          <w:rFonts w:cs="Arial"/>
          <w:b/>
        </w:rPr>
        <w:t xml:space="preserve">Oddelku za kakovost in informatiko, </w:t>
      </w:r>
      <w:r w:rsidR="00E454C8" w:rsidRPr="00BD49FC">
        <w:rPr>
          <w:rFonts w:cs="Arial"/>
          <w:b/>
        </w:rPr>
        <w:t xml:space="preserve">za nedoločen čas, </w:t>
      </w:r>
      <w:r w:rsidR="00E454C8" w:rsidRPr="00F51489">
        <w:rPr>
          <w:rFonts w:cs="Arial"/>
          <w:b/>
        </w:rPr>
        <w:t xml:space="preserve">s </w:t>
      </w:r>
      <w:r w:rsidR="00406140">
        <w:rPr>
          <w:rFonts w:cs="Arial"/>
          <w:b/>
        </w:rPr>
        <w:t>6</w:t>
      </w:r>
      <w:r w:rsidR="00E454C8" w:rsidRPr="00F51489">
        <w:rPr>
          <w:rFonts w:cs="Arial"/>
          <w:b/>
        </w:rPr>
        <w:t>-mesečnim poskusnim delom.</w:t>
      </w:r>
    </w:p>
    <w:p w14:paraId="25D5A4EE" w14:textId="77777777" w:rsidR="00E454C8" w:rsidRPr="003518D9" w:rsidRDefault="00E454C8" w:rsidP="00E454C8">
      <w:pPr>
        <w:spacing w:after="0" w:line="260" w:lineRule="exact"/>
        <w:rPr>
          <w:rFonts w:cs="Arial"/>
          <w:b/>
        </w:rPr>
      </w:pPr>
    </w:p>
    <w:p w14:paraId="1024FB02" w14:textId="07D2B662" w:rsidR="00E454C8" w:rsidRDefault="00E454C8" w:rsidP="00E454C8">
      <w:pPr>
        <w:spacing w:after="0" w:line="260" w:lineRule="exact"/>
        <w:rPr>
          <w:rFonts w:cs="Arial"/>
        </w:rPr>
      </w:pPr>
      <w:r w:rsidRPr="003518D9">
        <w:rPr>
          <w:rFonts w:cs="Arial"/>
        </w:rPr>
        <w:t>Kandidati, ki se bodo prijavili na prosto delovno mesto, morajo izpolnjevati naslednje pogoje:</w:t>
      </w:r>
    </w:p>
    <w:p w14:paraId="03E0EF07" w14:textId="00E2178F" w:rsidR="00E454C8" w:rsidRPr="009F14A3" w:rsidRDefault="008C3434" w:rsidP="009F14A3">
      <w:pPr>
        <w:pStyle w:val="Odstavekseznama"/>
        <w:numPr>
          <w:ilvl w:val="0"/>
          <w:numId w:val="27"/>
        </w:numPr>
        <w:spacing w:after="0" w:line="260" w:lineRule="exact"/>
        <w:rPr>
          <w:rFonts w:cs="Arial"/>
        </w:rPr>
      </w:pPr>
      <w:r w:rsidRPr="009F14A3">
        <w:rPr>
          <w:rFonts w:cs="Arial"/>
        </w:rPr>
        <w:t>višj</w:t>
      </w:r>
      <w:r w:rsidR="004F7A66">
        <w:rPr>
          <w:rFonts w:cs="Arial"/>
        </w:rPr>
        <w:t>a</w:t>
      </w:r>
      <w:r w:rsidRPr="009F14A3">
        <w:rPr>
          <w:rFonts w:cs="Arial"/>
        </w:rPr>
        <w:t xml:space="preserve"> strokovn</w:t>
      </w:r>
      <w:r w:rsidR="004F7A66">
        <w:rPr>
          <w:rFonts w:cs="Arial"/>
        </w:rPr>
        <w:t>a</w:t>
      </w:r>
      <w:r w:rsidRPr="009F14A3">
        <w:rPr>
          <w:rFonts w:cs="Arial"/>
        </w:rPr>
        <w:t xml:space="preserve"> izobrazba</w:t>
      </w:r>
      <w:r w:rsidR="00573869" w:rsidRPr="009F14A3">
        <w:rPr>
          <w:rFonts w:cs="Arial"/>
        </w:rPr>
        <w:t>;</w:t>
      </w:r>
    </w:p>
    <w:p w14:paraId="1BBCA39C" w14:textId="77777777" w:rsidR="004F7A66" w:rsidRDefault="004F7A66" w:rsidP="004F7A66">
      <w:pPr>
        <w:pStyle w:val="Odstavekseznama"/>
        <w:numPr>
          <w:ilvl w:val="0"/>
          <w:numId w:val="27"/>
        </w:numPr>
        <w:spacing w:after="0" w:line="260" w:lineRule="exact"/>
        <w:rPr>
          <w:rFonts w:cs="Arial"/>
        </w:rPr>
      </w:pPr>
      <w:r>
        <w:rPr>
          <w:rFonts w:cs="Arial"/>
        </w:rPr>
        <w:t>2 leti delovnih izkušenj.</w:t>
      </w:r>
    </w:p>
    <w:p w14:paraId="50AEDE49" w14:textId="77777777" w:rsidR="004F7A66" w:rsidRDefault="004F7A66" w:rsidP="004F7A66">
      <w:pPr>
        <w:spacing w:after="0" w:line="260" w:lineRule="exact"/>
        <w:rPr>
          <w:rFonts w:cs="Arial"/>
        </w:rPr>
      </w:pPr>
    </w:p>
    <w:p w14:paraId="3D23F208" w14:textId="577F7B6D" w:rsidR="008C7073" w:rsidRPr="004F7A66" w:rsidRDefault="008C7073" w:rsidP="004F7A66">
      <w:pPr>
        <w:spacing w:after="0" w:line="260" w:lineRule="exact"/>
        <w:rPr>
          <w:rFonts w:cs="Arial"/>
        </w:rPr>
      </w:pPr>
      <w:r w:rsidRPr="004F7A66">
        <w:rPr>
          <w:rFonts w:cs="Arial"/>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708F8FF" w14:textId="77777777" w:rsidR="008C7073" w:rsidRPr="008C7073" w:rsidRDefault="008C7073" w:rsidP="008C7073">
      <w:pPr>
        <w:spacing w:after="0" w:line="260" w:lineRule="exact"/>
        <w:rPr>
          <w:rFonts w:cs="Arial"/>
        </w:rPr>
      </w:pPr>
    </w:p>
    <w:p w14:paraId="1E450B2E" w14:textId="77777777" w:rsidR="008C7073" w:rsidRPr="008C7073" w:rsidRDefault="008C7073" w:rsidP="008C7073">
      <w:pPr>
        <w:spacing w:after="0" w:line="260" w:lineRule="exact"/>
        <w:rPr>
          <w:rFonts w:cs="Arial"/>
        </w:rPr>
      </w:pPr>
      <w:r w:rsidRPr="008C7073">
        <w:rPr>
          <w:rFonts w:cs="Arial"/>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07821443" w14:textId="77777777" w:rsidR="00F635CA" w:rsidRDefault="00F635CA" w:rsidP="00E454C8">
      <w:pPr>
        <w:spacing w:after="0" w:line="260" w:lineRule="exact"/>
        <w:rPr>
          <w:rFonts w:cs="Arial"/>
        </w:rPr>
      </w:pPr>
    </w:p>
    <w:p w14:paraId="322C1CB3" w14:textId="2816FCC2" w:rsidR="00E454C8" w:rsidRDefault="00E454C8" w:rsidP="00E454C8">
      <w:pPr>
        <w:spacing w:after="0" w:line="260" w:lineRule="exact"/>
        <w:rPr>
          <w:rFonts w:cs="Arial"/>
        </w:rPr>
      </w:pPr>
      <w:r w:rsidRPr="003518D9">
        <w:rPr>
          <w:rFonts w:cs="Arial"/>
        </w:rPr>
        <w:t xml:space="preserve">Naloge delovnega mesta: </w:t>
      </w:r>
    </w:p>
    <w:p w14:paraId="0C097457" w14:textId="15F52101" w:rsidR="004F7A66" w:rsidRPr="004F7A66" w:rsidRDefault="004F7A66" w:rsidP="004F7A66">
      <w:pPr>
        <w:spacing w:after="0" w:line="260" w:lineRule="exact"/>
        <w:rPr>
          <w:rFonts w:cs="Arial"/>
          <w:lang w:eastAsia="sl-SI"/>
        </w:rPr>
      </w:pPr>
      <w:r w:rsidRPr="004F7A66">
        <w:rPr>
          <w:rFonts w:cs="Arial"/>
          <w:lang w:eastAsia="sl-SI"/>
        </w:rPr>
        <w:t>- priprava analiz, statističnih prikazov, poročil in strokovnih gradiv</w:t>
      </w:r>
      <w:r w:rsidR="005821A9">
        <w:rPr>
          <w:rFonts w:cs="Arial"/>
          <w:lang w:eastAsia="sl-SI"/>
        </w:rPr>
        <w:t>,</w:t>
      </w:r>
    </w:p>
    <w:p w14:paraId="61C0E5BA" w14:textId="77FFCF58" w:rsidR="004F7A66" w:rsidRPr="004F7A66" w:rsidRDefault="004F7A66" w:rsidP="004F7A66">
      <w:pPr>
        <w:spacing w:after="0" w:line="260" w:lineRule="exact"/>
        <w:rPr>
          <w:rFonts w:cs="Arial"/>
          <w:lang w:eastAsia="sl-SI"/>
        </w:rPr>
      </w:pPr>
      <w:r w:rsidRPr="004F7A66">
        <w:rPr>
          <w:rFonts w:cs="Arial"/>
          <w:lang w:eastAsia="sl-SI"/>
        </w:rPr>
        <w:t>- sodelovanje pri izvajanju samoevalvacij in notranjih presoj</w:t>
      </w:r>
      <w:r w:rsidR="005821A9">
        <w:rPr>
          <w:rFonts w:cs="Arial"/>
          <w:lang w:eastAsia="sl-SI"/>
        </w:rPr>
        <w:t>,</w:t>
      </w:r>
    </w:p>
    <w:p w14:paraId="4039EC48" w14:textId="2BC254B6" w:rsidR="004F7A66" w:rsidRPr="004F7A66" w:rsidRDefault="004F7A66" w:rsidP="004F7A66">
      <w:pPr>
        <w:spacing w:after="0" w:line="260" w:lineRule="exact"/>
        <w:rPr>
          <w:rFonts w:cs="Arial"/>
          <w:lang w:eastAsia="sl-SI"/>
        </w:rPr>
      </w:pPr>
      <w:r w:rsidRPr="004F7A66">
        <w:rPr>
          <w:rFonts w:cs="Arial"/>
          <w:lang w:eastAsia="sl-SI"/>
        </w:rPr>
        <w:t>- priprava metodoloških podlag, kazalnikov, smernic in ukrepov</w:t>
      </w:r>
      <w:r w:rsidR="005821A9">
        <w:rPr>
          <w:rFonts w:cs="Arial"/>
          <w:lang w:eastAsia="sl-SI"/>
        </w:rPr>
        <w:t>,</w:t>
      </w:r>
    </w:p>
    <w:p w14:paraId="092A6C96" w14:textId="593899C4" w:rsidR="004F7A66" w:rsidRPr="004F7A66" w:rsidRDefault="004F7A66" w:rsidP="004F7A66">
      <w:pPr>
        <w:spacing w:after="0" w:line="260" w:lineRule="exact"/>
        <w:rPr>
          <w:rFonts w:cs="Arial"/>
          <w:lang w:eastAsia="sl-SI"/>
        </w:rPr>
      </w:pPr>
      <w:r w:rsidRPr="004F7A66">
        <w:rPr>
          <w:rFonts w:cs="Arial"/>
          <w:lang w:eastAsia="sl-SI"/>
        </w:rPr>
        <w:t>- vodenje evidenc in podatkovnih baz iz delovnega področja oddelka</w:t>
      </w:r>
      <w:r w:rsidR="005821A9">
        <w:rPr>
          <w:rFonts w:cs="Arial"/>
          <w:lang w:eastAsia="sl-SI"/>
        </w:rPr>
        <w:t>,</w:t>
      </w:r>
    </w:p>
    <w:p w14:paraId="3B947595" w14:textId="6B6FD143" w:rsidR="004F7A66" w:rsidRPr="004F7A66" w:rsidRDefault="004F7A66" w:rsidP="004F7A66">
      <w:pPr>
        <w:spacing w:after="0" w:line="260" w:lineRule="exact"/>
        <w:rPr>
          <w:rFonts w:cs="Arial"/>
          <w:lang w:eastAsia="sl-SI"/>
        </w:rPr>
      </w:pPr>
      <w:r w:rsidRPr="004F7A66">
        <w:rPr>
          <w:rFonts w:cs="Arial"/>
          <w:lang w:eastAsia="sl-SI"/>
        </w:rPr>
        <w:t>- priprava gradiv za vodstvo in sodelovanje v projektnih skupinah</w:t>
      </w:r>
      <w:r w:rsidR="005821A9">
        <w:rPr>
          <w:rFonts w:cs="Arial"/>
          <w:lang w:eastAsia="sl-SI"/>
        </w:rPr>
        <w:t>,</w:t>
      </w:r>
    </w:p>
    <w:p w14:paraId="496FACB8" w14:textId="3BBBE81C" w:rsidR="004F7A66" w:rsidRPr="004F7A66" w:rsidRDefault="004F7A66" w:rsidP="004F7A66">
      <w:pPr>
        <w:spacing w:after="0" w:line="260" w:lineRule="exact"/>
        <w:rPr>
          <w:rFonts w:cs="Arial"/>
          <w:lang w:eastAsia="sl-SI"/>
        </w:rPr>
      </w:pPr>
      <w:r w:rsidRPr="004F7A66">
        <w:rPr>
          <w:rFonts w:cs="Arial"/>
          <w:lang w:eastAsia="sl-SI"/>
        </w:rPr>
        <w:t>- priprava analiz, statističnih prikazov, poročil in strokovnih gradiv iz delovnega področja oddelka</w:t>
      </w:r>
      <w:r w:rsidR="005821A9">
        <w:rPr>
          <w:rFonts w:cs="Arial"/>
          <w:lang w:eastAsia="sl-SI"/>
        </w:rPr>
        <w:t>,</w:t>
      </w:r>
    </w:p>
    <w:p w14:paraId="07D8E48D" w14:textId="6ACC51F5" w:rsidR="0084019F" w:rsidRDefault="004F7A66" w:rsidP="004F7A66">
      <w:pPr>
        <w:spacing w:after="0" w:line="260" w:lineRule="exact"/>
        <w:rPr>
          <w:rFonts w:cs="Arial"/>
          <w:lang w:eastAsia="sl-SI"/>
        </w:rPr>
      </w:pPr>
      <w:r w:rsidRPr="004F7A66">
        <w:rPr>
          <w:rFonts w:cs="Arial"/>
          <w:lang w:eastAsia="sl-SI"/>
        </w:rPr>
        <w:t>- opravljanje drugih nalog po navodilu vodje</w:t>
      </w:r>
      <w:r>
        <w:rPr>
          <w:rFonts w:cs="Arial"/>
          <w:lang w:eastAsia="sl-SI"/>
        </w:rPr>
        <w:t>.</w:t>
      </w:r>
    </w:p>
    <w:p w14:paraId="7E2DBAEE" w14:textId="77777777" w:rsidR="004F7A66" w:rsidRDefault="004F7A66" w:rsidP="004F7A66">
      <w:pPr>
        <w:spacing w:after="0" w:line="260" w:lineRule="exact"/>
        <w:rPr>
          <w:rFonts w:cs="Arial"/>
          <w:lang w:eastAsia="sl-SI"/>
        </w:rPr>
      </w:pPr>
    </w:p>
    <w:p w14:paraId="4D14A128" w14:textId="1D398549" w:rsidR="00767307" w:rsidRPr="00E70927" w:rsidRDefault="00767307" w:rsidP="004F7A66">
      <w:pPr>
        <w:spacing w:after="0" w:line="260" w:lineRule="exact"/>
        <w:rPr>
          <w:rFonts w:cs="Arial"/>
        </w:rPr>
      </w:pPr>
      <w:r w:rsidRPr="008D5D67">
        <w:rPr>
          <w:rFonts w:cs="Arial"/>
        </w:rPr>
        <w:t xml:space="preserve">Na navedenem delovnem mestu bo izbrani kandidat opravljal naloge </w:t>
      </w:r>
      <w:r w:rsidR="00406140" w:rsidRPr="008D5D67">
        <w:rPr>
          <w:rFonts w:cs="Arial"/>
        </w:rPr>
        <w:t>zagotavljanja prve ravni podpore uporabnikom (pomoč pri uporabi sistemov in postopkov),</w:t>
      </w:r>
      <w:r w:rsidR="005D0DC8">
        <w:rPr>
          <w:rFonts w:cs="Arial"/>
        </w:rPr>
        <w:t xml:space="preserve"> </w:t>
      </w:r>
      <w:r w:rsidR="00406140" w:rsidRPr="008D5D67">
        <w:rPr>
          <w:rFonts w:cs="Arial"/>
        </w:rPr>
        <w:t xml:space="preserve">sodeloval pri uvajanju, </w:t>
      </w:r>
      <w:r w:rsidR="00406140" w:rsidRPr="008D5D67">
        <w:rPr>
          <w:rFonts w:cs="Arial"/>
        </w:rPr>
        <w:lastRenderedPageBreak/>
        <w:t>testiranju in izboljšavah internih aplikacij in digitalnih rešitev,</w:t>
      </w:r>
      <w:r w:rsidR="00406140" w:rsidRPr="008D5D67">
        <w:rPr>
          <w:rFonts w:cs="Arial"/>
          <w:lang w:eastAsia="sl-SI"/>
        </w:rPr>
        <w:t xml:space="preserve"> zbiral in evidentiral prijave napak ter komuniciral z razvijalci in skrbniki sistemov, pripravljal navodila, kratke uporabniške vodiče in predstavitve za uporabnike, sodeloval pri izobraževanju uporabnikov in predstavitvah novih funkcionalnosti, nudil pomoč pri upravljanju uporabniških pravic in osnovni administraciji procesov ter sodeloval pri pripravi podatkov za poročanje in za zagotavljanje kakovosti podatkov, </w:t>
      </w:r>
      <w:r w:rsidR="00406140" w:rsidRPr="008D5D67">
        <w:rPr>
          <w:rFonts w:cs="Arial"/>
        </w:rPr>
        <w:t>pripravljal gradiva za vodstvo in sodeloval v projektnih in delovnih skupinah.</w:t>
      </w:r>
    </w:p>
    <w:p w14:paraId="13E9EBE6" w14:textId="77777777" w:rsidR="009F14A3" w:rsidRPr="00573869" w:rsidRDefault="009F14A3" w:rsidP="009F14A3">
      <w:pPr>
        <w:pStyle w:val="Odstavekseznama"/>
        <w:spacing w:after="0" w:line="260" w:lineRule="exact"/>
        <w:ind w:left="714"/>
        <w:rPr>
          <w:rFonts w:cs="Arial"/>
        </w:rPr>
      </w:pPr>
    </w:p>
    <w:p w14:paraId="0B6904AD" w14:textId="77777777" w:rsidR="00E454C8" w:rsidRPr="00A1720A" w:rsidRDefault="00E454C8" w:rsidP="00E454C8">
      <w:pPr>
        <w:spacing w:after="0" w:line="260" w:lineRule="exact"/>
        <w:rPr>
          <w:rFonts w:cs="Arial"/>
        </w:rPr>
      </w:pPr>
      <w:r>
        <w:rPr>
          <w:rFonts w:cs="Arial"/>
        </w:rPr>
        <w:t xml:space="preserve">Prijava mora biti </w:t>
      </w:r>
      <w:r w:rsidRPr="00006BAF">
        <w:rPr>
          <w:rFonts w:cs="Arial"/>
          <w:b/>
          <w:bCs/>
          <w:u w:val="single"/>
        </w:rPr>
        <w:t>obvezno oddana na predpisanem obrazcu</w:t>
      </w:r>
      <w:r>
        <w:rPr>
          <w:rFonts w:cs="Arial"/>
        </w:rPr>
        <w:t>, ki je sestavni del javne objave in mora vsebovati:</w:t>
      </w:r>
    </w:p>
    <w:p w14:paraId="56E50975" w14:textId="77777777" w:rsidR="00E454C8" w:rsidRPr="003518D9" w:rsidRDefault="00E454C8" w:rsidP="00E454C8">
      <w:pPr>
        <w:spacing w:after="0" w:line="260" w:lineRule="exact"/>
        <w:rPr>
          <w:rFonts w:cs="Arial"/>
        </w:rPr>
      </w:pPr>
    </w:p>
    <w:p w14:paraId="2BA8B894" w14:textId="77777777" w:rsidR="00E454C8" w:rsidRPr="003518D9" w:rsidRDefault="00E454C8" w:rsidP="00E454C8">
      <w:pPr>
        <w:numPr>
          <w:ilvl w:val="0"/>
          <w:numId w:val="2"/>
        </w:numPr>
        <w:spacing w:after="0" w:line="260" w:lineRule="exact"/>
        <w:rPr>
          <w:rFonts w:cs="Arial"/>
        </w:rPr>
      </w:pPr>
      <w:r w:rsidRPr="003518D9">
        <w:rPr>
          <w:rFonts w:cs="Arial"/>
        </w:rPr>
        <w:t>pisno izjavo o izpolnjevanju pogoja glede zahtevane izobrazbe, iz katere mora biti razvidna stopnja izobrazbe ter leto in ustanova, na kateri je bila izobrazba pridobljena,</w:t>
      </w:r>
    </w:p>
    <w:p w14:paraId="02BDCEE6" w14:textId="77777777" w:rsidR="00E454C8" w:rsidRPr="003518D9" w:rsidRDefault="00E454C8" w:rsidP="00E454C8">
      <w:pPr>
        <w:numPr>
          <w:ilvl w:val="0"/>
          <w:numId w:val="2"/>
        </w:numPr>
        <w:spacing w:after="0" w:line="260" w:lineRule="exact"/>
        <w:rPr>
          <w:rFonts w:cs="Arial"/>
        </w:rPr>
      </w:pPr>
      <w:r w:rsidRPr="003518D9">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46B70BD2" w14:textId="77777777" w:rsidR="00E454C8" w:rsidRPr="0025216F" w:rsidRDefault="00E454C8" w:rsidP="00E454C8">
      <w:pPr>
        <w:numPr>
          <w:ilvl w:val="0"/>
          <w:numId w:val="2"/>
        </w:numPr>
        <w:spacing w:after="0" w:line="260" w:lineRule="exact"/>
        <w:ind w:left="357" w:hanging="357"/>
        <w:rPr>
          <w:rFonts w:cs="Arial"/>
        </w:rPr>
      </w:pPr>
      <w:r w:rsidRPr="003518D9">
        <w:rPr>
          <w:rFonts w:cs="Arial"/>
        </w:rPr>
        <w:t>pisno izjavo kandidata, da</w:t>
      </w:r>
      <w:r>
        <w:rPr>
          <w:rFonts w:cs="Arial"/>
        </w:rPr>
        <w:t xml:space="preserve"> </w:t>
      </w:r>
      <w:r w:rsidRPr="0025216F">
        <w:rPr>
          <w:rFonts w:cs="Arial"/>
        </w:rPr>
        <w:t>za namen postopka zaposlitve dovoljuje Ministrstvu za javno upravo pridobitev podatkov o izpolnjevanju pogojev za zasedbo delovnega mesta iz uradnih evidenc</w:t>
      </w:r>
      <w:r>
        <w:rPr>
          <w:rFonts w:cs="Arial"/>
        </w:rPr>
        <w:t xml:space="preserve"> (če kandidat z vpogledom v uradne evidence ne soglaša, bo moral sam predložiti ustrezna dokazila)</w:t>
      </w:r>
      <w:r w:rsidRPr="0025216F">
        <w:rPr>
          <w:rFonts w:cs="Arial"/>
        </w:rPr>
        <w:t>.</w:t>
      </w:r>
    </w:p>
    <w:p w14:paraId="774D4EF4" w14:textId="77777777" w:rsidR="00E454C8" w:rsidRPr="003518D9" w:rsidRDefault="00E454C8" w:rsidP="00E454C8">
      <w:pPr>
        <w:spacing w:after="0" w:line="260" w:lineRule="exact"/>
        <w:rPr>
          <w:rFonts w:cs="Arial"/>
        </w:rPr>
      </w:pPr>
    </w:p>
    <w:p w14:paraId="6BDAEB69" w14:textId="77777777" w:rsidR="00E454C8" w:rsidRDefault="00E454C8" w:rsidP="00E454C8">
      <w:pPr>
        <w:spacing w:after="0" w:line="260" w:lineRule="exact"/>
        <w:rPr>
          <w:rFonts w:cs="Arial"/>
        </w:rPr>
      </w:pPr>
      <w:r w:rsidRPr="003518D9">
        <w:rPr>
          <w:rFonts w:cs="Arial"/>
        </w:rPr>
        <w:t>Zaželeno je, da prijava vsebuje tudi kratek življenjepis, v katerem naj kandidat poleg formalne izobrazbe navede tudi druga znanja, sposobnosti in veščine, ki jih je pridobil.</w:t>
      </w:r>
    </w:p>
    <w:p w14:paraId="48861640" w14:textId="77777777" w:rsidR="00E454C8" w:rsidRDefault="00E454C8" w:rsidP="00E454C8">
      <w:pPr>
        <w:spacing w:after="0" w:line="260" w:lineRule="exact"/>
        <w:rPr>
          <w:rFonts w:cs="Arial"/>
        </w:rPr>
      </w:pPr>
    </w:p>
    <w:p w14:paraId="1DF6FA27" w14:textId="466C915B" w:rsidR="001109FE" w:rsidRPr="008D5D67" w:rsidRDefault="00675BE9" w:rsidP="001109FE">
      <w:pPr>
        <w:spacing w:after="0" w:line="260" w:lineRule="exact"/>
        <w:rPr>
          <w:rFonts w:cs="Arial"/>
        </w:rPr>
      </w:pPr>
      <w:r w:rsidRPr="008D5D67">
        <w:rPr>
          <w:rFonts w:cs="Arial"/>
        </w:rPr>
        <w:t>Prednost pri izbiri bodo imeli</w:t>
      </w:r>
      <w:r w:rsidR="00C863ED" w:rsidRPr="008D5D67">
        <w:rPr>
          <w:rFonts w:cs="Arial"/>
        </w:rPr>
        <w:t xml:space="preserve"> </w:t>
      </w:r>
      <w:r w:rsidR="001109FE" w:rsidRPr="008D5D67">
        <w:rPr>
          <w:rFonts w:cs="Arial"/>
        </w:rPr>
        <w:t>kandidati</w:t>
      </w:r>
      <w:r w:rsidR="00F51489" w:rsidRPr="008D5D67">
        <w:rPr>
          <w:rFonts w:cs="Arial"/>
        </w:rPr>
        <w:t>:</w:t>
      </w:r>
    </w:p>
    <w:p w14:paraId="6626464F" w14:textId="1A7B84DF" w:rsidR="008D5D67" w:rsidRPr="008D5D67" w:rsidRDefault="005D0DC8" w:rsidP="008D5D67">
      <w:pPr>
        <w:pStyle w:val="Odstavekseznama"/>
        <w:numPr>
          <w:ilvl w:val="0"/>
          <w:numId w:val="34"/>
        </w:numPr>
        <w:spacing w:after="0" w:line="260" w:lineRule="exact"/>
        <w:rPr>
          <w:rFonts w:cs="Arial"/>
        </w:rPr>
      </w:pPr>
      <w:r>
        <w:rPr>
          <w:rFonts w:cs="Arial"/>
        </w:rPr>
        <w:t xml:space="preserve">z </w:t>
      </w:r>
      <w:r w:rsidR="008D5D67" w:rsidRPr="008D5D67">
        <w:rPr>
          <w:rFonts w:cs="Arial"/>
        </w:rPr>
        <w:t>izkušnj</w:t>
      </w:r>
      <w:r>
        <w:rPr>
          <w:rFonts w:cs="Arial"/>
        </w:rPr>
        <w:t xml:space="preserve">ami </w:t>
      </w:r>
      <w:r w:rsidR="008D5D67" w:rsidRPr="008D5D67">
        <w:rPr>
          <w:rFonts w:cs="Arial"/>
        </w:rPr>
        <w:t>pri pomoči in podpori uporabnikom,</w:t>
      </w:r>
    </w:p>
    <w:p w14:paraId="65643C48" w14:textId="3E3C619E" w:rsidR="008D5D67" w:rsidRPr="008D5D67" w:rsidRDefault="005D0DC8" w:rsidP="008D5D67">
      <w:pPr>
        <w:pStyle w:val="Odstavekseznama"/>
        <w:numPr>
          <w:ilvl w:val="0"/>
          <w:numId w:val="34"/>
        </w:numPr>
        <w:spacing w:after="0" w:line="260" w:lineRule="exact"/>
        <w:rPr>
          <w:rFonts w:cs="Arial"/>
        </w:rPr>
      </w:pPr>
      <w:r>
        <w:rPr>
          <w:rFonts w:cs="Arial"/>
        </w:rPr>
        <w:t xml:space="preserve">s </w:t>
      </w:r>
      <w:r w:rsidR="008D5D67" w:rsidRPr="008D5D67">
        <w:rPr>
          <w:rFonts w:cs="Arial"/>
        </w:rPr>
        <w:t>tehničn</w:t>
      </w:r>
      <w:r>
        <w:rPr>
          <w:rFonts w:cs="Arial"/>
        </w:rPr>
        <w:t xml:space="preserve">imi </w:t>
      </w:r>
      <w:r w:rsidR="008D5D67" w:rsidRPr="008D5D67">
        <w:rPr>
          <w:rFonts w:cs="Arial"/>
        </w:rPr>
        <w:t>znanj</w:t>
      </w:r>
      <w:r>
        <w:rPr>
          <w:rFonts w:cs="Arial"/>
        </w:rPr>
        <w:t>i</w:t>
      </w:r>
      <w:r w:rsidR="008D5D67" w:rsidRPr="008D5D67">
        <w:rPr>
          <w:rFonts w:cs="Arial"/>
        </w:rPr>
        <w:t xml:space="preserve"> in praktičn</w:t>
      </w:r>
      <w:r>
        <w:rPr>
          <w:rFonts w:cs="Arial"/>
        </w:rPr>
        <w:t>imi</w:t>
      </w:r>
      <w:r w:rsidR="008D5D67" w:rsidRPr="008D5D67">
        <w:rPr>
          <w:rFonts w:cs="Arial"/>
        </w:rPr>
        <w:t xml:space="preserve"> izkušnj</w:t>
      </w:r>
      <w:r>
        <w:rPr>
          <w:rFonts w:cs="Arial"/>
        </w:rPr>
        <w:t>ami</w:t>
      </w:r>
      <w:r w:rsidR="008D5D67" w:rsidRPr="008D5D67">
        <w:rPr>
          <w:rFonts w:cs="Arial"/>
        </w:rPr>
        <w:t xml:space="preserve"> na ravni tehničnega sodelavca/tehnika.</w:t>
      </w:r>
    </w:p>
    <w:p w14:paraId="2EED580A" w14:textId="77777777" w:rsidR="008D5D67" w:rsidRDefault="008D5D67" w:rsidP="00E454C8">
      <w:pPr>
        <w:spacing w:after="0" w:line="260" w:lineRule="exact"/>
        <w:rPr>
          <w:rFonts w:cs="Arial"/>
        </w:rPr>
      </w:pPr>
    </w:p>
    <w:p w14:paraId="4A856871" w14:textId="4C673872" w:rsidR="00E454C8" w:rsidRPr="003518D9" w:rsidRDefault="00E454C8" w:rsidP="00E454C8">
      <w:pPr>
        <w:spacing w:after="0" w:line="260" w:lineRule="exact"/>
        <w:rPr>
          <w:rFonts w:cs="Arial"/>
        </w:rPr>
      </w:pPr>
      <w:r w:rsidRPr="003518D9">
        <w:rPr>
          <w:rFonts w:cs="Arial"/>
        </w:rPr>
        <w:t>Strokovna usposobljenost kandidatov se bo presojala na podlagi prijave in priložene dokumentacije, na podlagi razgovora s kandidati oziroma s pomočjo morebitnih drugih metod preverjanja strokovne usposobljenosti kandidatov.</w:t>
      </w:r>
    </w:p>
    <w:p w14:paraId="7B048C77" w14:textId="77777777" w:rsidR="00E454C8" w:rsidRPr="003518D9" w:rsidRDefault="00E454C8" w:rsidP="00E454C8">
      <w:pPr>
        <w:spacing w:after="0" w:line="260" w:lineRule="exact"/>
        <w:rPr>
          <w:rFonts w:cs="Arial"/>
        </w:rPr>
      </w:pPr>
    </w:p>
    <w:p w14:paraId="788DB421" w14:textId="6EB92B04" w:rsidR="00E454C8" w:rsidRPr="00896796" w:rsidRDefault="00E454C8" w:rsidP="00E454C8">
      <w:pPr>
        <w:spacing w:after="0" w:line="260" w:lineRule="exact"/>
        <w:rPr>
          <w:rFonts w:cs="Arial"/>
        </w:rPr>
      </w:pPr>
      <w:r w:rsidRPr="00896796">
        <w:t xml:space="preserve">Z </w:t>
      </w:r>
      <w:r w:rsidRPr="00F51489">
        <w:t xml:space="preserve">izbranim kandidatom bo sklenjeno delovno razmerje za nedoločen čas, s polnim delovnim časom </w:t>
      </w:r>
      <w:r w:rsidRPr="00F51489">
        <w:rPr>
          <w:rFonts w:cs="Arial"/>
        </w:rPr>
        <w:t xml:space="preserve">in </w:t>
      </w:r>
      <w:r w:rsidR="008D5D67">
        <w:rPr>
          <w:rFonts w:cs="Arial"/>
        </w:rPr>
        <w:t>6</w:t>
      </w:r>
      <w:r w:rsidRPr="00F51489">
        <w:rPr>
          <w:rFonts w:cs="Arial"/>
        </w:rPr>
        <w:t>-mesečnim poskusnim</w:t>
      </w:r>
      <w:r w:rsidRPr="00C863ED">
        <w:rPr>
          <w:rFonts w:cs="Arial"/>
        </w:rPr>
        <w:t xml:space="preserve"> delom</w:t>
      </w:r>
      <w:r w:rsidRPr="00C863ED">
        <w:t xml:space="preserve">. </w:t>
      </w:r>
      <w:r w:rsidRPr="00C863ED">
        <w:rPr>
          <w:rFonts w:cs="Arial"/>
        </w:rPr>
        <w:t>Poskusno</w:t>
      </w:r>
      <w:r w:rsidRPr="00896796">
        <w:rPr>
          <w:rFonts w:cs="Arial"/>
        </w:rPr>
        <w:t xml:space="preserve"> delo se lahko podaljša v primeru začasne odsotnosti z dela.</w:t>
      </w:r>
    </w:p>
    <w:p w14:paraId="6F443C6A" w14:textId="77777777" w:rsidR="00E454C8" w:rsidRPr="003518D9" w:rsidRDefault="00E454C8" w:rsidP="00E454C8">
      <w:pPr>
        <w:spacing w:after="0" w:line="260" w:lineRule="exact"/>
        <w:rPr>
          <w:rFonts w:cs="Arial"/>
        </w:rPr>
      </w:pPr>
    </w:p>
    <w:p w14:paraId="27CE940A" w14:textId="77777777" w:rsidR="00E454C8" w:rsidRDefault="00E454C8" w:rsidP="00E454C8">
      <w:pPr>
        <w:spacing w:after="0" w:line="260" w:lineRule="exact"/>
        <w:rPr>
          <w:rFonts w:cs="Arial"/>
        </w:rPr>
      </w:pPr>
      <w:r w:rsidRPr="003518D9">
        <w:rPr>
          <w:rFonts w:cs="Arial"/>
        </w:rPr>
        <w:t>Izbrani kandidat bo delo opravljal v prostorih Ministrstva za javno upravo na Tržaški cesti 21 v Ljubljani oziroma v drugih njegovih uradnih prostorih.</w:t>
      </w:r>
    </w:p>
    <w:p w14:paraId="75DDB6DC" w14:textId="5F662622" w:rsidR="00E454C8" w:rsidRPr="003518D9" w:rsidRDefault="00E454C8" w:rsidP="00E454C8">
      <w:pPr>
        <w:spacing w:after="0" w:line="260" w:lineRule="exact"/>
        <w:rPr>
          <w:rFonts w:cs="Arial"/>
        </w:rPr>
      </w:pPr>
      <w:r w:rsidRPr="003518D9">
        <w:rPr>
          <w:rFonts w:cs="Arial"/>
        </w:rPr>
        <w:t> </w:t>
      </w:r>
      <w:r w:rsidRPr="003518D9">
        <w:rPr>
          <w:rFonts w:cs="Arial"/>
        </w:rPr>
        <w:br/>
        <w:t>Kandidat vloži prijavo v pisni obliki (na priloženem obrazcu Vloga za zaposlitev</w:t>
      </w:r>
      <w:r w:rsidRPr="002D5F94">
        <w:rPr>
          <w:rFonts w:cs="Arial"/>
        </w:rPr>
        <w:t xml:space="preserve">), ki jo pošlje v zaprti ovojnici z označbo: »Za javno objavo za delovno mesto </w:t>
      </w:r>
      <w:r w:rsidR="004F7A66">
        <w:rPr>
          <w:rFonts w:cs="Arial"/>
        </w:rPr>
        <w:t>strokovni sodelavec VI</w:t>
      </w:r>
      <w:r w:rsidRPr="002D5F94">
        <w:rPr>
          <w:rFonts w:cs="Arial"/>
        </w:rPr>
        <w:t xml:space="preserve"> (šifra DM </w:t>
      </w:r>
      <w:r w:rsidR="004F7A66">
        <w:rPr>
          <w:rFonts w:cs="Arial"/>
        </w:rPr>
        <w:t>59933</w:t>
      </w:r>
      <w:r w:rsidRPr="002D5F94">
        <w:rPr>
          <w:rFonts w:cs="Arial"/>
        </w:rPr>
        <w:t xml:space="preserve">) </w:t>
      </w:r>
      <w:r w:rsidRPr="008D5D67">
        <w:rPr>
          <w:rFonts w:cs="Arial"/>
        </w:rPr>
        <w:t xml:space="preserve">v Sekretariatu, </w:t>
      </w:r>
      <w:r w:rsidR="000D3D28" w:rsidRPr="008D5D67">
        <w:rPr>
          <w:rFonts w:cs="Arial"/>
        </w:rPr>
        <w:t xml:space="preserve">Službi za </w:t>
      </w:r>
      <w:r w:rsidR="004F7A66" w:rsidRPr="008D5D67">
        <w:rPr>
          <w:rFonts w:cs="Arial"/>
        </w:rPr>
        <w:t>kakovost, upravno poslovanje in informatiko</w:t>
      </w:r>
      <w:r w:rsidRPr="008D5D67">
        <w:rPr>
          <w:rFonts w:cs="Arial"/>
        </w:rPr>
        <w:t>,</w:t>
      </w:r>
      <w:r w:rsidR="008D5D67">
        <w:rPr>
          <w:rFonts w:cs="Arial"/>
        </w:rPr>
        <w:t xml:space="preserve"> Oddelku za kakovost in informatiko,</w:t>
      </w:r>
      <w:r w:rsidRPr="008D5D67">
        <w:rPr>
          <w:rFonts w:cs="Arial"/>
        </w:rPr>
        <w:t xml:space="preserve"> št.</w:t>
      </w:r>
      <w:r w:rsidR="00386B8F" w:rsidRPr="008D5D67">
        <w:rPr>
          <w:rFonts w:cs="Arial"/>
        </w:rPr>
        <w:t xml:space="preserve"> </w:t>
      </w:r>
      <w:r w:rsidR="00767307" w:rsidRPr="008D5D67">
        <w:rPr>
          <w:rFonts w:cs="Arial"/>
        </w:rPr>
        <w:t>1002</w:t>
      </w:r>
      <w:r w:rsidR="00767307">
        <w:rPr>
          <w:rFonts w:cs="Arial"/>
        </w:rPr>
        <w:t>-</w:t>
      </w:r>
      <w:r w:rsidR="008D5D67">
        <w:rPr>
          <w:rFonts w:cs="Arial"/>
        </w:rPr>
        <w:t>71</w:t>
      </w:r>
      <w:r w:rsidR="00767307">
        <w:rPr>
          <w:rFonts w:cs="Arial"/>
        </w:rPr>
        <w:t>/2026</w:t>
      </w:r>
      <w:r w:rsidRPr="002D5F94">
        <w:rPr>
          <w:rFonts w:cs="Arial"/>
        </w:rPr>
        <w:t xml:space="preserve">« </w:t>
      </w:r>
      <w:r w:rsidRPr="00386B8F">
        <w:rPr>
          <w:rFonts w:cs="Arial"/>
        </w:rPr>
        <w:t>na naslov</w:t>
      </w:r>
      <w:r w:rsidRPr="002D5F94">
        <w:rPr>
          <w:rFonts w:cs="Arial"/>
        </w:rPr>
        <w:t xml:space="preserve">: Ministrstvo za javno </w:t>
      </w:r>
      <w:r w:rsidRPr="00C863ED">
        <w:rPr>
          <w:rFonts w:cs="Arial"/>
        </w:rPr>
        <w:t xml:space="preserve">upravo, Sekretariat, Služba za kadrovske zadeve, Tržaška cesta 21, 1000 Ljubljana, in </w:t>
      </w:r>
      <w:r w:rsidRPr="00F51489">
        <w:rPr>
          <w:rFonts w:cs="Arial"/>
        </w:rPr>
        <w:t xml:space="preserve">sicer </w:t>
      </w:r>
      <w:r w:rsidRPr="00F51489">
        <w:rPr>
          <w:rFonts w:cs="Arial"/>
          <w:b/>
        </w:rPr>
        <w:t xml:space="preserve">v roku </w:t>
      </w:r>
      <w:r w:rsidR="008D5D67">
        <w:rPr>
          <w:rFonts w:cs="Arial"/>
          <w:b/>
        </w:rPr>
        <w:t>15</w:t>
      </w:r>
      <w:r w:rsidR="000D3D28" w:rsidRPr="00F51489">
        <w:rPr>
          <w:rFonts w:cs="Arial"/>
          <w:b/>
        </w:rPr>
        <w:t xml:space="preserve"> dni</w:t>
      </w:r>
      <w:r w:rsidRPr="00F51489">
        <w:rPr>
          <w:rFonts w:cs="Arial"/>
          <w:b/>
          <w:bCs/>
        </w:rPr>
        <w:t xml:space="preserve"> po objavi</w:t>
      </w:r>
      <w:r w:rsidRPr="00F51489">
        <w:rPr>
          <w:rFonts w:cs="Arial"/>
        </w:rPr>
        <w:t>. Za pisno obliko prijave se šteje tudi elektronska oblika, poslana</w:t>
      </w:r>
      <w:r w:rsidRPr="00C863ED">
        <w:rPr>
          <w:rFonts w:cs="Arial"/>
        </w:rPr>
        <w:t xml:space="preserve"> </w:t>
      </w:r>
      <w:r w:rsidRPr="00C863ED">
        <w:rPr>
          <w:rFonts w:cs="Arial"/>
          <w:b/>
          <w:bCs/>
        </w:rPr>
        <w:t>na</w:t>
      </w:r>
      <w:r w:rsidRPr="003518D9">
        <w:rPr>
          <w:rFonts w:cs="Arial"/>
          <w:b/>
          <w:bCs/>
        </w:rPr>
        <w:t xml:space="preserve"> elektronski naslov</w:t>
      </w:r>
      <w:r w:rsidRPr="003518D9">
        <w:rPr>
          <w:rFonts w:cs="Arial"/>
        </w:rPr>
        <w:t xml:space="preserve">: </w:t>
      </w:r>
      <w:hyperlink r:id="rId8" w:history="1">
        <w:r w:rsidRPr="00F80DDE">
          <w:rPr>
            <w:rStyle w:val="Hiperpovezava"/>
            <w:rFonts w:cs="Arial"/>
          </w:rPr>
          <w:t>gp.mju@gov.si</w:t>
        </w:r>
      </w:hyperlink>
      <w:r w:rsidRPr="003518D9">
        <w:rPr>
          <w:rFonts w:cs="Arial"/>
        </w:rPr>
        <w:t>, pri čemer veljavnost prijave ni pogojena z elektronskim podpisom.</w:t>
      </w:r>
    </w:p>
    <w:p w14:paraId="76A295AD" w14:textId="77777777" w:rsidR="00790EE9" w:rsidRDefault="00E454C8" w:rsidP="00E454C8">
      <w:pPr>
        <w:spacing w:after="0" w:line="260" w:lineRule="exact"/>
        <w:rPr>
          <w:rFonts w:cs="Arial"/>
        </w:rPr>
      </w:pPr>
      <w:r w:rsidRPr="003518D9">
        <w:rPr>
          <w:rFonts w:cs="Arial"/>
        </w:rPr>
        <w:t xml:space="preserve"> </w:t>
      </w:r>
    </w:p>
    <w:p w14:paraId="4E21282C" w14:textId="366C5FC3" w:rsidR="00E454C8" w:rsidRPr="003518D9" w:rsidRDefault="00E454C8" w:rsidP="00E454C8">
      <w:pPr>
        <w:spacing w:after="0" w:line="260" w:lineRule="exact"/>
        <w:rPr>
          <w:rFonts w:cs="Arial"/>
        </w:rPr>
      </w:pPr>
      <w:r w:rsidRPr="003518D9">
        <w:rPr>
          <w:rFonts w:cs="Arial"/>
        </w:rPr>
        <w:t xml:space="preserve">Kandidati bodo o izbiri </w:t>
      </w:r>
      <w:r>
        <w:rPr>
          <w:rFonts w:cs="Arial"/>
        </w:rPr>
        <w:t xml:space="preserve">oziroma </w:t>
      </w:r>
      <w:proofErr w:type="spellStart"/>
      <w:r>
        <w:rPr>
          <w:rFonts w:cs="Arial"/>
        </w:rPr>
        <w:t>neizbiri</w:t>
      </w:r>
      <w:proofErr w:type="spellEnd"/>
      <w:r>
        <w:rPr>
          <w:rFonts w:cs="Arial"/>
        </w:rPr>
        <w:t xml:space="preserve"> </w:t>
      </w:r>
      <w:r w:rsidRPr="003518D9">
        <w:rPr>
          <w:rFonts w:cs="Arial"/>
        </w:rPr>
        <w:t>pisno obveščeni.</w:t>
      </w:r>
    </w:p>
    <w:p w14:paraId="690F03F0" w14:textId="77777777" w:rsidR="00E454C8" w:rsidRPr="003518D9" w:rsidRDefault="00E454C8" w:rsidP="00E454C8">
      <w:pPr>
        <w:spacing w:after="0" w:line="260" w:lineRule="exact"/>
        <w:rPr>
          <w:rFonts w:cs="Arial"/>
        </w:rPr>
      </w:pPr>
    </w:p>
    <w:p w14:paraId="0016F3DF" w14:textId="2D79C8A9" w:rsidR="00E454C8" w:rsidRDefault="00E454C8" w:rsidP="00E454C8">
      <w:pPr>
        <w:spacing w:after="0" w:line="260" w:lineRule="exact"/>
        <w:rPr>
          <w:rFonts w:cs="Arial"/>
        </w:rPr>
      </w:pPr>
      <w:r w:rsidRPr="00896796">
        <w:rPr>
          <w:rFonts w:cs="Arial"/>
        </w:rPr>
        <w:t xml:space="preserve">Informacije o izvedbi javne objave daje </w:t>
      </w:r>
      <w:r w:rsidR="000D3D28">
        <w:rPr>
          <w:rFonts w:cs="Arial"/>
        </w:rPr>
        <w:t>Katarina Bergelj</w:t>
      </w:r>
      <w:r w:rsidRPr="00D26C22">
        <w:rPr>
          <w:rFonts w:cs="Arial"/>
        </w:rPr>
        <w:t xml:space="preserve">, tel. št. 01/478 </w:t>
      </w:r>
      <w:r w:rsidR="000D3D28">
        <w:rPr>
          <w:rFonts w:cs="Arial"/>
        </w:rPr>
        <w:t>85 65</w:t>
      </w:r>
      <w:r w:rsidRPr="00D26C22">
        <w:rPr>
          <w:rFonts w:cs="Arial"/>
        </w:rPr>
        <w:t xml:space="preserve">, informacije o delovnem področju </w:t>
      </w:r>
      <w:r w:rsidRPr="00C863ED">
        <w:rPr>
          <w:rFonts w:cs="Arial"/>
        </w:rPr>
        <w:t xml:space="preserve">pa </w:t>
      </w:r>
      <w:r w:rsidR="008D5D67">
        <w:rPr>
          <w:rFonts w:cs="Arial"/>
        </w:rPr>
        <w:t>Suzana Muljavec Kahne</w:t>
      </w:r>
      <w:r w:rsidR="008D5D67" w:rsidRPr="00744F04">
        <w:rPr>
          <w:rFonts w:cs="Arial"/>
        </w:rPr>
        <w:t xml:space="preserve">, </w:t>
      </w:r>
      <w:bookmarkStart w:id="0" w:name="_Hlk222319588"/>
      <w:r w:rsidR="008D5D67" w:rsidRPr="00744F04">
        <w:rPr>
          <w:rFonts w:cs="Arial"/>
        </w:rPr>
        <w:t xml:space="preserve">tel. št. </w:t>
      </w:r>
      <w:r w:rsidR="008D5D67" w:rsidRPr="008D5D67">
        <w:rPr>
          <w:rFonts w:cs="Arial"/>
        </w:rPr>
        <w:t>01/478 16</w:t>
      </w:r>
      <w:r w:rsidR="008D5D67" w:rsidRPr="00744F04">
        <w:rPr>
          <w:rFonts w:cs="Arial"/>
        </w:rPr>
        <w:t xml:space="preserve"> 93</w:t>
      </w:r>
      <w:r w:rsidR="008D5D67">
        <w:rPr>
          <w:rFonts w:cs="Arial"/>
        </w:rPr>
        <w:t xml:space="preserve"> </w:t>
      </w:r>
      <w:bookmarkEnd w:id="0"/>
      <w:r w:rsidR="008D5D67">
        <w:rPr>
          <w:rFonts w:cs="Arial"/>
        </w:rPr>
        <w:t xml:space="preserve">in Maja Dimitrovski, </w:t>
      </w:r>
      <w:r w:rsidR="008D5D67" w:rsidRPr="00744F04">
        <w:rPr>
          <w:rFonts w:cs="Arial"/>
        </w:rPr>
        <w:t>tel. št. 01</w:t>
      </w:r>
      <w:r w:rsidR="008D5D67">
        <w:rPr>
          <w:rFonts w:cs="Arial"/>
        </w:rPr>
        <w:t>/</w:t>
      </w:r>
      <w:r w:rsidR="008D5D67" w:rsidRPr="00744F04">
        <w:rPr>
          <w:rFonts w:cs="Arial"/>
        </w:rPr>
        <w:t xml:space="preserve">478 </w:t>
      </w:r>
      <w:r w:rsidR="008D5D67">
        <w:rPr>
          <w:rFonts w:cs="Arial"/>
        </w:rPr>
        <w:t>84 08</w:t>
      </w:r>
      <w:r w:rsidR="005D0DC8">
        <w:rPr>
          <w:rFonts w:cs="Arial"/>
        </w:rPr>
        <w:t>.</w:t>
      </w:r>
    </w:p>
    <w:p w14:paraId="262E1D2C" w14:textId="5221E4DE" w:rsidR="00CE2168" w:rsidRDefault="00CE2168" w:rsidP="00E454C8">
      <w:pPr>
        <w:spacing w:after="0" w:line="260" w:lineRule="exact"/>
        <w:rPr>
          <w:rFonts w:cs="Arial"/>
        </w:rPr>
      </w:pPr>
    </w:p>
    <w:p w14:paraId="0B9651C9" w14:textId="77777777" w:rsidR="00E454C8" w:rsidRPr="00297E1A" w:rsidRDefault="00E454C8" w:rsidP="00E454C8">
      <w:pPr>
        <w:spacing w:after="0" w:line="260" w:lineRule="exact"/>
        <w:rPr>
          <w:rFonts w:cs="Arial"/>
          <w:color w:val="FF0000"/>
        </w:rPr>
      </w:pPr>
    </w:p>
    <w:p w14:paraId="20CC4019" w14:textId="74861193" w:rsidR="00E454C8" w:rsidRDefault="00E454C8" w:rsidP="00E454C8">
      <w:pPr>
        <w:spacing w:after="0" w:line="260" w:lineRule="exact"/>
        <w:rPr>
          <w:rFonts w:cs="Arial"/>
        </w:rPr>
      </w:pPr>
      <w:r w:rsidRPr="003518D9">
        <w:rPr>
          <w:rFonts w:cs="Arial"/>
        </w:rPr>
        <w:lastRenderedPageBreak/>
        <w:t>Opomba: Uporabljeni izrazi, zapisani v moški spolni slovnični obliki, so uporabljeni kot nevtralni za ženske in moške.</w:t>
      </w:r>
    </w:p>
    <w:p w14:paraId="565D2E4F" w14:textId="77777777" w:rsidR="00CE2168" w:rsidRPr="003518D9" w:rsidRDefault="00CE2168" w:rsidP="00E454C8">
      <w:pPr>
        <w:spacing w:after="0" w:line="260" w:lineRule="exact"/>
        <w:rPr>
          <w:rFonts w:cs="Arial"/>
        </w:rPr>
      </w:pPr>
    </w:p>
    <w:p w14:paraId="56C3C96E" w14:textId="31A9B36D" w:rsidR="00E454C8" w:rsidRDefault="00E454C8" w:rsidP="00E454C8">
      <w:pPr>
        <w:spacing w:after="0" w:line="260" w:lineRule="exact"/>
        <w:rPr>
          <w:rFonts w:cs="Arial"/>
        </w:rPr>
      </w:pPr>
    </w:p>
    <w:p w14:paraId="79A02535" w14:textId="3E22BE98" w:rsidR="003923C7" w:rsidRPr="00A345AE" w:rsidRDefault="003923C7" w:rsidP="003923C7">
      <w:pPr>
        <w:spacing w:after="0" w:line="260" w:lineRule="exact"/>
        <w:ind w:left="3540"/>
        <w:rPr>
          <w:rFonts w:cs="Arial"/>
        </w:rPr>
      </w:pPr>
      <w:r>
        <w:rPr>
          <w:rFonts w:cs="Arial"/>
        </w:rPr>
        <w:t>Po pooblastilu, št. 1004-</w:t>
      </w:r>
      <w:r w:rsidR="009047C2">
        <w:rPr>
          <w:rFonts w:cs="Arial"/>
        </w:rPr>
        <w:t>35</w:t>
      </w:r>
      <w:r>
        <w:rPr>
          <w:rFonts w:cs="Arial"/>
        </w:rPr>
        <w:t>/202</w:t>
      </w:r>
      <w:r w:rsidR="009047C2">
        <w:rPr>
          <w:rFonts w:cs="Arial"/>
        </w:rPr>
        <w:t>4</w:t>
      </w:r>
      <w:r>
        <w:rPr>
          <w:rFonts w:cs="Arial"/>
        </w:rPr>
        <w:t>/</w:t>
      </w:r>
      <w:r w:rsidR="00767307">
        <w:rPr>
          <w:rFonts w:cs="Arial"/>
        </w:rPr>
        <w:t>72</w:t>
      </w:r>
      <w:r>
        <w:rPr>
          <w:rFonts w:cs="Arial"/>
        </w:rPr>
        <w:t xml:space="preserve"> z dne </w:t>
      </w:r>
      <w:r w:rsidR="00767307">
        <w:rPr>
          <w:rFonts w:cs="Arial"/>
        </w:rPr>
        <w:t>16. 12. 2025</w:t>
      </w:r>
    </w:p>
    <w:p w14:paraId="0FC05499" w14:textId="6614EC79" w:rsidR="003923C7" w:rsidRPr="00A345AE" w:rsidRDefault="009047C2" w:rsidP="003923C7">
      <w:pPr>
        <w:spacing w:after="0" w:line="260" w:lineRule="exact"/>
        <w:ind w:left="2832" w:firstLine="708"/>
        <w:rPr>
          <w:rFonts w:cs="Arial"/>
        </w:rPr>
      </w:pPr>
      <w:r>
        <w:rPr>
          <w:rFonts w:cs="Arial"/>
        </w:rPr>
        <w:t>Gaja Štovičej</w:t>
      </w:r>
    </w:p>
    <w:p w14:paraId="607A2C40" w14:textId="29B34709" w:rsidR="003923C7" w:rsidRPr="003518D9" w:rsidRDefault="003923C7" w:rsidP="003923C7">
      <w:pPr>
        <w:spacing w:after="0" w:line="260" w:lineRule="exact"/>
        <w:ind w:left="2832" w:firstLine="708"/>
        <w:rPr>
          <w:rFonts w:cs="Arial"/>
        </w:rPr>
      </w:pPr>
      <w:r>
        <w:rPr>
          <w:rFonts w:cs="Arial"/>
        </w:rPr>
        <w:t>generalna sekretar</w:t>
      </w:r>
      <w:r w:rsidR="009047C2">
        <w:rPr>
          <w:rFonts w:cs="Arial"/>
        </w:rPr>
        <w:t>k</w:t>
      </w:r>
      <w:r>
        <w:rPr>
          <w:rFonts w:cs="Arial"/>
        </w:rPr>
        <w:t>a</w:t>
      </w:r>
    </w:p>
    <w:p w14:paraId="0EB06E28" w14:textId="77777777" w:rsidR="003923C7" w:rsidRDefault="003923C7" w:rsidP="003923C7">
      <w:pPr>
        <w:rPr>
          <w:color w:val="FF0000"/>
        </w:rPr>
      </w:pPr>
    </w:p>
    <w:p w14:paraId="565538C2" w14:textId="77777777" w:rsidR="003923C7" w:rsidRDefault="003923C7" w:rsidP="00E454C8">
      <w:pPr>
        <w:spacing w:after="0" w:line="260" w:lineRule="exact"/>
        <w:rPr>
          <w:rFonts w:cs="Arial"/>
        </w:rPr>
      </w:pPr>
    </w:p>
    <w:sectPr w:rsidR="003923C7" w:rsidSect="00A11CB7">
      <w:headerReference w:type="first" r:id="rId9"/>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AC1B" w14:textId="77777777" w:rsidR="00076902" w:rsidRDefault="00076902" w:rsidP="00B150F3">
      <w:pPr>
        <w:spacing w:after="0" w:line="240" w:lineRule="auto"/>
      </w:pPr>
      <w:r>
        <w:separator/>
      </w:r>
    </w:p>
  </w:endnote>
  <w:endnote w:type="continuationSeparator" w:id="0">
    <w:p w14:paraId="51CCD551" w14:textId="77777777" w:rsidR="00076902" w:rsidRDefault="00076902"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9F5C" w14:textId="77777777" w:rsidR="00076902" w:rsidRDefault="00076902" w:rsidP="00B150F3">
      <w:pPr>
        <w:spacing w:after="0" w:line="240" w:lineRule="auto"/>
      </w:pPr>
      <w:r>
        <w:separator/>
      </w:r>
    </w:p>
  </w:footnote>
  <w:footnote w:type="continuationSeparator" w:id="0">
    <w:p w14:paraId="6D07ED0E" w14:textId="77777777" w:rsidR="00076902" w:rsidRDefault="00076902"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0BB9" w14:textId="3AA50AC6" w:rsidR="00A11CB7" w:rsidRPr="00DA516A" w:rsidRDefault="005D2AB3" w:rsidP="00A11CB7">
    <w:pPr>
      <w:spacing w:after="0"/>
      <w:rPr>
        <w:rFonts w:cs="Arial"/>
      </w:rPr>
    </w:pPr>
    <w:r>
      <w:rPr>
        <w:noProof/>
      </w:rPr>
      <w:drawing>
        <wp:anchor distT="0" distB="0" distL="114300" distR="114300" simplePos="0" relativeHeight="251657728" behindDoc="1" locked="0" layoutInCell="1" allowOverlap="1" wp14:anchorId="7DB1D6A7" wp14:editId="5774C7B1">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CCBAC33"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C99DAE5"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56F7023"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5F2DCC99"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7B0EFA45"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08A43077"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1DE40166" w14:textId="689B2226"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9B0C9832"/>
    <w:name w:val="WWNum2"/>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CD502C0"/>
    <w:multiLevelType w:val="hybridMultilevel"/>
    <w:tmpl w:val="16B6C130"/>
    <w:lvl w:ilvl="0" w:tplc="DDDE0F8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69B644B"/>
    <w:multiLevelType w:val="hybridMultilevel"/>
    <w:tmpl w:val="DCC40386"/>
    <w:lvl w:ilvl="0" w:tplc="AD1C7A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BA54624"/>
    <w:multiLevelType w:val="hybridMultilevel"/>
    <w:tmpl w:val="CFAC70B2"/>
    <w:lvl w:ilvl="0" w:tplc="E3A6E7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942B08"/>
    <w:multiLevelType w:val="hybridMultilevel"/>
    <w:tmpl w:val="DF2C32E6"/>
    <w:lvl w:ilvl="0" w:tplc="841ED4EC">
      <w:numFmt w:val="bullet"/>
      <w:lvlText w:val="-"/>
      <w:lvlJc w:val="left"/>
      <w:pPr>
        <w:ind w:left="720" w:hanging="360"/>
      </w:pPr>
      <w:rPr>
        <w:rFonts w:ascii="CIDFont+F2" w:eastAsia="Times New Roman" w:hAnsi="CIDFont+F2" w:cs="CIDFont+F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15E4461"/>
    <w:multiLevelType w:val="hybridMultilevel"/>
    <w:tmpl w:val="323C84FE"/>
    <w:lvl w:ilvl="0" w:tplc="5A4EBE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8" w15:restartNumberingAfterBreak="0">
    <w:nsid w:val="304171E3"/>
    <w:multiLevelType w:val="hybridMultilevel"/>
    <w:tmpl w:val="B9A22F78"/>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D80109"/>
    <w:multiLevelType w:val="hybridMultilevel"/>
    <w:tmpl w:val="7996F5F8"/>
    <w:lvl w:ilvl="0" w:tplc="E3A6E7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280EF0"/>
    <w:multiLevelType w:val="hybridMultilevel"/>
    <w:tmpl w:val="1974C00E"/>
    <w:lvl w:ilvl="0" w:tplc="D7C061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6532065"/>
    <w:multiLevelType w:val="hybridMultilevel"/>
    <w:tmpl w:val="2574154C"/>
    <w:lvl w:ilvl="0" w:tplc="037ABB1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53A23F01"/>
    <w:multiLevelType w:val="hybridMultilevel"/>
    <w:tmpl w:val="6742B294"/>
    <w:lvl w:ilvl="0" w:tplc="E3A6E726">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3" w15:restartNumberingAfterBreak="0">
    <w:nsid w:val="5F1A299B"/>
    <w:multiLevelType w:val="hybridMultilevel"/>
    <w:tmpl w:val="9618BA44"/>
    <w:lvl w:ilvl="0" w:tplc="5A4EBE54">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4" w15:restartNumberingAfterBreak="0">
    <w:nsid w:val="689C6452"/>
    <w:multiLevelType w:val="hybridMultilevel"/>
    <w:tmpl w:val="BFEC453E"/>
    <w:lvl w:ilvl="0" w:tplc="C31C866E">
      <w:numFmt w:val="bullet"/>
      <w:lvlText w:val="˗"/>
      <w:lvlJc w:val="left"/>
      <w:pPr>
        <w:tabs>
          <w:tab w:val="num" w:pos="360"/>
        </w:tabs>
        <w:ind w:left="360" w:hanging="360"/>
      </w:pPr>
      <w:rPr>
        <w:rFonts w:ascii="Arial" w:eastAsia="Times New Roman" w:hAnsi="Arial" w:hint="default"/>
        <w:sz w:val="20"/>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B3FED"/>
    <w:multiLevelType w:val="hybridMultilevel"/>
    <w:tmpl w:val="DF10F018"/>
    <w:lvl w:ilvl="0" w:tplc="23C82E92">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8" w15:restartNumberingAfterBreak="0">
    <w:nsid w:val="6D7613F6"/>
    <w:multiLevelType w:val="hybridMultilevel"/>
    <w:tmpl w:val="161C7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DED6BF4"/>
    <w:multiLevelType w:val="hybridMultilevel"/>
    <w:tmpl w:val="3A148404"/>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31"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064596296">
    <w:abstractNumId w:val="0"/>
  </w:num>
  <w:num w:numId="2" w16cid:durableId="1684818461">
    <w:abstractNumId w:val="1"/>
  </w:num>
  <w:num w:numId="3" w16cid:durableId="1813713672">
    <w:abstractNumId w:val="2"/>
  </w:num>
  <w:num w:numId="4" w16cid:durableId="1682704412">
    <w:abstractNumId w:val="3"/>
  </w:num>
  <w:num w:numId="5" w16cid:durableId="2105178056">
    <w:abstractNumId w:val="4"/>
  </w:num>
  <w:num w:numId="6" w16cid:durableId="515391752">
    <w:abstractNumId w:val="5"/>
  </w:num>
  <w:num w:numId="7" w16cid:durableId="69425508">
    <w:abstractNumId w:val="6"/>
  </w:num>
  <w:num w:numId="8" w16cid:durableId="891691549">
    <w:abstractNumId w:val="7"/>
  </w:num>
  <w:num w:numId="9" w16cid:durableId="1039084802">
    <w:abstractNumId w:val="17"/>
  </w:num>
  <w:num w:numId="10" w16cid:durableId="127016572">
    <w:abstractNumId w:val="8"/>
  </w:num>
  <w:num w:numId="11" w16cid:durableId="1946620596">
    <w:abstractNumId w:val="11"/>
  </w:num>
  <w:num w:numId="12" w16cid:durableId="379791681">
    <w:abstractNumId w:val="25"/>
  </w:num>
  <w:num w:numId="13" w16cid:durableId="956915653">
    <w:abstractNumId w:val="26"/>
  </w:num>
  <w:num w:numId="14" w16cid:durableId="776563822">
    <w:abstractNumId w:val="26"/>
  </w:num>
  <w:num w:numId="15" w16cid:durableId="386531372">
    <w:abstractNumId w:val="30"/>
  </w:num>
  <w:num w:numId="16" w16cid:durableId="931358380">
    <w:abstractNumId w:val="31"/>
  </w:num>
  <w:num w:numId="17" w16cid:durableId="260721749">
    <w:abstractNumId w:val="15"/>
  </w:num>
  <w:num w:numId="18" w16cid:durableId="215777165">
    <w:abstractNumId w:val="9"/>
  </w:num>
  <w:num w:numId="19" w16cid:durableId="1196043692">
    <w:abstractNumId w:val="28"/>
  </w:num>
  <w:num w:numId="20" w16cid:durableId="836043538">
    <w:abstractNumId w:val="14"/>
  </w:num>
  <w:num w:numId="21" w16cid:durableId="347414459">
    <w:abstractNumId w:val="9"/>
  </w:num>
  <w:num w:numId="22" w16cid:durableId="1803499351">
    <w:abstractNumId w:val="18"/>
  </w:num>
  <w:num w:numId="23" w16cid:durableId="1276794839">
    <w:abstractNumId w:val="10"/>
  </w:num>
  <w:num w:numId="24" w16cid:durableId="662658156">
    <w:abstractNumId w:val="20"/>
  </w:num>
  <w:num w:numId="25" w16cid:durableId="664280425">
    <w:abstractNumId w:val="24"/>
  </w:num>
  <w:num w:numId="26" w16cid:durableId="1890339420">
    <w:abstractNumId w:val="29"/>
  </w:num>
  <w:num w:numId="27" w16cid:durableId="1986935569">
    <w:abstractNumId w:val="19"/>
  </w:num>
  <w:num w:numId="28" w16cid:durableId="497237828">
    <w:abstractNumId w:val="13"/>
  </w:num>
  <w:num w:numId="29" w16cid:durableId="1959875577">
    <w:abstractNumId w:val="16"/>
  </w:num>
  <w:num w:numId="30" w16cid:durableId="279729306">
    <w:abstractNumId w:val="23"/>
  </w:num>
  <w:num w:numId="31" w16cid:durableId="1480002543">
    <w:abstractNumId w:val="27"/>
  </w:num>
  <w:num w:numId="32" w16cid:durableId="1207450228">
    <w:abstractNumId w:val="22"/>
  </w:num>
  <w:num w:numId="33" w16cid:durableId="384721656">
    <w:abstractNumId w:val="21"/>
  </w:num>
  <w:num w:numId="34" w16cid:durableId="1113288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3AC"/>
    <w:rsid w:val="000035C8"/>
    <w:rsid w:val="000113E4"/>
    <w:rsid w:val="00034EE6"/>
    <w:rsid w:val="00061FC4"/>
    <w:rsid w:val="00066001"/>
    <w:rsid w:val="00072937"/>
    <w:rsid w:val="00074E1A"/>
    <w:rsid w:val="00076902"/>
    <w:rsid w:val="000909EC"/>
    <w:rsid w:val="00095177"/>
    <w:rsid w:val="000A0ABF"/>
    <w:rsid w:val="000B6B34"/>
    <w:rsid w:val="000B754C"/>
    <w:rsid w:val="000D3D28"/>
    <w:rsid w:val="000D6EF7"/>
    <w:rsid w:val="000F2689"/>
    <w:rsid w:val="00104C49"/>
    <w:rsid w:val="001109FE"/>
    <w:rsid w:val="00114C13"/>
    <w:rsid w:val="00123F5B"/>
    <w:rsid w:val="001306B7"/>
    <w:rsid w:val="00133FAE"/>
    <w:rsid w:val="001365BE"/>
    <w:rsid w:val="00145197"/>
    <w:rsid w:val="00145519"/>
    <w:rsid w:val="001652E1"/>
    <w:rsid w:val="00171ABD"/>
    <w:rsid w:val="001744B7"/>
    <w:rsid w:val="00181478"/>
    <w:rsid w:val="00182674"/>
    <w:rsid w:val="00190BD6"/>
    <w:rsid w:val="001C7230"/>
    <w:rsid w:val="001E06E4"/>
    <w:rsid w:val="001F7FE9"/>
    <w:rsid w:val="002406EB"/>
    <w:rsid w:val="002806E1"/>
    <w:rsid w:val="0028419F"/>
    <w:rsid w:val="00291A25"/>
    <w:rsid w:val="002B404E"/>
    <w:rsid w:val="002B641F"/>
    <w:rsid w:val="002D527B"/>
    <w:rsid w:val="002D5396"/>
    <w:rsid w:val="002E0626"/>
    <w:rsid w:val="00300A05"/>
    <w:rsid w:val="0030574E"/>
    <w:rsid w:val="003152BC"/>
    <w:rsid w:val="003353D8"/>
    <w:rsid w:val="003365CB"/>
    <w:rsid w:val="00351E6D"/>
    <w:rsid w:val="00353D39"/>
    <w:rsid w:val="00360CA1"/>
    <w:rsid w:val="00370BF2"/>
    <w:rsid w:val="00377B77"/>
    <w:rsid w:val="00381AC4"/>
    <w:rsid w:val="00386B8F"/>
    <w:rsid w:val="00392323"/>
    <w:rsid w:val="003923C7"/>
    <w:rsid w:val="00394610"/>
    <w:rsid w:val="00395DF5"/>
    <w:rsid w:val="003A1666"/>
    <w:rsid w:val="003A45AB"/>
    <w:rsid w:val="003B2B7E"/>
    <w:rsid w:val="003C5394"/>
    <w:rsid w:val="003C7A91"/>
    <w:rsid w:val="003E1DEA"/>
    <w:rsid w:val="003E72FF"/>
    <w:rsid w:val="00406140"/>
    <w:rsid w:val="004137AE"/>
    <w:rsid w:val="0041765E"/>
    <w:rsid w:val="00443281"/>
    <w:rsid w:val="00452C3F"/>
    <w:rsid w:val="00454758"/>
    <w:rsid w:val="0047014E"/>
    <w:rsid w:val="004C1ECF"/>
    <w:rsid w:val="004C3D55"/>
    <w:rsid w:val="004D0864"/>
    <w:rsid w:val="004D282F"/>
    <w:rsid w:val="004E72CD"/>
    <w:rsid w:val="004F7A66"/>
    <w:rsid w:val="00520FC1"/>
    <w:rsid w:val="0052139C"/>
    <w:rsid w:val="00527EC0"/>
    <w:rsid w:val="005372D6"/>
    <w:rsid w:val="00540FD0"/>
    <w:rsid w:val="00545297"/>
    <w:rsid w:val="00546A81"/>
    <w:rsid w:val="00551A58"/>
    <w:rsid w:val="00555CC5"/>
    <w:rsid w:val="00567BBD"/>
    <w:rsid w:val="00573869"/>
    <w:rsid w:val="005802F1"/>
    <w:rsid w:val="005821A9"/>
    <w:rsid w:val="005914A9"/>
    <w:rsid w:val="005B5685"/>
    <w:rsid w:val="005B5FA3"/>
    <w:rsid w:val="005C2196"/>
    <w:rsid w:val="005D0D3E"/>
    <w:rsid w:val="005D0DC8"/>
    <w:rsid w:val="005D2AB3"/>
    <w:rsid w:val="005D7599"/>
    <w:rsid w:val="005E446A"/>
    <w:rsid w:val="00604B94"/>
    <w:rsid w:val="00614906"/>
    <w:rsid w:val="006150C6"/>
    <w:rsid w:val="00621010"/>
    <w:rsid w:val="00632948"/>
    <w:rsid w:val="0067056B"/>
    <w:rsid w:val="00675BE9"/>
    <w:rsid w:val="00677F9F"/>
    <w:rsid w:val="0068163B"/>
    <w:rsid w:val="0068708F"/>
    <w:rsid w:val="006C0E80"/>
    <w:rsid w:val="006D322C"/>
    <w:rsid w:val="006E5BD5"/>
    <w:rsid w:val="006F1DAD"/>
    <w:rsid w:val="006F3796"/>
    <w:rsid w:val="0070046C"/>
    <w:rsid w:val="00705AA0"/>
    <w:rsid w:val="00726EB9"/>
    <w:rsid w:val="00737147"/>
    <w:rsid w:val="00745D02"/>
    <w:rsid w:val="00765278"/>
    <w:rsid w:val="00767307"/>
    <w:rsid w:val="007905E8"/>
    <w:rsid w:val="00790EE9"/>
    <w:rsid w:val="007A2FBB"/>
    <w:rsid w:val="007C282D"/>
    <w:rsid w:val="007D7120"/>
    <w:rsid w:val="008156C8"/>
    <w:rsid w:val="00831220"/>
    <w:rsid w:val="00837A69"/>
    <w:rsid w:val="0084019F"/>
    <w:rsid w:val="00853B4A"/>
    <w:rsid w:val="008549D3"/>
    <w:rsid w:val="00854D8C"/>
    <w:rsid w:val="00866D6D"/>
    <w:rsid w:val="00883AD0"/>
    <w:rsid w:val="0088641E"/>
    <w:rsid w:val="00897263"/>
    <w:rsid w:val="008A6BC5"/>
    <w:rsid w:val="008C1D12"/>
    <w:rsid w:val="008C312F"/>
    <w:rsid w:val="008C3434"/>
    <w:rsid w:val="008C7073"/>
    <w:rsid w:val="008D5D67"/>
    <w:rsid w:val="008D7B22"/>
    <w:rsid w:val="008E6765"/>
    <w:rsid w:val="008F4796"/>
    <w:rsid w:val="008F5B78"/>
    <w:rsid w:val="009047C2"/>
    <w:rsid w:val="00904A85"/>
    <w:rsid w:val="00915804"/>
    <w:rsid w:val="00916F49"/>
    <w:rsid w:val="00923E02"/>
    <w:rsid w:val="0092507D"/>
    <w:rsid w:val="00925480"/>
    <w:rsid w:val="00935679"/>
    <w:rsid w:val="00952BD9"/>
    <w:rsid w:val="00953375"/>
    <w:rsid w:val="00954832"/>
    <w:rsid w:val="00973309"/>
    <w:rsid w:val="00996D12"/>
    <w:rsid w:val="00997BF5"/>
    <w:rsid w:val="009B60E2"/>
    <w:rsid w:val="009C51D0"/>
    <w:rsid w:val="009D01B0"/>
    <w:rsid w:val="009D5D59"/>
    <w:rsid w:val="009D74CF"/>
    <w:rsid w:val="009E5290"/>
    <w:rsid w:val="009F10DF"/>
    <w:rsid w:val="009F14A3"/>
    <w:rsid w:val="00A1089F"/>
    <w:rsid w:val="00A11CB7"/>
    <w:rsid w:val="00A2251A"/>
    <w:rsid w:val="00A236B3"/>
    <w:rsid w:val="00A26CC3"/>
    <w:rsid w:val="00A33EFE"/>
    <w:rsid w:val="00A34DC1"/>
    <w:rsid w:val="00A46F00"/>
    <w:rsid w:val="00AA68EE"/>
    <w:rsid w:val="00AC1FD4"/>
    <w:rsid w:val="00AC7F4B"/>
    <w:rsid w:val="00AE1171"/>
    <w:rsid w:val="00B0482A"/>
    <w:rsid w:val="00B14449"/>
    <w:rsid w:val="00B150F3"/>
    <w:rsid w:val="00B2263F"/>
    <w:rsid w:val="00B656A3"/>
    <w:rsid w:val="00B65A28"/>
    <w:rsid w:val="00B725E9"/>
    <w:rsid w:val="00B91E96"/>
    <w:rsid w:val="00BA4761"/>
    <w:rsid w:val="00BB288F"/>
    <w:rsid w:val="00BC1BA2"/>
    <w:rsid w:val="00BD24EB"/>
    <w:rsid w:val="00BD49FC"/>
    <w:rsid w:val="00C2388E"/>
    <w:rsid w:val="00C36BE2"/>
    <w:rsid w:val="00C46785"/>
    <w:rsid w:val="00C51D05"/>
    <w:rsid w:val="00C53282"/>
    <w:rsid w:val="00C568E9"/>
    <w:rsid w:val="00C74BAC"/>
    <w:rsid w:val="00C75D1B"/>
    <w:rsid w:val="00C84ED6"/>
    <w:rsid w:val="00C863ED"/>
    <w:rsid w:val="00CA1224"/>
    <w:rsid w:val="00CB220F"/>
    <w:rsid w:val="00CD328F"/>
    <w:rsid w:val="00CD7D4A"/>
    <w:rsid w:val="00CE2168"/>
    <w:rsid w:val="00CE260D"/>
    <w:rsid w:val="00CE3BD8"/>
    <w:rsid w:val="00CF2759"/>
    <w:rsid w:val="00CF7BE5"/>
    <w:rsid w:val="00D26C86"/>
    <w:rsid w:val="00D32A5C"/>
    <w:rsid w:val="00D33F98"/>
    <w:rsid w:val="00D513CB"/>
    <w:rsid w:val="00D55816"/>
    <w:rsid w:val="00D61070"/>
    <w:rsid w:val="00D624B2"/>
    <w:rsid w:val="00D75C2D"/>
    <w:rsid w:val="00D85840"/>
    <w:rsid w:val="00D91CF7"/>
    <w:rsid w:val="00DA516A"/>
    <w:rsid w:val="00DB58A1"/>
    <w:rsid w:val="00DB7B88"/>
    <w:rsid w:val="00DC5D94"/>
    <w:rsid w:val="00DC5FCC"/>
    <w:rsid w:val="00DE005F"/>
    <w:rsid w:val="00DE0E71"/>
    <w:rsid w:val="00DF3924"/>
    <w:rsid w:val="00E13466"/>
    <w:rsid w:val="00E14C92"/>
    <w:rsid w:val="00E34535"/>
    <w:rsid w:val="00E454C8"/>
    <w:rsid w:val="00E4660E"/>
    <w:rsid w:val="00E506BD"/>
    <w:rsid w:val="00E516CF"/>
    <w:rsid w:val="00E70927"/>
    <w:rsid w:val="00E82B59"/>
    <w:rsid w:val="00E83B19"/>
    <w:rsid w:val="00E841DB"/>
    <w:rsid w:val="00EB01D7"/>
    <w:rsid w:val="00EB3481"/>
    <w:rsid w:val="00EB6163"/>
    <w:rsid w:val="00EC0930"/>
    <w:rsid w:val="00EE00A4"/>
    <w:rsid w:val="00EF41BF"/>
    <w:rsid w:val="00EF7374"/>
    <w:rsid w:val="00F31FC7"/>
    <w:rsid w:val="00F50F47"/>
    <w:rsid w:val="00F51489"/>
    <w:rsid w:val="00F635CA"/>
    <w:rsid w:val="00F66A3C"/>
    <w:rsid w:val="00F66C61"/>
    <w:rsid w:val="00F71951"/>
    <w:rsid w:val="00F734A4"/>
    <w:rsid w:val="00F81A29"/>
    <w:rsid w:val="00F9077B"/>
    <w:rsid w:val="00F91EC3"/>
    <w:rsid w:val="00F94CF5"/>
    <w:rsid w:val="00F97F08"/>
    <w:rsid w:val="00FA0451"/>
    <w:rsid w:val="00FA5F91"/>
    <w:rsid w:val="00FB116B"/>
    <w:rsid w:val="00FD363F"/>
    <w:rsid w:val="00FE49F5"/>
    <w:rsid w:val="00FE7AAA"/>
    <w:rsid w:val="00FF42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6A71CB"/>
  <w15:chartTrackingRefBased/>
  <w15:docId w15:val="{7D3A8B96-E2E0-4710-9860-8547EB85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unhideWhenUsed/>
    <w:rsid w:val="00545297"/>
  </w:style>
  <w:style w:type="character" w:customStyle="1" w:styleId="PripombabesediloZnak">
    <w:name w:val="Pripomba – besedilo Znak"/>
    <w:link w:val="Pripombabesedilo"/>
    <w:uiPriority w:val="99"/>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7C282D"/>
    <w:pPr>
      <w:suppressAutoHyphens w:val="0"/>
      <w:spacing w:line="240" w:lineRule="auto"/>
      <w:ind w:left="720"/>
      <w:contextualSpacing/>
    </w:pPr>
    <w:rPr>
      <w:lang w:eastAsia="sl-SI"/>
    </w:rPr>
  </w:style>
  <w:style w:type="character" w:styleId="Nerazreenaomemba">
    <w:name w:val="Unresolved Mention"/>
    <w:uiPriority w:val="99"/>
    <w:semiHidden/>
    <w:unhideWhenUsed/>
    <w:rsid w:val="008156C8"/>
    <w:rPr>
      <w:color w:val="605E5C"/>
      <w:shd w:val="clear" w:color="auto" w:fill="E1DFDD"/>
    </w:rPr>
  </w:style>
  <w:style w:type="paragraph" w:styleId="Revizija">
    <w:name w:val="Revision"/>
    <w:hidden/>
    <w:uiPriority w:val="99"/>
    <w:semiHidden/>
    <w:rsid w:val="00CF7BE5"/>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64">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242253590">
      <w:bodyDiv w:val="1"/>
      <w:marLeft w:val="0"/>
      <w:marRight w:val="0"/>
      <w:marTop w:val="0"/>
      <w:marBottom w:val="0"/>
      <w:divBdr>
        <w:top w:val="none" w:sz="0" w:space="0" w:color="auto"/>
        <w:left w:val="none" w:sz="0" w:space="0" w:color="auto"/>
        <w:bottom w:val="none" w:sz="0" w:space="0" w:color="auto"/>
        <w:right w:val="none" w:sz="0" w:space="0" w:color="auto"/>
      </w:divBdr>
    </w:div>
    <w:div w:id="2003579588">
      <w:bodyDiv w:val="1"/>
      <w:marLeft w:val="0"/>
      <w:marRight w:val="0"/>
      <w:marTop w:val="0"/>
      <w:marBottom w:val="0"/>
      <w:divBdr>
        <w:top w:val="none" w:sz="0" w:space="0" w:color="auto"/>
        <w:left w:val="none" w:sz="0" w:space="0" w:color="auto"/>
        <w:bottom w:val="none" w:sz="0" w:space="0" w:color="auto"/>
        <w:right w:val="none" w:sz="0" w:space="0" w:color="auto"/>
      </w:divBdr>
    </w:div>
    <w:div w:id="2005013848">
      <w:bodyDiv w:val="1"/>
      <w:marLeft w:val="0"/>
      <w:marRight w:val="0"/>
      <w:marTop w:val="0"/>
      <w:marBottom w:val="0"/>
      <w:divBdr>
        <w:top w:val="none" w:sz="0" w:space="0" w:color="auto"/>
        <w:left w:val="none" w:sz="0" w:space="0" w:color="auto"/>
        <w:bottom w:val="none" w:sz="0" w:space="0" w:color="auto"/>
        <w:right w:val="none" w:sz="0" w:space="0" w:color="auto"/>
      </w:divBdr>
    </w:div>
    <w:div w:id="205962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48D39-5F0B-4791-BDB2-FD26880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902</Words>
  <Characters>5146</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6036</CharactersWithSpaces>
  <SharedDoc>false</SharedDoc>
  <HLinks>
    <vt:vector size="18" baseType="variant">
      <vt:variant>
        <vt:i4>6291490</vt:i4>
      </vt:variant>
      <vt:variant>
        <vt:i4>3</vt:i4>
      </vt:variant>
      <vt:variant>
        <vt:i4>0</vt:i4>
      </vt:variant>
      <vt:variant>
        <vt:i4>5</vt:i4>
      </vt:variant>
      <vt:variant>
        <vt:lpwstr>https://www.gov.si/</vt:lpwstr>
      </vt:variant>
      <vt:variant>
        <vt:lpwstr/>
      </vt: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mju</dc:creator>
  <cp:keywords/>
  <cp:lastModifiedBy>Tanja Pustovrh</cp:lastModifiedBy>
  <cp:revision>10</cp:revision>
  <cp:lastPrinted>2021-08-31T11:17:00Z</cp:lastPrinted>
  <dcterms:created xsi:type="dcterms:W3CDTF">2026-02-03T11:05:00Z</dcterms:created>
  <dcterms:modified xsi:type="dcterms:W3CDTF">2026-02-19T08:42:00Z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