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43F8C4" w14:textId="77777777" w:rsidR="00A11CB7" w:rsidRPr="008F4796" w:rsidRDefault="00A11CB7" w:rsidP="001670C7">
      <w:pPr>
        <w:spacing w:after="0" w:line="260" w:lineRule="exact"/>
        <w:rPr>
          <w:rFonts w:cs="Arial"/>
        </w:rPr>
      </w:pPr>
    </w:p>
    <w:p w14:paraId="68B129B6" w14:textId="7BA97A5A" w:rsidR="00E20814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Številka:</w:t>
      </w:r>
      <w:r w:rsidRPr="001020B3">
        <w:rPr>
          <w:rFonts w:cs="Arial"/>
        </w:rPr>
        <w:tab/>
      </w:r>
      <w:r w:rsidR="006118EF" w:rsidRPr="006118EF">
        <w:rPr>
          <w:rFonts w:cs="Arial"/>
        </w:rPr>
        <w:t>1002-</w:t>
      </w:r>
      <w:r w:rsidR="003016B0">
        <w:rPr>
          <w:rFonts w:cs="Arial"/>
        </w:rPr>
        <w:t>1</w:t>
      </w:r>
      <w:r w:rsidR="00521693">
        <w:rPr>
          <w:rFonts w:cs="Arial"/>
        </w:rPr>
        <w:t>54</w:t>
      </w:r>
      <w:r w:rsidR="006118EF">
        <w:rPr>
          <w:rFonts w:cs="Arial"/>
        </w:rPr>
        <w:t>/</w:t>
      </w:r>
      <w:r w:rsidR="006118EF" w:rsidRPr="006118EF">
        <w:rPr>
          <w:rFonts w:cs="Arial"/>
        </w:rPr>
        <w:t>2026</w:t>
      </w:r>
      <w:r w:rsidR="004914A5">
        <w:rPr>
          <w:rFonts w:cs="Arial"/>
        </w:rPr>
        <w:t>/</w:t>
      </w:r>
      <w:r w:rsidR="00521693">
        <w:rPr>
          <w:rFonts w:cs="Arial"/>
        </w:rPr>
        <w:t>3</w:t>
      </w:r>
    </w:p>
    <w:p w14:paraId="2DDF5CA2" w14:textId="118F1078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Datum:</w:t>
      </w:r>
      <w:r w:rsidRPr="001020B3">
        <w:rPr>
          <w:rFonts w:cs="Arial"/>
        </w:rPr>
        <w:tab/>
      </w:r>
      <w:r w:rsidRPr="001020B3">
        <w:rPr>
          <w:rFonts w:cs="Arial"/>
        </w:rPr>
        <w:tab/>
      </w:r>
      <w:r w:rsidR="0008730D">
        <w:rPr>
          <w:rFonts w:cs="Arial"/>
        </w:rPr>
        <w:t>7</w:t>
      </w:r>
      <w:r w:rsidR="00441B82">
        <w:rPr>
          <w:rFonts w:cs="Arial"/>
        </w:rPr>
        <w:t xml:space="preserve">. </w:t>
      </w:r>
      <w:r w:rsidR="00521693">
        <w:rPr>
          <w:rFonts w:cs="Arial"/>
        </w:rPr>
        <w:t>4</w:t>
      </w:r>
      <w:r w:rsidR="00441B82">
        <w:rPr>
          <w:rFonts w:cs="Arial"/>
        </w:rPr>
        <w:t>. 2026</w:t>
      </w:r>
    </w:p>
    <w:p w14:paraId="6CF17190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1E8B4C26" w14:textId="60D3DCCE" w:rsidR="00A66663" w:rsidRPr="001020B3" w:rsidRDefault="00A66663" w:rsidP="001670C7">
      <w:pPr>
        <w:spacing w:after="0" w:line="260" w:lineRule="exact"/>
        <w:rPr>
          <w:rFonts w:cs="Arial"/>
          <w:bCs/>
        </w:rPr>
      </w:pPr>
      <w:r w:rsidRPr="001020B3">
        <w:rPr>
          <w:rFonts w:cs="Arial"/>
          <w:bCs/>
        </w:rPr>
        <w:t>Na podlagi prvega odstavka 25. člena Zakona o delovnih razmerjih (</w:t>
      </w:r>
      <w:r w:rsidRPr="001020B3">
        <w:rPr>
          <w:rFonts w:cs="Arial"/>
          <w:bCs/>
          <w:shd w:val="clear" w:color="auto" w:fill="FFFFFF"/>
        </w:rPr>
        <w:t>Uradni list RS, št. 21/13, 78/13 – popr., 47/15 – ZZSDT, 33/16 – PZ-F, 52/16, 15/17 – odl. US, 22/19 – ZPosS, 81/19, 203/20 – ZIUPOPDVE, 119/21 – ZČmIS-A, 202/21 – odl. US, 15/22, 54/22 – ZUPŠ-1, 114/23</w:t>
      </w:r>
      <w:r w:rsidR="007C2CB8">
        <w:rPr>
          <w:rFonts w:cs="Arial"/>
          <w:bCs/>
          <w:shd w:val="clear" w:color="auto" w:fill="FFFFFF"/>
        </w:rPr>
        <w:t xml:space="preserve">, </w:t>
      </w:r>
      <w:r w:rsidRPr="001020B3">
        <w:rPr>
          <w:rFonts w:cs="Arial"/>
          <w:bCs/>
          <w:shd w:val="clear" w:color="auto" w:fill="FFFFFF"/>
        </w:rPr>
        <w:t>136/23 – ZIUZDS</w:t>
      </w:r>
      <w:r w:rsidR="007C2CB8">
        <w:rPr>
          <w:rFonts w:cs="Arial"/>
          <w:bCs/>
          <w:shd w:val="clear" w:color="auto" w:fill="FFFFFF"/>
        </w:rPr>
        <w:t xml:space="preserve"> in 70/25 – ZUTD-I</w:t>
      </w:r>
      <w:r w:rsidRPr="001020B3">
        <w:rPr>
          <w:rFonts w:cs="Arial"/>
          <w:bCs/>
        </w:rPr>
        <w:t xml:space="preserve">) in 3. točke </w:t>
      </w:r>
      <w:r w:rsidR="007C2CB8">
        <w:rPr>
          <w:rFonts w:cs="Arial"/>
          <w:bCs/>
        </w:rPr>
        <w:t>76</w:t>
      </w:r>
      <w:r w:rsidRPr="001020B3">
        <w:rPr>
          <w:rFonts w:cs="Arial"/>
          <w:bCs/>
        </w:rPr>
        <w:t xml:space="preserve">. člena v povezavi </w:t>
      </w:r>
      <w:r w:rsidR="007C2CB8">
        <w:rPr>
          <w:rFonts w:cs="Arial"/>
          <w:bCs/>
        </w:rPr>
        <w:t xml:space="preserve">z drugim </w:t>
      </w:r>
      <w:r w:rsidRPr="001020B3">
        <w:rPr>
          <w:rFonts w:cs="Arial"/>
          <w:bCs/>
        </w:rPr>
        <w:t>odstavkom 7</w:t>
      </w:r>
      <w:r w:rsidR="007C2CB8">
        <w:rPr>
          <w:rFonts w:cs="Arial"/>
          <w:bCs/>
        </w:rPr>
        <w:t>8</w:t>
      </w:r>
      <w:r w:rsidRPr="001020B3">
        <w:rPr>
          <w:rFonts w:cs="Arial"/>
          <w:bCs/>
        </w:rPr>
        <w:t>.</w:t>
      </w:r>
      <w:r w:rsidR="007C2CB8">
        <w:rPr>
          <w:rFonts w:cs="Arial"/>
          <w:bCs/>
        </w:rPr>
        <w:t> </w:t>
      </w:r>
      <w:r w:rsidRPr="001020B3">
        <w:rPr>
          <w:rFonts w:cs="Arial"/>
          <w:bCs/>
        </w:rPr>
        <w:t>člena Zakona o javnih uslužbencih (</w:t>
      </w:r>
      <w:r w:rsidRPr="001020B3">
        <w:rPr>
          <w:rFonts w:cs="Arial"/>
          <w:bCs/>
          <w:shd w:val="clear" w:color="auto" w:fill="FFFFFF"/>
        </w:rPr>
        <w:t>Uradni list RS, št.</w:t>
      </w:r>
      <w:r w:rsidR="007C2CB8">
        <w:rPr>
          <w:rFonts w:cs="Arial"/>
          <w:bCs/>
          <w:shd w:val="clear" w:color="auto" w:fill="FFFFFF"/>
        </w:rPr>
        <w:t xml:space="preserve"> </w:t>
      </w:r>
      <w:r w:rsidR="00356737" w:rsidRPr="001020B3">
        <w:rPr>
          <w:rFonts w:cs="Arial"/>
          <w:bCs/>
          <w:shd w:val="clear" w:color="auto" w:fill="FFFFFF"/>
        </w:rPr>
        <w:t>32/25</w:t>
      </w:r>
      <w:r w:rsidRPr="001020B3">
        <w:rPr>
          <w:rFonts w:cs="Arial"/>
          <w:bCs/>
        </w:rPr>
        <w:t>)</w:t>
      </w:r>
    </w:p>
    <w:p w14:paraId="60F50480" w14:textId="77777777" w:rsidR="00A66663" w:rsidRPr="001020B3" w:rsidRDefault="00A66663" w:rsidP="001670C7">
      <w:pPr>
        <w:spacing w:after="0" w:line="260" w:lineRule="exact"/>
        <w:rPr>
          <w:rFonts w:cs="Arial"/>
          <w:bCs/>
        </w:rPr>
      </w:pPr>
    </w:p>
    <w:p w14:paraId="32BA9345" w14:textId="77777777" w:rsidR="00A66663" w:rsidRPr="001020B3" w:rsidRDefault="00A66663" w:rsidP="001670C7">
      <w:pPr>
        <w:spacing w:after="0" w:line="260" w:lineRule="exact"/>
        <w:rPr>
          <w:rFonts w:cs="Arial"/>
        </w:rPr>
      </w:pPr>
      <w:r w:rsidRPr="001020B3">
        <w:rPr>
          <w:rFonts w:cs="Arial"/>
          <w:b/>
          <w:bCs/>
        </w:rPr>
        <w:t>Republika Slovenija, Ministrstvo za javno upravo</w:t>
      </w:r>
      <w:r w:rsidRPr="001020B3">
        <w:rPr>
          <w:rFonts w:cs="Arial"/>
        </w:rPr>
        <w:t xml:space="preserve">, Tržaška cesta 21, 1000 Ljubljana, </w:t>
      </w:r>
    </w:p>
    <w:p w14:paraId="3AB07FB4" w14:textId="77777777" w:rsidR="00A66663" w:rsidRPr="001020B3" w:rsidRDefault="00A66663" w:rsidP="001670C7">
      <w:pPr>
        <w:spacing w:after="0" w:line="260" w:lineRule="exact"/>
        <w:rPr>
          <w:rFonts w:cs="Arial"/>
        </w:rPr>
      </w:pPr>
    </w:p>
    <w:p w14:paraId="201FFABA" w14:textId="459ABC42" w:rsidR="00A66663" w:rsidRPr="001020B3" w:rsidRDefault="00A66663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objavlja </w:t>
      </w:r>
      <w:r w:rsidR="00521693">
        <w:rPr>
          <w:rFonts w:cs="Arial"/>
        </w:rPr>
        <w:t xml:space="preserve">dve </w:t>
      </w:r>
      <w:r w:rsidRPr="001020B3">
        <w:rPr>
          <w:rFonts w:cs="Arial"/>
        </w:rPr>
        <w:t>prost</w:t>
      </w:r>
      <w:r w:rsidR="00521693">
        <w:rPr>
          <w:rFonts w:cs="Arial"/>
        </w:rPr>
        <w:t>i</w:t>
      </w:r>
      <w:r w:rsidRPr="001020B3">
        <w:rPr>
          <w:rFonts w:cs="Arial"/>
        </w:rPr>
        <w:t xml:space="preserve"> delovn</w:t>
      </w:r>
      <w:r w:rsidR="00521693">
        <w:rPr>
          <w:rFonts w:cs="Arial"/>
        </w:rPr>
        <w:t>i</w:t>
      </w:r>
      <w:r w:rsidRPr="001020B3">
        <w:rPr>
          <w:rFonts w:cs="Arial"/>
        </w:rPr>
        <w:t xml:space="preserve"> mest</w:t>
      </w:r>
      <w:r w:rsidR="00521693">
        <w:rPr>
          <w:rFonts w:cs="Arial"/>
        </w:rPr>
        <w:t>i</w:t>
      </w:r>
      <w:r w:rsidRPr="001020B3">
        <w:rPr>
          <w:rFonts w:cs="Arial"/>
        </w:rPr>
        <w:t xml:space="preserve"> za določen čas,</w:t>
      </w:r>
    </w:p>
    <w:p w14:paraId="05E27F5A" w14:textId="77777777" w:rsidR="00A66663" w:rsidRPr="001020B3" w:rsidRDefault="00A66663" w:rsidP="001670C7">
      <w:pPr>
        <w:spacing w:after="0" w:line="260" w:lineRule="exact"/>
        <w:rPr>
          <w:rFonts w:cs="Arial"/>
        </w:rPr>
      </w:pPr>
    </w:p>
    <w:p w14:paraId="5D3C41A3" w14:textId="5D37A87E" w:rsidR="00A66663" w:rsidRPr="001020B3" w:rsidRDefault="00521693" w:rsidP="001670C7">
      <w:pPr>
        <w:spacing w:after="0" w:line="260" w:lineRule="exact"/>
        <w:rPr>
          <w:rFonts w:cs="Arial"/>
          <w:b/>
        </w:rPr>
      </w:pPr>
      <w:r>
        <w:rPr>
          <w:rFonts w:cs="Arial"/>
          <w:b/>
          <w:bCs/>
        </w:rPr>
        <w:t xml:space="preserve">višji </w:t>
      </w:r>
      <w:r w:rsidR="00A66663" w:rsidRPr="001020B3">
        <w:rPr>
          <w:rFonts w:cs="Arial"/>
          <w:b/>
          <w:bCs/>
        </w:rPr>
        <w:t>svetovalec</w:t>
      </w:r>
      <w:r w:rsidR="00A66663" w:rsidRPr="001020B3">
        <w:rPr>
          <w:rFonts w:cs="Arial"/>
          <w:b/>
        </w:rPr>
        <w:t xml:space="preserve"> (šifra DM </w:t>
      </w:r>
      <w:r w:rsidR="00A66663" w:rsidRPr="001020B3">
        <w:rPr>
          <w:rFonts w:cs="Arial"/>
          <w:b/>
          <w:bCs/>
        </w:rPr>
        <w:t>300</w:t>
      </w:r>
      <w:r>
        <w:rPr>
          <w:rFonts w:cs="Arial"/>
          <w:b/>
          <w:bCs/>
        </w:rPr>
        <w:t>17</w:t>
      </w:r>
      <w:r w:rsidR="00A66663" w:rsidRPr="001020B3">
        <w:rPr>
          <w:rFonts w:cs="Arial"/>
          <w:b/>
        </w:rPr>
        <w:t xml:space="preserve">) v </w:t>
      </w:r>
      <w:r w:rsidR="00A66663" w:rsidRPr="001020B3">
        <w:rPr>
          <w:rFonts w:cs="Arial"/>
          <w:b/>
          <w:bCs/>
        </w:rPr>
        <w:t>Direktoratu za kakovost, Sektorju za kakovost predpisov in</w:t>
      </w:r>
      <w:r w:rsidR="00E20814" w:rsidRPr="001020B3">
        <w:rPr>
          <w:rFonts w:cs="Arial"/>
          <w:b/>
          <w:bCs/>
        </w:rPr>
        <w:t xml:space="preserve"> razvojno načrtovanje</w:t>
      </w:r>
      <w:r w:rsidR="00A66663" w:rsidRPr="001020B3">
        <w:rPr>
          <w:rFonts w:cs="Arial"/>
          <w:b/>
        </w:rPr>
        <w:t xml:space="preserve">, za določen čas do </w:t>
      </w:r>
      <w:r w:rsidR="00A66663" w:rsidRPr="001020B3">
        <w:rPr>
          <w:rFonts w:cs="Arial"/>
          <w:b/>
          <w:bCs/>
        </w:rPr>
        <w:t>30. 11. 2029</w:t>
      </w:r>
      <w:r w:rsidR="00A66663" w:rsidRPr="001020B3">
        <w:rPr>
          <w:rFonts w:cs="Arial"/>
          <w:b/>
        </w:rPr>
        <w:t xml:space="preserve">, oziroma do konca trajanja operacije </w:t>
      </w:r>
      <w:r w:rsidR="00A66663" w:rsidRPr="001020B3">
        <w:rPr>
          <w:rFonts w:cs="Arial"/>
          <w:b/>
          <w:bCs/>
        </w:rPr>
        <w:t>Stičišče za oblikovanje politik (SOP</w:t>
      </w:r>
      <w:r w:rsidR="00A66663" w:rsidRPr="00C35B00">
        <w:rPr>
          <w:rFonts w:cs="Arial"/>
          <w:b/>
          <w:bCs/>
        </w:rPr>
        <w:t>)</w:t>
      </w:r>
      <w:r w:rsidR="00A66663" w:rsidRPr="00C35B00">
        <w:rPr>
          <w:rFonts w:cs="Arial"/>
          <w:b/>
        </w:rPr>
        <w:t>, s 6-mesečnim poskusnim</w:t>
      </w:r>
      <w:r w:rsidR="00A66663" w:rsidRPr="001020B3">
        <w:rPr>
          <w:rFonts w:cs="Arial"/>
          <w:b/>
        </w:rPr>
        <w:t xml:space="preserve"> delom.</w:t>
      </w:r>
    </w:p>
    <w:p w14:paraId="39EC28D7" w14:textId="77777777" w:rsidR="00F57D9A" w:rsidRPr="001020B3" w:rsidRDefault="00F57D9A" w:rsidP="001670C7">
      <w:pPr>
        <w:spacing w:after="0" w:line="260" w:lineRule="exact"/>
        <w:rPr>
          <w:rFonts w:cs="Arial"/>
          <w:b/>
        </w:rPr>
      </w:pPr>
    </w:p>
    <w:p w14:paraId="460F455C" w14:textId="4AC723D6" w:rsidR="009F25ED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Kandidati, ki se bodo prijavili na prost</w:t>
      </w:r>
      <w:r w:rsidR="009611DA">
        <w:rPr>
          <w:rFonts w:cs="Arial"/>
        </w:rPr>
        <w:t>i</w:t>
      </w:r>
      <w:r w:rsidRPr="001020B3">
        <w:rPr>
          <w:rFonts w:cs="Arial"/>
        </w:rPr>
        <w:t xml:space="preserve"> delovn</w:t>
      </w:r>
      <w:r w:rsidR="009611DA">
        <w:rPr>
          <w:rFonts w:cs="Arial"/>
        </w:rPr>
        <w:t>i</w:t>
      </w:r>
      <w:r w:rsidRPr="001020B3">
        <w:rPr>
          <w:rFonts w:cs="Arial"/>
        </w:rPr>
        <w:t xml:space="preserve"> mest</w:t>
      </w:r>
      <w:r w:rsidR="009611DA">
        <w:rPr>
          <w:rFonts w:cs="Arial"/>
        </w:rPr>
        <w:t>i</w:t>
      </w:r>
      <w:r w:rsidRPr="001020B3">
        <w:rPr>
          <w:rFonts w:cs="Arial"/>
        </w:rPr>
        <w:t>, morajo izpolnjevati naslednje pogoje:</w:t>
      </w:r>
    </w:p>
    <w:p w14:paraId="5647AED3" w14:textId="77777777" w:rsidR="0025335F" w:rsidRPr="001020B3" w:rsidRDefault="0025335F" w:rsidP="001670C7">
      <w:pPr>
        <w:spacing w:after="0" w:line="260" w:lineRule="exact"/>
        <w:rPr>
          <w:rFonts w:cs="Arial"/>
        </w:rPr>
      </w:pPr>
    </w:p>
    <w:p w14:paraId="0959D357" w14:textId="77777777" w:rsidR="00521693" w:rsidRPr="007803F8" w:rsidRDefault="00521693" w:rsidP="00521693">
      <w:pPr>
        <w:numPr>
          <w:ilvl w:val="0"/>
          <w:numId w:val="28"/>
        </w:numPr>
        <w:spacing w:after="0" w:line="260" w:lineRule="exact"/>
        <w:rPr>
          <w:rFonts w:cs="Arial"/>
        </w:rPr>
      </w:pPr>
      <w:r>
        <w:rPr>
          <w:rFonts w:cs="Arial"/>
        </w:rPr>
        <w:t>k</w:t>
      </w:r>
      <w:r w:rsidRPr="001B312A">
        <w:rPr>
          <w:rFonts w:cs="Arial"/>
        </w:rPr>
        <w:t>ončan</w:t>
      </w:r>
      <w:r>
        <w:rPr>
          <w:rFonts w:cs="Arial"/>
        </w:rPr>
        <w:t>o s</w:t>
      </w:r>
      <w:r w:rsidRPr="007803F8">
        <w:rPr>
          <w:rFonts w:cs="Arial"/>
        </w:rPr>
        <w:t>pecialistično izobraževanje po višješolski izobrazbi (prejšnje)/specializacija po višješolski izobrazbi (prejšnja) ali</w:t>
      </w:r>
      <w:r>
        <w:rPr>
          <w:rFonts w:cs="Arial"/>
        </w:rPr>
        <w:t xml:space="preserve"> </w:t>
      </w:r>
      <w:r w:rsidRPr="007803F8">
        <w:rPr>
          <w:rFonts w:cs="Arial"/>
        </w:rPr>
        <w:t>visokošolsko strokovno izobraževanje (prejšnje)/visokošolska strokovna izobrazba (prejšnja) ali visokošolsko strokovno izobraževanje (prva bolonjska stopnja)/visokošolska strokovna izobrazba (prva bolonjska stopnja) ali visokošolsko univerzitetno izobraževanje (prva bolonjska stopnja)/visokošolska univerzitetna izobrazba (prva bolonjska stopnja),</w:t>
      </w:r>
    </w:p>
    <w:p w14:paraId="560D66B4" w14:textId="1003D17E" w:rsidR="00521693" w:rsidRPr="001B312A" w:rsidRDefault="00521693" w:rsidP="00521693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B312A">
        <w:rPr>
          <w:rFonts w:cs="Arial"/>
        </w:rPr>
        <w:t xml:space="preserve">najmanj </w:t>
      </w:r>
      <w:r w:rsidR="00B277EC">
        <w:rPr>
          <w:rFonts w:cs="Arial"/>
        </w:rPr>
        <w:t>5</w:t>
      </w:r>
      <w:r w:rsidRPr="001B312A">
        <w:rPr>
          <w:rFonts w:cs="Arial"/>
        </w:rPr>
        <w:t xml:space="preserve"> let delovnih izkušenj, </w:t>
      </w:r>
    </w:p>
    <w:p w14:paraId="70E25BE2" w14:textId="7777777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državljanstvo Republike Slovenije,</w:t>
      </w:r>
    </w:p>
    <w:p w14:paraId="36EBD733" w14:textId="7777777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znanje uradnega jezika,</w:t>
      </w:r>
    </w:p>
    <w:p w14:paraId="10ABA12A" w14:textId="7777777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1AACC3DB" w14:textId="00E4C8A7" w:rsidR="00A66663" w:rsidRPr="001020B3" w:rsidRDefault="00A66663" w:rsidP="001670C7">
      <w:pPr>
        <w:numPr>
          <w:ilvl w:val="0"/>
          <w:numId w:val="28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zoper njih ne sme biti vložena pravnomočna obtožnica zaradi naklepnega kaznivega dejanja, ki se preganja po uradni dolžnosti.</w:t>
      </w:r>
    </w:p>
    <w:p w14:paraId="03E0EF07" w14:textId="77777777" w:rsidR="00E454C8" w:rsidRPr="001020B3" w:rsidRDefault="00E454C8" w:rsidP="001670C7">
      <w:pPr>
        <w:spacing w:after="0" w:line="260" w:lineRule="exact"/>
        <w:ind w:left="360"/>
        <w:rPr>
          <w:rFonts w:cs="Arial"/>
          <w:color w:val="FF0000"/>
        </w:rPr>
      </w:pPr>
    </w:p>
    <w:p w14:paraId="580415E7" w14:textId="69097EB4" w:rsidR="005B4165" w:rsidRDefault="009F7636" w:rsidP="001670C7">
      <w:pPr>
        <w:spacing w:after="0" w:line="260" w:lineRule="exact"/>
        <w:rPr>
          <w:rFonts w:cs="Arial"/>
        </w:rPr>
      </w:pPr>
      <w:r>
        <w:rPr>
          <w:rFonts w:cs="Arial"/>
        </w:rPr>
        <w:t>D</w:t>
      </w:r>
      <w:r w:rsidRPr="009F7636">
        <w:rPr>
          <w:rFonts w:cs="Arial"/>
        </w:rPr>
        <w:t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</w:t>
      </w:r>
    </w:p>
    <w:p w14:paraId="51CA5082" w14:textId="77777777" w:rsidR="005B4165" w:rsidRDefault="005B4165" w:rsidP="001670C7">
      <w:pPr>
        <w:spacing w:after="0" w:line="260" w:lineRule="exact"/>
        <w:rPr>
          <w:rFonts w:cs="Arial"/>
        </w:rPr>
      </w:pPr>
    </w:p>
    <w:p w14:paraId="0D135BE4" w14:textId="597F715A" w:rsidR="007C2CB8" w:rsidRDefault="009F7636" w:rsidP="001670C7">
      <w:pPr>
        <w:spacing w:after="0" w:line="260" w:lineRule="exact"/>
        <w:rPr>
          <w:rFonts w:cs="Arial"/>
        </w:rPr>
      </w:pPr>
      <w:r w:rsidRPr="009F7636">
        <w:rPr>
          <w:rFonts w:cs="Arial"/>
        </w:rPr>
        <w:t xml:space="preserve">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</w:t>
      </w:r>
    </w:p>
    <w:p w14:paraId="648B6E76" w14:textId="77777777" w:rsidR="007C2CB8" w:rsidRDefault="007C2CB8" w:rsidP="001670C7">
      <w:pPr>
        <w:spacing w:after="0" w:line="260" w:lineRule="exact"/>
        <w:rPr>
          <w:rFonts w:cs="Arial"/>
        </w:rPr>
      </w:pPr>
    </w:p>
    <w:p w14:paraId="5ECBEECD" w14:textId="170AB4A3" w:rsidR="000634E9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lastRenderedPageBreak/>
        <w:t>Naloge delovnega mesta:</w:t>
      </w:r>
    </w:p>
    <w:p w14:paraId="489A7ED6" w14:textId="77777777" w:rsidR="0025335F" w:rsidRPr="001020B3" w:rsidRDefault="0025335F" w:rsidP="003309B4">
      <w:pPr>
        <w:spacing w:after="0" w:line="260" w:lineRule="exact"/>
        <w:rPr>
          <w:rFonts w:cs="Arial"/>
        </w:rPr>
      </w:pPr>
    </w:p>
    <w:p w14:paraId="3DFD3632" w14:textId="0EB59092" w:rsidR="009611DA" w:rsidRPr="009611DA" w:rsidRDefault="009611DA" w:rsidP="003309B4">
      <w:pPr>
        <w:pStyle w:val="Odstavekseznama"/>
        <w:numPr>
          <w:ilvl w:val="0"/>
          <w:numId w:val="31"/>
        </w:numPr>
        <w:shd w:val="clear" w:color="auto" w:fill="FFFFFF"/>
        <w:spacing w:after="0" w:line="260" w:lineRule="atLeast"/>
        <w:ind w:left="360"/>
        <w:rPr>
          <w:rFonts w:cs="Arial"/>
        </w:rPr>
      </w:pPr>
      <w:r>
        <w:rPr>
          <w:rFonts w:cs="Arial"/>
        </w:rPr>
        <w:t>sodelovanje</w:t>
      </w:r>
      <w:r w:rsidRPr="001B312A">
        <w:rPr>
          <w:rFonts w:cs="Arial"/>
        </w:rPr>
        <w:t xml:space="preserve"> </w:t>
      </w:r>
      <w:r w:rsidRPr="009611DA">
        <w:rPr>
          <w:rFonts w:cs="Arial"/>
        </w:rPr>
        <w:t>pri razvoju in sistematičnem uvajanju inovativnih in sodelovalnih procesov</w:t>
      </w:r>
    </w:p>
    <w:p w14:paraId="3614FB06" w14:textId="5EB788AA" w:rsidR="009611DA" w:rsidRPr="009611DA" w:rsidRDefault="009611DA" w:rsidP="003309B4">
      <w:pPr>
        <w:pStyle w:val="Odstavekseznama"/>
        <w:shd w:val="clear" w:color="auto" w:fill="FFFFFF"/>
        <w:spacing w:after="0" w:line="260" w:lineRule="atLeast"/>
        <w:ind w:left="360"/>
        <w:rPr>
          <w:rFonts w:cs="Arial"/>
        </w:rPr>
      </w:pPr>
      <w:r w:rsidRPr="009611DA">
        <w:rPr>
          <w:rFonts w:cs="Arial"/>
        </w:rPr>
        <w:t>priprave politik in kakovostne zakonodaje preko reševanja identificiranih kompleksnih družbenih</w:t>
      </w:r>
      <w:r w:rsidR="001D1161">
        <w:rPr>
          <w:rFonts w:cs="Arial"/>
        </w:rPr>
        <w:t xml:space="preserve"> izzivov in krepitve kompetenc</w:t>
      </w:r>
      <w:r>
        <w:rPr>
          <w:rFonts w:cs="Arial"/>
        </w:rPr>
        <w:t>,</w:t>
      </w:r>
    </w:p>
    <w:p w14:paraId="72EF2AAA" w14:textId="58BF9006" w:rsidR="009611DA" w:rsidRPr="001B312A" w:rsidRDefault="009611DA" w:rsidP="003309B4">
      <w:pPr>
        <w:pStyle w:val="Odstavekseznama"/>
        <w:numPr>
          <w:ilvl w:val="0"/>
          <w:numId w:val="31"/>
        </w:numPr>
        <w:shd w:val="clear" w:color="auto" w:fill="FFFFFF"/>
        <w:spacing w:after="0" w:line="260" w:lineRule="atLeast"/>
        <w:ind w:left="360"/>
        <w:rPr>
          <w:rFonts w:cs="Arial"/>
        </w:rPr>
      </w:pPr>
      <w:r>
        <w:rPr>
          <w:rFonts w:cs="Arial"/>
        </w:rPr>
        <w:t>samostojna</w:t>
      </w:r>
      <w:r w:rsidRPr="009611DA">
        <w:t xml:space="preserve"> </w:t>
      </w:r>
      <w:r w:rsidRPr="009611DA">
        <w:rPr>
          <w:rFonts w:cs="Arial"/>
        </w:rPr>
        <w:t>priprava zahtevnih analiz, rešitev, informacij, poročil in drugih zahtevnih gradiv</w:t>
      </w:r>
      <w:r w:rsidRPr="001B312A">
        <w:rPr>
          <w:rFonts w:cs="Arial"/>
        </w:rPr>
        <w:t>,</w:t>
      </w:r>
    </w:p>
    <w:p w14:paraId="5C44C241" w14:textId="3C047734" w:rsidR="009611DA" w:rsidRPr="001B312A" w:rsidRDefault="009611DA" w:rsidP="003309B4">
      <w:pPr>
        <w:pStyle w:val="Odstavekseznama"/>
        <w:numPr>
          <w:ilvl w:val="0"/>
          <w:numId w:val="31"/>
        </w:numPr>
        <w:shd w:val="clear" w:color="auto" w:fill="FFFFFF"/>
        <w:spacing w:after="0" w:line="260" w:lineRule="atLeast"/>
        <w:ind w:left="360"/>
        <w:rPr>
          <w:rFonts w:cs="Arial"/>
        </w:rPr>
      </w:pPr>
      <w:r>
        <w:rPr>
          <w:rFonts w:cs="Arial"/>
        </w:rPr>
        <w:t>sodelovanje i</w:t>
      </w:r>
      <w:r w:rsidRPr="009611DA">
        <w:rPr>
          <w:rFonts w:cs="Arial"/>
        </w:rPr>
        <w:t>n podpora pri drugih zahtevnejših nalogah v projektnih/medresorskih skupinah</w:t>
      </w:r>
      <w:r w:rsidRPr="001B312A">
        <w:rPr>
          <w:rFonts w:cs="Arial"/>
        </w:rPr>
        <w:t>,</w:t>
      </w:r>
    </w:p>
    <w:p w14:paraId="54DD1340" w14:textId="45A73E0E" w:rsidR="009611DA" w:rsidRPr="001B312A" w:rsidRDefault="009611DA" w:rsidP="003309B4">
      <w:pPr>
        <w:pStyle w:val="Odstavekseznama"/>
        <w:numPr>
          <w:ilvl w:val="0"/>
          <w:numId w:val="31"/>
        </w:numPr>
        <w:shd w:val="clear" w:color="auto" w:fill="FFFFFF"/>
        <w:spacing w:after="0" w:line="260" w:lineRule="atLeast"/>
        <w:ind w:left="360"/>
        <w:rPr>
          <w:rFonts w:cs="Arial"/>
        </w:rPr>
      </w:pPr>
      <w:r>
        <w:rPr>
          <w:rFonts w:cs="Arial"/>
        </w:rPr>
        <w:t>opravljanje</w:t>
      </w:r>
      <w:r w:rsidRPr="001B312A">
        <w:rPr>
          <w:rFonts w:cs="Arial"/>
        </w:rPr>
        <w:t xml:space="preserve"> </w:t>
      </w:r>
      <w:r w:rsidRPr="009611DA">
        <w:rPr>
          <w:rFonts w:cs="Arial"/>
        </w:rPr>
        <w:t>drugih zahtevnejših nalog po navodilu vodje</w:t>
      </w:r>
      <w:r>
        <w:rPr>
          <w:rFonts w:cs="Arial"/>
        </w:rPr>
        <w:t>.</w:t>
      </w:r>
    </w:p>
    <w:p w14:paraId="458F0651" w14:textId="77777777" w:rsidR="0025335F" w:rsidRPr="001020B3" w:rsidRDefault="0025335F" w:rsidP="003309B4">
      <w:pPr>
        <w:spacing w:after="0" w:line="260" w:lineRule="exact"/>
        <w:rPr>
          <w:rFonts w:cs="Arial"/>
        </w:rPr>
      </w:pPr>
    </w:p>
    <w:p w14:paraId="053E49C7" w14:textId="6B8629E6" w:rsidR="0016058B" w:rsidRDefault="0016058B" w:rsidP="001670C7">
      <w:pPr>
        <w:spacing w:after="0" w:line="260" w:lineRule="exact"/>
        <w:rPr>
          <w:rFonts w:cs="Arial"/>
        </w:rPr>
      </w:pPr>
      <w:r w:rsidRPr="0016058B">
        <w:rPr>
          <w:rFonts w:cs="Arial"/>
        </w:rPr>
        <w:t>Na navedenem delovnem mestu bo izbrani kandidat opravljal:</w:t>
      </w:r>
    </w:p>
    <w:p w14:paraId="353F773C" w14:textId="77777777" w:rsidR="0016058B" w:rsidRDefault="0016058B" w:rsidP="001670C7">
      <w:pPr>
        <w:spacing w:after="0" w:line="260" w:lineRule="exact"/>
        <w:rPr>
          <w:rFonts w:cs="Arial"/>
        </w:rPr>
      </w:pPr>
    </w:p>
    <w:p w14:paraId="2049846F" w14:textId="361384F7" w:rsidR="0016058B" w:rsidRDefault="0016058B" w:rsidP="00CE6E3D">
      <w:pPr>
        <w:pStyle w:val="Odstavekseznama"/>
        <w:numPr>
          <w:ilvl w:val="0"/>
          <w:numId w:val="31"/>
        </w:numPr>
        <w:shd w:val="clear" w:color="auto" w:fill="FFFFFF"/>
        <w:spacing w:after="0" w:line="260" w:lineRule="exact"/>
        <w:ind w:left="360"/>
        <w:rPr>
          <w:rFonts w:cs="Arial"/>
        </w:rPr>
      </w:pPr>
      <w:r>
        <w:rPr>
          <w:rFonts w:cs="Arial"/>
        </w:rPr>
        <w:t>vodenje</w:t>
      </w:r>
      <w:r w:rsidRPr="0016058B">
        <w:rPr>
          <w:rFonts w:cs="Arial"/>
        </w:rPr>
        <w:t xml:space="preserve"> postopkov javnih naročil, potrebnih za izvedbo delavnic in drugih dogodkov v okviru projekta</w:t>
      </w:r>
      <w:r>
        <w:rPr>
          <w:rFonts w:cs="Arial"/>
        </w:rPr>
        <w:t>,</w:t>
      </w:r>
    </w:p>
    <w:p w14:paraId="12671C98" w14:textId="77777777" w:rsidR="0016058B" w:rsidRPr="00195310" w:rsidRDefault="0016058B" w:rsidP="0016058B">
      <w:pPr>
        <w:pStyle w:val="Odstavekseznama"/>
        <w:numPr>
          <w:ilvl w:val="0"/>
          <w:numId w:val="31"/>
        </w:numPr>
        <w:shd w:val="clear" w:color="auto" w:fill="FFFFFF"/>
        <w:spacing w:after="0" w:line="260" w:lineRule="exact"/>
        <w:ind w:left="360"/>
        <w:rPr>
          <w:rFonts w:cs="Arial"/>
        </w:rPr>
      </w:pPr>
      <w:r w:rsidRPr="00195310">
        <w:rPr>
          <w:rFonts w:cs="Arial"/>
        </w:rPr>
        <w:t>sodelovanje v procesu obravnave kompleksnih in medsektorskih izzivov oblikovanja in izboljševanja politik ter predpisov, ki prispevajo k prehodu v krožno gospodarstvo</w:t>
      </w:r>
      <w:r>
        <w:rPr>
          <w:rFonts w:cs="Arial"/>
        </w:rPr>
        <w:t>,</w:t>
      </w:r>
    </w:p>
    <w:p w14:paraId="18C09F0E" w14:textId="77777777" w:rsidR="0016058B" w:rsidRPr="00195310" w:rsidRDefault="0016058B" w:rsidP="0016058B">
      <w:pPr>
        <w:pStyle w:val="Odstavekseznama"/>
        <w:numPr>
          <w:ilvl w:val="0"/>
          <w:numId w:val="31"/>
        </w:numPr>
        <w:shd w:val="clear" w:color="auto" w:fill="FFFFFF"/>
        <w:spacing w:after="0" w:line="260" w:lineRule="exact"/>
        <w:ind w:left="360"/>
        <w:rPr>
          <w:rFonts w:cs="Arial"/>
        </w:rPr>
      </w:pPr>
      <w:r w:rsidRPr="00195310">
        <w:rPr>
          <w:rFonts w:cs="Arial"/>
        </w:rPr>
        <w:t>pregled predpisov in raziskovanje vsebin relevantnih za obravnavo posameznih izzivov</w:t>
      </w:r>
      <w:r>
        <w:rPr>
          <w:rFonts w:cs="Arial"/>
        </w:rPr>
        <w:t>,</w:t>
      </w:r>
    </w:p>
    <w:p w14:paraId="30A29987" w14:textId="77777777" w:rsidR="0016058B" w:rsidRPr="00195310" w:rsidRDefault="0016058B" w:rsidP="0016058B">
      <w:pPr>
        <w:pStyle w:val="Odstavekseznama"/>
        <w:numPr>
          <w:ilvl w:val="0"/>
          <w:numId w:val="31"/>
        </w:numPr>
        <w:shd w:val="clear" w:color="auto" w:fill="FFFFFF"/>
        <w:spacing w:after="0" w:line="260" w:lineRule="exact"/>
        <w:ind w:left="360"/>
        <w:rPr>
          <w:rFonts w:cs="Arial"/>
        </w:rPr>
      </w:pPr>
      <w:r w:rsidRPr="00195310">
        <w:rPr>
          <w:rFonts w:cs="Arial"/>
        </w:rPr>
        <w:t>podpora pri organizaciji in izvedbi dogodkov povezanih z obravnavanjem posameznih izzivov</w:t>
      </w:r>
      <w:r>
        <w:rPr>
          <w:rFonts w:cs="Arial"/>
        </w:rPr>
        <w:t>,</w:t>
      </w:r>
    </w:p>
    <w:p w14:paraId="68E8A7C8" w14:textId="77777777" w:rsidR="0016058B" w:rsidRPr="00195310" w:rsidRDefault="0016058B" w:rsidP="0016058B">
      <w:pPr>
        <w:pStyle w:val="Odstavekseznama"/>
        <w:numPr>
          <w:ilvl w:val="0"/>
          <w:numId w:val="31"/>
        </w:numPr>
        <w:shd w:val="clear" w:color="auto" w:fill="FFFFFF"/>
        <w:spacing w:after="0" w:line="260" w:lineRule="exact"/>
        <w:ind w:left="360"/>
        <w:rPr>
          <w:rFonts w:cs="Arial"/>
        </w:rPr>
      </w:pPr>
      <w:r w:rsidRPr="00195310">
        <w:rPr>
          <w:rFonts w:cs="Arial"/>
        </w:rPr>
        <w:t>sodelovanje pri oblikovanju in izvajanju promocijskih in podobnih aktivnostih</w:t>
      </w:r>
      <w:r>
        <w:rPr>
          <w:rFonts w:cs="Arial"/>
        </w:rPr>
        <w:t>,</w:t>
      </w:r>
    </w:p>
    <w:p w14:paraId="40799865" w14:textId="77777777" w:rsidR="0016058B" w:rsidRPr="00FE169F" w:rsidRDefault="0016058B" w:rsidP="0016058B">
      <w:pPr>
        <w:pStyle w:val="Odstavekseznama"/>
        <w:numPr>
          <w:ilvl w:val="0"/>
          <w:numId w:val="31"/>
        </w:numPr>
        <w:shd w:val="clear" w:color="auto" w:fill="FFFFFF"/>
        <w:spacing w:after="0" w:line="260" w:lineRule="exact"/>
        <w:ind w:left="360"/>
        <w:rPr>
          <w:rFonts w:cs="Arial"/>
        </w:rPr>
      </w:pPr>
      <w:r w:rsidRPr="00195310">
        <w:rPr>
          <w:rFonts w:cs="Arial"/>
        </w:rPr>
        <w:t>koordinacija z zunanjimi ponudniki storitev razvoja in vzdrževanja IT sistemov (vzpostavitev spletne strani, ažuriranje vsebin in družabnih medijev)</w:t>
      </w:r>
      <w:r>
        <w:rPr>
          <w:rFonts w:cs="Arial"/>
        </w:rPr>
        <w:t>.</w:t>
      </w:r>
    </w:p>
    <w:p w14:paraId="587D8C61" w14:textId="77777777" w:rsidR="0016058B" w:rsidRDefault="0016058B" w:rsidP="001670C7">
      <w:pPr>
        <w:spacing w:after="0" w:line="260" w:lineRule="exact"/>
        <w:rPr>
          <w:rFonts w:cs="Arial"/>
        </w:rPr>
      </w:pPr>
    </w:p>
    <w:p w14:paraId="2E0E1B00" w14:textId="41A0FFAE" w:rsidR="00356737" w:rsidRPr="001020B3" w:rsidRDefault="001020B3" w:rsidP="001670C7">
      <w:pPr>
        <w:spacing w:after="0" w:line="260" w:lineRule="exact"/>
        <w:rPr>
          <w:rFonts w:cs="Arial"/>
        </w:rPr>
      </w:pPr>
      <w:r w:rsidRPr="001B0951">
        <w:rPr>
          <w:rFonts w:cs="Arial"/>
        </w:rPr>
        <w:t xml:space="preserve">Področje dela obsega podporo pri razvoju in uvajanju inovativnih </w:t>
      </w:r>
      <w:r w:rsidR="001B0951" w:rsidRPr="001B0951">
        <w:rPr>
          <w:rFonts w:cs="Arial"/>
        </w:rPr>
        <w:t>ter</w:t>
      </w:r>
      <w:r w:rsidRPr="001B0951">
        <w:rPr>
          <w:rFonts w:cs="Arial"/>
        </w:rPr>
        <w:t xml:space="preserve"> sodelovalnih pristopov za pripravo politik, in sicer zlasti pripravo enostavnejših analiz, koordiniranje in administrativno pomoč pri izvedbi sestankov in delavnic z zunanjimi deležniki ter vodenje postopkov javnih naročil.</w:t>
      </w:r>
    </w:p>
    <w:p w14:paraId="55110D39" w14:textId="77777777" w:rsidR="0081420A" w:rsidRPr="001020B3" w:rsidRDefault="0081420A" w:rsidP="001670C7">
      <w:pPr>
        <w:spacing w:after="0" w:line="260" w:lineRule="exact"/>
        <w:rPr>
          <w:rFonts w:cs="Arial"/>
        </w:rPr>
      </w:pPr>
    </w:p>
    <w:p w14:paraId="0B6904AD" w14:textId="77777777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Prijava mora biti </w:t>
      </w:r>
      <w:r w:rsidRPr="001020B3">
        <w:rPr>
          <w:rFonts w:cs="Arial"/>
          <w:b/>
          <w:bCs/>
          <w:u w:val="single"/>
        </w:rPr>
        <w:t>obvezno oddana na predpisanem obrazcu</w:t>
      </w:r>
      <w:r w:rsidRPr="001020B3">
        <w:rPr>
          <w:rFonts w:cs="Arial"/>
        </w:rPr>
        <w:t>, ki je sestavni del javne objave in mora vsebovati:</w:t>
      </w:r>
    </w:p>
    <w:p w14:paraId="56E50975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1A1A6FCF" w14:textId="77777777" w:rsidR="00AF3D21" w:rsidRPr="001020B3" w:rsidRDefault="00AF3D21" w:rsidP="001670C7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pisno izjavo o izpolnjevanju pogoja glede zahtevane izobrazbe, iz katere mora biti razvidna stopnja izobrazbe ter leto in ustanova, na kateri je bila izobrazba pridobljena,</w:t>
      </w:r>
    </w:p>
    <w:p w14:paraId="034009E1" w14:textId="77777777" w:rsidR="00AF3D21" w:rsidRPr="001020B3" w:rsidRDefault="00AF3D21" w:rsidP="001670C7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4AC7C09F" w14:textId="77777777" w:rsidR="00AF3D21" w:rsidRPr="001020B3" w:rsidRDefault="00AF3D21" w:rsidP="001670C7">
      <w:pPr>
        <w:numPr>
          <w:ilvl w:val="0"/>
          <w:numId w:val="2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pisno izjavo kandidata, da: </w:t>
      </w:r>
    </w:p>
    <w:p w14:paraId="6C358354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je državljan Republike Slovenije,</w:t>
      </w:r>
    </w:p>
    <w:p w14:paraId="5BFC301D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ni bil pravnomočno obsojen zaradi naklepnega kaznivega dejanja, ki se preganja po uradni dolžnosti in da ni bil obsojen na nepogojno kazen zapora v trajanju več kot šest mesecev,</w:t>
      </w:r>
    </w:p>
    <w:p w14:paraId="74CEB973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zoper njega ni bila vložena pravnomočna obtožnica zaradi naklepnega kaznivega dejanja, ki se preganja po uradni dolžnosti,</w:t>
      </w:r>
    </w:p>
    <w:p w14:paraId="39AD66B7" w14:textId="77777777" w:rsidR="00AF3D21" w:rsidRPr="001020B3" w:rsidRDefault="00AF3D21" w:rsidP="001670C7">
      <w:pPr>
        <w:numPr>
          <w:ilvl w:val="0"/>
          <w:numId w:val="10"/>
        </w:numPr>
        <w:spacing w:after="0" w:line="260" w:lineRule="exact"/>
        <w:rPr>
          <w:rFonts w:cs="Arial"/>
        </w:rPr>
      </w:pPr>
      <w:r w:rsidRPr="001020B3">
        <w:rPr>
          <w:rFonts w:cs="Arial"/>
        </w:rPr>
        <w:t>za namen postopka zaposlitve dovoljuje Ministrstvu za javno upravo pridobitev podatkov o izpolnjevanju pogojev za zasedbo delovnega mesta iz uradnih evidenc (če kandidat z vpogledom v uradne evidence ne soglaša, bo moral sam predložiti ustrezna dokazila).</w:t>
      </w:r>
    </w:p>
    <w:p w14:paraId="18D6F898" w14:textId="77777777" w:rsidR="00F5520F" w:rsidRPr="001020B3" w:rsidRDefault="00F5520F" w:rsidP="001670C7">
      <w:pPr>
        <w:spacing w:after="0" w:line="260" w:lineRule="exact"/>
        <w:rPr>
          <w:rFonts w:cs="Arial"/>
        </w:rPr>
      </w:pPr>
    </w:p>
    <w:p w14:paraId="7A213BA9" w14:textId="4EC275BE" w:rsidR="00F5520F" w:rsidRPr="001020B3" w:rsidRDefault="00F5520F" w:rsidP="001670C7">
      <w:pPr>
        <w:spacing w:after="0" w:line="260" w:lineRule="exact"/>
      </w:pPr>
      <w:r w:rsidRPr="001020B3">
        <w:t xml:space="preserve">Zaželeno je, da prijava vsebuje tudi kratek življenjepis ter da kandidat v njej poleg formalne izobrazbe navede tudi druga znanja in veščine, ki jih je pridobil. </w:t>
      </w:r>
    </w:p>
    <w:p w14:paraId="23067A0F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4A856871" w14:textId="77777777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7B048C77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7E352A82" w14:textId="3966B8A0" w:rsidR="006613C6" w:rsidRPr="001020B3" w:rsidRDefault="006613C6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lastRenderedPageBreak/>
        <w:t>Ministrstvo za javno upravo bo opravilo izbiro kandidat</w:t>
      </w:r>
      <w:r w:rsidR="00AB5C55">
        <w:rPr>
          <w:rFonts w:cs="Arial"/>
        </w:rPr>
        <w:t>ov</w:t>
      </w:r>
      <w:r w:rsidRPr="001020B3">
        <w:rPr>
          <w:rFonts w:cs="Arial"/>
        </w:rPr>
        <w:t xml:space="preserve"> po predmetni objavi in z izbranim</w:t>
      </w:r>
      <w:r w:rsidR="00AB5C55">
        <w:rPr>
          <w:rFonts w:cs="Arial"/>
        </w:rPr>
        <w:t>a</w:t>
      </w:r>
      <w:r w:rsidRPr="001020B3">
        <w:rPr>
          <w:rFonts w:cs="Arial"/>
        </w:rPr>
        <w:t xml:space="preserve"> kandidatom</w:t>
      </w:r>
      <w:r w:rsidR="00AB5C55">
        <w:rPr>
          <w:rFonts w:cs="Arial"/>
        </w:rPr>
        <w:t>a</w:t>
      </w:r>
      <w:r w:rsidRPr="001020B3">
        <w:rPr>
          <w:rFonts w:cs="Arial"/>
        </w:rPr>
        <w:t xml:space="preserve"> sklenilo delovno razmerje za določen čas do 30. 11. 2029, oziroma </w:t>
      </w:r>
      <w:r w:rsidRPr="00EA6EF8">
        <w:rPr>
          <w:rFonts w:cs="Arial"/>
        </w:rPr>
        <w:t xml:space="preserve">do konca trajanja operacije Stičišče za oblikovanje politik (SOP), s polnim delovnim časom </w:t>
      </w:r>
      <w:r w:rsidRPr="00523C45">
        <w:rPr>
          <w:rFonts w:cs="Arial"/>
        </w:rPr>
        <w:t>in 6-mesečnim</w:t>
      </w:r>
      <w:r w:rsidRPr="001020B3">
        <w:rPr>
          <w:rFonts w:cs="Arial"/>
        </w:rPr>
        <w:t xml:space="preserve"> poskusnim delom. Poskusno delo se lahko podaljša v primeru začasne odsotnosti z dela.</w:t>
      </w:r>
    </w:p>
    <w:p w14:paraId="0C16F0E5" w14:textId="77777777" w:rsidR="007C479B" w:rsidRPr="001020B3" w:rsidRDefault="007C479B" w:rsidP="001670C7">
      <w:pPr>
        <w:spacing w:after="0" w:line="260" w:lineRule="exact"/>
        <w:rPr>
          <w:rFonts w:cs="Arial"/>
        </w:rPr>
      </w:pPr>
    </w:p>
    <w:p w14:paraId="44C8026D" w14:textId="33F979AE" w:rsidR="00411A5F" w:rsidRPr="001020B3" w:rsidRDefault="00411A5F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Zaposlitev sofinancirata Republika Slovenija in Evropska unija iz Evropskega sklada za regionalni razvoj v okviru operacije Stičišče za oblikovanje politik (SOP).</w:t>
      </w:r>
    </w:p>
    <w:p w14:paraId="6F443C6A" w14:textId="7304ABAA" w:rsidR="00E454C8" w:rsidRDefault="00E454C8" w:rsidP="001670C7">
      <w:pPr>
        <w:spacing w:after="0" w:line="260" w:lineRule="exact"/>
        <w:rPr>
          <w:rFonts w:cs="Arial"/>
        </w:rPr>
      </w:pPr>
    </w:p>
    <w:p w14:paraId="7B4D4849" w14:textId="059122A3" w:rsidR="00523C45" w:rsidRDefault="00523C45" w:rsidP="001670C7">
      <w:pPr>
        <w:spacing w:after="0" w:line="260" w:lineRule="exact"/>
        <w:rPr>
          <w:rFonts w:cs="Arial"/>
        </w:rPr>
      </w:pPr>
      <w:r w:rsidRPr="00523C45">
        <w:rPr>
          <w:rFonts w:cs="Arial"/>
        </w:rPr>
        <w:t xml:space="preserve">Izbrana kandidata bosta delo opravljala na uradniškem delovnem mestu višji svetovalec </w:t>
      </w:r>
      <w:r>
        <w:rPr>
          <w:rFonts w:cs="Arial"/>
        </w:rPr>
        <w:t xml:space="preserve">(šifra DM 30017) </w:t>
      </w:r>
      <w:r w:rsidRPr="00523C45">
        <w:rPr>
          <w:rFonts w:cs="Arial"/>
        </w:rPr>
        <w:t>brez imenovanja v naziv, pravice oziroma obveznosti pa se jima določijo glede na uradniški naziv višji svetovalec II.</w:t>
      </w:r>
    </w:p>
    <w:p w14:paraId="174497E4" w14:textId="77777777" w:rsidR="00523C45" w:rsidRPr="001020B3" w:rsidRDefault="00523C45" w:rsidP="001670C7">
      <w:pPr>
        <w:spacing w:after="0" w:line="260" w:lineRule="exact"/>
        <w:rPr>
          <w:rFonts w:cs="Arial"/>
        </w:rPr>
      </w:pPr>
    </w:p>
    <w:p w14:paraId="27CE940A" w14:textId="2D346AA8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Izbran</w:t>
      </w:r>
      <w:r w:rsidR="00AB5C55">
        <w:rPr>
          <w:rFonts w:cs="Arial"/>
        </w:rPr>
        <w:t>a</w:t>
      </w:r>
      <w:r w:rsidRPr="001020B3">
        <w:rPr>
          <w:rFonts w:cs="Arial"/>
        </w:rPr>
        <w:t xml:space="preserve"> kandidat</w:t>
      </w:r>
      <w:r w:rsidR="00AB5C55">
        <w:rPr>
          <w:rFonts w:cs="Arial"/>
        </w:rPr>
        <w:t>a</w:t>
      </w:r>
      <w:r w:rsidRPr="001020B3">
        <w:rPr>
          <w:rFonts w:cs="Arial"/>
        </w:rPr>
        <w:t xml:space="preserve"> bo</w:t>
      </w:r>
      <w:r w:rsidR="00AB5C55">
        <w:rPr>
          <w:rFonts w:cs="Arial"/>
        </w:rPr>
        <w:t>sta</w:t>
      </w:r>
      <w:r w:rsidRPr="001020B3">
        <w:rPr>
          <w:rFonts w:cs="Arial"/>
        </w:rPr>
        <w:t xml:space="preserve"> delo opravljal</w:t>
      </w:r>
      <w:r w:rsidR="00AB5C55">
        <w:rPr>
          <w:rFonts w:cs="Arial"/>
        </w:rPr>
        <w:t>a</w:t>
      </w:r>
      <w:r w:rsidRPr="001020B3">
        <w:rPr>
          <w:rFonts w:cs="Arial"/>
        </w:rPr>
        <w:t xml:space="preserve"> v prostorih Ministrstva za javno upravo na Tržaški cesti 21 v Ljubljani oziroma v drugih njegovih uradnih prostorih.</w:t>
      </w:r>
    </w:p>
    <w:p w14:paraId="543A2650" w14:textId="77777777" w:rsidR="00F11846" w:rsidRPr="001020B3" w:rsidRDefault="00F11846" w:rsidP="001670C7">
      <w:pPr>
        <w:spacing w:after="0" w:line="260" w:lineRule="exact"/>
        <w:rPr>
          <w:rFonts w:cs="Arial"/>
        </w:rPr>
      </w:pPr>
    </w:p>
    <w:p w14:paraId="76A295AD" w14:textId="7B462083" w:rsidR="00790EE9" w:rsidRDefault="00F11846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K</w:t>
      </w:r>
      <w:r w:rsidR="00E454C8" w:rsidRPr="001020B3">
        <w:rPr>
          <w:rFonts w:cs="Arial"/>
        </w:rPr>
        <w:t>andidat vloži prijavo v pisni obliki (na priloženem obrazcu Vloga za zaposlitev), ki jo pošlje v zaprti ovojnici z označbo: »</w:t>
      </w:r>
      <w:r w:rsidR="00FE79C4" w:rsidRPr="001020B3">
        <w:rPr>
          <w:rFonts w:cs="Arial"/>
        </w:rPr>
        <w:t xml:space="preserve">Za javno objavo za delovno mesto </w:t>
      </w:r>
      <w:r w:rsidR="00AB5C55">
        <w:rPr>
          <w:rFonts w:cs="Arial"/>
        </w:rPr>
        <w:t xml:space="preserve">višji </w:t>
      </w:r>
      <w:r w:rsidR="00FE79C4" w:rsidRPr="001020B3">
        <w:rPr>
          <w:rFonts w:cs="Arial"/>
        </w:rPr>
        <w:t>svetovalec (šifra DM 300</w:t>
      </w:r>
      <w:r w:rsidR="00AB5C55">
        <w:rPr>
          <w:rFonts w:cs="Arial"/>
        </w:rPr>
        <w:t>17</w:t>
      </w:r>
      <w:r w:rsidR="00FE79C4" w:rsidRPr="001020B3">
        <w:rPr>
          <w:rFonts w:cs="Arial"/>
        </w:rPr>
        <w:t xml:space="preserve">) v Ministrstvu za javno upravo, Direktoratu za kakovost, Sektorju za kakovost predpisov in </w:t>
      </w:r>
      <w:r w:rsidR="00720CC5" w:rsidRPr="001020B3">
        <w:rPr>
          <w:rFonts w:cs="Arial"/>
        </w:rPr>
        <w:t>razvojno načrtovanj</w:t>
      </w:r>
      <w:r w:rsidR="00FE79C4" w:rsidRPr="001020B3">
        <w:rPr>
          <w:rFonts w:cs="Arial"/>
        </w:rPr>
        <w:t xml:space="preserve">e, št. </w:t>
      </w:r>
      <w:r w:rsidR="007454F4" w:rsidRPr="006118EF">
        <w:rPr>
          <w:rFonts w:cs="Arial"/>
        </w:rPr>
        <w:t>1002-</w:t>
      </w:r>
      <w:r w:rsidR="001441E6">
        <w:rPr>
          <w:rFonts w:cs="Arial"/>
        </w:rPr>
        <w:t>1</w:t>
      </w:r>
      <w:r w:rsidR="00AB5C55">
        <w:rPr>
          <w:rFonts w:cs="Arial"/>
        </w:rPr>
        <w:t>54</w:t>
      </w:r>
      <w:r w:rsidR="007454F4">
        <w:rPr>
          <w:rFonts w:cs="Arial"/>
        </w:rPr>
        <w:t>/</w:t>
      </w:r>
      <w:r w:rsidR="007454F4" w:rsidRPr="00125557">
        <w:rPr>
          <w:rFonts w:cs="Arial"/>
        </w:rPr>
        <w:t>2026</w:t>
      </w:r>
      <w:r w:rsidR="00FE79C4" w:rsidRPr="00125557">
        <w:rPr>
          <w:rFonts w:cs="Arial"/>
        </w:rPr>
        <w:t>« na naslov: Ministrstvo</w:t>
      </w:r>
      <w:r w:rsidR="00FE79C4" w:rsidRPr="001020B3">
        <w:rPr>
          <w:rFonts w:cs="Arial"/>
        </w:rPr>
        <w:t xml:space="preserve"> za javno upravo, Sekretariat, Služba za kadrovske zadeve, Tržaška cesta 21, 1000 Ljubljana, in sicer </w:t>
      </w:r>
      <w:r w:rsidR="00FE79C4" w:rsidRPr="001020B3">
        <w:rPr>
          <w:rFonts w:cs="Arial"/>
          <w:b/>
        </w:rPr>
        <w:t xml:space="preserve">v </w:t>
      </w:r>
      <w:r w:rsidR="00FE79C4" w:rsidRPr="00523C45">
        <w:rPr>
          <w:rFonts w:cs="Arial"/>
          <w:b/>
        </w:rPr>
        <w:t xml:space="preserve">roku </w:t>
      </w:r>
      <w:r w:rsidR="00356737" w:rsidRPr="00523C45">
        <w:rPr>
          <w:rFonts w:cs="Arial"/>
          <w:b/>
        </w:rPr>
        <w:t xml:space="preserve">15 </w:t>
      </w:r>
      <w:r w:rsidR="00FE79C4" w:rsidRPr="00523C45">
        <w:rPr>
          <w:rFonts w:cs="Arial"/>
          <w:b/>
          <w:bCs/>
        </w:rPr>
        <w:t>dni</w:t>
      </w:r>
      <w:r w:rsidR="00FE79C4" w:rsidRPr="00EA6EF8">
        <w:rPr>
          <w:rFonts w:cs="Arial"/>
          <w:b/>
          <w:bCs/>
        </w:rPr>
        <w:t xml:space="preserve"> po</w:t>
      </w:r>
      <w:r w:rsidR="00FE79C4" w:rsidRPr="001020B3">
        <w:rPr>
          <w:rFonts w:cs="Arial"/>
          <w:b/>
          <w:bCs/>
        </w:rPr>
        <w:t xml:space="preserve"> objavi</w:t>
      </w:r>
      <w:r w:rsidR="00FE79C4" w:rsidRPr="001020B3">
        <w:rPr>
          <w:rFonts w:cs="Arial"/>
        </w:rPr>
        <w:t xml:space="preserve">. Za pisno obliko prijave se šteje tudi elektronska oblika, </w:t>
      </w:r>
      <w:r w:rsidR="00FE79C4" w:rsidRPr="00125557">
        <w:rPr>
          <w:rFonts w:cs="Arial"/>
        </w:rPr>
        <w:t>poslana na elektronski naslov</w:t>
      </w:r>
      <w:r w:rsidR="00FE79C4" w:rsidRPr="001020B3">
        <w:rPr>
          <w:rFonts w:cs="Arial"/>
        </w:rPr>
        <w:t xml:space="preserve">: </w:t>
      </w:r>
      <w:hyperlink r:id="rId8" w:history="1">
        <w:r w:rsidR="00FE79C4" w:rsidRPr="001020B3">
          <w:rPr>
            <w:rStyle w:val="Hiperpovezava"/>
            <w:rFonts w:cs="Arial"/>
          </w:rPr>
          <w:t>gp.mju@gov.si</w:t>
        </w:r>
      </w:hyperlink>
      <w:r w:rsidR="00FE79C4" w:rsidRPr="001020B3">
        <w:rPr>
          <w:rFonts w:cs="Arial"/>
        </w:rPr>
        <w:t>, pri čemer veljavnost prijave ni pogojena z elektronskim podpisom</w:t>
      </w:r>
      <w:r w:rsidR="00356737" w:rsidRPr="001020B3">
        <w:rPr>
          <w:rFonts w:cs="Arial"/>
        </w:rPr>
        <w:t>.</w:t>
      </w:r>
    </w:p>
    <w:p w14:paraId="539B532D" w14:textId="77777777" w:rsidR="00025D27" w:rsidRPr="001020B3" w:rsidRDefault="00025D27" w:rsidP="001670C7">
      <w:pPr>
        <w:spacing w:after="0" w:line="260" w:lineRule="exact"/>
        <w:rPr>
          <w:rFonts w:cs="Arial"/>
        </w:rPr>
      </w:pPr>
    </w:p>
    <w:p w14:paraId="4E21282C" w14:textId="366C5FC3" w:rsidR="00E454C8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Kandidati bodo o izbiri oziroma neizbiri pisno obveščeni.</w:t>
      </w:r>
    </w:p>
    <w:p w14:paraId="690F03F0" w14:textId="77777777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0016F3DF" w14:textId="5BE7BAE6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 xml:space="preserve">Informacije o izvedbi javne objave daje </w:t>
      </w:r>
      <w:r w:rsidR="008077A6">
        <w:rPr>
          <w:rFonts w:cs="Arial"/>
        </w:rPr>
        <w:t>David Bahčič</w:t>
      </w:r>
      <w:r w:rsidRPr="001020B3">
        <w:rPr>
          <w:rFonts w:cs="Arial"/>
        </w:rPr>
        <w:t xml:space="preserve">, tel. </w:t>
      </w:r>
      <w:r w:rsidR="00F239ED">
        <w:rPr>
          <w:rFonts w:cs="Arial"/>
        </w:rPr>
        <w:t>š</w:t>
      </w:r>
      <w:r w:rsidRPr="001020B3">
        <w:rPr>
          <w:rFonts w:cs="Arial"/>
        </w:rPr>
        <w:t>t. 01</w:t>
      </w:r>
      <w:r w:rsidR="008077A6">
        <w:rPr>
          <w:rFonts w:cs="Arial"/>
        </w:rPr>
        <w:t xml:space="preserve"> </w:t>
      </w:r>
      <w:r w:rsidRPr="001020B3">
        <w:rPr>
          <w:rFonts w:cs="Arial"/>
        </w:rPr>
        <w:t xml:space="preserve">478 </w:t>
      </w:r>
      <w:r w:rsidR="008077A6">
        <w:rPr>
          <w:rFonts w:cs="Arial"/>
        </w:rPr>
        <w:t>8137</w:t>
      </w:r>
      <w:r w:rsidRPr="001020B3">
        <w:rPr>
          <w:rFonts w:cs="Arial"/>
        </w:rPr>
        <w:t xml:space="preserve">, informacije o delovnem področju </w:t>
      </w:r>
      <w:r w:rsidRPr="00523C45">
        <w:rPr>
          <w:rFonts w:cs="Arial"/>
        </w:rPr>
        <w:t>pa</w:t>
      </w:r>
      <w:r w:rsidR="00AD0B51" w:rsidRPr="00523C45">
        <w:rPr>
          <w:rFonts w:cs="Arial"/>
        </w:rPr>
        <w:t xml:space="preserve"> </w:t>
      </w:r>
      <w:r w:rsidR="007C2CB8" w:rsidRPr="00523C45">
        <w:rPr>
          <w:rFonts w:cs="Arial"/>
        </w:rPr>
        <w:t>Katja Urek Butolen</w:t>
      </w:r>
      <w:r w:rsidR="00AD0B51" w:rsidRPr="00523C45">
        <w:rPr>
          <w:rFonts w:cs="Arial"/>
        </w:rPr>
        <w:t>, tel. št.</w:t>
      </w:r>
      <w:r w:rsidR="00261E77" w:rsidRPr="00523C45">
        <w:rPr>
          <w:rFonts w:cs="Arial"/>
        </w:rPr>
        <w:t xml:space="preserve"> </w:t>
      </w:r>
      <w:r w:rsidR="007C2CB8" w:rsidRPr="00523C45">
        <w:rPr>
          <w:rFonts w:cs="Arial"/>
        </w:rPr>
        <w:t>01 478 8611</w:t>
      </w:r>
      <w:r w:rsidRPr="00523C45">
        <w:rPr>
          <w:rFonts w:cs="Arial"/>
        </w:rPr>
        <w:t>.</w:t>
      </w:r>
    </w:p>
    <w:p w14:paraId="262E1D2C" w14:textId="5221E4DE" w:rsidR="00CE2168" w:rsidRPr="001020B3" w:rsidRDefault="00CE2168" w:rsidP="001670C7">
      <w:pPr>
        <w:spacing w:after="0" w:line="260" w:lineRule="exact"/>
        <w:rPr>
          <w:rFonts w:cs="Arial"/>
        </w:rPr>
      </w:pPr>
    </w:p>
    <w:p w14:paraId="79560837" w14:textId="77777777" w:rsidR="00CE2168" w:rsidRPr="001020B3" w:rsidRDefault="00CE2168" w:rsidP="001670C7">
      <w:pPr>
        <w:spacing w:after="0" w:line="260" w:lineRule="exact"/>
        <w:rPr>
          <w:rFonts w:cs="Arial"/>
        </w:rPr>
      </w:pPr>
    </w:p>
    <w:p w14:paraId="20CC4019" w14:textId="74861193" w:rsidR="00E454C8" w:rsidRPr="001020B3" w:rsidRDefault="00E454C8" w:rsidP="001670C7">
      <w:pPr>
        <w:spacing w:after="0" w:line="260" w:lineRule="exact"/>
        <w:rPr>
          <w:rFonts w:cs="Arial"/>
        </w:rPr>
      </w:pPr>
      <w:r w:rsidRPr="001020B3">
        <w:rPr>
          <w:rFonts w:cs="Arial"/>
        </w:rPr>
        <w:t>Opomba: Uporabljeni izrazi, zapisani v moški spolni slovnični obliki, so uporabljeni kot nevtralni za ženske in moške.</w:t>
      </w:r>
    </w:p>
    <w:p w14:paraId="565D2E4F" w14:textId="77777777" w:rsidR="00CE2168" w:rsidRPr="001020B3" w:rsidRDefault="00CE2168" w:rsidP="001670C7">
      <w:pPr>
        <w:spacing w:after="0" w:line="260" w:lineRule="exact"/>
        <w:rPr>
          <w:rFonts w:cs="Arial"/>
        </w:rPr>
      </w:pPr>
    </w:p>
    <w:p w14:paraId="56C3C96E" w14:textId="31A9B36D" w:rsidR="00E454C8" w:rsidRPr="001020B3" w:rsidRDefault="00E454C8" w:rsidP="001670C7">
      <w:pPr>
        <w:spacing w:after="0" w:line="260" w:lineRule="exact"/>
        <w:rPr>
          <w:rFonts w:cs="Arial"/>
        </w:rPr>
      </w:pPr>
    </w:p>
    <w:p w14:paraId="79A02535" w14:textId="686A08F6" w:rsidR="003923C7" w:rsidRPr="001020B3" w:rsidRDefault="003923C7" w:rsidP="001670C7">
      <w:pPr>
        <w:spacing w:after="0" w:line="260" w:lineRule="exact"/>
        <w:ind w:left="3540"/>
        <w:rPr>
          <w:rFonts w:cs="Arial"/>
        </w:rPr>
      </w:pPr>
      <w:r w:rsidRPr="001020B3">
        <w:rPr>
          <w:rFonts w:cs="Arial"/>
        </w:rPr>
        <w:t>Po pooblastilu, št. 1004-</w:t>
      </w:r>
      <w:r w:rsidR="00720CC5" w:rsidRPr="001020B3">
        <w:rPr>
          <w:rFonts w:cs="Arial"/>
        </w:rPr>
        <w:t>35</w:t>
      </w:r>
      <w:r w:rsidRPr="001020B3">
        <w:rPr>
          <w:rFonts w:cs="Arial"/>
        </w:rPr>
        <w:t>/202</w:t>
      </w:r>
      <w:r w:rsidR="00720CC5" w:rsidRPr="001020B3">
        <w:rPr>
          <w:rFonts w:cs="Arial"/>
        </w:rPr>
        <w:t>4</w:t>
      </w:r>
      <w:r w:rsidRPr="001020B3">
        <w:rPr>
          <w:rFonts w:cs="Arial"/>
        </w:rPr>
        <w:t>/</w:t>
      </w:r>
      <w:r w:rsidR="007C2CB8">
        <w:rPr>
          <w:rFonts w:cs="Arial"/>
        </w:rPr>
        <w:t>72</w:t>
      </w:r>
      <w:r w:rsidRPr="001020B3">
        <w:rPr>
          <w:rFonts w:cs="Arial"/>
        </w:rPr>
        <w:t xml:space="preserve"> z dne </w:t>
      </w:r>
      <w:r w:rsidR="007C2CB8">
        <w:rPr>
          <w:rFonts w:cs="Arial"/>
        </w:rPr>
        <w:t>16</w:t>
      </w:r>
      <w:r w:rsidRPr="001020B3">
        <w:rPr>
          <w:rFonts w:cs="Arial"/>
        </w:rPr>
        <w:t xml:space="preserve">. </w:t>
      </w:r>
      <w:r w:rsidR="007C2CB8">
        <w:rPr>
          <w:rFonts w:cs="Arial"/>
        </w:rPr>
        <w:t>12</w:t>
      </w:r>
      <w:r w:rsidRPr="001020B3">
        <w:rPr>
          <w:rFonts w:cs="Arial"/>
        </w:rPr>
        <w:t>. 202</w:t>
      </w:r>
      <w:r w:rsidR="007C2CB8">
        <w:rPr>
          <w:rFonts w:cs="Arial"/>
        </w:rPr>
        <w:t>5</w:t>
      </w:r>
    </w:p>
    <w:p w14:paraId="0FC05499" w14:textId="736CDC75" w:rsidR="003923C7" w:rsidRPr="001020B3" w:rsidRDefault="00720CC5" w:rsidP="001670C7">
      <w:pPr>
        <w:spacing w:after="0" w:line="260" w:lineRule="exact"/>
        <w:ind w:left="2832" w:firstLine="708"/>
        <w:rPr>
          <w:rFonts w:cs="Arial"/>
        </w:rPr>
      </w:pPr>
      <w:r w:rsidRPr="001020B3">
        <w:rPr>
          <w:rFonts w:cs="Arial"/>
        </w:rPr>
        <w:t>Gaja Štovičej</w:t>
      </w:r>
    </w:p>
    <w:p w14:paraId="565538C2" w14:textId="30C6605C" w:rsidR="003923C7" w:rsidRPr="00F11846" w:rsidRDefault="003923C7" w:rsidP="001670C7">
      <w:pPr>
        <w:spacing w:after="0" w:line="260" w:lineRule="exact"/>
        <w:ind w:left="2832" w:firstLine="708"/>
        <w:rPr>
          <w:rFonts w:cs="Arial"/>
        </w:rPr>
      </w:pPr>
      <w:r w:rsidRPr="001020B3">
        <w:rPr>
          <w:rFonts w:cs="Arial"/>
        </w:rPr>
        <w:t>generalna sekretar</w:t>
      </w:r>
      <w:r w:rsidR="00720CC5" w:rsidRPr="001020B3">
        <w:rPr>
          <w:rFonts w:cs="Arial"/>
        </w:rPr>
        <w:t>k</w:t>
      </w:r>
      <w:r w:rsidRPr="001020B3">
        <w:rPr>
          <w:rFonts w:cs="Arial"/>
        </w:rPr>
        <w:t>a</w:t>
      </w:r>
    </w:p>
    <w:p w14:paraId="40FE4F45" w14:textId="77777777" w:rsidR="001670C7" w:rsidRPr="00F11846" w:rsidRDefault="001670C7">
      <w:pPr>
        <w:spacing w:after="0" w:line="260" w:lineRule="exact"/>
        <w:ind w:left="2832" w:firstLine="708"/>
        <w:rPr>
          <w:rFonts w:cs="Arial"/>
        </w:rPr>
      </w:pPr>
    </w:p>
    <w:sectPr w:rsidR="001670C7" w:rsidRPr="00F11846" w:rsidSect="00A11CB7">
      <w:headerReference w:type="first" r:id="rId9"/>
      <w:pgSz w:w="11906" w:h="16838"/>
      <w:pgMar w:top="1418" w:right="1701" w:bottom="1134" w:left="1701" w:header="708" w:footer="708" w:gutter="0"/>
      <w:cols w:space="708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70F5" w14:textId="77777777" w:rsidR="0086017B" w:rsidRDefault="0086017B" w:rsidP="00B150F3">
      <w:pPr>
        <w:spacing w:after="0" w:line="240" w:lineRule="auto"/>
      </w:pPr>
      <w:r>
        <w:separator/>
      </w:r>
    </w:p>
  </w:endnote>
  <w:endnote w:type="continuationSeparator" w:id="0">
    <w:p w14:paraId="2F81BEC6" w14:textId="77777777" w:rsidR="0086017B" w:rsidRDefault="0086017B" w:rsidP="00B1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32FC" w14:textId="77777777" w:rsidR="0086017B" w:rsidRDefault="0086017B" w:rsidP="00B150F3">
      <w:pPr>
        <w:spacing w:after="0" w:line="240" w:lineRule="auto"/>
      </w:pPr>
      <w:r>
        <w:separator/>
      </w:r>
    </w:p>
  </w:footnote>
  <w:footnote w:type="continuationSeparator" w:id="0">
    <w:p w14:paraId="3CEF15D2" w14:textId="77777777" w:rsidR="0086017B" w:rsidRDefault="0086017B" w:rsidP="00B1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0BB9" w14:textId="7113E9AC" w:rsidR="00A11CB7" w:rsidRPr="00DA516A" w:rsidRDefault="00132ECB" w:rsidP="00A11CB7">
    <w:pPr>
      <w:spacing w:after="0"/>
      <w:rPr>
        <w:rFonts w:cs="Arial"/>
      </w:rPr>
    </w:pPr>
    <w:r>
      <w:rPr>
        <w:rFonts w:cs="Arial"/>
        <w:i/>
        <w:noProof/>
        <w:sz w:val="18"/>
        <w:szCs w:val="18"/>
      </w:rPr>
      <w:drawing>
        <wp:anchor distT="0" distB="0" distL="114300" distR="114300" simplePos="0" relativeHeight="251659776" behindDoc="0" locked="0" layoutInCell="1" allowOverlap="1" wp14:anchorId="6D3FC825" wp14:editId="24C5E14C">
          <wp:simplePos x="0" y="0"/>
          <wp:positionH relativeFrom="column">
            <wp:posOffset>2846705</wp:posOffset>
          </wp:positionH>
          <wp:positionV relativeFrom="paragraph">
            <wp:posOffset>-82550</wp:posOffset>
          </wp:positionV>
          <wp:extent cx="2047875" cy="4946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13055"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i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0964BC8D" wp14:editId="523265C7">
          <wp:simplePos x="0" y="0"/>
          <wp:positionH relativeFrom="column">
            <wp:posOffset>1722120</wp:posOffset>
          </wp:positionH>
          <wp:positionV relativeFrom="paragraph">
            <wp:posOffset>-79375</wp:posOffset>
          </wp:positionV>
          <wp:extent cx="1011555" cy="5041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AB3">
      <w:rPr>
        <w:noProof/>
      </w:rPr>
      <w:drawing>
        <wp:anchor distT="0" distB="0" distL="114300" distR="114300" simplePos="0" relativeHeight="251657728" behindDoc="1" locked="0" layoutInCell="1" allowOverlap="1" wp14:anchorId="7DB1D6A7" wp14:editId="0FDD8A41">
          <wp:simplePos x="0" y="0"/>
          <wp:positionH relativeFrom="page">
            <wp:posOffset>603885</wp:posOffset>
          </wp:positionH>
          <wp:positionV relativeFrom="page">
            <wp:posOffset>658495</wp:posOffset>
          </wp:positionV>
          <wp:extent cx="2367280" cy="31623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3162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BAC33" w14:textId="427AC4CF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4C99DAE5" w14:textId="19BD36C5" w:rsidR="00A11CB7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3A7E2253" w14:textId="0C66B054" w:rsidR="00411A5F" w:rsidRDefault="00411A5F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8"/>
        <w:szCs w:val="18"/>
      </w:rPr>
    </w:pPr>
  </w:p>
  <w:p w14:paraId="38B412DB" w14:textId="0602F503" w:rsidR="00411A5F" w:rsidRPr="0081420A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81420A">
      <w:rPr>
        <w:rFonts w:cs="Arial"/>
        <w:i w:val="0"/>
        <w:sz w:val="16"/>
        <w:szCs w:val="16"/>
      </w:rPr>
      <w:t>Tržaška cesta 21, 1000 Ljubljana</w:t>
    </w:r>
    <w:r w:rsidRPr="0081420A">
      <w:rPr>
        <w:rFonts w:cs="Arial"/>
        <w:i w:val="0"/>
        <w:sz w:val="16"/>
        <w:szCs w:val="16"/>
      </w:rPr>
      <w:tab/>
    </w:r>
  </w:p>
  <w:p w14:paraId="456F7023" w14:textId="3934C69C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F11846">
      <w:rPr>
        <w:rFonts w:cs="Arial"/>
        <w:i w:val="0"/>
        <w:sz w:val="16"/>
        <w:szCs w:val="16"/>
      </w:rPr>
      <w:t>T: 01 478 83 30</w:t>
    </w:r>
  </w:p>
  <w:p w14:paraId="5F2DCC99" w14:textId="6F4440A2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F11846">
      <w:rPr>
        <w:rFonts w:cs="Arial"/>
        <w:i w:val="0"/>
        <w:sz w:val="16"/>
        <w:szCs w:val="16"/>
      </w:rPr>
      <w:t>F: 01 478 83 31</w:t>
    </w:r>
  </w:p>
  <w:p w14:paraId="7B0EFA45" w14:textId="28708854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r w:rsidRPr="00F11846">
      <w:rPr>
        <w:rFonts w:cs="Arial"/>
        <w:i w:val="0"/>
        <w:sz w:val="16"/>
        <w:szCs w:val="16"/>
      </w:rPr>
      <w:t>E: gp.mju@gov.si</w:t>
    </w:r>
  </w:p>
  <w:p w14:paraId="08A43077" w14:textId="002AD390" w:rsidR="00A11CB7" w:rsidRPr="00F11846" w:rsidRDefault="00A11CB7" w:rsidP="00A11CB7">
    <w:pPr>
      <w:pStyle w:val="Glava"/>
      <w:tabs>
        <w:tab w:val="clear" w:pos="4536"/>
        <w:tab w:val="clear" w:pos="9072"/>
        <w:tab w:val="left" w:pos="5112"/>
      </w:tabs>
      <w:spacing w:after="0" w:line="260" w:lineRule="exact"/>
      <w:rPr>
        <w:rFonts w:cs="Arial"/>
        <w:i w:val="0"/>
        <w:sz w:val="16"/>
        <w:szCs w:val="16"/>
      </w:rPr>
    </w:pPr>
    <w:hyperlink r:id="rId4" w:history="1">
      <w:r w:rsidRPr="00F11846">
        <w:rPr>
          <w:rStyle w:val="Hiperpovezava"/>
          <w:rFonts w:cs="Arial"/>
          <w:i w:val="0"/>
          <w:sz w:val="16"/>
          <w:szCs w:val="16"/>
        </w:rPr>
        <w:t>www.mju.gov.si</w:t>
      </w:r>
    </w:hyperlink>
    <w:r w:rsidRPr="00F11846">
      <w:rPr>
        <w:rFonts w:cs="Arial"/>
        <w:i w:val="0"/>
        <w:sz w:val="16"/>
        <w:szCs w:val="16"/>
      </w:rPr>
      <w:t xml:space="preserve"> </w:t>
    </w:r>
  </w:p>
  <w:p w14:paraId="1DE40166" w14:textId="689B2226" w:rsidR="00A11CB7" w:rsidRPr="00A11CB7" w:rsidRDefault="00A11CB7">
    <w:pPr>
      <w:pStyle w:val="Glava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502C0"/>
    <w:multiLevelType w:val="hybridMultilevel"/>
    <w:tmpl w:val="16B6C130"/>
    <w:lvl w:ilvl="0" w:tplc="DDDE0F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953709"/>
    <w:multiLevelType w:val="hybridMultilevel"/>
    <w:tmpl w:val="5C6CED20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BB34B1"/>
    <w:multiLevelType w:val="hybridMultilevel"/>
    <w:tmpl w:val="3ED03B74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95323D"/>
    <w:multiLevelType w:val="hybridMultilevel"/>
    <w:tmpl w:val="299CC086"/>
    <w:lvl w:ilvl="0" w:tplc="34007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2B08"/>
    <w:multiLevelType w:val="hybridMultilevel"/>
    <w:tmpl w:val="DF2C32E6"/>
    <w:lvl w:ilvl="0" w:tplc="841ED4EC">
      <w:numFmt w:val="bullet"/>
      <w:lvlText w:val="-"/>
      <w:lvlJc w:val="left"/>
      <w:pPr>
        <w:ind w:left="720" w:hanging="360"/>
      </w:pPr>
      <w:rPr>
        <w:rFonts w:ascii="CIDFont+F2" w:eastAsia="Times New Roman" w:hAnsi="CIDFont+F2" w:cs="CIDFont+F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1DD3"/>
    <w:multiLevelType w:val="hybridMultilevel"/>
    <w:tmpl w:val="F1527F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564E0"/>
    <w:multiLevelType w:val="hybridMultilevel"/>
    <w:tmpl w:val="F9D4CD84"/>
    <w:lvl w:ilvl="0" w:tplc="B428EE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3B763F"/>
    <w:multiLevelType w:val="hybridMultilevel"/>
    <w:tmpl w:val="C2FA84B4"/>
    <w:lvl w:ilvl="0" w:tplc="733E9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55E97"/>
    <w:multiLevelType w:val="multilevel"/>
    <w:tmpl w:val="04C8C880"/>
    <w:lvl w:ilvl="0"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304171E3"/>
    <w:multiLevelType w:val="hybridMultilevel"/>
    <w:tmpl w:val="B9A22F78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8499C"/>
    <w:multiLevelType w:val="hybridMultilevel"/>
    <w:tmpl w:val="32C295FE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E212C"/>
    <w:multiLevelType w:val="hybridMultilevel"/>
    <w:tmpl w:val="92B21B4E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E250A"/>
    <w:multiLevelType w:val="hybridMultilevel"/>
    <w:tmpl w:val="DF8460B8"/>
    <w:lvl w:ilvl="0" w:tplc="7FC4F3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B4988"/>
    <w:multiLevelType w:val="hybridMultilevel"/>
    <w:tmpl w:val="2F60E736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1B7ADA"/>
    <w:multiLevelType w:val="hybridMultilevel"/>
    <w:tmpl w:val="94063884"/>
    <w:lvl w:ilvl="0" w:tplc="8E4800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145D3"/>
    <w:multiLevelType w:val="hybridMultilevel"/>
    <w:tmpl w:val="D4507A00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7613F6"/>
    <w:multiLevelType w:val="hybridMultilevel"/>
    <w:tmpl w:val="161C7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A0762"/>
    <w:multiLevelType w:val="hybridMultilevel"/>
    <w:tmpl w:val="D95E62D8"/>
    <w:lvl w:ilvl="0" w:tplc="95FA2254">
      <w:numFmt w:val="bullet"/>
      <w:lvlText w:val=""/>
      <w:lvlJc w:val="left"/>
      <w:pPr>
        <w:tabs>
          <w:tab w:val="num" w:pos="850"/>
        </w:tabs>
        <w:ind w:left="850" w:hanging="425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E0F5243"/>
    <w:multiLevelType w:val="hybridMultilevel"/>
    <w:tmpl w:val="27F665C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64596296">
    <w:abstractNumId w:val="0"/>
  </w:num>
  <w:num w:numId="2" w16cid:durableId="1684818461">
    <w:abstractNumId w:val="1"/>
  </w:num>
  <w:num w:numId="3" w16cid:durableId="1813713672">
    <w:abstractNumId w:val="2"/>
  </w:num>
  <w:num w:numId="4" w16cid:durableId="1682704412">
    <w:abstractNumId w:val="3"/>
  </w:num>
  <w:num w:numId="5" w16cid:durableId="2105178056">
    <w:abstractNumId w:val="4"/>
  </w:num>
  <w:num w:numId="6" w16cid:durableId="515391752">
    <w:abstractNumId w:val="5"/>
  </w:num>
  <w:num w:numId="7" w16cid:durableId="69425508">
    <w:abstractNumId w:val="6"/>
  </w:num>
  <w:num w:numId="8" w16cid:durableId="891691549">
    <w:abstractNumId w:val="7"/>
  </w:num>
  <w:num w:numId="9" w16cid:durableId="1039084802">
    <w:abstractNumId w:val="18"/>
  </w:num>
  <w:num w:numId="10" w16cid:durableId="127016572">
    <w:abstractNumId w:val="8"/>
  </w:num>
  <w:num w:numId="11" w16cid:durableId="1946620596">
    <w:abstractNumId w:val="12"/>
  </w:num>
  <w:num w:numId="12" w16cid:durableId="379791681">
    <w:abstractNumId w:val="24"/>
  </w:num>
  <w:num w:numId="13" w16cid:durableId="956915653">
    <w:abstractNumId w:val="25"/>
  </w:num>
  <w:num w:numId="14" w16cid:durableId="776563822">
    <w:abstractNumId w:val="25"/>
  </w:num>
  <w:num w:numId="15" w16cid:durableId="386531372">
    <w:abstractNumId w:val="28"/>
  </w:num>
  <w:num w:numId="16" w16cid:durableId="931358380">
    <w:abstractNumId w:val="29"/>
  </w:num>
  <w:num w:numId="17" w16cid:durableId="260721749">
    <w:abstractNumId w:val="15"/>
  </w:num>
  <w:num w:numId="18" w16cid:durableId="215777165">
    <w:abstractNumId w:val="9"/>
  </w:num>
  <w:num w:numId="19" w16cid:durableId="1196043692">
    <w:abstractNumId w:val="27"/>
  </w:num>
  <w:num w:numId="20" w16cid:durableId="836043538">
    <w:abstractNumId w:val="14"/>
  </w:num>
  <w:num w:numId="21" w16cid:durableId="347414459">
    <w:abstractNumId w:val="9"/>
  </w:num>
  <w:num w:numId="22" w16cid:durableId="1803499351">
    <w:abstractNumId w:val="19"/>
  </w:num>
  <w:num w:numId="23" w16cid:durableId="1276794839">
    <w:abstractNumId w:val="10"/>
  </w:num>
  <w:num w:numId="24" w16cid:durableId="9066871">
    <w:abstractNumId w:val="26"/>
  </w:num>
  <w:num w:numId="25" w16cid:durableId="966735695">
    <w:abstractNumId w:val="13"/>
  </w:num>
  <w:num w:numId="26" w16cid:durableId="971130977">
    <w:abstractNumId w:val="16"/>
  </w:num>
  <w:num w:numId="27" w16cid:durableId="1548032984">
    <w:abstractNumId w:val="23"/>
  </w:num>
  <w:num w:numId="28" w16cid:durableId="208342297">
    <w:abstractNumId w:val="11"/>
  </w:num>
  <w:num w:numId="29" w16cid:durableId="1768580090">
    <w:abstractNumId w:val="21"/>
  </w:num>
  <w:num w:numId="30" w16cid:durableId="22286655">
    <w:abstractNumId w:val="22"/>
  </w:num>
  <w:num w:numId="31" w16cid:durableId="1615869219">
    <w:abstractNumId w:val="20"/>
  </w:num>
  <w:num w:numId="32" w16cid:durableId="1553493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CF"/>
    <w:rsid w:val="000033AC"/>
    <w:rsid w:val="000035C8"/>
    <w:rsid w:val="00011DF7"/>
    <w:rsid w:val="00025D27"/>
    <w:rsid w:val="00034EE6"/>
    <w:rsid w:val="0004411A"/>
    <w:rsid w:val="000634E9"/>
    <w:rsid w:val="00065F03"/>
    <w:rsid w:val="00066001"/>
    <w:rsid w:val="00072937"/>
    <w:rsid w:val="00076902"/>
    <w:rsid w:val="0008730D"/>
    <w:rsid w:val="000909EC"/>
    <w:rsid w:val="00095177"/>
    <w:rsid w:val="00096C24"/>
    <w:rsid w:val="000A25BD"/>
    <w:rsid w:val="000B6B34"/>
    <w:rsid w:val="000B754C"/>
    <w:rsid w:val="000C1F69"/>
    <w:rsid w:val="001020B3"/>
    <w:rsid w:val="00104C49"/>
    <w:rsid w:val="00111CDA"/>
    <w:rsid w:val="00114C13"/>
    <w:rsid w:val="001152DF"/>
    <w:rsid w:val="00123F5B"/>
    <w:rsid w:val="00125557"/>
    <w:rsid w:val="00132ECB"/>
    <w:rsid w:val="00133FAE"/>
    <w:rsid w:val="001365BE"/>
    <w:rsid w:val="001441E6"/>
    <w:rsid w:val="00145197"/>
    <w:rsid w:val="00145519"/>
    <w:rsid w:val="00156134"/>
    <w:rsid w:val="0016058B"/>
    <w:rsid w:val="001652E1"/>
    <w:rsid w:val="001670C7"/>
    <w:rsid w:val="001744B7"/>
    <w:rsid w:val="00181478"/>
    <w:rsid w:val="00190BD6"/>
    <w:rsid w:val="001B0951"/>
    <w:rsid w:val="001B2242"/>
    <w:rsid w:val="001C7230"/>
    <w:rsid w:val="001D1161"/>
    <w:rsid w:val="001E06E4"/>
    <w:rsid w:val="001F3DA1"/>
    <w:rsid w:val="001F5F50"/>
    <w:rsid w:val="001F7FE9"/>
    <w:rsid w:val="00201E21"/>
    <w:rsid w:val="00207E12"/>
    <w:rsid w:val="00225475"/>
    <w:rsid w:val="002406EB"/>
    <w:rsid w:val="0025335F"/>
    <w:rsid w:val="00261E77"/>
    <w:rsid w:val="002806E1"/>
    <w:rsid w:val="002856E8"/>
    <w:rsid w:val="002936F2"/>
    <w:rsid w:val="00296500"/>
    <w:rsid w:val="002A2A06"/>
    <w:rsid w:val="002A4EE6"/>
    <w:rsid w:val="002B07CF"/>
    <w:rsid w:val="002B404E"/>
    <w:rsid w:val="002B4A96"/>
    <w:rsid w:val="002B641F"/>
    <w:rsid w:val="002D527B"/>
    <w:rsid w:val="002D5396"/>
    <w:rsid w:val="002E0626"/>
    <w:rsid w:val="00300A05"/>
    <w:rsid w:val="003016B0"/>
    <w:rsid w:val="003152BC"/>
    <w:rsid w:val="00326206"/>
    <w:rsid w:val="003309B4"/>
    <w:rsid w:val="00336596"/>
    <w:rsid w:val="003365CB"/>
    <w:rsid w:val="00351E6D"/>
    <w:rsid w:val="00356737"/>
    <w:rsid w:val="00360CA1"/>
    <w:rsid w:val="00370BF2"/>
    <w:rsid w:val="00377B77"/>
    <w:rsid w:val="00381AC4"/>
    <w:rsid w:val="00385506"/>
    <w:rsid w:val="00392323"/>
    <w:rsid w:val="003923C7"/>
    <w:rsid w:val="00394610"/>
    <w:rsid w:val="00395DF5"/>
    <w:rsid w:val="003A1666"/>
    <w:rsid w:val="003A4381"/>
    <w:rsid w:val="003A45AB"/>
    <w:rsid w:val="003B2B7E"/>
    <w:rsid w:val="003C5394"/>
    <w:rsid w:val="003C7A91"/>
    <w:rsid w:val="003C7CAD"/>
    <w:rsid w:val="003E1DEA"/>
    <w:rsid w:val="003E72FF"/>
    <w:rsid w:val="003F492E"/>
    <w:rsid w:val="00411A5F"/>
    <w:rsid w:val="004137AE"/>
    <w:rsid w:val="00416CE6"/>
    <w:rsid w:val="0041765E"/>
    <w:rsid w:val="00420C73"/>
    <w:rsid w:val="00441B82"/>
    <w:rsid w:val="00443281"/>
    <w:rsid w:val="00452C3F"/>
    <w:rsid w:val="00454758"/>
    <w:rsid w:val="00467AE1"/>
    <w:rsid w:val="0047014E"/>
    <w:rsid w:val="004813C2"/>
    <w:rsid w:val="00483FDD"/>
    <w:rsid w:val="004914A5"/>
    <w:rsid w:val="004A12CA"/>
    <w:rsid w:val="004B70AD"/>
    <w:rsid w:val="004C1ECF"/>
    <w:rsid w:val="004D0864"/>
    <w:rsid w:val="004D242D"/>
    <w:rsid w:val="004D282F"/>
    <w:rsid w:val="004E72CD"/>
    <w:rsid w:val="005122BC"/>
    <w:rsid w:val="00520A48"/>
    <w:rsid w:val="0052139C"/>
    <w:rsid w:val="00521693"/>
    <w:rsid w:val="00523C45"/>
    <w:rsid w:val="00527EC0"/>
    <w:rsid w:val="005375C9"/>
    <w:rsid w:val="00540FD0"/>
    <w:rsid w:val="00545297"/>
    <w:rsid w:val="00546A81"/>
    <w:rsid w:val="00547D81"/>
    <w:rsid w:val="005519CE"/>
    <w:rsid w:val="00551A58"/>
    <w:rsid w:val="00561FD6"/>
    <w:rsid w:val="00567BBD"/>
    <w:rsid w:val="005802F1"/>
    <w:rsid w:val="00581A63"/>
    <w:rsid w:val="005914A9"/>
    <w:rsid w:val="00597AA8"/>
    <w:rsid w:val="005A1A24"/>
    <w:rsid w:val="005B2665"/>
    <w:rsid w:val="005B4165"/>
    <w:rsid w:val="005B5685"/>
    <w:rsid w:val="005C2196"/>
    <w:rsid w:val="005D0D3E"/>
    <w:rsid w:val="005D2AB3"/>
    <w:rsid w:val="005D7599"/>
    <w:rsid w:val="005E446A"/>
    <w:rsid w:val="00604B94"/>
    <w:rsid w:val="00605A12"/>
    <w:rsid w:val="006118EF"/>
    <w:rsid w:val="00614906"/>
    <w:rsid w:val="0061761A"/>
    <w:rsid w:val="00621010"/>
    <w:rsid w:val="00632948"/>
    <w:rsid w:val="0064455E"/>
    <w:rsid w:val="00654893"/>
    <w:rsid w:val="006613C6"/>
    <w:rsid w:val="006664EC"/>
    <w:rsid w:val="00677F9F"/>
    <w:rsid w:val="0068163B"/>
    <w:rsid w:val="0068708F"/>
    <w:rsid w:val="006C0E80"/>
    <w:rsid w:val="006D322C"/>
    <w:rsid w:val="006E1054"/>
    <w:rsid w:val="006E5BD5"/>
    <w:rsid w:val="006F1DAD"/>
    <w:rsid w:val="0070046C"/>
    <w:rsid w:val="00720CC5"/>
    <w:rsid w:val="00722DE7"/>
    <w:rsid w:val="00726EB9"/>
    <w:rsid w:val="007454F4"/>
    <w:rsid w:val="00745D02"/>
    <w:rsid w:val="00762EB0"/>
    <w:rsid w:val="00765278"/>
    <w:rsid w:val="00773A0A"/>
    <w:rsid w:val="007837D2"/>
    <w:rsid w:val="007905E8"/>
    <w:rsid w:val="00790EE9"/>
    <w:rsid w:val="0079412C"/>
    <w:rsid w:val="007C282D"/>
    <w:rsid w:val="007C2CB8"/>
    <w:rsid w:val="007C479B"/>
    <w:rsid w:val="008077A6"/>
    <w:rsid w:val="0081420A"/>
    <w:rsid w:val="008156C8"/>
    <w:rsid w:val="00831220"/>
    <w:rsid w:val="00837A69"/>
    <w:rsid w:val="00853B4A"/>
    <w:rsid w:val="008549D3"/>
    <w:rsid w:val="00854D8C"/>
    <w:rsid w:val="008557AA"/>
    <w:rsid w:val="0086017B"/>
    <w:rsid w:val="00866D6D"/>
    <w:rsid w:val="00883AD0"/>
    <w:rsid w:val="008859FF"/>
    <w:rsid w:val="00897263"/>
    <w:rsid w:val="008A0DAF"/>
    <w:rsid w:val="008A6990"/>
    <w:rsid w:val="008A6B18"/>
    <w:rsid w:val="008A6BC5"/>
    <w:rsid w:val="008C1D12"/>
    <w:rsid w:val="008C312F"/>
    <w:rsid w:val="008C6A00"/>
    <w:rsid w:val="008D7B22"/>
    <w:rsid w:val="008E0094"/>
    <w:rsid w:val="008E6765"/>
    <w:rsid w:val="008F4796"/>
    <w:rsid w:val="008F5B78"/>
    <w:rsid w:val="00904A85"/>
    <w:rsid w:val="00915804"/>
    <w:rsid w:val="00916F49"/>
    <w:rsid w:val="00923E02"/>
    <w:rsid w:val="0092507D"/>
    <w:rsid w:val="00925480"/>
    <w:rsid w:val="00935679"/>
    <w:rsid w:val="00943857"/>
    <w:rsid w:val="00953375"/>
    <w:rsid w:val="00954832"/>
    <w:rsid w:val="009611DA"/>
    <w:rsid w:val="00962BCA"/>
    <w:rsid w:val="00971D03"/>
    <w:rsid w:val="009917CB"/>
    <w:rsid w:val="0099285F"/>
    <w:rsid w:val="00996D12"/>
    <w:rsid w:val="00997BF5"/>
    <w:rsid w:val="009B60E2"/>
    <w:rsid w:val="009C51D0"/>
    <w:rsid w:val="009D01B0"/>
    <w:rsid w:val="009D5D59"/>
    <w:rsid w:val="009D74CF"/>
    <w:rsid w:val="009E5290"/>
    <w:rsid w:val="009F10DF"/>
    <w:rsid w:val="009F25ED"/>
    <w:rsid w:val="009F7636"/>
    <w:rsid w:val="00A0300D"/>
    <w:rsid w:val="00A1089F"/>
    <w:rsid w:val="00A11CB7"/>
    <w:rsid w:val="00A2251A"/>
    <w:rsid w:val="00A236B3"/>
    <w:rsid w:val="00A26CC3"/>
    <w:rsid w:val="00A33EFE"/>
    <w:rsid w:val="00A34DC1"/>
    <w:rsid w:val="00A46F00"/>
    <w:rsid w:val="00A513C3"/>
    <w:rsid w:val="00A55061"/>
    <w:rsid w:val="00A66663"/>
    <w:rsid w:val="00A723FC"/>
    <w:rsid w:val="00A83B72"/>
    <w:rsid w:val="00A876DA"/>
    <w:rsid w:val="00A93600"/>
    <w:rsid w:val="00AA68EE"/>
    <w:rsid w:val="00AA73FE"/>
    <w:rsid w:val="00AB5C55"/>
    <w:rsid w:val="00AC1FD4"/>
    <w:rsid w:val="00AD0B51"/>
    <w:rsid w:val="00AE1171"/>
    <w:rsid w:val="00AF3D21"/>
    <w:rsid w:val="00B14449"/>
    <w:rsid w:val="00B150F3"/>
    <w:rsid w:val="00B16FD1"/>
    <w:rsid w:val="00B2263F"/>
    <w:rsid w:val="00B267D2"/>
    <w:rsid w:val="00B277EC"/>
    <w:rsid w:val="00B65A28"/>
    <w:rsid w:val="00B725E9"/>
    <w:rsid w:val="00B81833"/>
    <w:rsid w:val="00B91E96"/>
    <w:rsid w:val="00B96D28"/>
    <w:rsid w:val="00BA4761"/>
    <w:rsid w:val="00BA521B"/>
    <w:rsid w:val="00BB288F"/>
    <w:rsid w:val="00BC1BA2"/>
    <w:rsid w:val="00BC6F91"/>
    <w:rsid w:val="00BD5468"/>
    <w:rsid w:val="00BF3BD3"/>
    <w:rsid w:val="00BF7336"/>
    <w:rsid w:val="00C1222F"/>
    <w:rsid w:val="00C2191A"/>
    <w:rsid w:val="00C23137"/>
    <w:rsid w:val="00C3217D"/>
    <w:rsid w:val="00C331E0"/>
    <w:rsid w:val="00C35B00"/>
    <w:rsid w:val="00C36BE2"/>
    <w:rsid w:val="00C51D05"/>
    <w:rsid w:val="00C53282"/>
    <w:rsid w:val="00C568E9"/>
    <w:rsid w:val="00C74BAC"/>
    <w:rsid w:val="00C752AB"/>
    <w:rsid w:val="00C75D1B"/>
    <w:rsid w:val="00C81074"/>
    <w:rsid w:val="00C84ED6"/>
    <w:rsid w:val="00CA1224"/>
    <w:rsid w:val="00CA4A65"/>
    <w:rsid w:val="00CB220F"/>
    <w:rsid w:val="00CD328F"/>
    <w:rsid w:val="00CD7D4A"/>
    <w:rsid w:val="00CE2168"/>
    <w:rsid w:val="00CE260D"/>
    <w:rsid w:val="00CE3BD8"/>
    <w:rsid w:val="00D22740"/>
    <w:rsid w:val="00D23F75"/>
    <w:rsid w:val="00D26C86"/>
    <w:rsid w:val="00D314E1"/>
    <w:rsid w:val="00D37A15"/>
    <w:rsid w:val="00D43E73"/>
    <w:rsid w:val="00D513CB"/>
    <w:rsid w:val="00D624B2"/>
    <w:rsid w:val="00D7231C"/>
    <w:rsid w:val="00D75C2D"/>
    <w:rsid w:val="00D85840"/>
    <w:rsid w:val="00D91CF7"/>
    <w:rsid w:val="00D92327"/>
    <w:rsid w:val="00DA516A"/>
    <w:rsid w:val="00DB58A1"/>
    <w:rsid w:val="00DB7B88"/>
    <w:rsid w:val="00DC5D94"/>
    <w:rsid w:val="00DC5FCC"/>
    <w:rsid w:val="00DE005F"/>
    <w:rsid w:val="00DE0E71"/>
    <w:rsid w:val="00DF3924"/>
    <w:rsid w:val="00E13466"/>
    <w:rsid w:val="00E14C92"/>
    <w:rsid w:val="00E17666"/>
    <w:rsid w:val="00E20814"/>
    <w:rsid w:val="00E34535"/>
    <w:rsid w:val="00E43DC3"/>
    <w:rsid w:val="00E454C8"/>
    <w:rsid w:val="00E4660E"/>
    <w:rsid w:val="00E506BD"/>
    <w:rsid w:val="00E516CF"/>
    <w:rsid w:val="00E82B59"/>
    <w:rsid w:val="00E83B19"/>
    <w:rsid w:val="00E84E65"/>
    <w:rsid w:val="00E925ED"/>
    <w:rsid w:val="00EA6EF8"/>
    <w:rsid w:val="00EB3481"/>
    <w:rsid w:val="00ED50E2"/>
    <w:rsid w:val="00EE00A4"/>
    <w:rsid w:val="00EF41BF"/>
    <w:rsid w:val="00EF7374"/>
    <w:rsid w:val="00F02F26"/>
    <w:rsid w:val="00F11846"/>
    <w:rsid w:val="00F239ED"/>
    <w:rsid w:val="00F5520F"/>
    <w:rsid w:val="00F57D9A"/>
    <w:rsid w:val="00F64682"/>
    <w:rsid w:val="00F66A3C"/>
    <w:rsid w:val="00F66C61"/>
    <w:rsid w:val="00F72B82"/>
    <w:rsid w:val="00F9077B"/>
    <w:rsid w:val="00F91EC3"/>
    <w:rsid w:val="00F94CF5"/>
    <w:rsid w:val="00FA0451"/>
    <w:rsid w:val="00FA5F91"/>
    <w:rsid w:val="00FB116B"/>
    <w:rsid w:val="00FC2DEB"/>
    <w:rsid w:val="00FC46A4"/>
    <w:rsid w:val="00FD363F"/>
    <w:rsid w:val="00FE225E"/>
    <w:rsid w:val="00FE49F5"/>
    <w:rsid w:val="00FE79C4"/>
    <w:rsid w:val="00FE7AAA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A71CB"/>
  <w15:chartTrackingRefBased/>
  <w15:docId w15:val="{7D3A8B96-E2E0-4710-9860-8547EB85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00" w:line="100" w:lineRule="atLeast"/>
      <w:jc w:val="both"/>
    </w:pPr>
    <w:rPr>
      <w:rFonts w:ascii="Arial" w:hAnsi="Arial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</w:style>
  <w:style w:type="character" w:customStyle="1" w:styleId="GlavaZnak">
    <w:name w:val="Glava Znak"/>
    <w:rPr>
      <w:rFonts w:ascii="Arial" w:eastAsia="Times New Roman" w:hAnsi="Arial" w:cs="Times New Roman"/>
      <w:i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ascii="Verdana" w:hAnsi="Verdan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Verdana" w:hAnsi="Verdana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Verdana" w:hAnsi="Verdana"/>
    </w:rPr>
  </w:style>
  <w:style w:type="paragraph" w:styleId="Glava">
    <w:name w:val="header"/>
    <w:basedOn w:val="Navaden"/>
    <w:pPr>
      <w:suppressLineNumbers/>
      <w:tabs>
        <w:tab w:val="center" w:pos="4536"/>
        <w:tab w:val="right" w:pos="9072"/>
      </w:tabs>
    </w:pPr>
    <w:rPr>
      <w:i/>
    </w:rPr>
  </w:style>
  <w:style w:type="paragraph" w:customStyle="1" w:styleId="datumtevilka">
    <w:name w:val="datum številka"/>
    <w:basedOn w:val="Navaden"/>
    <w:pPr>
      <w:tabs>
        <w:tab w:val="left" w:pos="1701"/>
      </w:tabs>
      <w:spacing w:line="260" w:lineRule="exact"/>
      <w:jc w:val="left"/>
    </w:pPr>
  </w:style>
  <w:style w:type="paragraph" w:customStyle="1" w:styleId="Odstavekseznama1">
    <w:name w:val="Odstavek seznama1"/>
    <w:basedOn w:val="Navaden"/>
    <w:pPr>
      <w:ind w:left="720"/>
    </w:pPr>
  </w:style>
  <w:style w:type="character" w:styleId="Pripombasklic">
    <w:name w:val="annotation reference"/>
    <w:uiPriority w:val="99"/>
    <w:semiHidden/>
    <w:unhideWhenUsed/>
    <w:rsid w:val="0054529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45297"/>
  </w:style>
  <w:style w:type="character" w:customStyle="1" w:styleId="PripombabesediloZnak">
    <w:name w:val="Pripomba – besedilo Znak"/>
    <w:link w:val="Pripombabesedilo"/>
    <w:uiPriority w:val="99"/>
    <w:rsid w:val="00545297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4529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45297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45297"/>
    <w:rPr>
      <w:rFonts w:ascii="Segoe UI" w:hAnsi="Segoe UI" w:cs="Segoe UI"/>
      <w:sz w:val="18"/>
      <w:szCs w:val="18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B150F3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150F3"/>
    <w:rPr>
      <w:rFonts w:ascii="Arial" w:hAnsi="Arial"/>
      <w:lang w:eastAsia="ar-SA"/>
    </w:rPr>
  </w:style>
  <w:style w:type="character" w:customStyle="1" w:styleId="AlineazaodstavkomZnak">
    <w:name w:val="Alinea za odstavkom Znak"/>
    <w:link w:val="Alineazaodstavkom"/>
    <w:locked/>
    <w:rsid w:val="00853B4A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853B4A"/>
    <w:pPr>
      <w:numPr>
        <w:numId w:val="13"/>
      </w:numPr>
      <w:suppressAutoHyphens w:val="0"/>
      <w:spacing w:after="0" w:line="240" w:lineRule="auto"/>
    </w:pPr>
    <w:rPr>
      <w:rFonts w:cs="Arial"/>
      <w:lang w:eastAsia="sl-SI"/>
    </w:rPr>
  </w:style>
  <w:style w:type="paragraph" w:styleId="Odstavekseznama">
    <w:name w:val="List Paragraph"/>
    <w:basedOn w:val="Navaden"/>
    <w:qFormat/>
    <w:rsid w:val="007C282D"/>
    <w:pPr>
      <w:suppressAutoHyphens w:val="0"/>
      <w:spacing w:line="240" w:lineRule="auto"/>
      <w:ind w:left="720"/>
      <w:contextualSpacing/>
    </w:pPr>
    <w:rPr>
      <w:lang w:eastAsia="sl-SI"/>
    </w:rPr>
  </w:style>
  <w:style w:type="character" w:styleId="Nerazreenaomemba">
    <w:name w:val="Unresolved Mention"/>
    <w:uiPriority w:val="99"/>
    <w:semiHidden/>
    <w:unhideWhenUsed/>
    <w:rsid w:val="008156C8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11A5F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mju.gov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B48D39-5F0B-4791-BDB2-FD268806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Links>
    <vt:vector size="18" baseType="variant">
      <vt:variant>
        <vt:i4>6291490</vt:i4>
      </vt:variant>
      <vt:variant>
        <vt:i4>3</vt:i4>
      </vt:variant>
      <vt:variant>
        <vt:i4>0</vt:i4>
      </vt:variant>
      <vt:variant>
        <vt:i4>5</vt:i4>
      </vt:variant>
      <vt:variant>
        <vt:lpwstr>https://www.gov.si/</vt:lpwstr>
      </vt:variant>
      <vt:variant>
        <vt:lpwstr/>
      </vt:variant>
      <vt:variant>
        <vt:i4>2687040</vt:i4>
      </vt:variant>
      <vt:variant>
        <vt:i4>0</vt:i4>
      </vt:variant>
      <vt:variant>
        <vt:i4>0</vt:i4>
      </vt:variant>
      <vt:variant>
        <vt:i4>5</vt:i4>
      </vt:variant>
      <vt:variant>
        <vt:lpwstr>mailto:gp.mju@gov.si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David Bahčič</cp:lastModifiedBy>
  <cp:revision>42</cp:revision>
  <cp:lastPrinted>2021-08-31T11:17:00Z</cp:lastPrinted>
  <dcterms:created xsi:type="dcterms:W3CDTF">2025-09-16T12:34:00Z</dcterms:created>
  <dcterms:modified xsi:type="dcterms:W3CDTF">2026-04-07T08:41:00Z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