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43F8C4" w14:textId="77777777" w:rsidR="00A11CB7" w:rsidRPr="008F4796" w:rsidRDefault="00A11CB7" w:rsidP="001670C7">
      <w:pPr>
        <w:spacing w:after="0" w:line="260" w:lineRule="exact"/>
        <w:rPr>
          <w:rFonts w:cs="Arial"/>
        </w:rPr>
      </w:pPr>
    </w:p>
    <w:p w14:paraId="68B129B6" w14:textId="7F2193E7" w:rsidR="00E20814" w:rsidRPr="001020B3" w:rsidRDefault="00E454C8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t>Številka:</w:t>
      </w:r>
      <w:r w:rsidRPr="001020B3">
        <w:rPr>
          <w:rFonts w:cs="Arial"/>
        </w:rPr>
        <w:tab/>
      </w:r>
      <w:r w:rsidR="006118EF" w:rsidRPr="006118EF">
        <w:rPr>
          <w:rFonts w:cs="Arial"/>
        </w:rPr>
        <w:t>1002-</w:t>
      </w:r>
      <w:r w:rsidR="003016B0">
        <w:rPr>
          <w:rFonts w:cs="Arial"/>
        </w:rPr>
        <w:t>137</w:t>
      </w:r>
      <w:r w:rsidR="006118EF">
        <w:rPr>
          <w:rFonts w:cs="Arial"/>
        </w:rPr>
        <w:t>/</w:t>
      </w:r>
      <w:r w:rsidR="006118EF" w:rsidRPr="006118EF">
        <w:rPr>
          <w:rFonts w:cs="Arial"/>
        </w:rPr>
        <w:t>2026</w:t>
      </w:r>
      <w:r w:rsidR="004914A5">
        <w:rPr>
          <w:rFonts w:cs="Arial"/>
        </w:rPr>
        <w:t>/</w:t>
      </w:r>
      <w:r w:rsidR="003016B0">
        <w:rPr>
          <w:rFonts w:cs="Arial"/>
        </w:rPr>
        <w:t>3</w:t>
      </w:r>
    </w:p>
    <w:p w14:paraId="2DDF5CA2" w14:textId="34F9BAA4" w:rsidR="00E454C8" w:rsidRPr="001020B3" w:rsidRDefault="00E454C8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t>Datum:</w:t>
      </w:r>
      <w:r w:rsidRPr="001020B3">
        <w:rPr>
          <w:rFonts w:cs="Arial"/>
        </w:rPr>
        <w:tab/>
      </w:r>
      <w:r w:rsidRPr="001020B3">
        <w:rPr>
          <w:rFonts w:cs="Arial"/>
        </w:rPr>
        <w:tab/>
      </w:r>
      <w:r w:rsidR="00441B82">
        <w:rPr>
          <w:rFonts w:cs="Arial"/>
        </w:rPr>
        <w:t>26. 3. 2026</w:t>
      </w:r>
    </w:p>
    <w:p w14:paraId="6CF17190" w14:textId="77777777" w:rsidR="00E454C8" w:rsidRPr="001020B3" w:rsidRDefault="00E454C8" w:rsidP="001670C7">
      <w:pPr>
        <w:spacing w:after="0" w:line="260" w:lineRule="exact"/>
        <w:rPr>
          <w:rFonts w:cs="Arial"/>
        </w:rPr>
      </w:pPr>
    </w:p>
    <w:p w14:paraId="1E8B4C26" w14:textId="60D3DCCE" w:rsidR="00A66663" w:rsidRPr="001020B3" w:rsidRDefault="00A66663" w:rsidP="001670C7">
      <w:pPr>
        <w:spacing w:after="0" w:line="260" w:lineRule="exact"/>
        <w:rPr>
          <w:rFonts w:cs="Arial"/>
          <w:bCs/>
        </w:rPr>
      </w:pPr>
      <w:r w:rsidRPr="001020B3">
        <w:rPr>
          <w:rFonts w:cs="Arial"/>
          <w:bCs/>
        </w:rPr>
        <w:t>Na podlagi prvega odstavka 25. člena Zakona o delovnih razmerjih (</w:t>
      </w:r>
      <w:r w:rsidRPr="001020B3">
        <w:rPr>
          <w:rFonts w:cs="Arial"/>
          <w:bCs/>
          <w:shd w:val="clear" w:color="auto" w:fill="FFFFFF"/>
        </w:rPr>
        <w:t xml:space="preserve">Uradni list RS, št. 21/13, 78/13 – </w:t>
      </w:r>
      <w:proofErr w:type="spellStart"/>
      <w:r w:rsidRPr="001020B3">
        <w:rPr>
          <w:rFonts w:cs="Arial"/>
          <w:bCs/>
          <w:shd w:val="clear" w:color="auto" w:fill="FFFFFF"/>
        </w:rPr>
        <w:t>popr</w:t>
      </w:r>
      <w:proofErr w:type="spellEnd"/>
      <w:r w:rsidRPr="001020B3">
        <w:rPr>
          <w:rFonts w:cs="Arial"/>
          <w:bCs/>
          <w:shd w:val="clear" w:color="auto" w:fill="FFFFFF"/>
        </w:rPr>
        <w:t xml:space="preserve">., 47/15 – ZZSDT, 33/16 – PZ-F, 52/16, 15/17 – </w:t>
      </w:r>
      <w:proofErr w:type="spellStart"/>
      <w:r w:rsidRPr="001020B3">
        <w:rPr>
          <w:rFonts w:cs="Arial"/>
          <w:bCs/>
          <w:shd w:val="clear" w:color="auto" w:fill="FFFFFF"/>
        </w:rPr>
        <w:t>odl</w:t>
      </w:r>
      <w:proofErr w:type="spellEnd"/>
      <w:r w:rsidRPr="001020B3">
        <w:rPr>
          <w:rFonts w:cs="Arial"/>
          <w:bCs/>
          <w:shd w:val="clear" w:color="auto" w:fill="FFFFFF"/>
        </w:rPr>
        <w:t xml:space="preserve">. US, 22/19 – </w:t>
      </w:r>
      <w:proofErr w:type="spellStart"/>
      <w:r w:rsidRPr="001020B3">
        <w:rPr>
          <w:rFonts w:cs="Arial"/>
          <w:bCs/>
          <w:shd w:val="clear" w:color="auto" w:fill="FFFFFF"/>
        </w:rPr>
        <w:t>ZPosS</w:t>
      </w:r>
      <w:proofErr w:type="spellEnd"/>
      <w:r w:rsidRPr="001020B3">
        <w:rPr>
          <w:rFonts w:cs="Arial"/>
          <w:bCs/>
          <w:shd w:val="clear" w:color="auto" w:fill="FFFFFF"/>
        </w:rPr>
        <w:t xml:space="preserve">, 81/19, 203/20 – ZIUPOPDVE, 119/21 – </w:t>
      </w:r>
      <w:proofErr w:type="spellStart"/>
      <w:r w:rsidRPr="001020B3">
        <w:rPr>
          <w:rFonts w:cs="Arial"/>
          <w:bCs/>
          <w:shd w:val="clear" w:color="auto" w:fill="FFFFFF"/>
        </w:rPr>
        <w:t>ZČmIS</w:t>
      </w:r>
      <w:proofErr w:type="spellEnd"/>
      <w:r w:rsidRPr="001020B3">
        <w:rPr>
          <w:rFonts w:cs="Arial"/>
          <w:bCs/>
          <w:shd w:val="clear" w:color="auto" w:fill="FFFFFF"/>
        </w:rPr>
        <w:t xml:space="preserve">-A, 202/21 – </w:t>
      </w:r>
      <w:proofErr w:type="spellStart"/>
      <w:r w:rsidRPr="001020B3">
        <w:rPr>
          <w:rFonts w:cs="Arial"/>
          <w:bCs/>
          <w:shd w:val="clear" w:color="auto" w:fill="FFFFFF"/>
        </w:rPr>
        <w:t>odl</w:t>
      </w:r>
      <w:proofErr w:type="spellEnd"/>
      <w:r w:rsidRPr="001020B3">
        <w:rPr>
          <w:rFonts w:cs="Arial"/>
          <w:bCs/>
          <w:shd w:val="clear" w:color="auto" w:fill="FFFFFF"/>
        </w:rPr>
        <w:t>. US, 15/22, 54/22 – ZUPŠ-1, 114/23</w:t>
      </w:r>
      <w:r w:rsidR="007C2CB8">
        <w:rPr>
          <w:rFonts w:cs="Arial"/>
          <w:bCs/>
          <w:shd w:val="clear" w:color="auto" w:fill="FFFFFF"/>
        </w:rPr>
        <w:t xml:space="preserve">, </w:t>
      </w:r>
      <w:r w:rsidRPr="001020B3">
        <w:rPr>
          <w:rFonts w:cs="Arial"/>
          <w:bCs/>
          <w:shd w:val="clear" w:color="auto" w:fill="FFFFFF"/>
        </w:rPr>
        <w:t>136/23 – ZIUZDS</w:t>
      </w:r>
      <w:r w:rsidR="007C2CB8">
        <w:rPr>
          <w:rFonts w:cs="Arial"/>
          <w:bCs/>
          <w:shd w:val="clear" w:color="auto" w:fill="FFFFFF"/>
        </w:rPr>
        <w:t xml:space="preserve"> in 70/25 – ZUTD-I</w:t>
      </w:r>
      <w:r w:rsidRPr="001020B3">
        <w:rPr>
          <w:rFonts w:cs="Arial"/>
          <w:bCs/>
        </w:rPr>
        <w:t xml:space="preserve">) in 3. točke </w:t>
      </w:r>
      <w:r w:rsidR="007C2CB8">
        <w:rPr>
          <w:rFonts w:cs="Arial"/>
          <w:bCs/>
        </w:rPr>
        <w:t>76</w:t>
      </w:r>
      <w:r w:rsidRPr="001020B3">
        <w:rPr>
          <w:rFonts w:cs="Arial"/>
          <w:bCs/>
        </w:rPr>
        <w:t xml:space="preserve">. člena v povezavi </w:t>
      </w:r>
      <w:r w:rsidR="007C2CB8">
        <w:rPr>
          <w:rFonts w:cs="Arial"/>
          <w:bCs/>
        </w:rPr>
        <w:t xml:space="preserve">z drugim </w:t>
      </w:r>
      <w:r w:rsidRPr="001020B3">
        <w:rPr>
          <w:rFonts w:cs="Arial"/>
          <w:bCs/>
        </w:rPr>
        <w:t>odstavkom 7</w:t>
      </w:r>
      <w:r w:rsidR="007C2CB8">
        <w:rPr>
          <w:rFonts w:cs="Arial"/>
          <w:bCs/>
        </w:rPr>
        <w:t>8</w:t>
      </w:r>
      <w:r w:rsidRPr="001020B3">
        <w:rPr>
          <w:rFonts w:cs="Arial"/>
          <w:bCs/>
        </w:rPr>
        <w:t>.</w:t>
      </w:r>
      <w:r w:rsidR="007C2CB8">
        <w:rPr>
          <w:rFonts w:cs="Arial"/>
          <w:bCs/>
        </w:rPr>
        <w:t> </w:t>
      </w:r>
      <w:r w:rsidRPr="001020B3">
        <w:rPr>
          <w:rFonts w:cs="Arial"/>
          <w:bCs/>
        </w:rPr>
        <w:t>člena Zakona o javnih uslužbencih (</w:t>
      </w:r>
      <w:r w:rsidRPr="001020B3">
        <w:rPr>
          <w:rFonts w:cs="Arial"/>
          <w:bCs/>
          <w:shd w:val="clear" w:color="auto" w:fill="FFFFFF"/>
        </w:rPr>
        <w:t>Uradni list RS, št.</w:t>
      </w:r>
      <w:r w:rsidR="007C2CB8">
        <w:rPr>
          <w:rFonts w:cs="Arial"/>
          <w:bCs/>
          <w:shd w:val="clear" w:color="auto" w:fill="FFFFFF"/>
        </w:rPr>
        <w:t xml:space="preserve"> </w:t>
      </w:r>
      <w:r w:rsidR="00356737" w:rsidRPr="001020B3">
        <w:rPr>
          <w:rFonts w:cs="Arial"/>
          <w:bCs/>
          <w:shd w:val="clear" w:color="auto" w:fill="FFFFFF"/>
        </w:rPr>
        <w:t>32/25</w:t>
      </w:r>
      <w:r w:rsidRPr="001020B3">
        <w:rPr>
          <w:rFonts w:cs="Arial"/>
          <w:bCs/>
        </w:rPr>
        <w:t>)</w:t>
      </w:r>
    </w:p>
    <w:p w14:paraId="60F50480" w14:textId="77777777" w:rsidR="00A66663" w:rsidRPr="001020B3" w:rsidRDefault="00A66663" w:rsidP="001670C7">
      <w:pPr>
        <w:spacing w:after="0" w:line="260" w:lineRule="exact"/>
        <w:rPr>
          <w:rFonts w:cs="Arial"/>
          <w:bCs/>
        </w:rPr>
      </w:pPr>
    </w:p>
    <w:p w14:paraId="32BA9345" w14:textId="77777777" w:rsidR="00A66663" w:rsidRPr="001020B3" w:rsidRDefault="00A66663" w:rsidP="001670C7">
      <w:pPr>
        <w:spacing w:after="0" w:line="260" w:lineRule="exact"/>
        <w:rPr>
          <w:rFonts w:cs="Arial"/>
        </w:rPr>
      </w:pPr>
      <w:r w:rsidRPr="001020B3">
        <w:rPr>
          <w:rFonts w:cs="Arial"/>
          <w:b/>
          <w:bCs/>
        </w:rPr>
        <w:t>Republika Slovenija, Ministrstvo za javno upravo</w:t>
      </w:r>
      <w:r w:rsidRPr="001020B3">
        <w:rPr>
          <w:rFonts w:cs="Arial"/>
        </w:rPr>
        <w:t xml:space="preserve">, Tržaška cesta 21, 1000 Ljubljana, </w:t>
      </w:r>
    </w:p>
    <w:p w14:paraId="3AB07FB4" w14:textId="77777777" w:rsidR="00A66663" w:rsidRPr="001020B3" w:rsidRDefault="00A66663" w:rsidP="001670C7">
      <w:pPr>
        <w:spacing w:after="0" w:line="260" w:lineRule="exact"/>
        <w:rPr>
          <w:rFonts w:cs="Arial"/>
        </w:rPr>
      </w:pPr>
    </w:p>
    <w:p w14:paraId="201FFABA" w14:textId="77777777" w:rsidR="00A66663" w:rsidRPr="001020B3" w:rsidRDefault="00A66663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t>objavlja prosto delovno mesto za določen čas,</w:t>
      </w:r>
    </w:p>
    <w:p w14:paraId="05E27F5A" w14:textId="77777777" w:rsidR="00A66663" w:rsidRPr="001020B3" w:rsidRDefault="00A66663" w:rsidP="001670C7">
      <w:pPr>
        <w:spacing w:after="0" w:line="260" w:lineRule="exact"/>
        <w:rPr>
          <w:rFonts w:cs="Arial"/>
        </w:rPr>
      </w:pPr>
    </w:p>
    <w:p w14:paraId="5D3C41A3" w14:textId="6AA80067" w:rsidR="00A66663" w:rsidRPr="001020B3" w:rsidRDefault="00A66663" w:rsidP="001670C7">
      <w:pPr>
        <w:spacing w:after="0" w:line="260" w:lineRule="exact"/>
        <w:rPr>
          <w:rFonts w:cs="Arial"/>
          <w:b/>
        </w:rPr>
      </w:pPr>
      <w:r w:rsidRPr="001020B3">
        <w:rPr>
          <w:rFonts w:cs="Arial"/>
          <w:b/>
          <w:bCs/>
        </w:rPr>
        <w:t>svetovalec</w:t>
      </w:r>
      <w:r w:rsidRPr="001020B3">
        <w:rPr>
          <w:rFonts w:cs="Arial"/>
          <w:b/>
        </w:rPr>
        <w:t xml:space="preserve"> (šifra DM </w:t>
      </w:r>
      <w:r w:rsidRPr="001020B3">
        <w:rPr>
          <w:rFonts w:cs="Arial"/>
          <w:b/>
          <w:bCs/>
        </w:rPr>
        <w:t>300</w:t>
      </w:r>
      <w:r w:rsidR="00A0300D" w:rsidRPr="001020B3">
        <w:rPr>
          <w:rFonts w:cs="Arial"/>
          <w:b/>
          <w:bCs/>
        </w:rPr>
        <w:t>0</w:t>
      </w:r>
      <w:r w:rsidRPr="001020B3">
        <w:rPr>
          <w:rFonts w:cs="Arial"/>
          <w:b/>
          <w:bCs/>
        </w:rPr>
        <w:t>3</w:t>
      </w:r>
      <w:r w:rsidRPr="001020B3">
        <w:rPr>
          <w:rFonts w:cs="Arial"/>
          <w:b/>
        </w:rPr>
        <w:t xml:space="preserve">) v </w:t>
      </w:r>
      <w:r w:rsidRPr="001020B3">
        <w:rPr>
          <w:rFonts w:cs="Arial"/>
          <w:b/>
          <w:bCs/>
        </w:rPr>
        <w:t>Direktoratu za kakovost, Sektorju za kakovost predpisov in</w:t>
      </w:r>
      <w:r w:rsidR="00E20814" w:rsidRPr="001020B3">
        <w:rPr>
          <w:rFonts w:cs="Arial"/>
          <w:b/>
          <w:bCs/>
        </w:rPr>
        <w:t xml:space="preserve"> razvojno načrtovanje</w:t>
      </w:r>
      <w:r w:rsidRPr="001020B3">
        <w:rPr>
          <w:rFonts w:cs="Arial"/>
          <w:b/>
        </w:rPr>
        <w:t xml:space="preserve">, za določen čas do </w:t>
      </w:r>
      <w:r w:rsidRPr="001020B3">
        <w:rPr>
          <w:rFonts w:cs="Arial"/>
          <w:b/>
          <w:bCs/>
        </w:rPr>
        <w:t>30. 11. 2029</w:t>
      </w:r>
      <w:r w:rsidRPr="001020B3">
        <w:rPr>
          <w:rFonts w:cs="Arial"/>
          <w:b/>
        </w:rPr>
        <w:t xml:space="preserve">, oziroma do konca trajanja operacije </w:t>
      </w:r>
      <w:r w:rsidRPr="001020B3">
        <w:rPr>
          <w:rFonts w:cs="Arial"/>
          <w:b/>
          <w:bCs/>
        </w:rPr>
        <w:t>Stičišče za oblikovanje politik (SOP)</w:t>
      </w:r>
      <w:r w:rsidRPr="001020B3">
        <w:rPr>
          <w:rFonts w:cs="Arial"/>
          <w:b/>
        </w:rPr>
        <w:t xml:space="preserve">, </w:t>
      </w:r>
      <w:r w:rsidRPr="00EA6EF8">
        <w:rPr>
          <w:rFonts w:cs="Arial"/>
          <w:b/>
        </w:rPr>
        <w:t>s 6-mesečnim poskusnim</w:t>
      </w:r>
      <w:r w:rsidRPr="001020B3">
        <w:rPr>
          <w:rFonts w:cs="Arial"/>
          <w:b/>
        </w:rPr>
        <w:t xml:space="preserve"> delom.</w:t>
      </w:r>
    </w:p>
    <w:p w14:paraId="39EC28D7" w14:textId="77777777" w:rsidR="00F57D9A" w:rsidRPr="001020B3" w:rsidRDefault="00F57D9A" w:rsidP="001670C7">
      <w:pPr>
        <w:spacing w:after="0" w:line="260" w:lineRule="exact"/>
        <w:rPr>
          <w:rFonts w:cs="Arial"/>
          <w:b/>
        </w:rPr>
      </w:pPr>
    </w:p>
    <w:p w14:paraId="460F455C" w14:textId="337B6BB3" w:rsidR="009F25ED" w:rsidRPr="001020B3" w:rsidRDefault="00E454C8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t>Kandidati, ki se bodo prijavili na prosto delovno mesto, morajo izpolnjevati naslednje pogoje:</w:t>
      </w:r>
    </w:p>
    <w:p w14:paraId="565E3EE7" w14:textId="2EED0C74" w:rsidR="003016B0" w:rsidRDefault="003016B0" w:rsidP="001670C7">
      <w:pPr>
        <w:numPr>
          <w:ilvl w:val="0"/>
          <w:numId w:val="28"/>
        </w:numPr>
        <w:spacing w:after="0" w:line="260" w:lineRule="exact"/>
        <w:rPr>
          <w:rFonts w:cs="Arial"/>
        </w:rPr>
      </w:pPr>
      <w:r w:rsidRPr="003016B0">
        <w:rPr>
          <w:rFonts w:cs="Arial"/>
        </w:rPr>
        <w:t xml:space="preserve">končano </w:t>
      </w:r>
      <w:r w:rsidR="00CA4A65">
        <w:rPr>
          <w:rFonts w:cs="Arial"/>
        </w:rPr>
        <w:t xml:space="preserve">najmanj </w:t>
      </w:r>
      <w:r w:rsidRPr="003016B0">
        <w:rPr>
          <w:rFonts w:cs="Arial"/>
        </w:rPr>
        <w:t xml:space="preserve">specialistično izobraževanje po višješolski izobrazbi (prejšnje)/specializacija po višješolski izobrazbi (prejšnja) ali </w:t>
      </w:r>
      <w:r w:rsidR="00CA4A65">
        <w:rPr>
          <w:rFonts w:cs="Arial"/>
        </w:rPr>
        <w:t xml:space="preserve">najmanj </w:t>
      </w:r>
      <w:r w:rsidRPr="003016B0">
        <w:rPr>
          <w:rFonts w:cs="Arial"/>
        </w:rPr>
        <w:t xml:space="preserve">visokošolsko strokovno izobraževanje (prejšnje)/visokošolska strokovna izobrazba (prejšnja) ali </w:t>
      </w:r>
      <w:r w:rsidR="00CA4A65">
        <w:rPr>
          <w:rFonts w:cs="Arial"/>
        </w:rPr>
        <w:t xml:space="preserve">najmanj </w:t>
      </w:r>
      <w:r w:rsidRPr="003016B0">
        <w:rPr>
          <w:rFonts w:cs="Arial"/>
        </w:rPr>
        <w:t xml:space="preserve">visokošolsko strokovno izobraževanje (prva bolonjska stopnja)/visokošolska strokovna izobrazba (prva bolonjska stopnja) ali </w:t>
      </w:r>
      <w:r w:rsidR="00CA4A65">
        <w:rPr>
          <w:rFonts w:cs="Arial"/>
        </w:rPr>
        <w:t xml:space="preserve">najmanj </w:t>
      </w:r>
      <w:r w:rsidRPr="003016B0">
        <w:rPr>
          <w:rFonts w:cs="Arial"/>
        </w:rPr>
        <w:t>visokošolsko univerzitetno izobraževanje (prva bolonjska stopnja)/visokošolska univerzitetna izobrazba (prva bolonjska stopnja)</w:t>
      </w:r>
    </w:p>
    <w:p w14:paraId="3BCB5DF9" w14:textId="580BC3AA" w:rsidR="00E454C8" w:rsidRPr="001020B3" w:rsidRDefault="00E454C8" w:rsidP="001670C7">
      <w:pPr>
        <w:numPr>
          <w:ilvl w:val="0"/>
          <w:numId w:val="28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 xml:space="preserve">najmanj </w:t>
      </w:r>
      <w:r w:rsidR="00AA73FE" w:rsidRPr="001020B3">
        <w:rPr>
          <w:rFonts w:cs="Arial"/>
        </w:rPr>
        <w:t>7 mesecev</w:t>
      </w:r>
      <w:r w:rsidRPr="001020B3">
        <w:rPr>
          <w:rFonts w:cs="Arial"/>
        </w:rPr>
        <w:t xml:space="preserve"> delovnih izkušenj</w:t>
      </w:r>
      <w:r w:rsidR="00A66663" w:rsidRPr="001020B3">
        <w:rPr>
          <w:rFonts w:cs="Arial"/>
        </w:rPr>
        <w:t>,</w:t>
      </w:r>
    </w:p>
    <w:p w14:paraId="70E25BE2" w14:textId="77777777" w:rsidR="00A66663" w:rsidRPr="001020B3" w:rsidRDefault="00A66663" w:rsidP="001670C7">
      <w:pPr>
        <w:numPr>
          <w:ilvl w:val="0"/>
          <w:numId w:val="28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>državljanstvo Republike Slovenije,</w:t>
      </w:r>
    </w:p>
    <w:p w14:paraId="36EBD733" w14:textId="77777777" w:rsidR="00A66663" w:rsidRPr="001020B3" w:rsidRDefault="00A66663" w:rsidP="001670C7">
      <w:pPr>
        <w:numPr>
          <w:ilvl w:val="0"/>
          <w:numId w:val="28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>znanje uradnega jezika,</w:t>
      </w:r>
    </w:p>
    <w:p w14:paraId="10ABA12A" w14:textId="77777777" w:rsidR="00A66663" w:rsidRPr="001020B3" w:rsidRDefault="00A66663" w:rsidP="001670C7">
      <w:pPr>
        <w:numPr>
          <w:ilvl w:val="0"/>
          <w:numId w:val="28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>ne smejo biti pravnomočno obsojeni zaradi naklepnega kaznivega dejanja, ki se preganja po uradni dolžnosti in ne smejo biti obsojeni na nepogojno kazen zapora v trajanju več kot šest mesecev,</w:t>
      </w:r>
    </w:p>
    <w:p w14:paraId="1AACC3DB" w14:textId="00E4C8A7" w:rsidR="00A66663" w:rsidRPr="001020B3" w:rsidRDefault="00A66663" w:rsidP="001670C7">
      <w:pPr>
        <w:numPr>
          <w:ilvl w:val="0"/>
          <w:numId w:val="28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>zoper njih ne sme biti vložena pravnomočna obtožnica zaradi naklepnega kaznivega dejanja, ki se preganja po uradni dolžnosti.</w:t>
      </w:r>
    </w:p>
    <w:p w14:paraId="03E0EF07" w14:textId="77777777" w:rsidR="00E454C8" w:rsidRPr="001020B3" w:rsidRDefault="00E454C8" w:rsidP="001670C7">
      <w:pPr>
        <w:spacing w:after="0" w:line="260" w:lineRule="exact"/>
        <w:ind w:left="360"/>
        <w:rPr>
          <w:rFonts w:cs="Arial"/>
          <w:color w:val="FF0000"/>
        </w:rPr>
      </w:pPr>
    </w:p>
    <w:p w14:paraId="580415E7" w14:textId="77777777" w:rsidR="005B4165" w:rsidRDefault="009F7636" w:rsidP="001670C7">
      <w:pPr>
        <w:spacing w:after="0" w:line="260" w:lineRule="exact"/>
        <w:rPr>
          <w:rFonts w:cs="Arial"/>
        </w:rPr>
      </w:pPr>
      <w:r>
        <w:rPr>
          <w:rFonts w:cs="Arial"/>
        </w:rPr>
        <w:t>D</w:t>
      </w:r>
      <w:r w:rsidRPr="009F7636">
        <w:rPr>
          <w:rFonts w:cs="Arial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</w:t>
      </w:r>
    </w:p>
    <w:p w14:paraId="51CA5082" w14:textId="77777777" w:rsidR="005B4165" w:rsidRDefault="005B4165" w:rsidP="001670C7">
      <w:pPr>
        <w:spacing w:after="0" w:line="260" w:lineRule="exact"/>
        <w:rPr>
          <w:rFonts w:cs="Arial"/>
        </w:rPr>
      </w:pPr>
    </w:p>
    <w:p w14:paraId="0D135BE4" w14:textId="597F715A" w:rsidR="007C2CB8" w:rsidRDefault="009F7636" w:rsidP="001670C7">
      <w:pPr>
        <w:spacing w:after="0" w:line="260" w:lineRule="exact"/>
        <w:rPr>
          <w:rFonts w:cs="Arial"/>
        </w:rPr>
      </w:pPr>
      <w:r w:rsidRPr="009F7636">
        <w:rPr>
          <w:rFonts w:cs="Arial"/>
        </w:rPr>
        <w:t xml:space="preserve">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</w:t>
      </w:r>
    </w:p>
    <w:p w14:paraId="0A434A4B" w14:textId="77777777" w:rsidR="005B4165" w:rsidRDefault="005B4165" w:rsidP="001670C7">
      <w:pPr>
        <w:spacing w:after="0" w:line="260" w:lineRule="exact"/>
        <w:rPr>
          <w:rFonts w:cs="Arial"/>
        </w:rPr>
      </w:pPr>
    </w:p>
    <w:p w14:paraId="648B6E76" w14:textId="77777777" w:rsidR="007C2CB8" w:rsidRDefault="007C2CB8" w:rsidP="001670C7">
      <w:pPr>
        <w:spacing w:after="0" w:line="260" w:lineRule="exact"/>
        <w:rPr>
          <w:rFonts w:cs="Arial"/>
        </w:rPr>
      </w:pPr>
    </w:p>
    <w:p w14:paraId="5ECBEECD" w14:textId="3AB8F493" w:rsidR="000634E9" w:rsidRPr="001020B3" w:rsidRDefault="00E454C8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lastRenderedPageBreak/>
        <w:t xml:space="preserve">Naloge delovnega mesta: </w:t>
      </w:r>
    </w:p>
    <w:p w14:paraId="6942629E" w14:textId="6904B4F1" w:rsidR="000634E9" w:rsidRPr="001020B3" w:rsidRDefault="000634E9" w:rsidP="001670C7">
      <w:pPr>
        <w:pStyle w:val="Odstavekseznama"/>
        <w:numPr>
          <w:ilvl w:val="0"/>
          <w:numId w:val="29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>pomoč pri razvoju in sistematičnem uvajanju inovativnih in sodelovalnih procesov priprave politik in kakovostne zakonodaje preko reševanja identificiranih kompleksnih družbenih izzivov in krepitve kompetenc,</w:t>
      </w:r>
    </w:p>
    <w:p w14:paraId="32CE3EC3" w14:textId="6B66F892" w:rsidR="000634E9" w:rsidRPr="001020B3" w:rsidRDefault="000634E9" w:rsidP="001670C7">
      <w:pPr>
        <w:pStyle w:val="Odstavekseznama"/>
        <w:numPr>
          <w:ilvl w:val="0"/>
          <w:numId w:val="29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>samostojna priprava analiz, rešitev, informacij, poročil in drugih manj zahtevnih gradiv,</w:t>
      </w:r>
    </w:p>
    <w:p w14:paraId="2D4A7FE1" w14:textId="685AEB9A" w:rsidR="000634E9" w:rsidRPr="001020B3" w:rsidRDefault="000634E9" w:rsidP="001670C7">
      <w:pPr>
        <w:pStyle w:val="Odstavekseznama"/>
        <w:numPr>
          <w:ilvl w:val="0"/>
          <w:numId w:val="29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>sodelovanje in podpora pri drugih zahtevnejših nalogah v projektnih/medresorskih skupinah,</w:t>
      </w:r>
    </w:p>
    <w:p w14:paraId="71EDA05D" w14:textId="030D68D0" w:rsidR="005B2665" w:rsidRPr="001020B3" w:rsidRDefault="000634E9" w:rsidP="001670C7">
      <w:pPr>
        <w:pStyle w:val="Odstavekseznama"/>
        <w:numPr>
          <w:ilvl w:val="0"/>
          <w:numId w:val="29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>opravljanje drugih nalog po navodilu vodje.</w:t>
      </w:r>
    </w:p>
    <w:p w14:paraId="5E68015A" w14:textId="77777777" w:rsidR="00356737" w:rsidRPr="001020B3" w:rsidRDefault="00356737" w:rsidP="001670C7">
      <w:pPr>
        <w:spacing w:after="0" w:line="260" w:lineRule="exact"/>
        <w:rPr>
          <w:rFonts w:cs="Arial"/>
        </w:rPr>
      </w:pPr>
    </w:p>
    <w:p w14:paraId="2E0E1B00" w14:textId="3891B01A" w:rsidR="00356737" w:rsidRPr="001020B3" w:rsidRDefault="001020B3" w:rsidP="001670C7">
      <w:pPr>
        <w:spacing w:after="0" w:line="260" w:lineRule="exact"/>
        <w:rPr>
          <w:rFonts w:cs="Arial"/>
        </w:rPr>
      </w:pPr>
      <w:r w:rsidRPr="00EA6EF8">
        <w:rPr>
          <w:rFonts w:cs="Arial"/>
        </w:rPr>
        <w:t>Področje dela obsega podporo pri razvoju in uvajanju inovativnih in sodelovalnih pristopov za pripravo politik, in sicer zlasti pripravo enostavnejših analiz, koordiniranje in administrativno pomoč pri izvedbi sestankov in delavnic z zunanjimi deležniki ter vodenje postopkov javnih naročil.</w:t>
      </w:r>
    </w:p>
    <w:p w14:paraId="55110D39" w14:textId="77777777" w:rsidR="0081420A" w:rsidRPr="001020B3" w:rsidRDefault="0081420A" w:rsidP="001670C7">
      <w:pPr>
        <w:spacing w:after="0" w:line="260" w:lineRule="exact"/>
        <w:rPr>
          <w:rFonts w:cs="Arial"/>
        </w:rPr>
      </w:pPr>
    </w:p>
    <w:p w14:paraId="0B6904AD" w14:textId="77777777" w:rsidR="00E454C8" w:rsidRPr="001020B3" w:rsidRDefault="00E454C8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t xml:space="preserve">Prijava mora biti </w:t>
      </w:r>
      <w:r w:rsidRPr="001020B3">
        <w:rPr>
          <w:rFonts w:cs="Arial"/>
          <w:b/>
          <w:bCs/>
          <w:u w:val="single"/>
        </w:rPr>
        <w:t>obvezno oddana na predpisanem obrazcu</w:t>
      </w:r>
      <w:r w:rsidRPr="001020B3">
        <w:rPr>
          <w:rFonts w:cs="Arial"/>
        </w:rPr>
        <w:t>, ki je sestavni del javne objave in mora vsebovati:</w:t>
      </w:r>
    </w:p>
    <w:p w14:paraId="56E50975" w14:textId="77777777" w:rsidR="00E454C8" w:rsidRPr="001020B3" w:rsidRDefault="00E454C8" w:rsidP="001670C7">
      <w:pPr>
        <w:spacing w:after="0" w:line="260" w:lineRule="exact"/>
        <w:rPr>
          <w:rFonts w:cs="Arial"/>
        </w:rPr>
      </w:pPr>
    </w:p>
    <w:p w14:paraId="1A1A6FCF" w14:textId="77777777" w:rsidR="00AF3D21" w:rsidRPr="001020B3" w:rsidRDefault="00AF3D21" w:rsidP="001670C7">
      <w:pPr>
        <w:numPr>
          <w:ilvl w:val="0"/>
          <w:numId w:val="2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>pisno izjavo o izpolnjevanju pogoja glede zahtevane izobrazbe, iz katere mora biti razvidna stopnja izobrazbe ter leto in ustanova, na kateri je bila izobrazba pridobljena,</w:t>
      </w:r>
    </w:p>
    <w:p w14:paraId="034009E1" w14:textId="77777777" w:rsidR="00AF3D21" w:rsidRPr="001020B3" w:rsidRDefault="00AF3D21" w:rsidP="001670C7">
      <w:pPr>
        <w:numPr>
          <w:ilvl w:val="0"/>
          <w:numId w:val="2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4AC7C09F" w14:textId="77777777" w:rsidR="00AF3D21" w:rsidRPr="001020B3" w:rsidRDefault="00AF3D21" w:rsidP="001670C7">
      <w:pPr>
        <w:numPr>
          <w:ilvl w:val="0"/>
          <w:numId w:val="2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 xml:space="preserve">pisno izjavo kandidata, da: </w:t>
      </w:r>
    </w:p>
    <w:p w14:paraId="6C358354" w14:textId="77777777" w:rsidR="00AF3D21" w:rsidRPr="001020B3" w:rsidRDefault="00AF3D21" w:rsidP="001670C7">
      <w:pPr>
        <w:numPr>
          <w:ilvl w:val="0"/>
          <w:numId w:val="10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>je državljan Republike Slovenije,</w:t>
      </w:r>
    </w:p>
    <w:p w14:paraId="5BFC301D" w14:textId="77777777" w:rsidR="00AF3D21" w:rsidRPr="001020B3" w:rsidRDefault="00AF3D21" w:rsidP="001670C7">
      <w:pPr>
        <w:numPr>
          <w:ilvl w:val="0"/>
          <w:numId w:val="10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>ni bil pravnomočno obsojen zaradi naklepnega kaznivega dejanja, ki se preganja po uradni dolžnosti in da ni bil obsojen na nepogojno kazen zapora v trajanju več kot šest mesecev,</w:t>
      </w:r>
    </w:p>
    <w:p w14:paraId="74CEB973" w14:textId="77777777" w:rsidR="00AF3D21" w:rsidRPr="001020B3" w:rsidRDefault="00AF3D21" w:rsidP="001670C7">
      <w:pPr>
        <w:numPr>
          <w:ilvl w:val="0"/>
          <w:numId w:val="10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>zoper njega ni bila vložena pravnomočna obtožnica zaradi naklepnega kaznivega dejanja, ki se preganja po uradni dolžnosti,</w:t>
      </w:r>
    </w:p>
    <w:p w14:paraId="39AD66B7" w14:textId="77777777" w:rsidR="00AF3D21" w:rsidRPr="001020B3" w:rsidRDefault="00AF3D21" w:rsidP="001670C7">
      <w:pPr>
        <w:numPr>
          <w:ilvl w:val="0"/>
          <w:numId w:val="10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>za namen postopka zaposlitve dovoljuje Ministrstvu za javno upravo pridobitev podatkov o izpolnjevanju pogojev za zasedbo delovnega mesta iz uradnih evidenc (če kandidat z vpogledom v uradne evidence ne soglaša, bo moral sam predložiti ustrezna dokazila).</w:t>
      </w:r>
    </w:p>
    <w:p w14:paraId="18D6F898" w14:textId="77777777" w:rsidR="00F5520F" w:rsidRPr="001020B3" w:rsidRDefault="00F5520F" w:rsidP="001670C7">
      <w:pPr>
        <w:spacing w:after="0" w:line="260" w:lineRule="exact"/>
        <w:rPr>
          <w:rFonts w:cs="Arial"/>
        </w:rPr>
      </w:pPr>
    </w:p>
    <w:p w14:paraId="7A213BA9" w14:textId="4EC275BE" w:rsidR="00F5520F" w:rsidRPr="001020B3" w:rsidRDefault="00F5520F" w:rsidP="001670C7">
      <w:pPr>
        <w:spacing w:after="0" w:line="260" w:lineRule="exact"/>
      </w:pPr>
      <w:r w:rsidRPr="001020B3">
        <w:t xml:space="preserve">Zaželeno je, da prijava vsebuje tudi kratek življenjepis ter da kandidat v njej poleg formalne izobrazbe navede tudi druga znanja in veščine, ki jih je pridobil. </w:t>
      </w:r>
    </w:p>
    <w:p w14:paraId="23067A0F" w14:textId="77777777" w:rsidR="00E454C8" w:rsidRPr="001020B3" w:rsidRDefault="00E454C8" w:rsidP="001670C7">
      <w:pPr>
        <w:spacing w:after="0" w:line="260" w:lineRule="exact"/>
        <w:rPr>
          <w:rFonts w:cs="Arial"/>
        </w:rPr>
      </w:pPr>
    </w:p>
    <w:p w14:paraId="4A856871" w14:textId="77777777" w:rsidR="00E454C8" w:rsidRPr="001020B3" w:rsidRDefault="00E454C8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7B048C77" w14:textId="77777777" w:rsidR="00E454C8" w:rsidRPr="001020B3" w:rsidRDefault="00E454C8" w:rsidP="001670C7">
      <w:pPr>
        <w:spacing w:after="0" w:line="260" w:lineRule="exact"/>
        <w:rPr>
          <w:rFonts w:cs="Arial"/>
        </w:rPr>
      </w:pPr>
    </w:p>
    <w:p w14:paraId="7E352A82" w14:textId="77777777" w:rsidR="006613C6" w:rsidRPr="001020B3" w:rsidRDefault="006613C6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t xml:space="preserve">Ministrstvo za javno upravo bo opravilo izbiro kandidata po predmetni objavi in z izbranim kandidatom sklenilo delovno razmerje za določen čas do 30. 11. 2029, oziroma </w:t>
      </w:r>
      <w:r w:rsidRPr="00EA6EF8">
        <w:rPr>
          <w:rFonts w:cs="Arial"/>
        </w:rPr>
        <w:t>do konca trajanja operacije Stičišče za oblikovanje politik (SOP), s polnim delovnim časom in 6-mesečnim</w:t>
      </w:r>
      <w:r w:rsidRPr="001020B3">
        <w:rPr>
          <w:rFonts w:cs="Arial"/>
        </w:rPr>
        <w:t xml:space="preserve"> poskusnim delom. Poskusno delo se lahko podaljša v primeru začasne odsotnosti z dela.</w:t>
      </w:r>
    </w:p>
    <w:p w14:paraId="0C16F0E5" w14:textId="77777777" w:rsidR="007C479B" w:rsidRPr="001020B3" w:rsidRDefault="007C479B" w:rsidP="001670C7">
      <w:pPr>
        <w:spacing w:after="0" w:line="260" w:lineRule="exact"/>
        <w:rPr>
          <w:rFonts w:cs="Arial"/>
        </w:rPr>
      </w:pPr>
    </w:p>
    <w:p w14:paraId="44C8026D" w14:textId="33F979AE" w:rsidR="00411A5F" w:rsidRPr="001020B3" w:rsidRDefault="00411A5F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t>Zaposlitev sofinancirata Republika Slovenija in Evropska unija iz Evropskega sklada za regionalni razvoj v okviru operacije Stičišče za oblikovanje politik (SOP).</w:t>
      </w:r>
    </w:p>
    <w:p w14:paraId="6F443C6A" w14:textId="7304ABAA" w:rsidR="00E454C8" w:rsidRPr="001020B3" w:rsidRDefault="00E454C8" w:rsidP="001670C7">
      <w:pPr>
        <w:spacing w:after="0" w:line="260" w:lineRule="exact"/>
        <w:rPr>
          <w:rFonts w:cs="Arial"/>
        </w:rPr>
      </w:pPr>
    </w:p>
    <w:p w14:paraId="27CE940A" w14:textId="77777777" w:rsidR="00E454C8" w:rsidRPr="001020B3" w:rsidRDefault="00E454C8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t>Izbrani kandidat bo delo opravljal v prostorih Ministrstva za javno upravo na Tržaški cesti 21 v Ljubljani oziroma v drugih njegovih uradnih prostorih.</w:t>
      </w:r>
    </w:p>
    <w:p w14:paraId="543A2650" w14:textId="77777777" w:rsidR="00F11846" w:rsidRPr="001020B3" w:rsidRDefault="00F11846" w:rsidP="001670C7">
      <w:pPr>
        <w:spacing w:after="0" w:line="260" w:lineRule="exact"/>
        <w:rPr>
          <w:rFonts w:cs="Arial"/>
        </w:rPr>
      </w:pPr>
    </w:p>
    <w:p w14:paraId="76A295AD" w14:textId="5A5284D8" w:rsidR="00790EE9" w:rsidRDefault="00F11846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t>K</w:t>
      </w:r>
      <w:r w:rsidR="00E454C8" w:rsidRPr="001020B3">
        <w:rPr>
          <w:rFonts w:cs="Arial"/>
        </w:rPr>
        <w:t>andidat vloži prijavo v pisni obliki (na priloženem obrazcu Vloga za zaposlitev), ki jo pošlje v zaprti ovojnici z označbo: »</w:t>
      </w:r>
      <w:r w:rsidR="00FE79C4" w:rsidRPr="001020B3">
        <w:rPr>
          <w:rFonts w:cs="Arial"/>
        </w:rPr>
        <w:t>Za javno objavo za delovno mesto svetovalec (šifra DM 300</w:t>
      </w:r>
      <w:r w:rsidR="000634E9" w:rsidRPr="001020B3">
        <w:rPr>
          <w:rFonts w:cs="Arial"/>
        </w:rPr>
        <w:t>0</w:t>
      </w:r>
      <w:r w:rsidR="00FE79C4" w:rsidRPr="001020B3">
        <w:rPr>
          <w:rFonts w:cs="Arial"/>
        </w:rPr>
        <w:t xml:space="preserve">3) v Ministrstvu za javno upravo, Direktoratu za kakovost, Sektorju za kakovost predpisov in </w:t>
      </w:r>
      <w:r w:rsidR="00720CC5" w:rsidRPr="001020B3">
        <w:rPr>
          <w:rFonts w:cs="Arial"/>
        </w:rPr>
        <w:t>razvojno načrtovanj</w:t>
      </w:r>
      <w:r w:rsidR="00FE79C4" w:rsidRPr="001020B3">
        <w:rPr>
          <w:rFonts w:cs="Arial"/>
        </w:rPr>
        <w:t xml:space="preserve">e, št. </w:t>
      </w:r>
      <w:r w:rsidR="007454F4" w:rsidRPr="006118EF">
        <w:rPr>
          <w:rFonts w:cs="Arial"/>
        </w:rPr>
        <w:t>1002-</w:t>
      </w:r>
      <w:r w:rsidR="001441E6">
        <w:rPr>
          <w:rFonts w:cs="Arial"/>
        </w:rPr>
        <w:t>137</w:t>
      </w:r>
      <w:r w:rsidR="007454F4">
        <w:rPr>
          <w:rFonts w:cs="Arial"/>
        </w:rPr>
        <w:t>/</w:t>
      </w:r>
      <w:r w:rsidR="007454F4" w:rsidRPr="00125557">
        <w:rPr>
          <w:rFonts w:cs="Arial"/>
        </w:rPr>
        <w:t>2026</w:t>
      </w:r>
      <w:r w:rsidR="00FE79C4" w:rsidRPr="00125557">
        <w:rPr>
          <w:rFonts w:cs="Arial"/>
        </w:rPr>
        <w:t>« na naslov: Ministrstvo</w:t>
      </w:r>
      <w:r w:rsidR="00FE79C4" w:rsidRPr="001020B3">
        <w:rPr>
          <w:rFonts w:cs="Arial"/>
        </w:rPr>
        <w:t xml:space="preserve"> za javno upravo, Sekretariat, Služba za </w:t>
      </w:r>
      <w:r w:rsidR="00FE79C4" w:rsidRPr="001020B3">
        <w:rPr>
          <w:rFonts w:cs="Arial"/>
        </w:rPr>
        <w:lastRenderedPageBreak/>
        <w:t xml:space="preserve">kadrovske zadeve, Tržaška cesta 21, 1000 Ljubljana, in sicer </w:t>
      </w:r>
      <w:r w:rsidR="00FE79C4" w:rsidRPr="001020B3">
        <w:rPr>
          <w:rFonts w:cs="Arial"/>
          <w:b/>
        </w:rPr>
        <w:t xml:space="preserve">v </w:t>
      </w:r>
      <w:r w:rsidR="00FE79C4" w:rsidRPr="00EA6EF8">
        <w:rPr>
          <w:rFonts w:cs="Arial"/>
          <w:b/>
        </w:rPr>
        <w:t xml:space="preserve">roku </w:t>
      </w:r>
      <w:r w:rsidR="00356737" w:rsidRPr="00EA6EF8">
        <w:rPr>
          <w:rFonts w:cs="Arial"/>
          <w:b/>
        </w:rPr>
        <w:t xml:space="preserve">15 </w:t>
      </w:r>
      <w:r w:rsidR="00FE79C4" w:rsidRPr="00EA6EF8">
        <w:rPr>
          <w:rFonts w:cs="Arial"/>
          <w:b/>
          <w:bCs/>
        </w:rPr>
        <w:t>dni po</w:t>
      </w:r>
      <w:r w:rsidR="00FE79C4" w:rsidRPr="001020B3">
        <w:rPr>
          <w:rFonts w:cs="Arial"/>
          <w:b/>
          <w:bCs/>
        </w:rPr>
        <w:t xml:space="preserve"> objavi</w:t>
      </w:r>
      <w:r w:rsidR="00FE79C4" w:rsidRPr="001020B3">
        <w:rPr>
          <w:rFonts w:cs="Arial"/>
        </w:rPr>
        <w:t xml:space="preserve">. Za pisno obliko prijave se šteje tudi elektronska oblika, </w:t>
      </w:r>
      <w:r w:rsidR="00FE79C4" w:rsidRPr="00125557">
        <w:rPr>
          <w:rFonts w:cs="Arial"/>
        </w:rPr>
        <w:t>poslana na elektronski naslov</w:t>
      </w:r>
      <w:r w:rsidR="00FE79C4" w:rsidRPr="001020B3">
        <w:rPr>
          <w:rFonts w:cs="Arial"/>
        </w:rPr>
        <w:t xml:space="preserve">: </w:t>
      </w:r>
      <w:hyperlink r:id="rId8" w:history="1">
        <w:r w:rsidR="00FE79C4" w:rsidRPr="001020B3">
          <w:rPr>
            <w:rStyle w:val="Hiperpovezava"/>
            <w:rFonts w:cs="Arial"/>
          </w:rPr>
          <w:t>gp.mju@gov.si</w:t>
        </w:r>
      </w:hyperlink>
      <w:r w:rsidR="00FE79C4" w:rsidRPr="001020B3">
        <w:rPr>
          <w:rFonts w:cs="Arial"/>
        </w:rPr>
        <w:t>, pri čemer veljavnost prijave ni pogojena z elektronskim podpisom</w:t>
      </w:r>
      <w:r w:rsidR="00356737" w:rsidRPr="001020B3">
        <w:rPr>
          <w:rFonts w:cs="Arial"/>
        </w:rPr>
        <w:t>.</w:t>
      </w:r>
    </w:p>
    <w:p w14:paraId="539B532D" w14:textId="77777777" w:rsidR="00025D27" w:rsidRPr="001020B3" w:rsidRDefault="00025D27" w:rsidP="001670C7">
      <w:pPr>
        <w:spacing w:after="0" w:line="260" w:lineRule="exact"/>
        <w:rPr>
          <w:rFonts w:cs="Arial"/>
        </w:rPr>
      </w:pPr>
    </w:p>
    <w:p w14:paraId="4E21282C" w14:textId="366C5FC3" w:rsidR="00E454C8" w:rsidRDefault="00E454C8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t xml:space="preserve">Kandidati bodo o izbiri oziroma </w:t>
      </w:r>
      <w:proofErr w:type="spellStart"/>
      <w:r w:rsidRPr="001020B3">
        <w:rPr>
          <w:rFonts w:cs="Arial"/>
        </w:rPr>
        <w:t>neizbiri</w:t>
      </w:r>
      <w:proofErr w:type="spellEnd"/>
      <w:r w:rsidRPr="001020B3">
        <w:rPr>
          <w:rFonts w:cs="Arial"/>
        </w:rPr>
        <w:t xml:space="preserve"> pisno obveščeni.</w:t>
      </w:r>
    </w:p>
    <w:p w14:paraId="690F03F0" w14:textId="77777777" w:rsidR="00E454C8" w:rsidRPr="001020B3" w:rsidRDefault="00E454C8" w:rsidP="001670C7">
      <w:pPr>
        <w:spacing w:after="0" w:line="260" w:lineRule="exact"/>
        <w:rPr>
          <w:rFonts w:cs="Arial"/>
        </w:rPr>
      </w:pPr>
    </w:p>
    <w:p w14:paraId="0016F3DF" w14:textId="5BE7BAE6" w:rsidR="00E454C8" w:rsidRPr="001020B3" w:rsidRDefault="00E454C8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t xml:space="preserve">Informacije o izvedbi javne objave daje </w:t>
      </w:r>
      <w:r w:rsidR="008077A6">
        <w:rPr>
          <w:rFonts w:cs="Arial"/>
        </w:rPr>
        <w:t>David Bahčič</w:t>
      </w:r>
      <w:r w:rsidRPr="001020B3">
        <w:rPr>
          <w:rFonts w:cs="Arial"/>
        </w:rPr>
        <w:t xml:space="preserve">, tel. </w:t>
      </w:r>
      <w:r w:rsidR="00F239ED">
        <w:rPr>
          <w:rFonts w:cs="Arial"/>
        </w:rPr>
        <w:t>š</w:t>
      </w:r>
      <w:r w:rsidRPr="001020B3">
        <w:rPr>
          <w:rFonts w:cs="Arial"/>
        </w:rPr>
        <w:t>t. 01</w:t>
      </w:r>
      <w:r w:rsidR="008077A6">
        <w:rPr>
          <w:rFonts w:cs="Arial"/>
        </w:rPr>
        <w:t xml:space="preserve"> </w:t>
      </w:r>
      <w:r w:rsidRPr="001020B3">
        <w:rPr>
          <w:rFonts w:cs="Arial"/>
        </w:rPr>
        <w:t xml:space="preserve">478 </w:t>
      </w:r>
      <w:r w:rsidR="008077A6">
        <w:rPr>
          <w:rFonts w:cs="Arial"/>
        </w:rPr>
        <w:t>8137</w:t>
      </w:r>
      <w:r w:rsidRPr="001020B3">
        <w:rPr>
          <w:rFonts w:cs="Arial"/>
        </w:rPr>
        <w:t xml:space="preserve">, informacije o delovnem področju </w:t>
      </w:r>
      <w:r w:rsidRPr="00EA6EF8">
        <w:rPr>
          <w:rFonts w:cs="Arial"/>
        </w:rPr>
        <w:t>pa</w:t>
      </w:r>
      <w:r w:rsidR="00AD0B51" w:rsidRPr="00EA6EF8">
        <w:rPr>
          <w:rFonts w:cs="Arial"/>
        </w:rPr>
        <w:t xml:space="preserve"> </w:t>
      </w:r>
      <w:r w:rsidR="007C2CB8" w:rsidRPr="00EA6EF8">
        <w:rPr>
          <w:rFonts w:cs="Arial"/>
        </w:rPr>
        <w:t>Katja Urek Butolen</w:t>
      </w:r>
      <w:r w:rsidR="00AD0B51" w:rsidRPr="00EA6EF8">
        <w:rPr>
          <w:rFonts w:cs="Arial"/>
        </w:rPr>
        <w:t>, tel. št.</w:t>
      </w:r>
      <w:r w:rsidR="00261E77" w:rsidRPr="00EA6EF8">
        <w:rPr>
          <w:rFonts w:cs="Arial"/>
        </w:rPr>
        <w:t xml:space="preserve"> </w:t>
      </w:r>
      <w:r w:rsidR="007C2CB8" w:rsidRPr="00EA6EF8">
        <w:rPr>
          <w:rFonts w:cs="Arial"/>
        </w:rPr>
        <w:t>01 478 8611</w:t>
      </w:r>
      <w:r w:rsidRPr="001020B3">
        <w:rPr>
          <w:rFonts w:cs="Arial"/>
        </w:rPr>
        <w:t>.</w:t>
      </w:r>
    </w:p>
    <w:p w14:paraId="262E1D2C" w14:textId="5221E4DE" w:rsidR="00CE2168" w:rsidRPr="001020B3" w:rsidRDefault="00CE2168" w:rsidP="001670C7">
      <w:pPr>
        <w:spacing w:after="0" w:line="260" w:lineRule="exact"/>
        <w:rPr>
          <w:rFonts w:cs="Arial"/>
        </w:rPr>
      </w:pPr>
    </w:p>
    <w:p w14:paraId="79560837" w14:textId="77777777" w:rsidR="00CE2168" w:rsidRPr="001020B3" w:rsidRDefault="00CE2168" w:rsidP="001670C7">
      <w:pPr>
        <w:spacing w:after="0" w:line="260" w:lineRule="exact"/>
        <w:rPr>
          <w:rFonts w:cs="Arial"/>
        </w:rPr>
      </w:pPr>
    </w:p>
    <w:p w14:paraId="20CC4019" w14:textId="74861193" w:rsidR="00E454C8" w:rsidRPr="001020B3" w:rsidRDefault="00E454C8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t>Opomba: Uporabljeni izrazi, zapisani v moški spolni slovnični obliki, so uporabljeni kot nevtralni za ženske in moške.</w:t>
      </w:r>
    </w:p>
    <w:p w14:paraId="565D2E4F" w14:textId="77777777" w:rsidR="00CE2168" w:rsidRPr="001020B3" w:rsidRDefault="00CE2168" w:rsidP="001670C7">
      <w:pPr>
        <w:spacing w:after="0" w:line="260" w:lineRule="exact"/>
        <w:rPr>
          <w:rFonts w:cs="Arial"/>
        </w:rPr>
      </w:pPr>
    </w:p>
    <w:p w14:paraId="56C3C96E" w14:textId="31A9B36D" w:rsidR="00E454C8" w:rsidRPr="001020B3" w:rsidRDefault="00E454C8" w:rsidP="001670C7">
      <w:pPr>
        <w:spacing w:after="0" w:line="260" w:lineRule="exact"/>
        <w:rPr>
          <w:rFonts w:cs="Arial"/>
        </w:rPr>
      </w:pPr>
    </w:p>
    <w:p w14:paraId="79A02535" w14:textId="686A08F6" w:rsidR="003923C7" w:rsidRPr="001020B3" w:rsidRDefault="003923C7" w:rsidP="001670C7">
      <w:pPr>
        <w:spacing w:after="0" w:line="260" w:lineRule="exact"/>
        <w:ind w:left="3540"/>
        <w:rPr>
          <w:rFonts w:cs="Arial"/>
        </w:rPr>
      </w:pPr>
      <w:r w:rsidRPr="001020B3">
        <w:rPr>
          <w:rFonts w:cs="Arial"/>
        </w:rPr>
        <w:t>Po pooblastilu, št. 1004-</w:t>
      </w:r>
      <w:r w:rsidR="00720CC5" w:rsidRPr="001020B3">
        <w:rPr>
          <w:rFonts w:cs="Arial"/>
        </w:rPr>
        <w:t>35</w:t>
      </w:r>
      <w:r w:rsidRPr="001020B3">
        <w:rPr>
          <w:rFonts w:cs="Arial"/>
        </w:rPr>
        <w:t>/202</w:t>
      </w:r>
      <w:r w:rsidR="00720CC5" w:rsidRPr="001020B3">
        <w:rPr>
          <w:rFonts w:cs="Arial"/>
        </w:rPr>
        <w:t>4</w:t>
      </w:r>
      <w:r w:rsidRPr="001020B3">
        <w:rPr>
          <w:rFonts w:cs="Arial"/>
        </w:rPr>
        <w:t>/</w:t>
      </w:r>
      <w:r w:rsidR="007C2CB8">
        <w:rPr>
          <w:rFonts w:cs="Arial"/>
        </w:rPr>
        <w:t>72</w:t>
      </w:r>
      <w:r w:rsidRPr="001020B3">
        <w:rPr>
          <w:rFonts w:cs="Arial"/>
        </w:rPr>
        <w:t xml:space="preserve"> z dne </w:t>
      </w:r>
      <w:r w:rsidR="007C2CB8">
        <w:rPr>
          <w:rFonts w:cs="Arial"/>
        </w:rPr>
        <w:t>16</w:t>
      </w:r>
      <w:r w:rsidRPr="001020B3">
        <w:rPr>
          <w:rFonts w:cs="Arial"/>
        </w:rPr>
        <w:t xml:space="preserve">. </w:t>
      </w:r>
      <w:r w:rsidR="007C2CB8">
        <w:rPr>
          <w:rFonts w:cs="Arial"/>
        </w:rPr>
        <w:t>12</w:t>
      </w:r>
      <w:r w:rsidRPr="001020B3">
        <w:rPr>
          <w:rFonts w:cs="Arial"/>
        </w:rPr>
        <w:t>. 202</w:t>
      </w:r>
      <w:r w:rsidR="007C2CB8">
        <w:rPr>
          <w:rFonts w:cs="Arial"/>
        </w:rPr>
        <w:t>5</w:t>
      </w:r>
    </w:p>
    <w:p w14:paraId="0FC05499" w14:textId="736CDC75" w:rsidR="003923C7" w:rsidRPr="001020B3" w:rsidRDefault="00720CC5" w:rsidP="001670C7">
      <w:pPr>
        <w:spacing w:after="0" w:line="260" w:lineRule="exact"/>
        <w:ind w:left="2832" w:firstLine="708"/>
        <w:rPr>
          <w:rFonts w:cs="Arial"/>
        </w:rPr>
      </w:pPr>
      <w:r w:rsidRPr="001020B3">
        <w:rPr>
          <w:rFonts w:cs="Arial"/>
        </w:rPr>
        <w:t>Gaja Štovičej</w:t>
      </w:r>
    </w:p>
    <w:p w14:paraId="565538C2" w14:textId="30C6605C" w:rsidR="003923C7" w:rsidRPr="00F11846" w:rsidRDefault="003923C7" w:rsidP="001670C7">
      <w:pPr>
        <w:spacing w:after="0" w:line="260" w:lineRule="exact"/>
        <w:ind w:left="2832" w:firstLine="708"/>
        <w:rPr>
          <w:rFonts w:cs="Arial"/>
        </w:rPr>
      </w:pPr>
      <w:r w:rsidRPr="001020B3">
        <w:rPr>
          <w:rFonts w:cs="Arial"/>
        </w:rPr>
        <w:t>generalna sekretar</w:t>
      </w:r>
      <w:r w:rsidR="00720CC5" w:rsidRPr="001020B3">
        <w:rPr>
          <w:rFonts w:cs="Arial"/>
        </w:rPr>
        <w:t>k</w:t>
      </w:r>
      <w:r w:rsidRPr="001020B3">
        <w:rPr>
          <w:rFonts w:cs="Arial"/>
        </w:rPr>
        <w:t>a</w:t>
      </w:r>
    </w:p>
    <w:p w14:paraId="40FE4F45" w14:textId="77777777" w:rsidR="001670C7" w:rsidRPr="00F11846" w:rsidRDefault="001670C7">
      <w:pPr>
        <w:spacing w:after="0" w:line="260" w:lineRule="exact"/>
        <w:ind w:left="2832" w:firstLine="708"/>
        <w:rPr>
          <w:rFonts w:cs="Arial"/>
        </w:rPr>
      </w:pPr>
    </w:p>
    <w:sectPr w:rsidR="001670C7" w:rsidRPr="00F11846" w:rsidSect="00A11CB7">
      <w:headerReference w:type="first" r:id="rId9"/>
      <w:pgSz w:w="11906" w:h="16838"/>
      <w:pgMar w:top="1418" w:right="1701" w:bottom="1134" w:left="1701" w:header="708" w:footer="708" w:gutter="0"/>
      <w:cols w:space="708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70F5" w14:textId="77777777" w:rsidR="0086017B" w:rsidRDefault="0086017B" w:rsidP="00B150F3">
      <w:pPr>
        <w:spacing w:after="0" w:line="240" w:lineRule="auto"/>
      </w:pPr>
      <w:r>
        <w:separator/>
      </w:r>
    </w:p>
  </w:endnote>
  <w:endnote w:type="continuationSeparator" w:id="0">
    <w:p w14:paraId="2F81BEC6" w14:textId="77777777" w:rsidR="0086017B" w:rsidRDefault="0086017B" w:rsidP="00B1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32FC" w14:textId="77777777" w:rsidR="0086017B" w:rsidRDefault="0086017B" w:rsidP="00B150F3">
      <w:pPr>
        <w:spacing w:after="0" w:line="240" w:lineRule="auto"/>
      </w:pPr>
      <w:r>
        <w:separator/>
      </w:r>
    </w:p>
  </w:footnote>
  <w:footnote w:type="continuationSeparator" w:id="0">
    <w:p w14:paraId="3CEF15D2" w14:textId="77777777" w:rsidR="0086017B" w:rsidRDefault="0086017B" w:rsidP="00B1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0BB9" w14:textId="7113E9AC" w:rsidR="00A11CB7" w:rsidRPr="00DA516A" w:rsidRDefault="00132ECB" w:rsidP="00A11CB7">
    <w:pPr>
      <w:spacing w:after="0"/>
      <w:rPr>
        <w:rFonts w:cs="Arial"/>
      </w:rPr>
    </w:pPr>
    <w:r>
      <w:rPr>
        <w:rFonts w:cs="Arial"/>
        <w:i/>
        <w:noProof/>
        <w:sz w:val="18"/>
        <w:szCs w:val="18"/>
      </w:rPr>
      <w:drawing>
        <wp:anchor distT="0" distB="0" distL="114300" distR="114300" simplePos="0" relativeHeight="251659776" behindDoc="0" locked="0" layoutInCell="1" allowOverlap="1" wp14:anchorId="6D3FC825" wp14:editId="24C5E14C">
          <wp:simplePos x="0" y="0"/>
          <wp:positionH relativeFrom="column">
            <wp:posOffset>2846705</wp:posOffset>
          </wp:positionH>
          <wp:positionV relativeFrom="paragraph">
            <wp:posOffset>-82550</wp:posOffset>
          </wp:positionV>
          <wp:extent cx="2047875" cy="494665"/>
          <wp:effectExtent l="0" t="0" r="0" b="63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r="13055"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i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0964BC8D" wp14:editId="523265C7">
          <wp:simplePos x="0" y="0"/>
          <wp:positionH relativeFrom="column">
            <wp:posOffset>1722120</wp:posOffset>
          </wp:positionH>
          <wp:positionV relativeFrom="paragraph">
            <wp:posOffset>-79375</wp:posOffset>
          </wp:positionV>
          <wp:extent cx="1011555" cy="5041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2AB3">
      <w:rPr>
        <w:noProof/>
      </w:rPr>
      <w:drawing>
        <wp:anchor distT="0" distB="0" distL="114300" distR="114300" simplePos="0" relativeHeight="251657728" behindDoc="1" locked="0" layoutInCell="1" allowOverlap="1" wp14:anchorId="7DB1D6A7" wp14:editId="0FDD8A41">
          <wp:simplePos x="0" y="0"/>
          <wp:positionH relativeFrom="page">
            <wp:posOffset>603885</wp:posOffset>
          </wp:positionH>
          <wp:positionV relativeFrom="page">
            <wp:posOffset>658495</wp:posOffset>
          </wp:positionV>
          <wp:extent cx="2367280" cy="31623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280" cy="3162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BAC33" w14:textId="427AC4CF" w:rsid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</w:p>
  <w:p w14:paraId="4C99DAE5" w14:textId="19BD36C5" w:rsid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</w:p>
  <w:p w14:paraId="3A7E2253" w14:textId="0C66B054" w:rsidR="00411A5F" w:rsidRDefault="00411A5F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</w:p>
  <w:p w14:paraId="38B412DB" w14:textId="0602F503" w:rsidR="00411A5F" w:rsidRPr="0081420A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6"/>
        <w:szCs w:val="16"/>
      </w:rPr>
    </w:pPr>
    <w:r w:rsidRPr="0081420A">
      <w:rPr>
        <w:rFonts w:cs="Arial"/>
        <w:i w:val="0"/>
        <w:sz w:val="16"/>
        <w:szCs w:val="16"/>
      </w:rPr>
      <w:t>Tržaška cesta 21, 1000 Ljubljana</w:t>
    </w:r>
    <w:r w:rsidRPr="0081420A">
      <w:rPr>
        <w:rFonts w:cs="Arial"/>
        <w:i w:val="0"/>
        <w:sz w:val="16"/>
        <w:szCs w:val="16"/>
      </w:rPr>
      <w:tab/>
    </w:r>
  </w:p>
  <w:p w14:paraId="456F7023" w14:textId="3934C69C" w:rsidR="00A11CB7" w:rsidRPr="00F11846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6"/>
        <w:szCs w:val="16"/>
      </w:rPr>
    </w:pPr>
    <w:r w:rsidRPr="00F11846">
      <w:rPr>
        <w:rFonts w:cs="Arial"/>
        <w:i w:val="0"/>
        <w:sz w:val="16"/>
        <w:szCs w:val="16"/>
      </w:rPr>
      <w:t>T: 01 478 83 30</w:t>
    </w:r>
  </w:p>
  <w:p w14:paraId="5F2DCC99" w14:textId="6F4440A2" w:rsidR="00A11CB7" w:rsidRPr="00F11846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6"/>
        <w:szCs w:val="16"/>
      </w:rPr>
    </w:pPr>
    <w:r w:rsidRPr="00F11846">
      <w:rPr>
        <w:rFonts w:cs="Arial"/>
        <w:i w:val="0"/>
        <w:sz w:val="16"/>
        <w:szCs w:val="16"/>
      </w:rPr>
      <w:t>F: 01 478 83 31</w:t>
    </w:r>
  </w:p>
  <w:p w14:paraId="7B0EFA45" w14:textId="28708854" w:rsidR="00A11CB7" w:rsidRPr="00F11846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6"/>
        <w:szCs w:val="16"/>
      </w:rPr>
    </w:pPr>
    <w:r w:rsidRPr="00F11846">
      <w:rPr>
        <w:rFonts w:cs="Arial"/>
        <w:i w:val="0"/>
        <w:sz w:val="16"/>
        <w:szCs w:val="16"/>
      </w:rPr>
      <w:t>E: gp.mju@gov.si</w:t>
    </w:r>
  </w:p>
  <w:p w14:paraId="08A43077" w14:textId="002AD390" w:rsidR="00A11CB7" w:rsidRPr="00F11846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6"/>
        <w:szCs w:val="16"/>
      </w:rPr>
    </w:pPr>
    <w:hyperlink r:id="rId4" w:history="1">
      <w:r w:rsidRPr="00F11846">
        <w:rPr>
          <w:rStyle w:val="Hiperpovezava"/>
          <w:rFonts w:cs="Arial"/>
          <w:i w:val="0"/>
          <w:sz w:val="16"/>
          <w:szCs w:val="16"/>
        </w:rPr>
        <w:t>www.mju.gov.si</w:t>
      </w:r>
    </w:hyperlink>
    <w:r w:rsidRPr="00F11846">
      <w:rPr>
        <w:rFonts w:cs="Arial"/>
        <w:i w:val="0"/>
        <w:sz w:val="16"/>
        <w:szCs w:val="16"/>
      </w:rPr>
      <w:t xml:space="preserve"> </w:t>
    </w:r>
  </w:p>
  <w:p w14:paraId="1DE40166" w14:textId="689B2226" w:rsidR="00A11CB7" w:rsidRPr="00A11CB7" w:rsidRDefault="00A11CB7">
    <w:pPr>
      <w:pStyle w:val="Glava"/>
      <w:rPr>
        <w:i w:val="0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39738D"/>
    <w:multiLevelType w:val="hybridMultilevel"/>
    <w:tmpl w:val="704C84AA"/>
    <w:lvl w:ilvl="0" w:tplc="E0E2DB92">
      <w:start w:val="5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D502C0"/>
    <w:multiLevelType w:val="hybridMultilevel"/>
    <w:tmpl w:val="16B6C130"/>
    <w:lvl w:ilvl="0" w:tplc="DDDE0F8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953709"/>
    <w:multiLevelType w:val="hybridMultilevel"/>
    <w:tmpl w:val="5C6CED20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BB34B1"/>
    <w:multiLevelType w:val="hybridMultilevel"/>
    <w:tmpl w:val="3ED03B74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95323D"/>
    <w:multiLevelType w:val="hybridMultilevel"/>
    <w:tmpl w:val="299CC086"/>
    <w:lvl w:ilvl="0" w:tplc="340071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42B08"/>
    <w:multiLevelType w:val="hybridMultilevel"/>
    <w:tmpl w:val="DF2C32E6"/>
    <w:lvl w:ilvl="0" w:tplc="841ED4EC">
      <w:numFmt w:val="bullet"/>
      <w:lvlText w:val="-"/>
      <w:lvlJc w:val="left"/>
      <w:pPr>
        <w:ind w:left="720" w:hanging="360"/>
      </w:pPr>
      <w:rPr>
        <w:rFonts w:ascii="CIDFont+F2" w:eastAsia="Times New Roman" w:hAnsi="CIDFont+F2" w:cs="CIDFont+F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E1DD3"/>
    <w:multiLevelType w:val="hybridMultilevel"/>
    <w:tmpl w:val="F1527F0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564E0"/>
    <w:multiLevelType w:val="hybridMultilevel"/>
    <w:tmpl w:val="F9D4CD84"/>
    <w:lvl w:ilvl="0" w:tplc="B428EE8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55E97"/>
    <w:multiLevelType w:val="multilevel"/>
    <w:tmpl w:val="04C8C880"/>
    <w:lvl w:ilvl="0"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8" w15:restartNumberingAfterBreak="0">
    <w:nsid w:val="304171E3"/>
    <w:multiLevelType w:val="hybridMultilevel"/>
    <w:tmpl w:val="B9A22F78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0E212C"/>
    <w:multiLevelType w:val="hybridMultilevel"/>
    <w:tmpl w:val="92B21B4E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9B4988"/>
    <w:multiLevelType w:val="hybridMultilevel"/>
    <w:tmpl w:val="2F60E736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1B7ADA"/>
    <w:multiLevelType w:val="hybridMultilevel"/>
    <w:tmpl w:val="94063884"/>
    <w:lvl w:ilvl="0" w:tplc="8E4800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145D3"/>
    <w:multiLevelType w:val="hybridMultilevel"/>
    <w:tmpl w:val="D4507A00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7613F6"/>
    <w:multiLevelType w:val="hybridMultilevel"/>
    <w:tmpl w:val="161C72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A0762"/>
    <w:multiLevelType w:val="hybridMultilevel"/>
    <w:tmpl w:val="D95E62D8"/>
    <w:lvl w:ilvl="0" w:tplc="95FA2254">
      <w:numFmt w:val="bullet"/>
      <w:lvlText w:val=""/>
      <w:lvlJc w:val="left"/>
      <w:pPr>
        <w:tabs>
          <w:tab w:val="num" w:pos="850"/>
        </w:tabs>
        <w:ind w:left="850" w:hanging="425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7E0F5243"/>
    <w:multiLevelType w:val="hybridMultilevel"/>
    <w:tmpl w:val="27F665C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64596296">
    <w:abstractNumId w:val="0"/>
  </w:num>
  <w:num w:numId="2" w16cid:durableId="1684818461">
    <w:abstractNumId w:val="1"/>
  </w:num>
  <w:num w:numId="3" w16cid:durableId="1813713672">
    <w:abstractNumId w:val="2"/>
  </w:num>
  <w:num w:numId="4" w16cid:durableId="1682704412">
    <w:abstractNumId w:val="3"/>
  </w:num>
  <w:num w:numId="5" w16cid:durableId="2105178056">
    <w:abstractNumId w:val="4"/>
  </w:num>
  <w:num w:numId="6" w16cid:durableId="515391752">
    <w:abstractNumId w:val="5"/>
  </w:num>
  <w:num w:numId="7" w16cid:durableId="69425508">
    <w:abstractNumId w:val="6"/>
  </w:num>
  <w:num w:numId="8" w16cid:durableId="891691549">
    <w:abstractNumId w:val="7"/>
  </w:num>
  <w:num w:numId="9" w16cid:durableId="1039084802">
    <w:abstractNumId w:val="17"/>
  </w:num>
  <w:num w:numId="10" w16cid:durableId="127016572">
    <w:abstractNumId w:val="8"/>
  </w:num>
  <w:num w:numId="11" w16cid:durableId="1946620596">
    <w:abstractNumId w:val="12"/>
  </w:num>
  <w:num w:numId="12" w16cid:durableId="379791681">
    <w:abstractNumId w:val="21"/>
  </w:num>
  <w:num w:numId="13" w16cid:durableId="956915653">
    <w:abstractNumId w:val="22"/>
  </w:num>
  <w:num w:numId="14" w16cid:durableId="776563822">
    <w:abstractNumId w:val="22"/>
  </w:num>
  <w:num w:numId="15" w16cid:durableId="386531372">
    <w:abstractNumId w:val="25"/>
  </w:num>
  <w:num w:numId="16" w16cid:durableId="931358380">
    <w:abstractNumId w:val="26"/>
  </w:num>
  <w:num w:numId="17" w16cid:durableId="260721749">
    <w:abstractNumId w:val="15"/>
  </w:num>
  <w:num w:numId="18" w16cid:durableId="215777165">
    <w:abstractNumId w:val="9"/>
  </w:num>
  <w:num w:numId="19" w16cid:durableId="1196043692">
    <w:abstractNumId w:val="24"/>
  </w:num>
  <w:num w:numId="20" w16cid:durableId="836043538">
    <w:abstractNumId w:val="14"/>
  </w:num>
  <w:num w:numId="21" w16cid:durableId="347414459">
    <w:abstractNumId w:val="9"/>
  </w:num>
  <w:num w:numId="22" w16cid:durableId="1803499351">
    <w:abstractNumId w:val="18"/>
  </w:num>
  <w:num w:numId="23" w16cid:durableId="1276794839">
    <w:abstractNumId w:val="10"/>
  </w:num>
  <w:num w:numId="24" w16cid:durableId="9066871">
    <w:abstractNumId w:val="23"/>
  </w:num>
  <w:num w:numId="25" w16cid:durableId="966735695">
    <w:abstractNumId w:val="13"/>
  </w:num>
  <w:num w:numId="26" w16cid:durableId="971130977">
    <w:abstractNumId w:val="16"/>
  </w:num>
  <w:num w:numId="27" w16cid:durableId="1548032984">
    <w:abstractNumId w:val="20"/>
  </w:num>
  <w:num w:numId="28" w16cid:durableId="208342297">
    <w:abstractNumId w:val="11"/>
  </w:num>
  <w:num w:numId="29" w16cid:durableId="17685800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CF"/>
    <w:rsid w:val="000033AC"/>
    <w:rsid w:val="000035C8"/>
    <w:rsid w:val="00011DF7"/>
    <w:rsid w:val="00025D27"/>
    <w:rsid w:val="00034EE6"/>
    <w:rsid w:val="0004411A"/>
    <w:rsid w:val="000634E9"/>
    <w:rsid w:val="00065F03"/>
    <w:rsid w:val="00066001"/>
    <w:rsid w:val="00072937"/>
    <w:rsid w:val="00076902"/>
    <w:rsid w:val="000909EC"/>
    <w:rsid w:val="00095177"/>
    <w:rsid w:val="00096C24"/>
    <w:rsid w:val="000A25BD"/>
    <w:rsid w:val="000B6B34"/>
    <w:rsid w:val="000B754C"/>
    <w:rsid w:val="000C1F69"/>
    <w:rsid w:val="001020B3"/>
    <w:rsid w:val="00104C49"/>
    <w:rsid w:val="00111CDA"/>
    <w:rsid w:val="00114C13"/>
    <w:rsid w:val="001152DF"/>
    <w:rsid w:val="00123F5B"/>
    <w:rsid w:val="00125557"/>
    <w:rsid w:val="00132ECB"/>
    <w:rsid w:val="00133FAE"/>
    <w:rsid w:val="001365BE"/>
    <w:rsid w:val="001441E6"/>
    <w:rsid w:val="00145197"/>
    <w:rsid w:val="00145519"/>
    <w:rsid w:val="00156134"/>
    <w:rsid w:val="001652E1"/>
    <w:rsid w:val="001670C7"/>
    <w:rsid w:val="001744B7"/>
    <w:rsid w:val="00181478"/>
    <w:rsid w:val="00190BD6"/>
    <w:rsid w:val="001C7230"/>
    <w:rsid w:val="001E06E4"/>
    <w:rsid w:val="001F3DA1"/>
    <w:rsid w:val="001F5F50"/>
    <w:rsid w:val="001F7FE9"/>
    <w:rsid w:val="00201E21"/>
    <w:rsid w:val="00207E12"/>
    <w:rsid w:val="00225475"/>
    <w:rsid w:val="002406EB"/>
    <w:rsid w:val="00261E77"/>
    <w:rsid w:val="002806E1"/>
    <w:rsid w:val="002856E8"/>
    <w:rsid w:val="002936F2"/>
    <w:rsid w:val="00296500"/>
    <w:rsid w:val="002A2A06"/>
    <w:rsid w:val="002A4EE6"/>
    <w:rsid w:val="002B07CF"/>
    <w:rsid w:val="002B404E"/>
    <w:rsid w:val="002B4A96"/>
    <w:rsid w:val="002B641F"/>
    <w:rsid w:val="002D527B"/>
    <w:rsid w:val="002D5396"/>
    <w:rsid w:val="002E0626"/>
    <w:rsid w:val="00300A05"/>
    <w:rsid w:val="003016B0"/>
    <w:rsid w:val="003152BC"/>
    <w:rsid w:val="00326206"/>
    <w:rsid w:val="00336596"/>
    <w:rsid w:val="003365CB"/>
    <w:rsid w:val="00351E6D"/>
    <w:rsid w:val="00356737"/>
    <w:rsid w:val="00360CA1"/>
    <w:rsid w:val="00370BF2"/>
    <w:rsid w:val="00377B77"/>
    <w:rsid w:val="00381AC4"/>
    <w:rsid w:val="00385506"/>
    <w:rsid w:val="00392323"/>
    <w:rsid w:val="003923C7"/>
    <w:rsid w:val="00394610"/>
    <w:rsid w:val="00395DF5"/>
    <w:rsid w:val="003A1666"/>
    <w:rsid w:val="003A4381"/>
    <w:rsid w:val="003A45AB"/>
    <w:rsid w:val="003B2B7E"/>
    <w:rsid w:val="003C5394"/>
    <w:rsid w:val="003C7A91"/>
    <w:rsid w:val="003E1DEA"/>
    <w:rsid w:val="003E72FF"/>
    <w:rsid w:val="003F492E"/>
    <w:rsid w:val="00411A5F"/>
    <w:rsid w:val="004137AE"/>
    <w:rsid w:val="00416CE6"/>
    <w:rsid w:val="0041765E"/>
    <w:rsid w:val="00420C73"/>
    <w:rsid w:val="00441B82"/>
    <w:rsid w:val="00443281"/>
    <w:rsid w:val="00452C3F"/>
    <w:rsid w:val="00454758"/>
    <w:rsid w:val="00467AE1"/>
    <w:rsid w:val="0047014E"/>
    <w:rsid w:val="004914A5"/>
    <w:rsid w:val="004A12CA"/>
    <w:rsid w:val="004B70AD"/>
    <w:rsid w:val="004C1ECF"/>
    <w:rsid w:val="004D0864"/>
    <w:rsid w:val="004D242D"/>
    <w:rsid w:val="004D282F"/>
    <w:rsid w:val="004E72CD"/>
    <w:rsid w:val="005122BC"/>
    <w:rsid w:val="00520A48"/>
    <w:rsid w:val="0052139C"/>
    <w:rsid w:val="00527EC0"/>
    <w:rsid w:val="005375C9"/>
    <w:rsid w:val="00540FD0"/>
    <w:rsid w:val="00545297"/>
    <w:rsid w:val="00546A81"/>
    <w:rsid w:val="00547D81"/>
    <w:rsid w:val="005519CE"/>
    <w:rsid w:val="00551A58"/>
    <w:rsid w:val="00561FD6"/>
    <w:rsid w:val="00567BBD"/>
    <w:rsid w:val="005802F1"/>
    <w:rsid w:val="00581A63"/>
    <w:rsid w:val="005914A9"/>
    <w:rsid w:val="00597AA8"/>
    <w:rsid w:val="005A1A24"/>
    <w:rsid w:val="005B2665"/>
    <w:rsid w:val="005B4165"/>
    <w:rsid w:val="005B5685"/>
    <w:rsid w:val="005C2196"/>
    <w:rsid w:val="005D0D3E"/>
    <w:rsid w:val="005D2AB3"/>
    <w:rsid w:val="005D7599"/>
    <w:rsid w:val="005E446A"/>
    <w:rsid w:val="00604B94"/>
    <w:rsid w:val="00605A12"/>
    <w:rsid w:val="006118EF"/>
    <w:rsid w:val="00614906"/>
    <w:rsid w:val="00621010"/>
    <w:rsid w:val="00632948"/>
    <w:rsid w:val="0064455E"/>
    <w:rsid w:val="006613C6"/>
    <w:rsid w:val="006664EC"/>
    <w:rsid w:val="00677F9F"/>
    <w:rsid w:val="0068163B"/>
    <w:rsid w:val="0068708F"/>
    <w:rsid w:val="006C0E80"/>
    <w:rsid w:val="006D322C"/>
    <w:rsid w:val="006E1054"/>
    <w:rsid w:val="006E5BD5"/>
    <w:rsid w:val="006F1DAD"/>
    <w:rsid w:val="0070046C"/>
    <w:rsid w:val="00720CC5"/>
    <w:rsid w:val="00722DE7"/>
    <w:rsid w:val="00726EB9"/>
    <w:rsid w:val="007454F4"/>
    <w:rsid w:val="00745D02"/>
    <w:rsid w:val="00762EB0"/>
    <w:rsid w:val="00765278"/>
    <w:rsid w:val="00773A0A"/>
    <w:rsid w:val="007837D2"/>
    <w:rsid w:val="007905E8"/>
    <w:rsid w:val="00790EE9"/>
    <w:rsid w:val="0079412C"/>
    <w:rsid w:val="007C282D"/>
    <w:rsid w:val="007C2CB8"/>
    <w:rsid w:val="007C479B"/>
    <w:rsid w:val="008077A6"/>
    <w:rsid w:val="0081420A"/>
    <w:rsid w:val="008156C8"/>
    <w:rsid w:val="00831220"/>
    <w:rsid w:val="00837A69"/>
    <w:rsid w:val="00853B4A"/>
    <w:rsid w:val="008549D3"/>
    <w:rsid w:val="00854D8C"/>
    <w:rsid w:val="0086017B"/>
    <w:rsid w:val="00866D6D"/>
    <w:rsid w:val="00883AD0"/>
    <w:rsid w:val="008859FF"/>
    <w:rsid w:val="00897263"/>
    <w:rsid w:val="008A6B18"/>
    <w:rsid w:val="008A6BC5"/>
    <w:rsid w:val="008C1D12"/>
    <w:rsid w:val="008C312F"/>
    <w:rsid w:val="008C6A00"/>
    <w:rsid w:val="008D7B22"/>
    <w:rsid w:val="008E0094"/>
    <w:rsid w:val="008E6765"/>
    <w:rsid w:val="008F4796"/>
    <w:rsid w:val="008F5B78"/>
    <w:rsid w:val="00904A85"/>
    <w:rsid w:val="00915804"/>
    <w:rsid w:val="00916F49"/>
    <w:rsid w:val="00923E02"/>
    <w:rsid w:val="0092507D"/>
    <w:rsid w:val="00925480"/>
    <w:rsid w:val="00935679"/>
    <w:rsid w:val="00943857"/>
    <w:rsid w:val="00953375"/>
    <w:rsid w:val="00954832"/>
    <w:rsid w:val="00962BCA"/>
    <w:rsid w:val="00971D03"/>
    <w:rsid w:val="009917CB"/>
    <w:rsid w:val="00996D12"/>
    <w:rsid w:val="00997BF5"/>
    <w:rsid w:val="009B60E2"/>
    <w:rsid w:val="009C51D0"/>
    <w:rsid w:val="009D01B0"/>
    <w:rsid w:val="009D5D59"/>
    <w:rsid w:val="009D74CF"/>
    <w:rsid w:val="009E5290"/>
    <w:rsid w:val="009F10DF"/>
    <w:rsid w:val="009F25ED"/>
    <w:rsid w:val="009F7636"/>
    <w:rsid w:val="00A0300D"/>
    <w:rsid w:val="00A1089F"/>
    <w:rsid w:val="00A11CB7"/>
    <w:rsid w:val="00A2251A"/>
    <w:rsid w:val="00A236B3"/>
    <w:rsid w:val="00A26CC3"/>
    <w:rsid w:val="00A33EFE"/>
    <w:rsid w:val="00A34DC1"/>
    <w:rsid w:val="00A46F00"/>
    <w:rsid w:val="00A513C3"/>
    <w:rsid w:val="00A55061"/>
    <w:rsid w:val="00A66663"/>
    <w:rsid w:val="00A83B72"/>
    <w:rsid w:val="00A876DA"/>
    <w:rsid w:val="00A93600"/>
    <w:rsid w:val="00AA68EE"/>
    <w:rsid w:val="00AA73FE"/>
    <w:rsid w:val="00AC1FD4"/>
    <w:rsid w:val="00AD0B51"/>
    <w:rsid w:val="00AE1171"/>
    <w:rsid w:val="00AF3D21"/>
    <w:rsid w:val="00B14449"/>
    <w:rsid w:val="00B150F3"/>
    <w:rsid w:val="00B2263F"/>
    <w:rsid w:val="00B267D2"/>
    <w:rsid w:val="00B65A28"/>
    <w:rsid w:val="00B725E9"/>
    <w:rsid w:val="00B81833"/>
    <w:rsid w:val="00B91E96"/>
    <w:rsid w:val="00B96D28"/>
    <w:rsid w:val="00BA4761"/>
    <w:rsid w:val="00BA521B"/>
    <w:rsid w:val="00BB288F"/>
    <w:rsid w:val="00BC1BA2"/>
    <w:rsid w:val="00BC6F91"/>
    <w:rsid w:val="00BD5468"/>
    <w:rsid w:val="00BF3BD3"/>
    <w:rsid w:val="00BF7336"/>
    <w:rsid w:val="00C1222F"/>
    <w:rsid w:val="00C2191A"/>
    <w:rsid w:val="00C23137"/>
    <w:rsid w:val="00C3217D"/>
    <w:rsid w:val="00C331E0"/>
    <w:rsid w:val="00C36BE2"/>
    <w:rsid w:val="00C51D05"/>
    <w:rsid w:val="00C53282"/>
    <w:rsid w:val="00C568E9"/>
    <w:rsid w:val="00C74BAC"/>
    <w:rsid w:val="00C752AB"/>
    <w:rsid w:val="00C75D1B"/>
    <w:rsid w:val="00C84ED6"/>
    <w:rsid w:val="00CA1224"/>
    <w:rsid w:val="00CA4A65"/>
    <w:rsid w:val="00CB220F"/>
    <w:rsid w:val="00CD328F"/>
    <w:rsid w:val="00CD7D4A"/>
    <w:rsid w:val="00CE2168"/>
    <w:rsid w:val="00CE260D"/>
    <w:rsid w:val="00CE3BD8"/>
    <w:rsid w:val="00D22740"/>
    <w:rsid w:val="00D26C86"/>
    <w:rsid w:val="00D314E1"/>
    <w:rsid w:val="00D37A15"/>
    <w:rsid w:val="00D43E73"/>
    <w:rsid w:val="00D513CB"/>
    <w:rsid w:val="00D624B2"/>
    <w:rsid w:val="00D7231C"/>
    <w:rsid w:val="00D75C2D"/>
    <w:rsid w:val="00D85840"/>
    <w:rsid w:val="00D91CF7"/>
    <w:rsid w:val="00D92327"/>
    <w:rsid w:val="00DA516A"/>
    <w:rsid w:val="00DB58A1"/>
    <w:rsid w:val="00DB7B88"/>
    <w:rsid w:val="00DC5D94"/>
    <w:rsid w:val="00DC5FCC"/>
    <w:rsid w:val="00DE005F"/>
    <w:rsid w:val="00DE0E71"/>
    <w:rsid w:val="00DF3924"/>
    <w:rsid w:val="00E13466"/>
    <w:rsid w:val="00E14C92"/>
    <w:rsid w:val="00E17666"/>
    <w:rsid w:val="00E20814"/>
    <w:rsid w:val="00E34535"/>
    <w:rsid w:val="00E43DC3"/>
    <w:rsid w:val="00E454C8"/>
    <w:rsid w:val="00E4660E"/>
    <w:rsid w:val="00E506BD"/>
    <w:rsid w:val="00E516CF"/>
    <w:rsid w:val="00E82B59"/>
    <w:rsid w:val="00E83B19"/>
    <w:rsid w:val="00E925ED"/>
    <w:rsid w:val="00EA6EF8"/>
    <w:rsid w:val="00EB3481"/>
    <w:rsid w:val="00ED50E2"/>
    <w:rsid w:val="00EE00A4"/>
    <w:rsid w:val="00EF41BF"/>
    <w:rsid w:val="00EF7374"/>
    <w:rsid w:val="00F02F26"/>
    <w:rsid w:val="00F11846"/>
    <w:rsid w:val="00F239ED"/>
    <w:rsid w:val="00F5520F"/>
    <w:rsid w:val="00F57D9A"/>
    <w:rsid w:val="00F64682"/>
    <w:rsid w:val="00F66A3C"/>
    <w:rsid w:val="00F66C61"/>
    <w:rsid w:val="00F72B82"/>
    <w:rsid w:val="00F9077B"/>
    <w:rsid w:val="00F91EC3"/>
    <w:rsid w:val="00F94CF5"/>
    <w:rsid w:val="00FA0451"/>
    <w:rsid w:val="00FA5F91"/>
    <w:rsid w:val="00FB116B"/>
    <w:rsid w:val="00FC2DEB"/>
    <w:rsid w:val="00FC46A4"/>
    <w:rsid w:val="00FD363F"/>
    <w:rsid w:val="00FE225E"/>
    <w:rsid w:val="00FE49F5"/>
    <w:rsid w:val="00FE79C4"/>
    <w:rsid w:val="00FE7AAA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6A71CB"/>
  <w15:chartTrackingRefBased/>
  <w15:docId w15:val="{7D3A8B96-E2E0-4710-9860-8547EB85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100" w:line="100" w:lineRule="atLeast"/>
      <w:jc w:val="both"/>
    </w:pPr>
    <w:rPr>
      <w:rFonts w:ascii="Arial" w:hAnsi="Arial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Privzetapisavaodstavka1">
    <w:name w:val="Privzeta pisava odstavka1"/>
  </w:style>
  <w:style w:type="character" w:customStyle="1" w:styleId="GlavaZnak">
    <w:name w:val="Glava Znak"/>
    <w:rPr>
      <w:rFonts w:ascii="Arial" w:eastAsia="Times New Roman" w:hAnsi="Arial" w:cs="Times New Roman"/>
      <w:i/>
      <w:sz w:val="20"/>
      <w:szCs w:val="20"/>
    </w:rPr>
  </w:style>
  <w:style w:type="character" w:styleId="Hiperpovezava">
    <w:name w:val="Hyper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Simbolizaotevilevanje">
    <w:name w:val="Simboli za oštevilčevanje"/>
  </w:style>
  <w:style w:type="character" w:customStyle="1" w:styleId="Oznake">
    <w:name w:val="Oznake"/>
    <w:rPr>
      <w:rFonts w:ascii="OpenSymbol" w:eastAsia="OpenSymbol" w:hAnsi="OpenSymbol" w:cs="OpenSymbol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ascii="Verdana" w:hAnsi="Verdana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ascii="Verdana" w:hAnsi="Verdana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ascii="Verdana" w:hAnsi="Verdana"/>
    </w:rPr>
  </w:style>
  <w:style w:type="paragraph" w:styleId="Glava">
    <w:name w:val="header"/>
    <w:basedOn w:val="Navaden"/>
    <w:pPr>
      <w:suppressLineNumbers/>
      <w:tabs>
        <w:tab w:val="center" w:pos="4536"/>
        <w:tab w:val="right" w:pos="9072"/>
      </w:tabs>
    </w:pPr>
    <w:rPr>
      <w:i/>
    </w:rPr>
  </w:style>
  <w:style w:type="paragraph" w:customStyle="1" w:styleId="datumtevilka">
    <w:name w:val="datum številka"/>
    <w:basedOn w:val="Navaden"/>
    <w:pPr>
      <w:tabs>
        <w:tab w:val="left" w:pos="1701"/>
      </w:tabs>
      <w:spacing w:line="260" w:lineRule="exact"/>
      <w:jc w:val="left"/>
    </w:pPr>
  </w:style>
  <w:style w:type="paragraph" w:customStyle="1" w:styleId="Odstavekseznama1">
    <w:name w:val="Odstavek seznama1"/>
    <w:basedOn w:val="Navaden"/>
    <w:pPr>
      <w:ind w:left="720"/>
    </w:pPr>
  </w:style>
  <w:style w:type="character" w:styleId="Pripombasklic">
    <w:name w:val="annotation reference"/>
    <w:uiPriority w:val="99"/>
    <w:semiHidden/>
    <w:unhideWhenUsed/>
    <w:rsid w:val="0054529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45297"/>
  </w:style>
  <w:style w:type="character" w:customStyle="1" w:styleId="PripombabesediloZnak">
    <w:name w:val="Pripomba – besedilo Znak"/>
    <w:link w:val="Pripombabesedilo"/>
    <w:uiPriority w:val="99"/>
    <w:rsid w:val="00545297"/>
    <w:rPr>
      <w:rFonts w:ascii="Arial" w:hAnsi="Arial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45297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545297"/>
    <w:rPr>
      <w:rFonts w:ascii="Arial" w:hAnsi="Arial"/>
      <w:b/>
      <w:bCs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5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45297"/>
    <w:rPr>
      <w:rFonts w:ascii="Segoe UI" w:hAnsi="Segoe UI" w:cs="Segoe UI"/>
      <w:sz w:val="18"/>
      <w:szCs w:val="18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B150F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150F3"/>
    <w:rPr>
      <w:rFonts w:ascii="Arial" w:hAnsi="Arial"/>
      <w:lang w:eastAsia="ar-SA"/>
    </w:rPr>
  </w:style>
  <w:style w:type="character" w:customStyle="1" w:styleId="AlineazaodstavkomZnak">
    <w:name w:val="Alinea za odstavkom Znak"/>
    <w:link w:val="Alineazaodstavkom"/>
    <w:locked/>
    <w:rsid w:val="00853B4A"/>
    <w:rPr>
      <w:rFonts w:ascii="Arial" w:hAnsi="Arial" w:cs="Arial"/>
    </w:rPr>
  </w:style>
  <w:style w:type="paragraph" w:customStyle="1" w:styleId="Alineazaodstavkom">
    <w:name w:val="Alinea za odstavkom"/>
    <w:basedOn w:val="Navaden"/>
    <w:link w:val="AlineazaodstavkomZnak"/>
    <w:rsid w:val="00853B4A"/>
    <w:pPr>
      <w:numPr>
        <w:numId w:val="13"/>
      </w:numPr>
      <w:suppressAutoHyphens w:val="0"/>
      <w:spacing w:after="0" w:line="240" w:lineRule="auto"/>
    </w:pPr>
    <w:rPr>
      <w:rFonts w:cs="Arial"/>
      <w:lang w:eastAsia="sl-SI"/>
    </w:rPr>
  </w:style>
  <w:style w:type="paragraph" w:styleId="Odstavekseznama">
    <w:name w:val="List Paragraph"/>
    <w:basedOn w:val="Navaden"/>
    <w:uiPriority w:val="34"/>
    <w:qFormat/>
    <w:rsid w:val="007C282D"/>
    <w:pPr>
      <w:suppressAutoHyphens w:val="0"/>
      <w:spacing w:line="240" w:lineRule="auto"/>
      <w:ind w:left="720"/>
      <w:contextualSpacing/>
    </w:pPr>
    <w:rPr>
      <w:lang w:eastAsia="sl-SI"/>
    </w:rPr>
  </w:style>
  <w:style w:type="character" w:styleId="Nerazreenaomemba">
    <w:name w:val="Unresolved Mention"/>
    <w:uiPriority w:val="99"/>
    <w:semiHidden/>
    <w:unhideWhenUsed/>
    <w:rsid w:val="008156C8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411A5F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mju.gov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1B48D39-5F0B-4791-BDB2-FD268806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Links>
    <vt:vector size="18" baseType="variant">
      <vt:variant>
        <vt:i4>6291490</vt:i4>
      </vt:variant>
      <vt:variant>
        <vt:i4>3</vt:i4>
      </vt:variant>
      <vt:variant>
        <vt:i4>0</vt:i4>
      </vt:variant>
      <vt:variant>
        <vt:i4>5</vt:i4>
      </vt:variant>
      <vt:variant>
        <vt:lpwstr>https://www.gov.si/</vt:lpwstr>
      </vt:variant>
      <vt:variant>
        <vt:lpwstr/>
      </vt:variant>
      <vt:variant>
        <vt:i4>2687040</vt:i4>
      </vt:variant>
      <vt:variant>
        <vt:i4>0</vt:i4>
      </vt:variant>
      <vt:variant>
        <vt:i4>0</vt:i4>
      </vt:variant>
      <vt:variant>
        <vt:i4>5</vt:i4>
      </vt:variant>
      <vt:variant>
        <vt:lpwstr>mailto:gp.mju@gov.si</vt:lpwstr>
      </vt:variant>
      <vt:variant>
        <vt:lpwstr/>
      </vt:variant>
      <vt:variant>
        <vt:i4>8257596</vt:i4>
      </vt:variant>
      <vt:variant>
        <vt:i4>0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David Bahčič</cp:lastModifiedBy>
  <cp:revision>25</cp:revision>
  <cp:lastPrinted>2021-08-31T11:17:00Z</cp:lastPrinted>
  <dcterms:created xsi:type="dcterms:W3CDTF">2025-09-16T12:34:00Z</dcterms:created>
  <dcterms:modified xsi:type="dcterms:W3CDTF">2026-03-26T12:29:00Z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