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DADF83" w14:textId="77777777" w:rsidR="005A52B9" w:rsidRPr="009E3037" w:rsidRDefault="005A52B9">
      <w:pPr>
        <w:rPr>
          <w:rFonts w:ascii="Arial" w:hAnsi="Arial" w:cs="Arial"/>
          <w:b/>
          <w:sz w:val="20"/>
          <w:szCs w:val="20"/>
          <w:lang w:eastAsia="sl-SI"/>
        </w:rPr>
      </w:pPr>
      <w:bookmarkStart w:id="0" w:name="_GoBack"/>
      <w:bookmarkEnd w:id="0"/>
    </w:p>
    <w:p w14:paraId="4FBD4C00" w14:textId="77777777" w:rsidR="005A52B9" w:rsidRPr="009E3037" w:rsidRDefault="005A52B9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2C198AAC" w14:textId="77777777" w:rsidR="005A52B9" w:rsidRPr="009E3037" w:rsidRDefault="005A52B9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AE9A6D3" w14:textId="17CDFE1E" w:rsidR="005A52B9" w:rsidRDefault="005A52B9" w:rsidP="00BD2BC8">
      <w:pPr>
        <w:ind w:left="5664"/>
        <w:jc w:val="both"/>
        <w:rPr>
          <w:rFonts w:ascii="Arial" w:hAnsi="Arial" w:cs="Arial"/>
          <w:b/>
          <w:sz w:val="20"/>
          <w:szCs w:val="20"/>
        </w:rPr>
      </w:pPr>
      <w:r w:rsidRPr="009E3037">
        <w:rPr>
          <w:rFonts w:ascii="Arial" w:hAnsi="Arial" w:cs="Arial"/>
          <w:b/>
          <w:sz w:val="20"/>
          <w:szCs w:val="20"/>
        </w:rPr>
        <w:t xml:space="preserve">Priloga </w:t>
      </w:r>
      <w:r w:rsidR="001A3BAF" w:rsidRPr="009E3037">
        <w:rPr>
          <w:rFonts w:ascii="Arial" w:hAnsi="Arial" w:cs="Arial"/>
          <w:b/>
          <w:sz w:val="20"/>
          <w:szCs w:val="20"/>
        </w:rPr>
        <w:t>A</w:t>
      </w:r>
      <w:r w:rsidRPr="009E3037">
        <w:rPr>
          <w:rFonts w:ascii="Arial" w:hAnsi="Arial" w:cs="Arial"/>
          <w:b/>
          <w:sz w:val="20"/>
          <w:szCs w:val="20"/>
        </w:rPr>
        <w:t xml:space="preserve"> k </w:t>
      </w:r>
      <w:r w:rsidR="002124AD">
        <w:rPr>
          <w:rFonts w:ascii="Arial" w:hAnsi="Arial" w:cs="Arial"/>
          <w:b/>
          <w:sz w:val="20"/>
          <w:szCs w:val="20"/>
        </w:rPr>
        <w:t>P</w:t>
      </w:r>
      <w:r w:rsidR="00BD2BC8" w:rsidRPr="009E3037">
        <w:rPr>
          <w:rFonts w:ascii="Arial" w:hAnsi="Arial" w:cs="Arial"/>
          <w:b/>
          <w:sz w:val="20"/>
          <w:szCs w:val="20"/>
        </w:rPr>
        <w:t xml:space="preserve">rijavnici in </w:t>
      </w:r>
      <w:r w:rsidRPr="009E3037">
        <w:rPr>
          <w:rFonts w:ascii="Arial" w:hAnsi="Arial" w:cs="Arial"/>
          <w:b/>
          <w:sz w:val="20"/>
          <w:szCs w:val="20"/>
        </w:rPr>
        <w:t xml:space="preserve">elaboratu </w:t>
      </w:r>
    </w:p>
    <w:p w14:paraId="5EA1734A" w14:textId="77777777" w:rsidR="00B810C4" w:rsidRDefault="00B810C4" w:rsidP="00B810C4">
      <w:pPr>
        <w:jc w:val="center"/>
        <w:rPr>
          <w:rFonts w:ascii="Arial" w:hAnsi="Arial" w:cs="Arial"/>
          <w:color w:val="000000"/>
          <w:sz w:val="20"/>
        </w:rPr>
      </w:pPr>
    </w:p>
    <w:p w14:paraId="55E21DE3" w14:textId="77777777" w:rsidR="00B810C4" w:rsidRDefault="00B810C4" w:rsidP="00B810C4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Javni razpis za izpopolnjevanje strokovnih delavcev v višjem strokovnem izobraževanju in izobraževalcev v neformalnih programih za odrasle od 2020 do 2022</w:t>
      </w:r>
    </w:p>
    <w:p w14:paraId="20B1CB4A" w14:textId="33DA1B23" w:rsidR="005A52B9" w:rsidRDefault="009E3037">
      <w:pPr>
        <w:pStyle w:val="Naslov2"/>
        <w:jc w:val="center"/>
        <w:rPr>
          <w:i w:val="0"/>
          <w:iCs w:val="0"/>
          <w:kern w:val="1"/>
          <w:sz w:val="22"/>
          <w:szCs w:val="20"/>
          <w:lang w:eastAsia="de-DE"/>
        </w:rPr>
      </w:pPr>
      <w:r w:rsidRPr="009E3037">
        <w:rPr>
          <w:i w:val="0"/>
          <w:iCs w:val="0"/>
          <w:kern w:val="1"/>
          <w:sz w:val="22"/>
          <w:szCs w:val="20"/>
          <w:lang w:eastAsia="de-DE"/>
        </w:rPr>
        <w:t>Program izpopolnjevanja za udeležence VIŠ ali udeležence NIPO</w:t>
      </w:r>
    </w:p>
    <w:p w14:paraId="6093C4AD" w14:textId="03E0180D" w:rsidR="005A52B9" w:rsidRPr="009E3037" w:rsidRDefault="005A52B9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0"/>
        <w:gridCol w:w="3895"/>
        <w:gridCol w:w="1559"/>
        <w:gridCol w:w="1559"/>
        <w:gridCol w:w="1560"/>
      </w:tblGrid>
      <w:tr w:rsidR="001A3BAF" w:rsidRPr="009E3037" w14:paraId="62795B62" w14:textId="77777777" w:rsidTr="00AC5020">
        <w:trPr>
          <w:trHeight w:val="673"/>
        </w:trPr>
        <w:tc>
          <w:tcPr>
            <w:tcW w:w="47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  <w:vAlign w:val="center"/>
          </w:tcPr>
          <w:p w14:paraId="63821757" w14:textId="7B14845C" w:rsidR="001A3BAF" w:rsidRPr="009E3037" w:rsidRDefault="001A3BAF" w:rsidP="001F00F8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 xml:space="preserve">Obkrožite sklop </w:t>
            </w:r>
            <w:r w:rsidR="0002232C">
              <w:rPr>
                <w:rFonts w:ascii="Arial" w:hAnsi="Arial" w:cs="Arial"/>
                <w:b/>
                <w:sz w:val="20"/>
                <w:szCs w:val="20"/>
              </w:rPr>
              <w:t>na katerega prijavljajte program izpopolnjevanja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vAlign w:val="center"/>
          </w:tcPr>
          <w:p w14:paraId="206F3F64" w14:textId="77777777" w:rsidR="0002232C" w:rsidRDefault="0002232C" w:rsidP="001A3B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91D35" w14:textId="77777777" w:rsidR="0002232C" w:rsidRDefault="001A3BAF" w:rsidP="001A3B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 xml:space="preserve">A   </w:t>
            </w:r>
          </w:p>
          <w:p w14:paraId="25896AB0" w14:textId="62924508" w:rsidR="0002232C" w:rsidRDefault="001A3BAF" w:rsidP="001A3B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0C652FA" w14:textId="4B10A1CC" w:rsidR="001A3BAF" w:rsidRPr="0002232C" w:rsidRDefault="0002232C" w:rsidP="001A3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(p</w:t>
            </w:r>
            <w:r w:rsidRPr="0002232C"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rogram izpopolnjevanja za udeležence VIŠ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)</w:t>
            </w:r>
            <w:r w:rsidR="001A3BAF" w:rsidRPr="0002232C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vAlign w:val="center"/>
          </w:tcPr>
          <w:p w14:paraId="1D8ABE4E" w14:textId="77777777" w:rsidR="0002232C" w:rsidRDefault="0002232C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6D14E" w14:textId="5C64601A" w:rsidR="001A3BAF" w:rsidRDefault="001A3BAF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>B (</w:t>
            </w:r>
            <w:r w:rsidR="0002232C">
              <w:rPr>
                <w:rFonts w:ascii="Arial" w:hAnsi="Arial" w:cs="Arial"/>
                <w:b/>
                <w:sz w:val="20"/>
                <w:szCs w:val="20"/>
              </w:rPr>
              <w:t>KRVZ</w:t>
            </w:r>
            <w:r w:rsidRPr="009E30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6DF9FFD" w14:textId="77777777" w:rsidR="0002232C" w:rsidRDefault="0002232C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A09A7" w14:textId="26782553" w:rsidR="0002232C" w:rsidRPr="0002232C" w:rsidRDefault="0002232C" w:rsidP="00F577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(p</w:t>
            </w:r>
            <w:r w:rsidRPr="0002232C"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rogram izpopolnjevanja za udeležence NIPO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56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vAlign w:val="center"/>
          </w:tcPr>
          <w:p w14:paraId="6EB37F51" w14:textId="77777777" w:rsidR="0002232C" w:rsidRDefault="0002232C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A6FB1" w14:textId="3538E288" w:rsidR="001A3BAF" w:rsidRDefault="001A3BAF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>B (</w:t>
            </w:r>
            <w:r w:rsidR="0002232C">
              <w:rPr>
                <w:rFonts w:ascii="Arial" w:hAnsi="Arial" w:cs="Arial"/>
                <w:b/>
                <w:sz w:val="20"/>
                <w:szCs w:val="20"/>
              </w:rPr>
              <w:t>KRZS</w:t>
            </w:r>
            <w:r w:rsidRPr="009E30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8DBB360" w14:textId="77777777" w:rsidR="0002232C" w:rsidRDefault="0002232C" w:rsidP="00F57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1146D" w14:textId="034C349B" w:rsidR="0002232C" w:rsidRPr="0002232C" w:rsidRDefault="0002232C" w:rsidP="00F577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(p</w:t>
            </w:r>
            <w:r w:rsidRPr="0002232C"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rogram izpopolnjevanja za udeležence NIPO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de-DE"/>
              </w:rPr>
              <w:t>)</w:t>
            </w:r>
          </w:p>
        </w:tc>
      </w:tr>
      <w:tr w:rsidR="007C7376" w:rsidRPr="009E3037" w14:paraId="675B6BB3" w14:textId="77777777" w:rsidTr="007541BA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47075BE0" w14:textId="77777777" w:rsidR="0002232C" w:rsidRPr="009E3037" w:rsidRDefault="007C7376" w:rsidP="0002232C">
            <w:pP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de-DE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 programa izpopolnjevanja</w:t>
            </w:r>
          </w:p>
          <w:p w14:paraId="5BAF18E8" w14:textId="3FCE4B29" w:rsidR="007C7376" w:rsidRPr="009E3037" w:rsidRDefault="0002232C" w:rsidP="00022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9E3037">
              <w:rPr>
                <w:rFonts w:ascii="Arial" w:hAnsi="Arial" w:cs="Arial"/>
                <w:sz w:val="20"/>
                <w:szCs w:val="20"/>
              </w:rPr>
              <w:t>rogram izpopolnjevanja</w:t>
            </w:r>
            <w:r>
              <w:rPr>
                <w:rFonts w:ascii="Arial" w:hAnsi="Arial" w:cs="Arial"/>
                <w:sz w:val="20"/>
                <w:szCs w:val="20"/>
              </w:rPr>
              <w:t>, ki ga prijavljajte</w:t>
            </w:r>
            <w:r w:rsidRPr="009E3037">
              <w:rPr>
                <w:rFonts w:ascii="Arial" w:hAnsi="Arial" w:cs="Arial"/>
                <w:sz w:val="20"/>
                <w:szCs w:val="20"/>
              </w:rPr>
              <w:t xml:space="preserve"> naj ne bo krajši </w:t>
            </w:r>
            <w:r w:rsidRPr="009E3037">
              <w:rPr>
                <w:rFonts w:ascii="Arial" w:hAnsi="Arial" w:cs="Arial"/>
                <w:b/>
                <w:sz w:val="20"/>
                <w:szCs w:val="20"/>
              </w:rPr>
              <w:t>od desetih strani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E3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5020" w:rsidRPr="009E3037" w14:paraId="71DE6146" w14:textId="77777777" w:rsidTr="00B36C53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93F8FB0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_Fieldmark__1052_886113792"/>
          </w:p>
          <w:p w14:paraId="56782EB9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  <w:p w14:paraId="5BA55C9A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376" w:rsidRPr="009E3037" w14:paraId="36402C10" w14:textId="77777777" w:rsidTr="007C7376">
        <w:trPr>
          <w:trHeight w:val="335"/>
        </w:trPr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31376C3D" w14:textId="2DEE0E9B" w:rsidR="007C7376" w:rsidRPr="009E3037" w:rsidRDefault="007C737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7376">
              <w:rPr>
                <w:rFonts w:ascii="Arial" w:hAnsi="Arial" w:cs="Arial"/>
                <w:b/>
                <w:sz w:val="22"/>
                <w:szCs w:val="20"/>
              </w:rPr>
              <w:t>Elementi programa izpopolnjevanja</w:t>
            </w:r>
          </w:p>
        </w:tc>
      </w:tr>
      <w:tr w:rsidR="005A52B9" w:rsidRPr="009E3037" w14:paraId="7C2A189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B46B8C1" w14:textId="7F43FFE6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632ACDE8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Namen programa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2A7F2F0A" w14:textId="77777777" w:rsidTr="00602610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5FF4F58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_Fieldmark__1053_886113792"/>
          </w:p>
          <w:p w14:paraId="5E93DD2D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  <w:p w14:paraId="6998EB13" w14:textId="77777777" w:rsidR="00AC5020" w:rsidRPr="009E3037" w:rsidRDefault="00AC5020" w:rsidP="00616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B9" w:rsidRPr="009E3037" w14:paraId="01AD8399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6C3C6520" w14:textId="6EBD0613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64007C4D" w14:textId="37D0F2EE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Ciljna skupina </w:t>
            </w:r>
            <w:r w:rsidR="00501E4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programa izpopolnjevanja </w:t>
            </w:r>
          </w:p>
        </w:tc>
      </w:tr>
      <w:tr w:rsidR="00AC5020" w:rsidRPr="009E3037" w14:paraId="0239D93A" w14:textId="77777777" w:rsidTr="007E12AC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89E2E17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_Fieldmark__1054_886113792"/>
          </w:p>
          <w:p w14:paraId="675B1A52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3"/>
          </w:p>
          <w:p w14:paraId="2D0DB733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5B83A7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004F344E" w14:textId="649EF9EA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79964A95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Cilji programa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723F0EC5" w14:textId="77777777" w:rsidTr="002D249D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7A70EE4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_Fieldmark__1055_886113792"/>
          </w:p>
          <w:p w14:paraId="3EF314C0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0E6FCE03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5FAF73A6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82698EB" w14:textId="41E67F51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7BC56B39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Vsebina programa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3CC03318" w14:textId="77777777" w:rsidTr="008F7107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8F49094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_Fieldmark__1056_886113792"/>
          </w:p>
          <w:p w14:paraId="095B5F7A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116A7968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338D54A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3474EEEB" w14:textId="42AF2330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04FE86FD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Kompetence, ki jih udeleženci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VIŠ ali udeleženci NIPO</w:t>
            </w: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pridobijo s programom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2BCC0147" w14:textId="77777777" w:rsidTr="003F1AB7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FF6569A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_Fieldmark__1057_886113792"/>
          </w:p>
          <w:p w14:paraId="38651F0C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6"/>
          </w:p>
          <w:p w14:paraId="1A64E5AE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6E2ABFF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4C59DC0E" w14:textId="53E5BD55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E5BE811" w14:textId="2F9D3800" w:rsidR="005A52B9" w:rsidRPr="009E3037" w:rsidRDefault="005A52B9" w:rsidP="00DA283A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Trajanje </w:t>
            </w:r>
            <w:r w:rsidR="00DA28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programa izpopolnjevanja</w:t>
            </w:r>
          </w:p>
        </w:tc>
      </w:tr>
      <w:tr w:rsidR="00AC5020" w:rsidRPr="009E3037" w14:paraId="72F14513" w14:textId="77777777" w:rsidTr="009E3D78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10ED049F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6F6F7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24CD4C35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6CE0C30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2CF3D01B" w14:textId="3D7A34D6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0836C5C" w14:textId="77777777" w:rsidR="005A52B9" w:rsidRPr="009E3037" w:rsidRDefault="005A52B9" w:rsidP="00885672">
            <w:pPr>
              <w:tabs>
                <w:tab w:val="left" w:pos="2327"/>
              </w:tabs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Pogoji za 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vključitev</w:t>
            </w:r>
            <w:r w:rsidR="00885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program izpopolnjevanja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</w:p>
        </w:tc>
      </w:tr>
      <w:tr w:rsidR="00AC5020" w:rsidRPr="009E3037" w14:paraId="7B07C92C" w14:textId="77777777" w:rsidTr="006229A3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5A62FC5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35EC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71D7B355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3BAF" w:rsidRPr="009E3037" w14:paraId="36620FA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4BDA294" w14:textId="1449D19B" w:rsidR="001A3BAF" w:rsidRPr="009E3037" w:rsidRDefault="007C7376" w:rsidP="00D137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</w:t>
            </w:r>
            <w:r w:rsidR="001A3BAF" w:rsidRPr="009E303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A1302E0" w14:textId="77777777" w:rsidR="001A3BAF" w:rsidRPr="009E3037" w:rsidRDefault="001A3BAF" w:rsidP="001A3BAF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>Pogoji za zaključek programa</w:t>
            </w:r>
            <w:r w:rsidR="009E30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78DE6732" w14:textId="77777777" w:rsidTr="003D14EA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AFEA5E5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F3F8C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1DA5B35B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9" w:rsidRPr="009E3037" w14:paraId="18FA614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0729F1C3" w14:textId="6EFAF54E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6F2C7E68" w14:textId="4FB2A385" w:rsidR="005803AD" w:rsidRPr="009E3037" w:rsidRDefault="005A52B9" w:rsidP="00501E4A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Organizacija </w:t>
            </w:r>
            <w:r w:rsidR="00501E4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programa izpopolnjevanja</w:t>
            </w: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E3037">
              <w:rPr>
                <w:rFonts w:ascii="Arial" w:hAnsi="Arial" w:cs="Arial"/>
                <w:sz w:val="20"/>
                <w:szCs w:val="20"/>
                <w:lang w:eastAsia="en-US"/>
              </w:rPr>
              <w:t>(oblike, metode, minimalni obseg individualnega in skupnega dela</w:t>
            </w:r>
            <w:r w:rsidR="001A3BAF" w:rsidRPr="009E30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idr.</w:t>
            </w:r>
            <w:r w:rsidRPr="009E3037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AC5020" w:rsidRPr="009E3037" w14:paraId="3A70271D" w14:textId="77777777" w:rsidTr="00232675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873BB2F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0EFB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5258F9B3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4DAB4334" w14:textId="77777777" w:rsidTr="00AC5020">
        <w:trPr>
          <w:trHeight w:val="272"/>
        </w:trPr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B994A44" w14:textId="2CA1B4E9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42C2FE86" w14:textId="6E4FD069" w:rsidR="005A52B9" w:rsidRPr="009E3037" w:rsidRDefault="005A52B9" w:rsidP="001A3BAF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Znanje izobraževalcev programa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izpopolnjevanja </w:t>
            </w: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</w:t>
            </w:r>
            <w:r w:rsidR="00DF66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/ali</w:t>
            </w: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opis delovnih izkušenj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pri izvajanju tovrstnih programov</w:t>
            </w: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3037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izpopolnjevanja</w:t>
            </w:r>
          </w:p>
        </w:tc>
      </w:tr>
      <w:tr w:rsidR="00AC5020" w:rsidRPr="009E3037" w14:paraId="4980969A" w14:textId="77777777" w:rsidTr="00997154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E3E0AA4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B0CDE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279991F1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5B0EC3F" w14:textId="77777777" w:rsidTr="00AC5020">
        <w:trPr>
          <w:trHeight w:val="128"/>
        </w:trPr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651E79CB" w14:textId="52A626FC" w:rsidR="005A52B9" w:rsidRPr="009E3037" w:rsidRDefault="007C7376" w:rsidP="00274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5D335782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Spremljanje in evalvacija </w:t>
            </w:r>
          </w:p>
        </w:tc>
      </w:tr>
      <w:tr w:rsidR="00AC5020" w:rsidRPr="009E3037" w14:paraId="56F43BD5" w14:textId="77777777" w:rsidTr="00546AA4">
        <w:tc>
          <w:tcPr>
            <w:tcW w:w="9413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F63F472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57ECB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7FFE399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3D067D" w14:textId="77777777" w:rsidR="005A52B9" w:rsidRDefault="005A52B9">
      <w:pPr>
        <w:rPr>
          <w:rFonts w:ascii="Arial" w:hAnsi="Arial" w:cs="Arial"/>
        </w:rPr>
      </w:pPr>
    </w:p>
    <w:p w14:paraId="0A4A7F0C" w14:textId="77777777" w:rsidR="00E50791" w:rsidRPr="009E3037" w:rsidRDefault="00E50791">
      <w:pPr>
        <w:rPr>
          <w:rFonts w:ascii="Arial" w:hAnsi="Arial" w:cs="Arial"/>
        </w:rPr>
      </w:pPr>
    </w:p>
    <w:tbl>
      <w:tblPr>
        <w:tblW w:w="941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413"/>
      </w:tblGrid>
      <w:tr w:rsidR="00E50791" w:rsidRPr="009E3037" w14:paraId="3E117D6F" w14:textId="77777777" w:rsidTr="007A253F">
        <w:tc>
          <w:tcPr>
            <w:tcW w:w="941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51D39BEC" w14:textId="66F3F221" w:rsidR="00E50791" w:rsidRPr="009E3037" w:rsidRDefault="00E50791" w:rsidP="00E50791">
            <w:pPr>
              <w:rPr>
                <w:rFonts w:ascii="Arial" w:hAnsi="Arial" w:cs="Arial"/>
                <w:sz w:val="20"/>
                <w:szCs w:val="20"/>
              </w:rPr>
            </w:pPr>
            <w:r w:rsidRPr="00CF1D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trokovni</w:t>
            </w:r>
            <w:r w:rsidRPr="00CF1D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aktiv ali drug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pristojni</w:t>
            </w:r>
            <w:r w:rsidRPr="00CF1D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organ pri prijavitelju je program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izpopolnjevanja </w:t>
            </w:r>
            <w:r w:rsidRPr="00CF1D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obravnaval in potrdil na seji dne:</w:t>
            </w:r>
          </w:p>
        </w:tc>
      </w:tr>
      <w:tr w:rsidR="00E50791" w:rsidRPr="009E3037" w14:paraId="1501AEB2" w14:textId="77777777" w:rsidTr="007A253F">
        <w:tc>
          <w:tcPr>
            <w:tcW w:w="941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005D6DA" w14:textId="77777777" w:rsidR="00E50791" w:rsidRDefault="00E50791" w:rsidP="007A25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046A2" w14:textId="77777777" w:rsidR="00E50791" w:rsidRPr="009E3037" w:rsidRDefault="00E50791" w:rsidP="007A253F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7A727BBB" w14:textId="77777777" w:rsidR="00E50791" w:rsidRPr="009E3037" w:rsidRDefault="00E50791" w:rsidP="007A2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EABF3" w14:textId="77777777" w:rsidR="00AC5020" w:rsidRPr="009E3037" w:rsidRDefault="00AC5020">
      <w:pPr>
        <w:rPr>
          <w:rFonts w:ascii="Arial" w:hAnsi="Arial" w:cs="Arial"/>
        </w:rPr>
      </w:pPr>
    </w:p>
    <w:p w14:paraId="66F8B1BE" w14:textId="77777777" w:rsidR="00E50791" w:rsidRDefault="00E50791">
      <w:pPr>
        <w:jc w:val="both"/>
        <w:rPr>
          <w:rFonts w:ascii="Arial" w:hAnsi="Arial" w:cs="Arial"/>
          <w:sz w:val="20"/>
          <w:szCs w:val="20"/>
        </w:rPr>
      </w:pPr>
    </w:p>
    <w:p w14:paraId="6DC7C3AD" w14:textId="77777777" w:rsidR="00E50791" w:rsidRDefault="00E50791">
      <w:pPr>
        <w:jc w:val="both"/>
        <w:rPr>
          <w:rFonts w:ascii="Arial" w:hAnsi="Arial" w:cs="Arial"/>
          <w:sz w:val="20"/>
          <w:szCs w:val="20"/>
        </w:rPr>
      </w:pPr>
    </w:p>
    <w:p w14:paraId="6A874824" w14:textId="77777777" w:rsidR="005A52B9" w:rsidRPr="009E3037" w:rsidRDefault="005A52B9">
      <w:pPr>
        <w:jc w:val="both"/>
        <w:rPr>
          <w:rFonts w:ascii="Arial" w:hAnsi="Arial" w:cs="Arial"/>
        </w:rPr>
      </w:pPr>
      <w:r w:rsidRPr="009E3037">
        <w:rPr>
          <w:rFonts w:ascii="Arial" w:hAnsi="Arial" w:cs="Arial"/>
          <w:sz w:val="20"/>
          <w:szCs w:val="20"/>
        </w:rPr>
        <w:t xml:space="preserve">Kraj in datum:                                            Žig                   </w:t>
      </w:r>
      <w:r w:rsidR="00AC5020" w:rsidRPr="009E3037">
        <w:rPr>
          <w:rFonts w:ascii="Arial" w:hAnsi="Arial" w:cs="Arial"/>
          <w:sz w:val="20"/>
          <w:szCs w:val="20"/>
        </w:rPr>
        <w:tab/>
      </w:r>
      <w:r w:rsidRPr="009E3037">
        <w:rPr>
          <w:rFonts w:ascii="Arial" w:hAnsi="Arial" w:cs="Arial"/>
          <w:sz w:val="20"/>
          <w:szCs w:val="20"/>
        </w:rPr>
        <w:t xml:space="preserve">     </w:t>
      </w:r>
      <w:r w:rsidR="00AC5020" w:rsidRPr="009E3037">
        <w:rPr>
          <w:rFonts w:ascii="Arial" w:hAnsi="Arial" w:cs="Arial"/>
          <w:sz w:val="20"/>
          <w:szCs w:val="20"/>
        </w:rPr>
        <w:t xml:space="preserve">  </w:t>
      </w:r>
      <w:r w:rsidRPr="009E3037">
        <w:rPr>
          <w:rFonts w:ascii="Arial" w:hAnsi="Arial" w:cs="Arial"/>
          <w:sz w:val="20"/>
          <w:szCs w:val="20"/>
        </w:rPr>
        <w:t xml:space="preserve"> Ime in priimek odgovorne osebe:  </w:t>
      </w:r>
    </w:p>
    <w:p w14:paraId="62E77620" w14:textId="77777777" w:rsidR="005A52B9" w:rsidRPr="009E3037" w:rsidRDefault="00AC5020">
      <w:pPr>
        <w:rPr>
          <w:rFonts w:ascii="Arial" w:hAnsi="Arial" w:cs="Arial"/>
        </w:rPr>
      </w:pPr>
      <w:r w:rsidRPr="009E303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3037">
        <w:rPr>
          <w:rFonts w:ascii="Arial" w:hAnsi="Arial" w:cs="Arial"/>
          <w:sz w:val="20"/>
          <w:szCs w:val="20"/>
        </w:rPr>
        <w:instrText xml:space="preserve"> FORMTEXT </w:instrText>
      </w:r>
      <w:r w:rsidRPr="009E3037">
        <w:rPr>
          <w:rFonts w:ascii="Arial" w:hAnsi="Arial" w:cs="Arial"/>
          <w:sz w:val="20"/>
          <w:szCs w:val="20"/>
        </w:rPr>
      </w:r>
      <w:r w:rsidRPr="009E3037">
        <w:rPr>
          <w:rFonts w:ascii="Arial" w:hAnsi="Arial" w:cs="Arial"/>
          <w:sz w:val="20"/>
          <w:szCs w:val="20"/>
        </w:rPr>
        <w:fldChar w:fldCharType="separate"/>
      </w:r>
      <w:r w:rsidRPr="009E3037">
        <w:rPr>
          <w:rFonts w:ascii="Arial" w:eastAsia="Arial" w:hAnsi="Arial" w:cs="Arial"/>
          <w:bCs/>
          <w:sz w:val="20"/>
          <w:szCs w:val="20"/>
          <w:lang w:eastAsia="sl-SI"/>
        </w:rPr>
        <w:t>    </w:t>
      </w:r>
      <w:r w:rsidRPr="009E3037">
        <w:rPr>
          <w:rFonts w:ascii="Arial" w:hAnsi="Arial" w:cs="Arial"/>
          <w:bCs/>
          <w:sz w:val="20"/>
          <w:szCs w:val="20"/>
          <w:lang w:eastAsia="sl-SI"/>
        </w:rPr>
        <w:t> </w:t>
      </w:r>
      <w:r w:rsidRPr="009E3037">
        <w:rPr>
          <w:rFonts w:ascii="Arial" w:hAnsi="Arial" w:cs="Arial"/>
          <w:bCs/>
          <w:sz w:val="20"/>
          <w:szCs w:val="20"/>
          <w:lang w:eastAsia="sl-SI"/>
        </w:rPr>
        <w:fldChar w:fldCharType="end"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</w:r>
      <w:r w:rsidRPr="009E3037">
        <w:rPr>
          <w:rFonts w:ascii="Arial" w:hAnsi="Arial" w:cs="Arial"/>
          <w:bCs/>
          <w:sz w:val="20"/>
          <w:szCs w:val="20"/>
          <w:lang w:eastAsia="sl-SI"/>
        </w:rPr>
        <w:tab/>
        <w:t xml:space="preserve">        </w:t>
      </w:r>
      <w:r w:rsidRPr="009E303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3037">
        <w:rPr>
          <w:rFonts w:ascii="Arial" w:hAnsi="Arial" w:cs="Arial"/>
          <w:sz w:val="20"/>
          <w:szCs w:val="20"/>
        </w:rPr>
        <w:instrText xml:space="preserve"> FORMTEXT </w:instrText>
      </w:r>
      <w:r w:rsidRPr="009E3037">
        <w:rPr>
          <w:rFonts w:ascii="Arial" w:hAnsi="Arial" w:cs="Arial"/>
          <w:sz w:val="20"/>
          <w:szCs w:val="20"/>
        </w:rPr>
      </w:r>
      <w:r w:rsidRPr="009E3037">
        <w:rPr>
          <w:rFonts w:ascii="Arial" w:hAnsi="Arial" w:cs="Arial"/>
          <w:sz w:val="20"/>
          <w:szCs w:val="20"/>
        </w:rPr>
        <w:fldChar w:fldCharType="separate"/>
      </w:r>
      <w:r w:rsidRPr="009E3037">
        <w:rPr>
          <w:rFonts w:ascii="Arial" w:eastAsia="Arial" w:hAnsi="Arial" w:cs="Arial"/>
          <w:bCs/>
          <w:sz w:val="20"/>
          <w:szCs w:val="20"/>
          <w:lang w:eastAsia="sl-SI"/>
        </w:rPr>
        <w:t>    </w:t>
      </w:r>
      <w:r w:rsidRPr="009E3037">
        <w:rPr>
          <w:rFonts w:ascii="Arial" w:hAnsi="Arial" w:cs="Arial"/>
          <w:bCs/>
          <w:sz w:val="20"/>
          <w:szCs w:val="20"/>
          <w:lang w:eastAsia="sl-SI"/>
        </w:rPr>
        <w:t> </w:t>
      </w:r>
      <w:r w:rsidRPr="009E3037">
        <w:rPr>
          <w:rFonts w:ascii="Arial" w:hAnsi="Arial" w:cs="Arial"/>
          <w:bCs/>
          <w:sz w:val="20"/>
          <w:szCs w:val="20"/>
          <w:lang w:eastAsia="sl-SI"/>
        </w:rPr>
        <w:fldChar w:fldCharType="end"/>
      </w:r>
    </w:p>
    <w:p w14:paraId="64AB9CCA" w14:textId="77777777" w:rsidR="006163D4" w:rsidRPr="009E3037" w:rsidRDefault="006163D4">
      <w:pPr>
        <w:rPr>
          <w:rFonts w:ascii="Arial" w:hAnsi="Arial" w:cs="Arial"/>
        </w:rPr>
      </w:pPr>
    </w:p>
    <w:p w14:paraId="26AAD231" w14:textId="77777777" w:rsidR="005A52B9" w:rsidRPr="009E3037" w:rsidRDefault="005A52B9" w:rsidP="002D24F6">
      <w:pPr>
        <w:tabs>
          <w:tab w:val="left" w:pos="5415"/>
        </w:tabs>
        <w:rPr>
          <w:rFonts w:ascii="Arial" w:hAnsi="Arial" w:cs="Arial"/>
        </w:rPr>
      </w:pPr>
      <w:r w:rsidRPr="009E3037">
        <w:rPr>
          <w:rFonts w:ascii="Arial" w:hAnsi="Arial" w:cs="Arial"/>
        </w:rPr>
        <w:tab/>
      </w:r>
      <w:r w:rsidR="00AC5020" w:rsidRPr="009E3037">
        <w:rPr>
          <w:rFonts w:ascii="Arial" w:hAnsi="Arial" w:cs="Arial"/>
        </w:rPr>
        <w:t xml:space="preserve">   </w:t>
      </w:r>
      <w:r w:rsidR="00AC5020" w:rsidRPr="009E3037">
        <w:rPr>
          <w:rFonts w:ascii="Arial" w:hAnsi="Arial" w:cs="Arial"/>
        </w:rPr>
        <w:tab/>
        <w:t xml:space="preserve">       </w:t>
      </w:r>
      <w:r w:rsidRPr="009E3037">
        <w:rPr>
          <w:rFonts w:ascii="Arial" w:hAnsi="Arial" w:cs="Arial"/>
          <w:sz w:val="20"/>
          <w:szCs w:val="20"/>
        </w:rPr>
        <w:t>Podpis odgovorne osebe:</w:t>
      </w:r>
    </w:p>
    <w:sectPr w:rsidR="005A52B9" w:rsidRPr="009E30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780E" w14:textId="77777777" w:rsidR="0074337F" w:rsidRDefault="0074337F">
      <w:r>
        <w:separator/>
      </w:r>
    </w:p>
  </w:endnote>
  <w:endnote w:type="continuationSeparator" w:id="0">
    <w:p w14:paraId="211CA671" w14:textId="77777777" w:rsidR="0074337F" w:rsidRDefault="0074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charset w:val="00"/>
    <w:family w:val="swiss"/>
    <w:pitch w:val="variable"/>
  </w:font>
  <w:font w:name="Gatineau_CE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74EAD" w14:textId="77777777" w:rsidR="005A52B9" w:rsidRDefault="005A52B9">
    <w:pPr>
      <w:pStyle w:val="Noga"/>
      <w:jc w:val="center"/>
    </w:pPr>
    <w:r>
      <w:fldChar w:fldCharType="begin"/>
    </w:r>
    <w:r>
      <w:instrText xml:space="preserve"> PAGE </w:instrText>
    </w:r>
    <w:r>
      <w:fldChar w:fldCharType="separate"/>
    </w:r>
    <w:r w:rsidR="00994710">
      <w:rPr>
        <w:noProof/>
      </w:rPr>
      <w:t>2</w:t>
    </w:r>
    <w:r>
      <w:fldChar w:fldCharType="end"/>
    </w:r>
  </w:p>
  <w:p w14:paraId="449236C3" w14:textId="77777777" w:rsidR="005A52B9" w:rsidRDefault="005A52B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4ECB" w14:textId="77777777" w:rsidR="005A52B9" w:rsidRDefault="005A52B9">
    <w:pPr>
      <w:pStyle w:val="Noga"/>
      <w:jc w:val="center"/>
    </w:pPr>
    <w:r>
      <w:fldChar w:fldCharType="begin"/>
    </w:r>
    <w:r>
      <w:instrText xml:space="preserve"> PAGE </w:instrText>
    </w:r>
    <w:r>
      <w:fldChar w:fldCharType="separate"/>
    </w:r>
    <w:r w:rsidR="00994710">
      <w:rPr>
        <w:noProof/>
      </w:rPr>
      <w:t>1</w:t>
    </w:r>
    <w:r>
      <w:fldChar w:fldCharType="end"/>
    </w:r>
  </w:p>
  <w:p w14:paraId="4054B762" w14:textId="77777777" w:rsidR="005A52B9" w:rsidRDefault="005A52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F4681" w14:textId="77777777" w:rsidR="0074337F" w:rsidRDefault="0074337F">
      <w:r>
        <w:separator/>
      </w:r>
    </w:p>
  </w:footnote>
  <w:footnote w:type="continuationSeparator" w:id="0">
    <w:p w14:paraId="0FCA4339" w14:textId="77777777" w:rsidR="0074337F" w:rsidRDefault="0074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2F503" w14:textId="77777777" w:rsidR="005A52B9" w:rsidRDefault="0009158D">
    <w:pPr>
      <w:pStyle w:val="Glava"/>
    </w:pPr>
    <w:r>
      <w:rPr>
        <w:noProof/>
        <w:lang w:val="sl-SI" w:eastAsia="sl-SI"/>
      </w:rPr>
      <w:drawing>
        <wp:anchor distT="0" distB="0" distL="114935" distR="114935" simplePos="0" relativeHeight="251657216" behindDoc="1" locked="0" layoutInCell="1" allowOverlap="1" wp14:anchorId="3D9BB0C2" wp14:editId="18D8CC0F">
          <wp:simplePos x="0" y="0"/>
          <wp:positionH relativeFrom="column">
            <wp:posOffset>3635375</wp:posOffset>
          </wp:positionH>
          <wp:positionV relativeFrom="paragraph">
            <wp:posOffset>-318770</wp:posOffset>
          </wp:positionV>
          <wp:extent cx="2421255" cy="1074420"/>
          <wp:effectExtent l="0" t="0" r="0" b="0"/>
          <wp:wrapTight wrapText="bothSides">
            <wp:wrapPolygon edited="0">
              <wp:start x="0" y="0"/>
              <wp:lineTo x="0" y="21064"/>
              <wp:lineTo x="21413" y="21064"/>
              <wp:lineTo x="2141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1074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8255" distL="114935" distR="114935" simplePos="0" relativeHeight="251658240" behindDoc="0" locked="0" layoutInCell="1" allowOverlap="1" wp14:anchorId="50191D29" wp14:editId="6E809332">
          <wp:simplePos x="0" y="0"/>
          <wp:positionH relativeFrom="column">
            <wp:posOffset>320040</wp:posOffset>
          </wp:positionH>
          <wp:positionV relativeFrom="paragraph">
            <wp:posOffset>74930</wp:posOffset>
          </wp:positionV>
          <wp:extent cx="2423795" cy="3886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388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D"/>
    <w:rsid w:val="0002232C"/>
    <w:rsid w:val="0009158D"/>
    <w:rsid w:val="000F50B1"/>
    <w:rsid w:val="001A3BAF"/>
    <w:rsid w:val="001D3C53"/>
    <w:rsid w:val="001F00F8"/>
    <w:rsid w:val="002124AD"/>
    <w:rsid w:val="002273AF"/>
    <w:rsid w:val="00274C3E"/>
    <w:rsid w:val="002D24F6"/>
    <w:rsid w:val="003B384A"/>
    <w:rsid w:val="003F5601"/>
    <w:rsid w:val="004D4BC4"/>
    <w:rsid w:val="00501E4A"/>
    <w:rsid w:val="00504571"/>
    <w:rsid w:val="00525541"/>
    <w:rsid w:val="005803AD"/>
    <w:rsid w:val="005A52B9"/>
    <w:rsid w:val="005C459C"/>
    <w:rsid w:val="00613339"/>
    <w:rsid w:val="006163D4"/>
    <w:rsid w:val="006327D2"/>
    <w:rsid w:val="006368DF"/>
    <w:rsid w:val="00637E90"/>
    <w:rsid w:val="0064411C"/>
    <w:rsid w:val="006C0051"/>
    <w:rsid w:val="006F7168"/>
    <w:rsid w:val="00732951"/>
    <w:rsid w:val="0074337F"/>
    <w:rsid w:val="00771733"/>
    <w:rsid w:val="00775DF5"/>
    <w:rsid w:val="007C7376"/>
    <w:rsid w:val="007D67A1"/>
    <w:rsid w:val="00812F01"/>
    <w:rsid w:val="00863516"/>
    <w:rsid w:val="00885672"/>
    <w:rsid w:val="009223B5"/>
    <w:rsid w:val="00964FE9"/>
    <w:rsid w:val="00994710"/>
    <w:rsid w:val="009C411D"/>
    <w:rsid w:val="009E3037"/>
    <w:rsid w:val="009E32A7"/>
    <w:rsid w:val="00A52B23"/>
    <w:rsid w:val="00AC5020"/>
    <w:rsid w:val="00B21C47"/>
    <w:rsid w:val="00B810C4"/>
    <w:rsid w:val="00B829E9"/>
    <w:rsid w:val="00BD2BC8"/>
    <w:rsid w:val="00C27E7C"/>
    <w:rsid w:val="00C3400F"/>
    <w:rsid w:val="00CB4198"/>
    <w:rsid w:val="00CF1D49"/>
    <w:rsid w:val="00D1375A"/>
    <w:rsid w:val="00D15635"/>
    <w:rsid w:val="00DA283A"/>
    <w:rsid w:val="00DC4976"/>
    <w:rsid w:val="00DD366D"/>
    <w:rsid w:val="00DF66A4"/>
    <w:rsid w:val="00E50791"/>
    <w:rsid w:val="00F0184E"/>
    <w:rsid w:val="00F5779B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F5CB89B"/>
  <w15:docId w15:val="{9381893C-884B-43D8-998A-CF9138C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3z0">
    <w:name w:val="WW8Num3z0"/>
    <w:rPr>
      <w:rFonts w:hint="default"/>
    </w:rPr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eastAsia="Times New Roman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Pripombasklic1">
    <w:name w:val="Pripomba – sklic1"/>
    <w:rPr>
      <w:i/>
      <w:sz w:val="16"/>
      <w:szCs w:val="16"/>
      <w:lang w:val="en-US" w:bidi="ar-SA"/>
    </w:rPr>
  </w:style>
  <w:style w:type="character" w:customStyle="1" w:styleId="PripombabesediloZnak">
    <w:name w:val="Pripomba – besedilo Znak"/>
  </w:style>
  <w:style w:type="character" w:customStyle="1" w:styleId="PripombabesediloZnak1">
    <w:name w:val="Pripomba – besedilo Znak1"/>
    <w:rPr>
      <w:lang w:eastAsia="zh-CN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2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3"/>
      </w:numPr>
      <w:tabs>
        <w:tab w:val="left" w:pos="360"/>
      </w:tabs>
      <w:ind w:left="360" w:hanging="360"/>
    </w:pPr>
    <w:rPr>
      <w:szCs w:val="20"/>
    </w:rPr>
  </w:style>
  <w:style w:type="paragraph" w:customStyle="1" w:styleId="Pripombabesedilo1">
    <w:name w:val="Pripomba – besedilo1"/>
    <w:basedOn w:val="Navaden"/>
    <w:pPr>
      <w:suppressAutoHyphens w:val="0"/>
    </w:pPr>
    <w:rPr>
      <w:sz w:val="20"/>
      <w:szCs w:val="20"/>
    </w:rPr>
  </w:style>
  <w:style w:type="paragraph" w:customStyle="1" w:styleId="Standard">
    <w:name w:val="Standard"/>
    <w:rsid w:val="00DD366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885672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885672"/>
    <w:rPr>
      <w:sz w:val="20"/>
      <w:szCs w:val="20"/>
    </w:rPr>
  </w:style>
  <w:style w:type="character" w:customStyle="1" w:styleId="PripombabesediloZnak2">
    <w:name w:val="Pripomba – besedilo Znak2"/>
    <w:basedOn w:val="Privzetapisavaodstavka"/>
    <w:link w:val="Pripombabesedilo"/>
    <w:uiPriority w:val="99"/>
    <w:semiHidden/>
    <w:rsid w:val="00885672"/>
    <w:rPr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5672"/>
    <w:rPr>
      <w:b/>
      <w:bCs/>
    </w:rPr>
  </w:style>
  <w:style w:type="character" w:customStyle="1" w:styleId="ZadevapripombeZnak">
    <w:name w:val="Zadeva pripombe Znak"/>
    <w:basedOn w:val="PripombabesediloZnak2"/>
    <w:link w:val="Zadevapripombe"/>
    <w:uiPriority w:val="99"/>
    <w:semiHidden/>
    <w:rsid w:val="0088567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Kobal Merkun</dc:creator>
  <cp:lastModifiedBy>Nina Jug</cp:lastModifiedBy>
  <cp:revision>3</cp:revision>
  <cp:lastPrinted>2020-01-21T06:50:00Z</cp:lastPrinted>
  <dcterms:created xsi:type="dcterms:W3CDTF">2020-04-01T08:55:00Z</dcterms:created>
  <dcterms:modified xsi:type="dcterms:W3CDTF">2020-04-01T08:55:00Z</dcterms:modified>
</cp:coreProperties>
</file>