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843CD" w14:textId="77777777" w:rsidR="008A4089" w:rsidRDefault="008A4089" w:rsidP="0059149F">
      <w:pPr>
        <w:tabs>
          <w:tab w:val="left" w:pos="1701"/>
        </w:tabs>
        <w:jc w:val="both"/>
        <w:rPr>
          <w:rFonts w:cs="Arial"/>
          <w:iCs/>
          <w:szCs w:val="20"/>
        </w:rPr>
      </w:pPr>
    </w:p>
    <w:p w14:paraId="72CDFE5D" w14:textId="56AF408D" w:rsidR="008A4089" w:rsidRDefault="008A4089" w:rsidP="0059149F">
      <w:pPr>
        <w:jc w:val="both"/>
        <w:rPr>
          <w:rFonts w:cs="Arial"/>
          <w:szCs w:val="20"/>
        </w:rPr>
      </w:pPr>
    </w:p>
    <w:p w14:paraId="1C4C3E5C" w14:textId="11BB8E87" w:rsidR="00AB1CB9" w:rsidRDefault="00AB1CB9" w:rsidP="0059149F">
      <w:pPr>
        <w:jc w:val="both"/>
        <w:rPr>
          <w:rFonts w:cs="Arial"/>
          <w:szCs w:val="20"/>
        </w:rPr>
      </w:pPr>
    </w:p>
    <w:p w14:paraId="635785B7" w14:textId="2FB1B1EC" w:rsidR="00D470D8" w:rsidRDefault="00D470D8" w:rsidP="0059149F">
      <w:pPr>
        <w:jc w:val="both"/>
        <w:rPr>
          <w:rFonts w:cs="Arial"/>
          <w:szCs w:val="20"/>
        </w:rPr>
      </w:pPr>
    </w:p>
    <w:p w14:paraId="50CEBD71" w14:textId="77777777" w:rsidR="00D470D8" w:rsidRDefault="00D470D8" w:rsidP="0059149F">
      <w:pPr>
        <w:pStyle w:val="Navadensplet"/>
        <w:spacing w:before="0" w:beforeAutospacing="0" w:after="0" w:afterAutospacing="0" w:line="260" w:lineRule="exact"/>
        <w:rPr>
          <w:rFonts w:ascii="Arial" w:hAnsi="Arial" w:cs="Arial"/>
          <w:color w:val="000000"/>
          <w:sz w:val="20"/>
          <w:szCs w:val="20"/>
        </w:rPr>
      </w:pPr>
    </w:p>
    <w:p w14:paraId="26467830" w14:textId="0596B581" w:rsidR="00D470D8" w:rsidRPr="00A36D29" w:rsidRDefault="00D470D8" w:rsidP="0059149F">
      <w:pPr>
        <w:pStyle w:val="Navadensplet"/>
        <w:spacing w:before="0" w:beforeAutospacing="0" w:after="0" w:afterAutospacing="0" w:line="260" w:lineRule="exact"/>
        <w:rPr>
          <w:rFonts w:ascii="Arial" w:hAnsi="Arial" w:cs="Arial"/>
          <w:sz w:val="20"/>
          <w:szCs w:val="20"/>
        </w:rPr>
      </w:pPr>
      <w:r w:rsidRPr="00387DE0">
        <w:rPr>
          <w:rFonts w:ascii="Arial" w:hAnsi="Arial" w:cs="Arial"/>
          <w:color w:val="000000"/>
          <w:sz w:val="20"/>
          <w:szCs w:val="20"/>
        </w:rPr>
        <w:t>Številka:</w:t>
      </w:r>
      <w:r w:rsidRPr="00387DE0">
        <w:rPr>
          <w:rFonts w:ascii="Arial" w:hAnsi="Arial" w:cs="Arial"/>
          <w:color w:val="000000"/>
          <w:sz w:val="20"/>
          <w:szCs w:val="20"/>
        </w:rPr>
        <w:tab/>
      </w:r>
      <w:r>
        <w:rPr>
          <w:rFonts w:ascii="Arial" w:hAnsi="Arial" w:cs="Arial"/>
          <w:color w:val="000000"/>
          <w:sz w:val="20"/>
          <w:szCs w:val="20"/>
        </w:rPr>
        <w:t>410-87/2021-</w:t>
      </w:r>
      <w:r w:rsidRPr="00A36D29">
        <w:rPr>
          <w:rFonts w:ascii="Arial" w:hAnsi="Arial" w:cs="Arial"/>
          <w:color w:val="000000"/>
          <w:sz w:val="20"/>
          <w:szCs w:val="20"/>
        </w:rPr>
        <w:t>3130-</w:t>
      </w:r>
      <w:r w:rsidR="00391B4D">
        <w:rPr>
          <w:rFonts w:ascii="Arial" w:hAnsi="Arial" w:cs="Arial"/>
          <w:color w:val="000000"/>
          <w:sz w:val="20"/>
          <w:szCs w:val="20"/>
        </w:rPr>
        <w:t>43</w:t>
      </w:r>
    </w:p>
    <w:p w14:paraId="787D7EA2" w14:textId="76D4F20B" w:rsidR="00D470D8" w:rsidRPr="00387DE0" w:rsidRDefault="00D470D8" w:rsidP="0059149F">
      <w:pPr>
        <w:pStyle w:val="Navadensplet"/>
        <w:spacing w:before="0" w:beforeAutospacing="0" w:after="0" w:afterAutospacing="0" w:line="260" w:lineRule="exact"/>
        <w:rPr>
          <w:rFonts w:ascii="Arial" w:hAnsi="Arial" w:cs="Arial"/>
          <w:sz w:val="20"/>
          <w:szCs w:val="20"/>
        </w:rPr>
      </w:pPr>
      <w:r w:rsidRPr="00A36D29">
        <w:rPr>
          <w:rFonts w:ascii="Arial" w:hAnsi="Arial" w:cs="Arial"/>
          <w:color w:val="000000"/>
          <w:sz w:val="20"/>
          <w:szCs w:val="20"/>
        </w:rPr>
        <w:t xml:space="preserve">Datum: </w:t>
      </w:r>
      <w:r w:rsidRPr="00A36D29">
        <w:rPr>
          <w:rFonts w:ascii="Arial" w:hAnsi="Arial" w:cs="Arial"/>
          <w:color w:val="000000"/>
          <w:sz w:val="20"/>
          <w:szCs w:val="20"/>
        </w:rPr>
        <w:tab/>
      </w:r>
      <w:r w:rsidR="00DA7C5C">
        <w:rPr>
          <w:rFonts w:ascii="Arial" w:hAnsi="Arial" w:cs="Arial"/>
          <w:color w:val="000000"/>
          <w:sz w:val="20"/>
          <w:szCs w:val="20"/>
        </w:rPr>
        <w:t>1. 6</w:t>
      </w:r>
      <w:r w:rsidRPr="00A36D29">
        <w:rPr>
          <w:rFonts w:ascii="Arial" w:hAnsi="Arial" w:cs="Arial"/>
          <w:color w:val="000000"/>
          <w:sz w:val="20"/>
          <w:szCs w:val="20"/>
        </w:rPr>
        <w:t>. 2023</w:t>
      </w:r>
    </w:p>
    <w:p w14:paraId="4F03688D" w14:textId="77777777" w:rsidR="00D470D8" w:rsidRDefault="00D470D8" w:rsidP="0059149F">
      <w:pPr>
        <w:jc w:val="both"/>
        <w:rPr>
          <w:rFonts w:cs="Arial"/>
          <w:szCs w:val="20"/>
        </w:rPr>
      </w:pPr>
    </w:p>
    <w:p w14:paraId="2C792A17" w14:textId="1EF6A921" w:rsidR="00AB1CB9" w:rsidRPr="00387DE0" w:rsidRDefault="00AB1CB9" w:rsidP="0059149F">
      <w:pPr>
        <w:pStyle w:val="Navadensplet"/>
        <w:spacing w:before="0" w:beforeAutospacing="0" w:after="0" w:afterAutospacing="0" w:line="260" w:lineRule="exact"/>
        <w:rPr>
          <w:rFonts w:ascii="Arial" w:hAnsi="Arial" w:cs="Arial"/>
          <w:b/>
          <w:bCs/>
          <w:color w:val="000000"/>
          <w:sz w:val="20"/>
          <w:szCs w:val="20"/>
        </w:rPr>
      </w:pPr>
      <w:r w:rsidRPr="00387DE0">
        <w:rPr>
          <w:rFonts w:ascii="Arial" w:hAnsi="Arial" w:cs="Arial"/>
          <w:b/>
          <w:bCs/>
          <w:noProof/>
          <w:color w:val="000000"/>
          <w:sz w:val="20"/>
          <w:szCs w:val="20"/>
        </w:rPr>
        <mc:AlternateContent>
          <mc:Choice Requires="wps">
            <w:drawing>
              <wp:anchor distT="360045" distB="360045" distL="0" distR="0" simplePos="0" relativeHeight="251659264" behindDoc="0" locked="0" layoutInCell="1" allowOverlap="0" wp14:anchorId="632A7505" wp14:editId="76C2213B">
                <wp:simplePos x="0" y="0"/>
                <wp:positionH relativeFrom="page">
                  <wp:posOffset>1106311</wp:posOffset>
                </wp:positionH>
                <wp:positionV relativeFrom="page">
                  <wp:posOffset>1840089</wp:posOffset>
                </wp:positionV>
                <wp:extent cx="2421467" cy="590550"/>
                <wp:effectExtent l="0" t="0" r="17145" b="0"/>
                <wp:wrapTopAndBottom/>
                <wp:docPr id="4" name="Polje z besedilom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1467"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8FAFE" w14:textId="10D6BC6C" w:rsidR="00AB1CB9" w:rsidRPr="008E7AE3" w:rsidRDefault="00D470D8" w:rsidP="00AB1CB9">
                            <w:r>
                              <w:rPr>
                                <w:b/>
                                <w:bCs/>
                              </w:rPr>
                              <w:t>Pogodbeni partner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2A7505" id="_x0000_t202" coordsize="21600,21600" o:spt="202" path="m,l,21600r21600,l21600,xe">
                <v:stroke joinstyle="miter"/>
                <v:path gradientshapeok="t" o:connecttype="rect"/>
              </v:shapetype>
              <v:shape id="Polje z besedilom 4" o:spid="_x0000_s1026" type="#_x0000_t202" alt="&quot;&quot;" style="position:absolute;margin-left:87.1pt;margin-top:144.9pt;width:190.65pt;height:46.5pt;z-index:251659264;visibility:visible;mso-wrap-style:square;mso-width-percent:0;mso-height-percent:0;mso-wrap-distance-left:0;mso-wrap-distance-top:28.35pt;mso-wrap-distance-right:0;mso-wrap-distance-bottom:28.3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" o:allowoverlap="f" filled="f" stroked="f">
                <v:textbox inset="0,0,0,0">
                  <w:txbxContent>
                    <w:p w14:paraId="73F8FAFE" w14:textId="10D6BC6C" w:rsidR="00AB1CB9" w:rsidRPr="008E7AE3" w:rsidRDefault="00D470D8" w:rsidP="00AB1CB9">
                      <w:r>
                        <w:rPr>
                          <w:b/>
                          <w:bCs/>
                        </w:rPr>
                        <w:t>Pogodbeni partner</w:t>
                      </w:r>
                    </w:p>
                  </w:txbxContent>
                </v:textbox>
                <w10:wrap type="topAndBottom" anchorx="page" anchory="page"/>
              </v:shape>
            </w:pict>
          </mc:Fallback>
        </mc:AlternateContent>
      </w:r>
    </w:p>
    <w:p w14:paraId="3F508A00" w14:textId="77777777" w:rsidR="00AB1CB9" w:rsidRPr="00387DE0" w:rsidRDefault="00AB1CB9" w:rsidP="0059149F">
      <w:pPr>
        <w:pStyle w:val="Navadensplet"/>
        <w:spacing w:before="0" w:beforeAutospacing="0" w:after="0" w:afterAutospacing="0" w:line="260" w:lineRule="exact"/>
        <w:jc w:val="both"/>
        <w:rPr>
          <w:rFonts w:ascii="Arial" w:hAnsi="Arial" w:cs="Arial"/>
          <w:b/>
          <w:bCs/>
          <w:color w:val="000000"/>
          <w:sz w:val="20"/>
          <w:szCs w:val="20"/>
        </w:rPr>
      </w:pPr>
    </w:p>
    <w:p w14:paraId="6E3AED34" w14:textId="6B3385CE" w:rsidR="00DA7C5C" w:rsidRDefault="00AB1CB9" w:rsidP="0059149F">
      <w:pPr>
        <w:pStyle w:val="Navadensplet"/>
        <w:spacing w:before="0" w:beforeAutospacing="0" w:after="0" w:afterAutospacing="0" w:line="260" w:lineRule="exact"/>
        <w:ind w:left="1440" w:hanging="1440"/>
        <w:jc w:val="both"/>
        <w:rPr>
          <w:rFonts w:ascii="Arial" w:hAnsi="Arial" w:cs="Arial"/>
          <w:b/>
          <w:bCs/>
          <w:color w:val="000000"/>
          <w:sz w:val="20"/>
          <w:szCs w:val="20"/>
        </w:rPr>
      </w:pPr>
      <w:r w:rsidRPr="00AB243E">
        <w:rPr>
          <w:rFonts w:ascii="Arial" w:hAnsi="Arial" w:cs="Arial"/>
          <w:b/>
          <w:bCs/>
          <w:color w:val="000000"/>
          <w:sz w:val="20"/>
          <w:szCs w:val="20"/>
        </w:rPr>
        <w:t>Zadeva:</w:t>
      </w:r>
      <w:r w:rsidR="00D470D8">
        <w:rPr>
          <w:rFonts w:ascii="Arial" w:hAnsi="Arial" w:cs="Arial"/>
          <w:b/>
          <w:bCs/>
          <w:color w:val="000000"/>
          <w:sz w:val="20"/>
          <w:szCs w:val="20"/>
        </w:rPr>
        <w:t xml:space="preserve"> Izstavitev računov Ministrstvu za digitalno preobrazbo – </w:t>
      </w:r>
      <w:r w:rsidR="00DA7C5C">
        <w:rPr>
          <w:rFonts w:ascii="Arial" w:hAnsi="Arial" w:cs="Arial"/>
          <w:b/>
          <w:bCs/>
          <w:color w:val="000000"/>
          <w:sz w:val="20"/>
          <w:szCs w:val="20"/>
        </w:rPr>
        <w:t xml:space="preserve">odlog </w:t>
      </w:r>
      <w:r w:rsidR="00D470D8">
        <w:rPr>
          <w:rFonts w:ascii="Arial" w:hAnsi="Arial" w:cs="Arial"/>
          <w:b/>
          <w:bCs/>
          <w:color w:val="000000"/>
          <w:sz w:val="20"/>
          <w:szCs w:val="20"/>
        </w:rPr>
        <w:t>uveljavit</w:t>
      </w:r>
      <w:r w:rsidR="0050280D">
        <w:rPr>
          <w:rFonts w:ascii="Arial" w:hAnsi="Arial" w:cs="Arial"/>
          <w:b/>
          <w:bCs/>
          <w:color w:val="000000"/>
          <w:sz w:val="20"/>
          <w:szCs w:val="20"/>
        </w:rPr>
        <w:t>ve</w:t>
      </w:r>
    </w:p>
    <w:p w14:paraId="0FCAED15" w14:textId="04298932" w:rsidR="00AB1CB9" w:rsidRPr="00387DE0" w:rsidRDefault="00DA7C5C" w:rsidP="0059149F">
      <w:pPr>
        <w:pStyle w:val="Navadensplet"/>
        <w:spacing w:before="0" w:beforeAutospacing="0" w:after="0" w:afterAutospacing="0" w:line="260" w:lineRule="exact"/>
        <w:ind w:left="1440" w:hanging="1440"/>
        <w:jc w:val="both"/>
        <w:rPr>
          <w:rFonts w:cs="Arial"/>
          <w:szCs w:val="20"/>
        </w:rPr>
      </w:pPr>
      <w:r>
        <w:rPr>
          <w:rFonts w:ascii="Arial" w:hAnsi="Arial" w:cs="Arial"/>
          <w:b/>
          <w:bCs/>
          <w:color w:val="000000"/>
          <w:sz w:val="20"/>
          <w:szCs w:val="20"/>
        </w:rPr>
        <w:t xml:space="preserve">              </w:t>
      </w:r>
      <w:r w:rsidR="00D470D8">
        <w:rPr>
          <w:rFonts w:ascii="Arial" w:hAnsi="Arial" w:cs="Arial"/>
          <w:b/>
          <w:bCs/>
          <w:color w:val="000000"/>
          <w:sz w:val="20"/>
          <w:szCs w:val="20"/>
        </w:rPr>
        <w:t>rebalansa</w:t>
      </w:r>
      <w:r w:rsidR="00AB1CB9" w:rsidRPr="00AB243E">
        <w:rPr>
          <w:rFonts w:ascii="Arial" w:hAnsi="Arial" w:cs="Arial"/>
          <w:b/>
          <w:bCs/>
          <w:color w:val="000000"/>
          <w:sz w:val="20"/>
          <w:szCs w:val="20"/>
        </w:rPr>
        <w:t xml:space="preserve"> </w:t>
      </w:r>
    </w:p>
    <w:p w14:paraId="734B9CF6" w14:textId="1846E1C0" w:rsidR="00DA7C5C" w:rsidRPr="00D470D8" w:rsidRDefault="00D470D8" w:rsidP="0059149F">
      <w:pPr>
        <w:pStyle w:val="Navadensplet"/>
        <w:spacing w:before="0" w:beforeAutospacing="0" w:after="0" w:afterAutospacing="0" w:line="260" w:lineRule="exact"/>
        <w:rPr>
          <w:rFonts w:ascii="Arial" w:hAnsi="Arial" w:cs="Arial"/>
          <w:bCs/>
          <w:sz w:val="20"/>
          <w:lang w:eastAsia="en-US"/>
        </w:rPr>
      </w:pPr>
      <w:r w:rsidRPr="00D470D8">
        <w:rPr>
          <w:rFonts w:ascii="Arial" w:hAnsi="Arial" w:cs="Arial"/>
          <w:bCs/>
          <w:sz w:val="20"/>
          <w:lang w:eastAsia="en-US"/>
        </w:rPr>
        <w:t xml:space="preserve">Veza: naš dopis št. </w:t>
      </w:r>
      <w:r w:rsidR="00DA7C5C">
        <w:rPr>
          <w:rFonts w:ascii="Arial" w:hAnsi="Arial" w:cs="Arial"/>
          <w:color w:val="000000"/>
          <w:sz w:val="20"/>
          <w:szCs w:val="20"/>
        </w:rPr>
        <w:t>410-87/2021-</w:t>
      </w:r>
      <w:r w:rsidR="00DA7C5C" w:rsidRPr="00A36D29">
        <w:rPr>
          <w:rFonts w:ascii="Arial" w:hAnsi="Arial" w:cs="Arial"/>
          <w:color w:val="000000"/>
          <w:sz w:val="20"/>
          <w:szCs w:val="20"/>
        </w:rPr>
        <w:t>3130-3</w:t>
      </w:r>
      <w:r w:rsidR="00DA7C5C">
        <w:rPr>
          <w:rFonts w:ascii="Arial" w:hAnsi="Arial" w:cs="Arial"/>
          <w:color w:val="000000"/>
          <w:sz w:val="20"/>
          <w:szCs w:val="20"/>
        </w:rPr>
        <w:t xml:space="preserve">8 </w:t>
      </w:r>
      <w:r>
        <w:rPr>
          <w:rFonts w:ascii="Arial" w:hAnsi="Arial" w:cs="Arial"/>
          <w:color w:val="000000"/>
          <w:sz w:val="20"/>
          <w:szCs w:val="20"/>
        </w:rPr>
        <w:t xml:space="preserve">z dne </w:t>
      </w:r>
      <w:r w:rsidR="00DA7C5C">
        <w:rPr>
          <w:rFonts w:ascii="Arial" w:hAnsi="Arial" w:cs="Arial"/>
          <w:color w:val="000000"/>
          <w:sz w:val="20"/>
          <w:szCs w:val="20"/>
        </w:rPr>
        <w:t>26. 5</w:t>
      </w:r>
      <w:r>
        <w:rPr>
          <w:rFonts w:ascii="Arial" w:hAnsi="Arial" w:cs="Arial"/>
          <w:color w:val="000000"/>
          <w:sz w:val="20"/>
          <w:szCs w:val="20"/>
        </w:rPr>
        <w:t xml:space="preserve">. 2023 </w:t>
      </w:r>
    </w:p>
    <w:p w14:paraId="46A107A5" w14:textId="185011C3" w:rsidR="00D470D8" w:rsidRPr="00D470D8" w:rsidRDefault="00D470D8" w:rsidP="0059149F">
      <w:pPr>
        <w:pStyle w:val="Navadensplet"/>
        <w:spacing w:before="0" w:beforeAutospacing="0" w:after="0" w:afterAutospacing="0" w:line="260" w:lineRule="exact"/>
        <w:rPr>
          <w:rFonts w:ascii="Arial" w:hAnsi="Arial" w:cs="Arial"/>
          <w:bCs/>
          <w:sz w:val="20"/>
          <w:lang w:eastAsia="en-US"/>
        </w:rPr>
      </w:pPr>
    </w:p>
    <w:p w14:paraId="6697C171" w14:textId="62AE645A" w:rsidR="00DA7C5C" w:rsidRDefault="00DA7C5C" w:rsidP="0059149F">
      <w:pPr>
        <w:jc w:val="both"/>
        <w:rPr>
          <w:rFonts w:cs="Arial"/>
          <w:szCs w:val="20"/>
        </w:rPr>
      </w:pPr>
    </w:p>
    <w:p w14:paraId="574CCEE0" w14:textId="77777777" w:rsidR="00E04FA0" w:rsidRDefault="00E04FA0" w:rsidP="0059149F">
      <w:pPr>
        <w:jc w:val="both"/>
        <w:rPr>
          <w:rFonts w:cs="Arial"/>
          <w:szCs w:val="20"/>
        </w:rPr>
      </w:pPr>
    </w:p>
    <w:p w14:paraId="631D43D6" w14:textId="48B4A2F1" w:rsidR="00DA7C5C" w:rsidRDefault="00DA7C5C" w:rsidP="0059149F">
      <w:pPr>
        <w:jc w:val="both"/>
        <w:rPr>
          <w:rFonts w:cs="Arial"/>
          <w:szCs w:val="20"/>
        </w:rPr>
      </w:pPr>
      <w:r>
        <w:rPr>
          <w:rFonts w:cs="Arial"/>
          <w:szCs w:val="20"/>
        </w:rPr>
        <w:t xml:space="preserve">Državni svet je v sredo, 31. </w:t>
      </w:r>
      <w:r w:rsidR="00A416F6">
        <w:rPr>
          <w:rFonts w:cs="Arial"/>
          <w:szCs w:val="20"/>
        </w:rPr>
        <w:t>5</w:t>
      </w:r>
      <w:r>
        <w:rPr>
          <w:rFonts w:cs="Arial"/>
          <w:szCs w:val="20"/>
        </w:rPr>
        <w:t xml:space="preserve">. 2023, na 4. izredni </w:t>
      </w:r>
      <w:r w:rsidRPr="00DA7C5C">
        <w:rPr>
          <w:rFonts w:cs="Arial"/>
          <w:szCs w:val="20"/>
        </w:rPr>
        <w:t>seji sprejel odložilni veto na Zakon o spremembah in dopolnitvah Zakona o izvrševanju proračunov Republike Slovenije za leti 2023 in 2024 (ZIPRS2324-A), ki ga je Državni zbor sprejel na 10. redni seji</w:t>
      </w:r>
      <w:r w:rsidR="0050280D">
        <w:rPr>
          <w:rFonts w:cs="Arial"/>
          <w:szCs w:val="20"/>
        </w:rPr>
        <w:t>,</w:t>
      </w:r>
      <w:r w:rsidRPr="00DA7C5C">
        <w:rPr>
          <w:rFonts w:cs="Arial"/>
          <w:szCs w:val="20"/>
        </w:rPr>
        <w:t xml:space="preserve"> 25. maja 2023</w:t>
      </w:r>
      <w:r>
        <w:rPr>
          <w:rFonts w:cs="Arial"/>
          <w:szCs w:val="20"/>
        </w:rPr>
        <w:t>, s čimer se je z</w:t>
      </w:r>
      <w:r w:rsidR="00A416F6">
        <w:rPr>
          <w:rFonts w:cs="Arial"/>
          <w:szCs w:val="20"/>
        </w:rPr>
        <w:t>a</w:t>
      </w:r>
      <w:r>
        <w:rPr>
          <w:rFonts w:cs="Arial"/>
          <w:szCs w:val="20"/>
        </w:rPr>
        <w:t>maknila uveljavitev rebalansa 2023 in polno poslovanje Ministrstva za digitalno preobrazbo kot neposrednega proračunskega uporabnika.</w:t>
      </w:r>
    </w:p>
    <w:p w14:paraId="6F63AC83" w14:textId="5DDE1925" w:rsidR="00DA7C5C" w:rsidRDefault="00DA7C5C" w:rsidP="0059149F">
      <w:pPr>
        <w:jc w:val="both"/>
        <w:rPr>
          <w:rFonts w:cs="Arial"/>
          <w:szCs w:val="20"/>
        </w:rPr>
      </w:pPr>
    </w:p>
    <w:p w14:paraId="2C778E83" w14:textId="46E4BFAE" w:rsidR="00DA7C5C" w:rsidRPr="00DA7C5C" w:rsidRDefault="00DA7C5C" w:rsidP="0059149F">
      <w:pPr>
        <w:pStyle w:val="Navadensplet"/>
        <w:spacing w:before="0" w:beforeAutospacing="0" w:after="0" w:afterAutospacing="0" w:line="260" w:lineRule="exact"/>
        <w:jc w:val="both"/>
        <w:rPr>
          <w:rFonts w:ascii="Arial" w:hAnsi="Arial" w:cs="Arial"/>
          <w:sz w:val="20"/>
          <w:szCs w:val="20"/>
          <w:lang w:eastAsia="en-US"/>
        </w:rPr>
      </w:pPr>
      <w:r w:rsidRPr="00DA7C5C">
        <w:rPr>
          <w:rFonts w:ascii="Arial" w:hAnsi="Arial" w:cs="Arial"/>
          <w:sz w:val="20"/>
          <w:szCs w:val="20"/>
          <w:lang w:eastAsia="en-US"/>
        </w:rPr>
        <w:t xml:space="preserve">Z dopisom 410-87/2021-3130-38 z dne 26. 5. 2023 </w:t>
      </w:r>
      <w:r>
        <w:rPr>
          <w:rFonts w:ascii="Arial" w:hAnsi="Arial" w:cs="Arial"/>
          <w:sz w:val="20"/>
          <w:szCs w:val="20"/>
          <w:lang w:eastAsia="en-US"/>
        </w:rPr>
        <w:t>smo vas obvestili o prehodu na novega proračunskega uporabnika kot tudi na nezmožnost sprejemanja računov v obdobju med 26. 5. in 2. 6. 2023. Ker se je uveljavitev rebalansa 2023 zdaj odložila, vam sporočamo, da do njegove uveljavitve račune za opravljene storitve še vedno pošiljate tistemu naročniku, s katerim ste sklenili pogodbeno razmerje</w:t>
      </w:r>
      <w:r w:rsidRPr="00DA7C5C">
        <w:rPr>
          <w:rFonts w:ascii="Arial" w:hAnsi="Arial" w:cs="Arial"/>
          <w:sz w:val="20"/>
          <w:szCs w:val="20"/>
          <w:lang w:eastAsia="en-US"/>
        </w:rPr>
        <w:t xml:space="preserve"> (t.j. Služba Vlade Republike Slovenije za digitalno preobrazbo oz. Ministrstvo za javno upravo v primeru pogodbenega razmerja s področja informatike</w:t>
      </w:r>
      <w:r w:rsidR="00DE5BCC">
        <w:rPr>
          <w:rFonts w:ascii="Arial" w:hAnsi="Arial" w:cs="Arial"/>
          <w:sz w:val="20"/>
          <w:szCs w:val="20"/>
          <w:lang w:eastAsia="en-US"/>
        </w:rPr>
        <w:t>).</w:t>
      </w:r>
    </w:p>
    <w:p w14:paraId="21287AF6" w14:textId="77777777" w:rsidR="00DA7C5C" w:rsidRPr="00DA7C5C" w:rsidRDefault="00DA7C5C" w:rsidP="0059149F">
      <w:pPr>
        <w:jc w:val="both"/>
        <w:rPr>
          <w:rFonts w:cs="Arial"/>
          <w:szCs w:val="20"/>
        </w:rPr>
      </w:pPr>
    </w:p>
    <w:p w14:paraId="5329CB66" w14:textId="7B4E823B" w:rsidR="00DF0F0F" w:rsidRDefault="00DA7C5C" w:rsidP="0059149F">
      <w:pPr>
        <w:jc w:val="both"/>
        <w:rPr>
          <w:rFonts w:cs="Arial"/>
          <w:szCs w:val="20"/>
        </w:rPr>
      </w:pPr>
      <w:r>
        <w:rPr>
          <w:rFonts w:cs="Arial"/>
          <w:szCs w:val="20"/>
        </w:rPr>
        <w:t>O novem datumu uveljavitve rebalansa 2023 vas bomo pravočasno obvestili.</w:t>
      </w:r>
    </w:p>
    <w:p w14:paraId="0EE75DFA" w14:textId="5D0CEA4E" w:rsidR="00DA7C5C" w:rsidRDefault="00DA7C5C" w:rsidP="0059149F">
      <w:pPr>
        <w:jc w:val="both"/>
        <w:rPr>
          <w:rFonts w:cs="Arial"/>
          <w:szCs w:val="20"/>
        </w:rPr>
      </w:pPr>
    </w:p>
    <w:p w14:paraId="4286A08B" w14:textId="459C797E" w:rsidR="00E72BE0" w:rsidRDefault="00E72BE0" w:rsidP="0059149F">
      <w:pPr>
        <w:spacing w:after="240"/>
        <w:rPr>
          <w:rFonts w:cs="Arial"/>
          <w:szCs w:val="20"/>
        </w:rPr>
      </w:pPr>
    </w:p>
    <w:p w14:paraId="1EEDC1C6" w14:textId="77777777" w:rsidR="00E04FA0" w:rsidRDefault="00E04FA0" w:rsidP="0059149F">
      <w:pPr>
        <w:spacing w:after="240"/>
        <w:rPr>
          <w:rFonts w:cs="Arial"/>
          <w:szCs w:val="20"/>
        </w:rPr>
      </w:pPr>
    </w:p>
    <w:p w14:paraId="641B9B00" w14:textId="1EE140FB" w:rsidR="00AB1CB9" w:rsidRPr="00387DE0" w:rsidRDefault="00AB1CB9" w:rsidP="0059149F">
      <w:pPr>
        <w:spacing w:after="240"/>
        <w:rPr>
          <w:rFonts w:cs="Arial"/>
          <w:szCs w:val="20"/>
        </w:rPr>
      </w:pPr>
      <w:r w:rsidRPr="00387DE0">
        <w:rPr>
          <w:rFonts w:cs="Arial"/>
          <w:szCs w:val="20"/>
        </w:rPr>
        <w:t>S spoštovanjem,</w:t>
      </w:r>
    </w:p>
    <w:p w14:paraId="77C4CACA" w14:textId="77777777" w:rsidR="00AB1CB9" w:rsidRPr="00387DE0" w:rsidRDefault="00AB1CB9" w:rsidP="0059149F">
      <w:pPr>
        <w:pStyle w:val="Navadensplet"/>
        <w:spacing w:before="0" w:beforeAutospacing="0" w:after="0" w:afterAutospacing="0" w:line="260" w:lineRule="exact"/>
        <w:rPr>
          <w:rFonts w:ascii="Arial" w:hAnsi="Arial" w:cs="Arial"/>
          <w:sz w:val="20"/>
          <w:szCs w:val="20"/>
        </w:rPr>
      </w:pPr>
      <w:r w:rsidRPr="00387DE0">
        <w:rPr>
          <w:rFonts w:ascii="Arial" w:hAnsi="Arial" w:cs="Arial"/>
          <w:color w:val="000000"/>
          <w:sz w:val="20"/>
          <w:szCs w:val="20"/>
        </w:rPr>
        <w:tab/>
      </w:r>
    </w:p>
    <w:p w14:paraId="53A4AEC7" w14:textId="77777777" w:rsidR="00AB1CB9" w:rsidRPr="00387DE0" w:rsidRDefault="00AB1CB9" w:rsidP="0059149F">
      <w:pPr>
        <w:pStyle w:val="Navadensplet"/>
        <w:spacing w:before="0" w:beforeAutospacing="0" w:after="0" w:afterAutospacing="0" w:line="260" w:lineRule="exact"/>
        <w:rPr>
          <w:rFonts w:ascii="Arial" w:hAnsi="Arial" w:cs="Arial"/>
          <w:i/>
          <w:iCs/>
          <w:sz w:val="20"/>
          <w:szCs w:val="20"/>
        </w:rPr>
      </w:pPr>
      <w:r w:rsidRPr="00387DE0">
        <w:rPr>
          <w:rFonts w:ascii="Arial" w:hAnsi="Arial" w:cs="Arial"/>
          <w:color w:val="000000"/>
          <w:sz w:val="20"/>
          <w:szCs w:val="20"/>
        </w:rPr>
        <w:tab/>
      </w:r>
      <w:r w:rsidRPr="00387DE0">
        <w:rPr>
          <w:rFonts w:ascii="Arial" w:hAnsi="Arial" w:cs="Arial"/>
          <w:color w:val="000000"/>
          <w:sz w:val="20"/>
          <w:szCs w:val="20"/>
        </w:rPr>
        <w:tab/>
      </w:r>
      <w:r w:rsidRPr="00387DE0">
        <w:rPr>
          <w:rFonts w:ascii="Arial" w:hAnsi="Arial" w:cs="Arial"/>
          <w:color w:val="000000"/>
          <w:sz w:val="20"/>
          <w:szCs w:val="20"/>
        </w:rPr>
        <w:tab/>
      </w:r>
      <w:r w:rsidRPr="00387DE0">
        <w:rPr>
          <w:rFonts w:ascii="Arial" w:hAnsi="Arial" w:cs="Arial"/>
          <w:color w:val="000000"/>
          <w:sz w:val="20"/>
          <w:szCs w:val="20"/>
        </w:rPr>
        <w:tab/>
      </w:r>
      <w:r>
        <w:rPr>
          <w:rFonts w:ascii="Arial" w:hAnsi="Arial" w:cs="Arial"/>
          <w:color w:val="000000"/>
          <w:sz w:val="20"/>
          <w:szCs w:val="20"/>
        </w:rPr>
        <w:tab/>
        <w:t xml:space="preserve">                           mag. Ksenija Klampfer</w:t>
      </w:r>
    </w:p>
    <w:p w14:paraId="6FD1EAD2" w14:textId="77777777" w:rsidR="00AB1CB9" w:rsidRPr="00387DE0" w:rsidRDefault="00AB1CB9" w:rsidP="0059149F">
      <w:pPr>
        <w:rPr>
          <w:rFonts w:cs="Arial"/>
          <w:szCs w:val="20"/>
          <w:lang w:eastAsia="sl-SI"/>
        </w:rPr>
      </w:pPr>
      <w:r>
        <w:rPr>
          <w:rFonts w:cs="Arial"/>
          <w:i/>
          <w:iCs/>
          <w:szCs w:val="20"/>
        </w:rPr>
        <w:tab/>
        <w:t xml:space="preserve">      </w:t>
      </w:r>
      <w:r w:rsidRPr="00387DE0">
        <w:rPr>
          <w:rFonts w:cs="Arial"/>
          <w:color w:val="000000"/>
          <w:szCs w:val="20"/>
        </w:rPr>
        <w:tab/>
      </w:r>
      <w:r w:rsidRPr="00387DE0">
        <w:rPr>
          <w:rFonts w:cs="Arial"/>
          <w:color w:val="000000"/>
          <w:szCs w:val="20"/>
        </w:rPr>
        <w:tab/>
      </w:r>
      <w:r w:rsidRPr="00387DE0">
        <w:rPr>
          <w:rFonts w:cs="Arial"/>
          <w:color w:val="000000"/>
          <w:szCs w:val="20"/>
        </w:rPr>
        <w:tab/>
      </w:r>
      <w:r w:rsidRPr="00387DE0">
        <w:rPr>
          <w:rFonts w:cs="Arial"/>
          <w:color w:val="000000"/>
          <w:szCs w:val="20"/>
        </w:rPr>
        <w:tab/>
        <w:t xml:space="preserve">          </w:t>
      </w:r>
      <w:r>
        <w:rPr>
          <w:rFonts w:cs="Arial"/>
          <w:color w:val="000000"/>
          <w:szCs w:val="20"/>
        </w:rPr>
        <w:tab/>
        <w:t xml:space="preserve">            v. d. generalne sekretarke </w:t>
      </w:r>
    </w:p>
    <w:p w14:paraId="2A53EFA1" w14:textId="77777777" w:rsidR="00AB1CB9" w:rsidRPr="00C87C68" w:rsidRDefault="00AB1CB9" w:rsidP="0059149F">
      <w:pPr>
        <w:jc w:val="both"/>
        <w:rPr>
          <w:rFonts w:cs="Arial"/>
          <w:szCs w:val="20"/>
        </w:rPr>
      </w:pPr>
    </w:p>
    <w:sectPr w:rsidR="00AB1CB9" w:rsidRPr="00C87C68" w:rsidSect="00783310">
      <w:headerReference w:type="default" r:id="rId8"/>
      <w:footerReference w:type="even" r:id="rId9"/>
      <w:footerReference w:type="default" r:id="rId10"/>
      <w:headerReference w:type="first" r:id="rId1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BBBB7" w14:textId="77777777" w:rsidR="008A4089" w:rsidRDefault="008A4089" w:rsidP="008A4089">
      <w:pPr>
        <w:spacing w:line="240" w:lineRule="auto"/>
      </w:pPr>
      <w:r>
        <w:separator/>
      </w:r>
    </w:p>
  </w:endnote>
  <w:endnote w:type="continuationSeparator" w:id="0">
    <w:p w14:paraId="0ADB6FD6" w14:textId="77777777" w:rsidR="008A4089" w:rsidRDefault="008A4089"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ont289">
    <w:altName w:val="Cambria"/>
    <w:panose1 w:val="00000000000000000000"/>
    <w:charset w:val="00"/>
    <w:family w:val="roman"/>
    <w:notTrueType/>
    <w:pitch w:val="default"/>
  </w:font>
  <w:font w:name="Segoe UI Semilight">
    <w:panose1 w:val="020B04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F04B1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F04B14" w:rsidRDefault="00391B4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F04B1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F04B14" w:rsidRDefault="00391B4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795F6" w14:textId="77777777" w:rsidR="008A4089" w:rsidRDefault="008A4089" w:rsidP="008A4089">
      <w:pPr>
        <w:spacing w:line="240" w:lineRule="auto"/>
      </w:pPr>
      <w:r>
        <w:separator/>
      </w:r>
    </w:p>
  </w:footnote>
  <w:footnote w:type="continuationSeparator" w:id="0">
    <w:p w14:paraId="46FCC370" w14:textId="77777777" w:rsidR="008A4089" w:rsidRDefault="008A4089"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F04B14" w:rsidRPr="00110CBD" w:rsidRDefault="00391B4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
    </w:tblGrid>
    <w:tr w:rsidR="007A37F8" w:rsidRPr="008F3500" w14:paraId="1687B30A" w14:textId="77777777" w:rsidTr="00CA6DCC">
      <w:trPr>
        <w:trHeight w:hRule="exact" w:val="847"/>
      </w:trPr>
      <w:tc>
        <w:tcPr>
          <w:tcW w:w="649" w:type="dxa"/>
        </w:tcPr>
        <w:p w14:paraId="0E2514CA" w14:textId="77777777" w:rsidR="007A37F8"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7A37F8" w:rsidRPr="006D42D9" w:rsidRDefault="00391B4D" w:rsidP="007A37F8">
          <w:pPr>
            <w:rPr>
              <w:rFonts w:ascii="Republika" w:hAnsi="Republika"/>
              <w:sz w:val="60"/>
              <w:szCs w:val="60"/>
            </w:rPr>
          </w:pPr>
        </w:p>
        <w:p w14:paraId="42C80698" w14:textId="77777777" w:rsidR="007A37F8" w:rsidRPr="006D42D9" w:rsidRDefault="00391B4D" w:rsidP="007A37F8">
          <w:pPr>
            <w:rPr>
              <w:rFonts w:ascii="Republika" w:hAnsi="Republika"/>
              <w:sz w:val="60"/>
              <w:szCs w:val="60"/>
            </w:rPr>
          </w:pPr>
        </w:p>
        <w:p w14:paraId="0EB1BCEE" w14:textId="77777777" w:rsidR="007A37F8" w:rsidRPr="006D42D9" w:rsidRDefault="00391B4D" w:rsidP="007A37F8">
          <w:pPr>
            <w:rPr>
              <w:rFonts w:ascii="Republika" w:hAnsi="Republika"/>
              <w:sz w:val="60"/>
              <w:szCs w:val="60"/>
            </w:rPr>
          </w:pPr>
        </w:p>
        <w:p w14:paraId="53A9A36B" w14:textId="77777777" w:rsidR="007A37F8" w:rsidRPr="006D42D9" w:rsidRDefault="00391B4D" w:rsidP="007A37F8">
          <w:pPr>
            <w:rPr>
              <w:rFonts w:ascii="Republika" w:hAnsi="Republika"/>
              <w:sz w:val="60"/>
              <w:szCs w:val="60"/>
            </w:rPr>
          </w:pPr>
        </w:p>
        <w:p w14:paraId="2DEF191D" w14:textId="77777777" w:rsidR="007A37F8" w:rsidRPr="006D42D9" w:rsidRDefault="00391B4D" w:rsidP="007A37F8">
          <w:pPr>
            <w:rPr>
              <w:rFonts w:ascii="Republika" w:hAnsi="Republika"/>
              <w:sz w:val="60"/>
              <w:szCs w:val="60"/>
            </w:rPr>
          </w:pPr>
        </w:p>
        <w:p w14:paraId="48A32DD3" w14:textId="77777777" w:rsidR="007A37F8" w:rsidRPr="006D42D9" w:rsidRDefault="00391B4D" w:rsidP="007A37F8">
          <w:pPr>
            <w:rPr>
              <w:rFonts w:ascii="Republika" w:hAnsi="Republika"/>
              <w:sz w:val="60"/>
              <w:szCs w:val="60"/>
            </w:rPr>
          </w:pPr>
        </w:p>
        <w:p w14:paraId="3721CBA6" w14:textId="77777777" w:rsidR="007A37F8" w:rsidRPr="006D42D9" w:rsidRDefault="00391B4D" w:rsidP="007A37F8">
          <w:pPr>
            <w:rPr>
              <w:rFonts w:ascii="Republika" w:hAnsi="Republika"/>
              <w:sz w:val="60"/>
              <w:szCs w:val="60"/>
            </w:rPr>
          </w:pPr>
        </w:p>
        <w:p w14:paraId="268E6A89" w14:textId="77777777" w:rsidR="007A37F8" w:rsidRPr="006D42D9" w:rsidRDefault="00391B4D" w:rsidP="007A37F8">
          <w:pPr>
            <w:rPr>
              <w:rFonts w:ascii="Republika" w:hAnsi="Republika"/>
              <w:sz w:val="60"/>
              <w:szCs w:val="60"/>
            </w:rPr>
          </w:pPr>
        </w:p>
        <w:p w14:paraId="4099CB55" w14:textId="77777777" w:rsidR="007A37F8" w:rsidRPr="006D42D9" w:rsidRDefault="00391B4D" w:rsidP="007A37F8">
          <w:pPr>
            <w:rPr>
              <w:rFonts w:ascii="Republika" w:hAnsi="Republika"/>
              <w:sz w:val="60"/>
              <w:szCs w:val="60"/>
            </w:rPr>
          </w:pPr>
        </w:p>
        <w:p w14:paraId="671A533E" w14:textId="77777777" w:rsidR="007A37F8" w:rsidRPr="006D42D9" w:rsidRDefault="00391B4D" w:rsidP="007A37F8">
          <w:pPr>
            <w:rPr>
              <w:rFonts w:ascii="Republika" w:hAnsi="Republika"/>
              <w:sz w:val="60"/>
              <w:szCs w:val="60"/>
            </w:rPr>
          </w:pPr>
        </w:p>
        <w:p w14:paraId="77F869C8" w14:textId="77777777" w:rsidR="007A37F8" w:rsidRPr="006D42D9" w:rsidRDefault="00391B4D" w:rsidP="007A37F8">
          <w:pPr>
            <w:rPr>
              <w:rFonts w:ascii="Republika" w:hAnsi="Republika"/>
              <w:sz w:val="60"/>
              <w:szCs w:val="60"/>
            </w:rPr>
          </w:pPr>
        </w:p>
        <w:p w14:paraId="0FFF0BF4" w14:textId="77777777" w:rsidR="007A37F8" w:rsidRPr="006D42D9" w:rsidRDefault="00391B4D" w:rsidP="007A37F8">
          <w:pPr>
            <w:rPr>
              <w:rFonts w:ascii="Republika" w:hAnsi="Republika"/>
              <w:sz w:val="60"/>
              <w:szCs w:val="60"/>
            </w:rPr>
          </w:pPr>
        </w:p>
        <w:p w14:paraId="467A5181" w14:textId="77777777" w:rsidR="007A37F8" w:rsidRPr="006D42D9" w:rsidRDefault="00391B4D" w:rsidP="007A37F8">
          <w:pPr>
            <w:rPr>
              <w:rFonts w:ascii="Republika" w:hAnsi="Republika"/>
              <w:sz w:val="60"/>
              <w:szCs w:val="60"/>
            </w:rPr>
          </w:pPr>
        </w:p>
        <w:p w14:paraId="5D958EBD" w14:textId="77777777" w:rsidR="007A37F8" w:rsidRPr="006D42D9" w:rsidRDefault="00391B4D" w:rsidP="007A37F8">
          <w:pPr>
            <w:rPr>
              <w:rFonts w:ascii="Republika" w:hAnsi="Republika"/>
              <w:sz w:val="60"/>
              <w:szCs w:val="60"/>
            </w:rPr>
          </w:pPr>
        </w:p>
        <w:p w14:paraId="4D91D06F" w14:textId="77777777" w:rsidR="007A37F8" w:rsidRPr="006D42D9" w:rsidRDefault="00391B4D" w:rsidP="007A37F8">
          <w:pPr>
            <w:rPr>
              <w:rFonts w:ascii="Republika" w:hAnsi="Republika"/>
              <w:sz w:val="60"/>
              <w:szCs w:val="60"/>
            </w:rPr>
          </w:pPr>
        </w:p>
        <w:p w14:paraId="6DF6221D" w14:textId="77777777" w:rsidR="007A37F8" w:rsidRPr="006D42D9" w:rsidRDefault="00391B4D" w:rsidP="007A37F8">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567"/>
    </w:tblGrid>
    <w:tr w:rsidR="00F04B14" w:rsidRPr="008F3500" w14:paraId="7A74F3B3" w14:textId="77777777" w:rsidTr="00CF1D7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6EEC4DE3" w14:textId="77777777" w:rsidR="00F04B14" w:rsidRPr="006D42D9" w:rsidRDefault="00391B4D" w:rsidP="006D42D9">
          <w:pPr>
            <w:rPr>
              <w:rFonts w:ascii="Republika" w:hAnsi="Republika"/>
              <w:sz w:val="60"/>
              <w:szCs w:val="60"/>
            </w:rPr>
          </w:pPr>
        </w:p>
      </w:tc>
    </w:tr>
  </w:tbl>
  <w:p w14:paraId="73B60C24" w14:textId="77777777" w:rsidR="00F04B14"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9A2FF"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BEEuqT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sidRPr="008F3500">
      <w:rPr>
        <w:rFonts w:ascii="Republika" w:hAnsi="Republika"/>
      </w:rPr>
      <w:t>REPUBLIKA SLOVENIJA</w:t>
    </w:r>
  </w:p>
  <w:p w14:paraId="29FCB37F" w14:textId="7BD29915" w:rsidR="00F04B14" w:rsidRPr="008A4089" w:rsidRDefault="008A4089" w:rsidP="00924E3C">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sidR="00AB1CB9">
      <w:rPr>
        <w:rFonts w:ascii="Republika" w:hAnsi="Republika"/>
        <w:b/>
        <w:caps/>
      </w:rPr>
      <w:t>DIGITALNO PREOB</w:t>
    </w:r>
    <w:r w:rsidR="00DE5BCC">
      <w:rPr>
        <w:rFonts w:ascii="Republika" w:hAnsi="Republika"/>
        <w:b/>
        <w:caps/>
      </w:rPr>
      <w:t>R</w:t>
    </w:r>
    <w:r w:rsidR="00AB1CB9">
      <w:rPr>
        <w:rFonts w:ascii="Republika" w:hAnsi="Republika"/>
        <w:b/>
        <w:caps/>
      </w:rPr>
      <w:t>AZBO</w:t>
    </w:r>
  </w:p>
  <w:p w14:paraId="4E844EF9" w14:textId="36A2F9E3" w:rsidR="00955A17" w:rsidRPr="00AB1CB9" w:rsidRDefault="00AB1CB9" w:rsidP="00955A17">
    <w:pPr>
      <w:pStyle w:val="ModelerNormal"/>
      <w:rPr>
        <w:rFonts w:ascii="Arial" w:hAnsi="Arial" w:cs="Arial"/>
        <w:sz w:val="16"/>
        <w:lang w:val="sl-SI"/>
      </w:rPr>
    </w:pPr>
    <w:r w:rsidRPr="00AB1CB9">
      <w:rPr>
        <w:rFonts w:ascii="Arial" w:hAnsi="Arial" w:cs="Arial"/>
        <w:sz w:val="16"/>
        <w:lang w:val="sl-SI"/>
      </w:rPr>
      <w:t>Davčna ulica 1, 1000 Ljubljana</w:t>
    </w:r>
    <w:r w:rsidRPr="00AB1CB9">
      <w:rPr>
        <w:rFonts w:ascii="Arial" w:hAnsi="Arial" w:cs="Arial"/>
        <w:sz w:val="16"/>
        <w:lang w:val="sl-SI"/>
      </w:rPr>
      <w:tab/>
    </w:r>
    <w:r>
      <w:rPr>
        <w:rFonts w:cs="Arial"/>
        <w:sz w:val="16"/>
        <w:lang w:val="sl-SI"/>
      </w:rPr>
      <w:tab/>
    </w:r>
    <w:r>
      <w:rPr>
        <w:rFonts w:cs="Arial"/>
        <w:sz w:val="16"/>
        <w:lang w:val="sl-SI"/>
      </w:rPr>
      <w:tab/>
    </w:r>
    <w:r>
      <w:rPr>
        <w:rFonts w:cs="Arial"/>
        <w:sz w:val="16"/>
        <w:lang w:val="sl-SI"/>
      </w:rPr>
      <w:tab/>
    </w:r>
    <w:r>
      <w:rPr>
        <w:rFonts w:cs="Arial"/>
        <w:sz w:val="16"/>
        <w:lang w:val="sl-SI"/>
      </w:rPr>
      <w:tab/>
    </w:r>
    <w:r w:rsidRPr="00AB1CB9">
      <w:rPr>
        <w:rFonts w:ascii="Arial" w:hAnsi="Arial" w:cs="Arial"/>
        <w:sz w:val="16"/>
        <w:lang w:val="sl-SI"/>
      </w:rPr>
      <w:t>T: 01 555 58 00</w:t>
    </w:r>
  </w:p>
  <w:p w14:paraId="48B5E733" w14:textId="459CF4E3" w:rsidR="00AB1CB9" w:rsidRPr="00AB1CB9" w:rsidRDefault="00AB1CB9" w:rsidP="00955A17">
    <w:pPr>
      <w:pStyle w:val="ModelerNormal"/>
      <w:rPr>
        <w:rFonts w:ascii="Arial" w:hAnsi="Arial" w:cs="Arial"/>
        <w:lang w:val="sl-SI"/>
      </w:rPr>
    </w:pPr>
    <w:r w:rsidRPr="00AB1CB9">
      <w:rPr>
        <w:rFonts w:ascii="Arial" w:hAnsi="Arial" w:cs="Arial"/>
        <w:sz w:val="16"/>
        <w:lang w:val="sl-SI"/>
      </w:rPr>
      <w:tab/>
    </w:r>
    <w:r w:rsidRPr="00AB1CB9">
      <w:rPr>
        <w:rFonts w:ascii="Arial" w:hAnsi="Arial" w:cs="Arial"/>
        <w:sz w:val="16"/>
        <w:lang w:val="sl-SI"/>
      </w:rPr>
      <w:tab/>
    </w:r>
    <w:r w:rsidRPr="00AB1CB9">
      <w:rPr>
        <w:rFonts w:ascii="Arial" w:hAnsi="Arial" w:cs="Arial"/>
        <w:sz w:val="16"/>
        <w:lang w:val="sl-SI"/>
      </w:rPr>
      <w:tab/>
    </w:r>
    <w:r w:rsidRPr="00AB1CB9">
      <w:rPr>
        <w:rFonts w:ascii="Arial" w:hAnsi="Arial" w:cs="Arial"/>
        <w:sz w:val="16"/>
        <w:lang w:val="sl-SI"/>
      </w:rPr>
      <w:tab/>
    </w:r>
    <w:r w:rsidRPr="00AB1CB9">
      <w:rPr>
        <w:rFonts w:ascii="Arial" w:hAnsi="Arial" w:cs="Arial"/>
        <w:sz w:val="16"/>
        <w:lang w:val="sl-SI"/>
      </w:rPr>
      <w:tab/>
    </w:r>
    <w:r w:rsidRPr="00AB1CB9">
      <w:rPr>
        <w:rFonts w:ascii="Arial" w:hAnsi="Arial" w:cs="Arial"/>
        <w:sz w:val="16"/>
        <w:lang w:val="sl-SI"/>
      </w:rPr>
      <w:tab/>
    </w:r>
    <w:r w:rsidRPr="00AB1CB9">
      <w:rPr>
        <w:rFonts w:ascii="Arial" w:hAnsi="Arial" w:cs="Arial"/>
        <w:sz w:val="16"/>
        <w:lang w:val="sl-SI"/>
      </w:rPr>
      <w:tab/>
    </w:r>
    <w:r w:rsidRPr="00AB1CB9">
      <w:rPr>
        <w:rFonts w:ascii="Arial" w:hAnsi="Arial" w:cs="Arial"/>
        <w:sz w:val="16"/>
        <w:lang w:val="sl-SI"/>
      </w:rPr>
      <w:tab/>
    </w:r>
    <w:r w:rsidRPr="00AB1CB9">
      <w:rPr>
        <w:rFonts w:ascii="Arial" w:hAnsi="Arial" w:cs="Arial"/>
        <w:sz w:val="16"/>
        <w:lang w:val="sl-SI"/>
      </w:rPr>
      <w:tab/>
      <w:t>E: gp.mdp@gov.si</w:t>
    </w:r>
  </w:p>
  <w:p w14:paraId="7238C9F8" w14:textId="4769572B" w:rsidR="00955A17" w:rsidRPr="00AB1CB9" w:rsidRDefault="00AB1CB9" w:rsidP="00955A17">
    <w:pPr>
      <w:pStyle w:val="ModelerNormal"/>
      <w:rPr>
        <w:rFonts w:ascii="Arial" w:hAnsi="Arial" w:cs="Arial"/>
        <w:sz w:val="22"/>
        <w:szCs w:val="22"/>
        <w:lang w:val="sl-SI"/>
      </w:rPr>
    </w:pPr>
    <w:r w:rsidRPr="00AB1CB9">
      <w:rPr>
        <w:rFonts w:ascii="Arial" w:hAnsi="Arial" w:cs="Arial"/>
        <w:sz w:val="22"/>
        <w:szCs w:val="22"/>
        <w:lang w:val="sl-SI"/>
      </w:rPr>
      <w:tab/>
    </w:r>
    <w:r w:rsidRPr="00AB1CB9">
      <w:rPr>
        <w:rFonts w:ascii="Arial" w:hAnsi="Arial" w:cs="Arial"/>
        <w:sz w:val="22"/>
        <w:szCs w:val="22"/>
        <w:lang w:val="sl-SI"/>
      </w:rPr>
      <w:tab/>
    </w:r>
    <w:r w:rsidRPr="00AB1CB9">
      <w:rPr>
        <w:rFonts w:ascii="Arial" w:hAnsi="Arial" w:cs="Arial"/>
        <w:sz w:val="22"/>
        <w:szCs w:val="22"/>
        <w:lang w:val="sl-SI"/>
      </w:rPr>
      <w:tab/>
    </w:r>
    <w:r w:rsidRPr="00AB1CB9">
      <w:rPr>
        <w:rFonts w:ascii="Arial" w:hAnsi="Arial" w:cs="Arial"/>
        <w:sz w:val="22"/>
        <w:szCs w:val="22"/>
        <w:lang w:val="sl-SI"/>
      </w:rPr>
      <w:tab/>
    </w:r>
    <w:r w:rsidRPr="00AB1CB9">
      <w:rPr>
        <w:rFonts w:ascii="Arial" w:hAnsi="Arial" w:cs="Arial"/>
        <w:sz w:val="22"/>
        <w:szCs w:val="22"/>
        <w:lang w:val="sl-SI"/>
      </w:rPr>
      <w:tab/>
    </w:r>
    <w:r w:rsidRPr="00AB1CB9">
      <w:rPr>
        <w:rFonts w:ascii="Arial" w:hAnsi="Arial" w:cs="Arial"/>
        <w:sz w:val="22"/>
        <w:szCs w:val="22"/>
        <w:lang w:val="sl-SI"/>
      </w:rPr>
      <w:tab/>
    </w:r>
    <w:r w:rsidRPr="00AB1CB9">
      <w:rPr>
        <w:rFonts w:ascii="Arial" w:hAnsi="Arial" w:cs="Arial"/>
        <w:sz w:val="22"/>
        <w:szCs w:val="22"/>
        <w:lang w:val="sl-SI"/>
      </w:rPr>
      <w:tab/>
    </w:r>
    <w:r w:rsidRPr="00AB1CB9">
      <w:rPr>
        <w:rFonts w:ascii="Arial" w:hAnsi="Arial" w:cs="Arial"/>
        <w:sz w:val="22"/>
        <w:szCs w:val="22"/>
        <w:lang w:val="sl-SI"/>
      </w:rPr>
      <w:tab/>
    </w:r>
    <w:r w:rsidRPr="00AB1CB9">
      <w:rPr>
        <w:rFonts w:ascii="Arial" w:hAnsi="Arial" w:cs="Arial"/>
        <w:sz w:val="22"/>
        <w:szCs w:val="22"/>
        <w:lang w:val="sl-SI"/>
      </w:rPr>
      <w:tab/>
    </w:r>
    <w:r w:rsidRPr="00AB1CB9">
      <w:rPr>
        <w:rFonts w:ascii="Arial" w:hAnsi="Arial" w:cs="Arial"/>
        <w:sz w:val="16"/>
        <w:lang w:val="sl-SI"/>
      </w:rPr>
      <w:t>www.mdp.gov.si</w:t>
    </w:r>
  </w:p>
  <w:p w14:paraId="42193A65" w14:textId="77777777" w:rsidR="00F04B14" w:rsidRPr="008F3500" w:rsidRDefault="00391B4D" w:rsidP="00955A17">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7"/>
    <w:multiLevelType w:val="singleLevel"/>
    <w:tmpl w:val="00000007"/>
    <w:name w:val="WW8Num7"/>
    <w:lvl w:ilvl="0">
      <w:start w:val="1"/>
      <w:numFmt w:val="lowerLetter"/>
      <w:lvlText w:val="%1)"/>
      <w:lvlJc w:val="left"/>
      <w:pPr>
        <w:tabs>
          <w:tab w:val="num" w:pos="1003"/>
        </w:tabs>
        <w:ind w:left="1003" w:hanging="283"/>
      </w:pPr>
    </w:lvl>
  </w:abstractNum>
  <w:abstractNum w:abstractNumId="3"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4" w15:restartNumberingAfterBreak="0">
    <w:nsid w:val="083E56C6"/>
    <w:multiLevelType w:val="multilevel"/>
    <w:tmpl w:val="02F01D7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AF17F01"/>
    <w:multiLevelType w:val="multilevel"/>
    <w:tmpl w:val="5C5225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6" w15:restartNumberingAfterBreak="0">
    <w:nsid w:val="11953DDC"/>
    <w:multiLevelType w:val="hybridMultilevel"/>
    <w:tmpl w:val="BD340BAA"/>
    <w:lvl w:ilvl="0" w:tplc="A95E1AD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7C66155"/>
    <w:multiLevelType w:val="multilevel"/>
    <w:tmpl w:val="6CC8A5BE"/>
    <w:lvl w:ilvl="0">
      <w:start w:val="1"/>
      <w:numFmt w:val="decimal"/>
      <w:pStyle w:val="Naslov1"/>
      <w:lvlText w:val="%1"/>
      <w:lvlJc w:val="left"/>
      <w:pPr>
        <w:tabs>
          <w:tab w:val="num" w:pos="0"/>
        </w:tabs>
        <w:ind w:left="432" w:hanging="432"/>
      </w:pPr>
    </w:lvl>
    <w:lvl w:ilvl="1">
      <w:start w:val="1"/>
      <w:numFmt w:val="decimal"/>
      <w:pStyle w:val="Naslov2"/>
      <w:lvlText w:val="%1.%2"/>
      <w:lvlJc w:val="left"/>
      <w:pPr>
        <w:tabs>
          <w:tab w:val="num" w:pos="0"/>
        </w:tabs>
        <w:ind w:left="576" w:hanging="576"/>
      </w:pPr>
    </w:lvl>
    <w:lvl w:ilvl="2">
      <w:start w:val="1"/>
      <w:numFmt w:val="decimal"/>
      <w:pStyle w:val="Naslov3"/>
      <w:lvlText w:val="%1.%2.%3"/>
      <w:lvlJc w:val="left"/>
      <w:pPr>
        <w:tabs>
          <w:tab w:val="num" w:pos="0"/>
        </w:tabs>
        <w:ind w:left="720" w:hanging="720"/>
      </w:pPr>
    </w:lvl>
    <w:lvl w:ilvl="3">
      <w:start w:val="1"/>
      <w:numFmt w:val="decimal"/>
      <w:pStyle w:val="Naslov4"/>
      <w:lvlText w:val="%1.%2.%3.%4"/>
      <w:lvlJc w:val="left"/>
      <w:pPr>
        <w:tabs>
          <w:tab w:val="num" w:pos="0"/>
        </w:tabs>
        <w:ind w:left="864" w:hanging="864"/>
      </w:pPr>
      <w:rPr>
        <w:b/>
        <w:i w:val="0"/>
        <w:sz w:val="20"/>
        <w:szCs w:val="20"/>
      </w:rPr>
    </w:lvl>
    <w:lvl w:ilvl="4">
      <w:start w:val="1"/>
      <w:numFmt w:val="decimal"/>
      <w:pStyle w:val="Naslov5"/>
      <w:lvlText w:val="%1.%2.%3.%4.%5"/>
      <w:lvlJc w:val="left"/>
      <w:pPr>
        <w:tabs>
          <w:tab w:val="num" w:pos="0"/>
        </w:tabs>
        <w:ind w:left="1008" w:hanging="1008"/>
      </w:pPr>
    </w:lvl>
    <w:lvl w:ilvl="5">
      <w:start w:val="1"/>
      <w:numFmt w:val="decimal"/>
      <w:pStyle w:val="Naslov6"/>
      <w:lvlText w:val="%1.%2.%3.%4.%5.%6"/>
      <w:lvlJc w:val="left"/>
      <w:pPr>
        <w:tabs>
          <w:tab w:val="num" w:pos="0"/>
        </w:tabs>
        <w:ind w:left="1152" w:hanging="1152"/>
      </w:pPr>
    </w:lvl>
    <w:lvl w:ilvl="6">
      <w:start w:val="1"/>
      <w:numFmt w:val="decimal"/>
      <w:pStyle w:val="Naslov7"/>
      <w:lvlText w:val="%1.%2.%3.%4.%5.%6.%7"/>
      <w:lvlJc w:val="left"/>
      <w:pPr>
        <w:tabs>
          <w:tab w:val="num" w:pos="0"/>
        </w:tabs>
        <w:ind w:left="1296" w:hanging="1296"/>
      </w:pPr>
    </w:lvl>
    <w:lvl w:ilvl="7">
      <w:start w:val="1"/>
      <w:numFmt w:val="decimal"/>
      <w:pStyle w:val="Naslov8"/>
      <w:lvlText w:val="%1.%2.%3.%4.%5.%6.%7.%8"/>
      <w:lvlJc w:val="left"/>
      <w:pPr>
        <w:tabs>
          <w:tab w:val="num" w:pos="0"/>
        </w:tabs>
        <w:ind w:left="1440" w:hanging="1440"/>
      </w:pPr>
    </w:lvl>
    <w:lvl w:ilvl="8">
      <w:start w:val="1"/>
      <w:numFmt w:val="decimal"/>
      <w:pStyle w:val="Naslov9"/>
      <w:lvlText w:val="%1.%2.%3.%4.%5.%6.%7.%8.%9"/>
      <w:lvlJc w:val="left"/>
      <w:pPr>
        <w:tabs>
          <w:tab w:val="num" w:pos="0"/>
        </w:tabs>
        <w:ind w:left="1584" w:hanging="1584"/>
      </w:pPr>
    </w:lvl>
  </w:abstractNum>
  <w:abstractNum w:abstractNumId="8" w15:restartNumberingAfterBreak="0">
    <w:nsid w:val="46DD4B4F"/>
    <w:multiLevelType w:val="hybridMultilevel"/>
    <w:tmpl w:val="C62AE4EA"/>
    <w:lvl w:ilvl="0" w:tplc="00000003">
      <w:start w:val="1"/>
      <w:numFmt w:val="bullet"/>
      <w:lvlText w:val="־"/>
      <w:lvlJc w:val="left"/>
      <w:pPr>
        <w:ind w:left="720" w:hanging="360"/>
      </w:pPr>
      <w:rPr>
        <w:rFonts w:ascii="Courier New" w:hAnsi="Courier New"/>
      </w:rPr>
    </w:lvl>
    <w:lvl w:ilvl="1" w:tplc="04090003">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B014249"/>
    <w:multiLevelType w:val="multilevel"/>
    <w:tmpl w:val="6FEC2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D65E82"/>
    <w:multiLevelType w:val="hybridMultilevel"/>
    <w:tmpl w:val="B518E32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899026045">
    <w:abstractNumId w:val="7"/>
  </w:num>
  <w:num w:numId="2" w16cid:durableId="1272981195">
    <w:abstractNumId w:val="5"/>
  </w:num>
  <w:num w:numId="3" w16cid:durableId="473110354">
    <w:abstractNumId w:val="6"/>
  </w:num>
  <w:num w:numId="4" w16cid:durableId="808286876">
    <w:abstractNumId w:val="10"/>
  </w:num>
  <w:num w:numId="5" w16cid:durableId="2069184845">
    <w:abstractNumId w:val="0"/>
  </w:num>
  <w:num w:numId="6" w16cid:durableId="167061873">
    <w:abstractNumId w:val="2"/>
    <w:lvlOverride w:ilvl="0">
      <w:startOverride w:val="1"/>
    </w:lvlOverride>
  </w:num>
  <w:num w:numId="7" w16cid:durableId="1467240977">
    <w:abstractNumId w:val="3"/>
  </w:num>
  <w:num w:numId="8" w16cid:durableId="1540782519">
    <w:abstractNumId w:val="1"/>
  </w:num>
  <w:num w:numId="9" w16cid:durableId="1987660570">
    <w:abstractNumId w:val="8"/>
  </w:num>
  <w:num w:numId="10" w16cid:durableId="1495031914">
    <w:abstractNumId w:val="7"/>
  </w:num>
  <w:num w:numId="11" w16cid:durableId="317156097">
    <w:abstractNumId w:val="9"/>
  </w:num>
  <w:num w:numId="12" w16cid:durableId="1933930667">
    <w:abstractNumId w:val="4"/>
  </w:num>
  <w:num w:numId="13" w16cid:durableId="215357144">
    <w:abstractNumId w:val="7"/>
  </w:num>
  <w:num w:numId="14" w16cid:durableId="2019842050">
    <w:abstractNumId w:val="7"/>
  </w:num>
  <w:num w:numId="15" w16cid:durableId="1508252380">
    <w:abstractNumId w:val="7"/>
  </w:num>
  <w:num w:numId="16" w16cid:durableId="1328166911">
    <w:abstractNumId w:val="7"/>
  </w:num>
  <w:num w:numId="17" w16cid:durableId="686179029">
    <w:abstractNumId w:val="7"/>
  </w:num>
  <w:num w:numId="18" w16cid:durableId="2044133910">
    <w:abstractNumId w:val="7"/>
  </w:num>
  <w:num w:numId="19" w16cid:durableId="2003779748">
    <w:abstractNumId w:val="7"/>
  </w:num>
  <w:num w:numId="20" w16cid:durableId="1037006617">
    <w:abstractNumId w:val="7"/>
  </w:num>
  <w:num w:numId="21" w16cid:durableId="313148172">
    <w:abstractNumId w:val="7"/>
  </w:num>
  <w:num w:numId="22" w16cid:durableId="186721643">
    <w:abstractNumId w:val="7"/>
  </w:num>
  <w:num w:numId="23" w16cid:durableId="1820346368">
    <w:abstractNumId w:val="7"/>
  </w:num>
  <w:num w:numId="24" w16cid:durableId="1358240580">
    <w:abstractNumId w:val="7"/>
  </w:num>
  <w:num w:numId="25" w16cid:durableId="511801543">
    <w:abstractNumId w:val="7"/>
  </w:num>
  <w:num w:numId="26" w16cid:durableId="17103029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57A85"/>
    <w:rsid w:val="00063CE9"/>
    <w:rsid w:val="000B7C25"/>
    <w:rsid w:val="000C4201"/>
    <w:rsid w:val="000C6CE8"/>
    <w:rsid w:val="00176EB8"/>
    <w:rsid w:val="00183D6C"/>
    <w:rsid w:val="00184A37"/>
    <w:rsid w:val="00196478"/>
    <w:rsid w:val="001E2061"/>
    <w:rsid w:val="001E5D90"/>
    <w:rsid w:val="00263C7C"/>
    <w:rsid w:val="00286266"/>
    <w:rsid w:val="00330279"/>
    <w:rsid w:val="00351CC1"/>
    <w:rsid w:val="003659A8"/>
    <w:rsid w:val="00387BD4"/>
    <w:rsid w:val="00391B4D"/>
    <w:rsid w:val="003C1CFC"/>
    <w:rsid w:val="004608B0"/>
    <w:rsid w:val="004F2644"/>
    <w:rsid w:val="004F2D20"/>
    <w:rsid w:val="004F3054"/>
    <w:rsid w:val="0050280D"/>
    <w:rsid w:val="00532C7D"/>
    <w:rsid w:val="00555FDD"/>
    <w:rsid w:val="00582AC7"/>
    <w:rsid w:val="00582AE1"/>
    <w:rsid w:val="0059149F"/>
    <w:rsid w:val="005D4556"/>
    <w:rsid w:val="0064103B"/>
    <w:rsid w:val="00650D8E"/>
    <w:rsid w:val="006C2AE4"/>
    <w:rsid w:val="00780D96"/>
    <w:rsid w:val="007A2154"/>
    <w:rsid w:val="00864AC5"/>
    <w:rsid w:val="00883DE3"/>
    <w:rsid w:val="008A2A03"/>
    <w:rsid w:val="008A4089"/>
    <w:rsid w:val="00931177"/>
    <w:rsid w:val="0095368B"/>
    <w:rsid w:val="00955A17"/>
    <w:rsid w:val="00957376"/>
    <w:rsid w:val="009C40B6"/>
    <w:rsid w:val="00A36D29"/>
    <w:rsid w:val="00A416F6"/>
    <w:rsid w:val="00A713A4"/>
    <w:rsid w:val="00A76AA3"/>
    <w:rsid w:val="00AB1CB9"/>
    <w:rsid w:val="00AB660A"/>
    <w:rsid w:val="00B62021"/>
    <w:rsid w:val="00BB4E13"/>
    <w:rsid w:val="00C50990"/>
    <w:rsid w:val="00C72A56"/>
    <w:rsid w:val="00C87237"/>
    <w:rsid w:val="00CA0EEE"/>
    <w:rsid w:val="00CF5751"/>
    <w:rsid w:val="00D470D8"/>
    <w:rsid w:val="00DA7C5C"/>
    <w:rsid w:val="00DE5BCC"/>
    <w:rsid w:val="00DF0F0F"/>
    <w:rsid w:val="00E04FA0"/>
    <w:rsid w:val="00E10853"/>
    <w:rsid w:val="00E54BE8"/>
    <w:rsid w:val="00E72BE0"/>
    <w:rsid w:val="00ED039F"/>
    <w:rsid w:val="00EE784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paragraph" w:styleId="Naslov1">
    <w:name w:val="heading 1"/>
    <w:basedOn w:val="Navaden"/>
    <w:next w:val="Telobesedila"/>
    <w:link w:val="Naslov1Znak"/>
    <w:qFormat/>
    <w:rsid w:val="00955A17"/>
    <w:pPr>
      <w:keepNext/>
      <w:pageBreakBefore/>
      <w:numPr>
        <w:numId w:val="1"/>
      </w:numPr>
      <w:spacing w:after="60" w:line="100" w:lineRule="atLeast"/>
      <w:jc w:val="both"/>
      <w:outlineLvl w:val="0"/>
    </w:pPr>
    <w:rPr>
      <w:rFonts w:cs="Arial"/>
      <w:iCs/>
      <w:caps/>
      <w:color w:val="0081C6"/>
      <w:kern w:val="2"/>
      <w:sz w:val="32"/>
      <w:szCs w:val="20"/>
      <w:lang w:eastAsia="ar-SA"/>
    </w:rPr>
  </w:style>
  <w:style w:type="paragraph" w:styleId="Naslov2">
    <w:name w:val="heading 2"/>
    <w:basedOn w:val="Navaden"/>
    <w:next w:val="Telobesedila"/>
    <w:link w:val="Naslov2Znak"/>
    <w:qFormat/>
    <w:rsid w:val="00955A17"/>
    <w:pPr>
      <w:keepNext/>
      <w:numPr>
        <w:ilvl w:val="1"/>
        <w:numId w:val="1"/>
      </w:numPr>
      <w:tabs>
        <w:tab w:val="left" w:pos="1080"/>
      </w:tabs>
      <w:spacing w:before="240" w:after="100" w:line="100" w:lineRule="atLeast"/>
      <w:jc w:val="both"/>
      <w:outlineLvl w:val="1"/>
    </w:pPr>
    <w:rPr>
      <w:rFonts w:cs="Arial"/>
      <w:b/>
      <w:caps/>
      <w:color w:val="0081C6"/>
      <w:szCs w:val="20"/>
      <w:lang w:eastAsia="ar-SA"/>
    </w:rPr>
  </w:style>
  <w:style w:type="paragraph" w:styleId="Naslov3">
    <w:name w:val="heading 3"/>
    <w:basedOn w:val="Navaden"/>
    <w:next w:val="Telobesedila"/>
    <w:link w:val="Naslov3Znak"/>
    <w:qFormat/>
    <w:rsid w:val="00955A17"/>
    <w:pPr>
      <w:keepNext/>
      <w:keepLines/>
      <w:numPr>
        <w:ilvl w:val="2"/>
        <w:numId w:val="1"/>
      </w:numPr>
      <w:spacing w:before="40" w:after="60" w:line="100" w:lineRule="atLeast"/>
      <w:jc w:val="both"/>
      <w:outlineLvl w:val="2"/>
    </w:pPr>
    <w:rPr>
      <w:rFonts w:ascii="Calibri Light" w:hAnsi="Calibri Light" w:cs="font289"/>
      <w:color w:val="1F3763"/>
      <w:sz w:val="24"/>
      <w:lang w:val="en-US" w:eastAsia="ar-SA"/>
    </w:rPr>
  </w:style>
  <w:style w:type="paragraph" w:styleId="Naslov4">
    <w:name w:val="heading 4"/>
    <w:basedOn w:val="Navaden"/>
    <w:next w:val="Telobesedila"/>
    <w:link w:val="Naslov4Znak"/>
    <w:qFormat/>
    <w:rsid w:val="00955A17"/>
    <w:pPr>
      <w:keepNext/>
      <w:keepLines/>
      <w:numPr>
        <w:ilvl w:val="3"/>
        <w:numId w:val="1"/>
      </w:numPr>
      <w:spacing w:before="40" w:after="60" w:line="100" w:lineRule="atLeast"/>
      <w:jc w:val="both"/>
      <w:outlineLvl w:val="3"/>
    </w:pPr>
    <w:rPr>
      <w:rFonts w:ascii="Calibri Light" w:hAnsi="Calibri Light" w:cs="font289"/>
      <w:i/>
      <w:iCs/>
      <w:color w:val="2F5496"/>
      <w:szCs w:val="20"/>
      <w:lang w:val="en-US" w:eastAsia="ar-SA"/>
    </w:rPr>
  </w:style>
  <w:style w:type="paragraph" w:styleId="Naslov5">
    <w:name w:val="heading 5"/>
    <w:basedOn w:val="Navaden"/>
    <w:next w:val="Telobesedila"/>
    <w:link w:val="Naslov5Znak"/>
    <w:qFormat/>
    <w:rsid w:val="00955A17"/>
    <w:pPr>
      <w:keepNext/>
      <w:keepLines/>
      <w:numPr>
        <w:ilvl w:val="4"/>
        <w:numId w:val="1"/>
      </w:numPr>
      <w:spacing w:before="40" w:after="60" w:line="100" w:lineRule="atLeast"/>
      <w:jc w:val="both"/>
      <w:outlineLvl w:val="4"/>
    </w:pPr>
    <w:rPr>
      <w:rFonts w:ascii="Calibri Light" w:hAnsi="Calibri Light" w:cs="font289"/>
      <w:color w:val="2F5496"/>
      <w:szCs w:val="20"/>
      <w:lang w:val="en-US" w:eastAsia="ar-SA"/>
    </w:rPr>
  </w:style>
  <w:style w:type="paragraph" w:styleId="Naslov6">
    <w:name w:val="heading 6"/>
    <w:basedOn w:val="Navaden"/>
    <w:next w:val="Telobesedila"/>
    <w:link w:val="Naslov6Znak"/>
    <w:qFormat/>
    <w:rsid w:val="00955A17"/>
    <w:pPr>
      <w:keepNext/>
      <w:keepLines/>
      <w:numPr>
        <w:ilvl w:val="5"/>
        <w:numId w:val="1"/>
      </w:numPr>
      <w:spacing w:before="40" w:after="60" w:line="100" w:lineRule="atLeast"/>
      <w:jc w:val="both"/>
      <w:outlineLvl w:val="5"/>
    </w:pPr>
    <w:rPr>
      <w:rFonts w:ascii="Calibri Light" w:hAnsi="Calibri Light" w:cs="font289"/>
      <w:color w:val="1F3763"/>
      <w:szCs w:val="20"/>
      <w:lang w:val="en-US" w:eastAsia="ar-SA"/>
    </w:rPr>
  </w:style>
  <w:style w:type="paragraph" w:styleId="Naslov7">
    <w:name w:val="heading 7"/>
    <w:basedOn w:val="Navaden"/>
    <w:next w:val="Telobesedila"/>
    <w:link w:val="Naslov7Znak"/>
    <w:qFormat/>
    <w:rsid w:val="00955A17"/>
    <w:pPr>
      <w:keepNext/>
      <w:keepLines/>
      <w:numPr>
        <w:ilvl w:val="6"/>
        <w:numId w:val="1"/>
      </w:numPr>
      <w:spacing w:before="40" w:after="60" w:line="100" w:lineRule="atLeast"/>
      <w:jc w:val="both"/>
      <w:outlineLvl w:val="6"/>
    </w:pPr>
    <w:rPr>
      <w:rFonts w:ascii="Calibri Light" w:hAnsi="Calibri Light" w:cs="font289"/>
      <w:i/>
      <w:iCs/>
      <w:color w:val="1F3763"/>
      <w:szCs w:val="20"/>
      <w:lang w:val="en-US" w:eastAsia="ar-SA"/>
    </w:rPr>
  </w:style>
  <w:style w:type="paragraph" w:styleId="Naslov8">
    <w:name w:val="heading 8"/>
    <w:basedOn w:val="Navaden"/>
    <w:next w:val="Telobesedila"/>
    <w:link w:val="Naslov8Znak"/>
    <w:qFormat/>
    <w:rsid w:val="00955A17"/>
    <w:pPr>
      <w:keepNext/>
      <w:keepLines/>
      <w:numPr>
        <w:ilvl w:val="7"/>
        <w:numId w:val="1"/>
      </w:numPr>
      <w:spacing w:before="40" w:after="60" w:line="100" w:lineRule="atLeast"/>
      <w:jc w:val="both"/>
      <w:outlineLvl w:val="7"/>
    </w:pPr>
    <w:rPr>
      <w:rFonts w:ascii="Calibri Light" w:hAnsi="Calibri Light" w:cs="font289"/>
      <w:color w:val="272727"/>
      <w:sz w:val="21"/>
      <w:szCs w:val="21"/>
      <w:lang w:val="en-US" w:eastAsia="ar-SA"/>
    </w:rPr>
  </w:style>
  <w:style w:type="paragraph" w:styleId="Naslov9">
    <w:name w:val="heading 9"/>
    <w:basedOn w:val="Navaden"/>
    <w:next w:val="Telobesedila"/>
    <w:link w:val="Naslov9Znak"/>
    <w:qFormat/>
    <w:rsid w:val="00955A17"/>
    <w:pPr>
      <w:keepNext/>
      <w:keepLines/>
      <w:numPr>
        <w:ilvl w:val="8"/>
        <w:numId w:val="1"/>
      </w:numPr>
      <w:spacing w:before="40" w:after="60" w:line="100" w:lineRule="atLeast"/>
      <w:jc w:val="both"/>
      <w:outlineLvl w:val="8"/>
    </w:pPr>
    <w:rPr>
      <w:rFonts w:ascii="Calibri Light" w:hAnsi="Calibri Light" w:cs="font289"/>
      <w:i/>
      <w:iCs/>
      <w:color w:val="272727"/>
      <w:sz w:val="21"/>
      <w:szCs w:val="21"/>
      <w:lang w:val="en-US"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odelerNormal">
    <w:name w:val="ModelerNormal"/>
    <w:basedOn w:val="Navaden"/>
    <w:qFormat/>
    <w:rsid w:val="00955A17"/>
    <w:pPr>
      <w:spacing w:after="60" w:line="100" w:lineRule="atLeast"/>
      <w:ind w:left="431" w:hanging="431"/>
      <w:jc w:val="both"/>
    </w:pPr>
    <w:rPr>
      <w:rFonts w:ascii="Segoe UI Semilight" w:hAnsi="Segoe UI Semilight"/>
      <w:szCs w:val="20"/>
      <w:lang w:val="en-US" w:eastAsia="ar-SA"/>
    </w:rPr>
  </w:style>
  <w:style w:type="paragraph" w:customStyle="1" w:styleId="Naslovd">
    <w:name w:val="Naslov d"/>
    <w:basedOn w:val="Navaden"/>
    <w:link w:val="NaslovdZnak"/>
    <w:qFormat/>
    <w:rsid w:val="00955A17"/>
    <w:pPr>
      <w:spacing w:after="60" w:line="100" w:lineRule="atLeast"/>
      <w:ind w:left="431" w:hanging="431"/>
      <w:jc w:val="right"/>
    </w:pPr>
    <w:rPr>
      <w:rFonts w:ascii="Verdana" w:hAnsi="Verdana"/>
      <w:b/>
      <w:color w:val="5B9BD5"/>
      <w:sz w:val="44"/>
      <w:szCs w:val="44"/>
      <w:lang w:eastAsia="ar-SA"/>
    </w:rPr>
  </w:style>
  <w:style w:type="paragraph" w:customStyle="1" w:styleId="ZADEVA">
    <w:name w:val="ZADEVA"/>
    <w:basedOn w:val="Navaden"/>
    <w:qFormat/>
    <w:rsid w:val="00955A17"/>
    <w:pPr>
      <w:tabs>
        <w:tab w:val="left" w:pos="1701"/>
      </w:tabs>
      <w:spacing w:after="60"/>
      <w:ind w:left="1701" w:hanging="1701"/>
      <w:jc w:val="both"/>
    </w:pPr>
    <w:rPr>
      <w:b/>
      <w:lang w:val="it-IT" w:eastAsia="ar-SA"/>
    </w:rPr>
  </w:style>
  <w:style w:type="table" w:styleId="Tabelamrea">
    <w:name w:val="Table Grid"/>
    <w:basedOn w:val="Navadnatabela"/>
    <w:uiPriority w:val="39"/>
    <w:rsid w:val="00955A17"/>
    <w:pPr>
      <w:spacing w:after="60" w:line="100" w:lineRule="atLeast"/>
      <w:ind w:left="431" w:hanging="431"/>
      <w:jc w:val="both"/>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rsid w:val="00955A17"/>
    <w:rPr>
      <w:color w:val="000080"/>
      <w:u w:val="single"/>
    </w:rPr>
  </w:style>
  <w:style w:type="character" w:customStyle="1" w:styleId="IndexLink">
    <w:name w:val="Index Link"/>
    <w:qFormat/>
    <w:rsid w:val="00955A17"/>
  </w:style>
  <w:style w:type="paragraph" w:styleId="Kazalovsebine2">
    <w:name w:val="toc 2"/>
    <w:basedOn w:val="Navaden"/>
    <w:uiPriority w:val="39"/>
    <w:rsid w:val="00955A17"/>
    <w:pPr>
      <w:tabs>
        <w:tab w:val="right" w:leader="dot" w:pos="8828"/>
      </w:tabs>
      <w:spacing w:after="60" w:line="100" w:lineRule="atLeast"/>
      <w:ind w:left="198" w:hanging="431"/>
      <w:jc w:val="both"/>
    </w:pPr>
    <w:rPr>
      <w:rFonts w:ascii="Verdana" w:hAnsi="Verdana"/>
      <w:smallCaps/>
      <w:szCs w:val="20"/>
      <w:lang w:val="en-US" w:eastAsia="ar-SA"/>
    </w:rPr>
  </w:style>
  <w:style w:type="paragraph" w:styleId="Kazalovsebine1">
    <w:name w:val="toc 1"/>
    <w:basedOn w:val="Navaden"/>
    <w:uiPriority w:val="39"/>
    <w:rsid w:val="00955A17"/>
    <w:pPr>
      <w:suppressLineNumbers/>
      <w:tabs>
        <w:tab w:val="right" w:leader="dot" w:pos="9355"/>
      </w:tabs>
      <w:spacing w:after="60" w:line="100" w:lineRule="atLeast"/>
      <w:ind w:left="431" w:hanging="431"/>
      <w:jc w:val="both"/>
    </w:pPr>
    <w:rPr>
      <w:rFonts w:ascii="Verdana" w:hAnsi="Verdana"/>
      <w:szCs w:val="20"/>
      <w:lang w:val="en-US" w:eastAsia="ar-SA"/>
    </w:rPr>
  </w:style>
  <w:style w:type="character" w:customStyle="1" w:styleId="Naslov1Znak">
    <w:name w:val="Naslov 1 Znak"/>
    <w:basedOn w:val="Privzetapisavaodstavka"/>
    <w:link w:val="Naslov1"/>
    <w:rsid w:val="00955A17"/>
    <w:rPr>
      <w:rFonts w:ascii="Arial" w:eastAsia="Times New Roman" w:hAnsi="Arial" w:cs="Arial"/>
      <w:iCs/>
      <w:caps/>
      <w:color w:val="0081C6"/>
      <w:kern w:val="2"/>
      <w:sz w:val="32"/>
      <w:szCs w:val="20"/>
      <w:lang w:eastAsia="ar-SA"/>
    </w:rPr>
  </w:style>
  <w:style w:type="character" w:customStyle="1" w:styleId="Naslov2Znak">
    <w:name w:val="Naslov 2 Znak"/>
    <w:basedOn w:val="Privzetapisavaodstavka"/>
    <w:link w:val="Naslov2"/>
    <w:rsid w:val="00955A17"/>
    <w:rPr>
      <w:rFonts w:ascii="Arial" w:eastAsia="Times New Roman" w:hAnsi="Arial" w:cs="Arial"/>
      <w:b/>
      <w:caps/>
      <w:color w:val="0081C6"/>
      <w:sz w:val="20"/>
      <w:szCs w:val="20"/>
      <w:lang w:eastAsia="ar-SA"/>
    </w:rPr>
  </w:style>
  <w:style w:type="character" w:customStyle="1" w:styleId="Naslov3Znak">
    <w:name w:val="Naslov 3 Znak"/>
    <w:basedOn w:val="Privzetapisavaodstavka"/>
    <w:link w:val="Naslov3"/>
    <w:rsid w:val="00955A17"/>
    <w:rPr>
      <w:rFonts w:ascii="Calibri Light" w:eastAsia="Times New Roman" w:hAnsi="Calibri Light" w:cs="font289"/>
      <w:color w:val="1F3763"/>
      <w:sz w:val="24"/>
      <w:szCs w:val="24"/>
      <w:lang w:val="en-US" w:eastAsia="ar-SA"/>
    </w:rPr>
  </w:style>
  <w:style w:type="character" w:customStyle="1" w:styleId="Naslov4Znak">
    <w:name w:val="Naslov 4 Znak"/>
    <w:basedOn w:val="Privzetapisavaodstavka"/>
    <w:link w:val="Naslov4"/>
    <w:rsid w:val="00955A17"/>
    <w:rPr>
      <w:rFonts w:ascii="Calibri Light" w:eastAsia="Times New Roman" w:hAnsi="Calibri Light" w:cs="font289"/>
      <w:i/>
      <w:iCs/>
      <w:color w:val="2F5496"/>
      <w:sz w:val="20"/>
      <w:szCs w:val="20"/>
      <w:lang w:val="en-US" w:eastAsia="ar-SA"/>
    </w:rPr>
  </w:style>
  <w:style w:type="character" w:customStyle="1" w:styleId="Naslov5Znak">
    <w:name w:val="Naslov 5 Znak"/>
    <w:basedOn w:val="Privzetapisavaodstavka"/>
    <w:link w:val="Naslov5"/>
    <w:rsid w:val="00955A17"/>
    <w:rPr>
      <w:rFonts w:ascii="Calibri Light" w:eastAsia="Times New Roman" w:hAnsi="Calibri Light" w:cs="font289"/>
      <w:color w:val="2F5496"/>
      <w:sz w:val="20"/>
      <w:szCs w:val="20"/>
      <w:lang w:val="en-US" w:eastAsia="ar-SA"/>
    </w:rPr>
  </w:style>
  <w:style w:type="character" w:customStyle="1" w:styleId="Naslov6Znak">
    <w:name w:val="Naslov 6 Znak"/>
    <w:basedOn w:val="Privzetapisavaodstavka"/>
    <w:link w:val="Naslov6"/>
    <w:rsid w:val="00955A17"/>
    <w:rPr>
      <w:rFonts w:ascii="Calibri Light" w:eastAsia="Times New Roman" w:hAnsi="Calibri Light" w:cs="font289"/>
      <w:color w:val="1F3763"/>
      <w:sz w:val="20"/>
      <w:szCs w:val="20"/>
      <w:lang w:val="en-US" w:eastAsia="ar-SA"/>
    </w:rPr>
  </w:style>
  <w:style w:type="character" w:customStyle="1" w:styleId="Naslov7Znak">
    <w:name w:val="Naslov 7 Znak"/>
    <w:basedOn w:val="Privzetapisavaodstavka"/>
    <w:link w:val="Naslov7"/>
    <w:rsid w:val="00955A17"/>
    <w:rPr>
      <w:rFonts w:ascii="Calibri Light" w:eastAsia="Times New Roman" w:hAnsi="Calibri Light" w:cs="font289"/>
      <w:i/>
      <w:iCs/>
      <w:color w:val="1F3763"/>
      <w:sz w:val="20"/>
      <w:szCs w:val="20"/>
      <w:lang w:val="en-US" w:eastAsia="ar-SA"/>
    </w:rPr>
  </w:style>
  <w:style w:type="character" w:customStyle="1" w:styleId="Naslov8Znak">
    <w:name w:val="Naslov 8 Znak"/>
    <w:basedOn w:val="Privzetapisavaodstavka"/>
    <w:link w:val="Naslov8"/>
    <w:rsid w:val="00955A17"/>
    <w:rPr>
      <w:rFonts w:ascii="Calibri Light" w:eastAsia="Times New Roman" w:hAnsi="Calibri Light" w:cs="font289"/>
      <w:color w:val="272727"/>
      <w:sz w:val="21"/>
      <w:szCs w:val="21"/>
      <w:lang w:val="en-US" w:eastAsia="ar-SA"/>
    </w:rPr>
  </w:style>
  <w:style w:type="character" w:customStyle="1" w:styleId="Naslov9Znak">
    <w:name w:val="Naslov 9 Znak"/>
    <w:basedOn w:val="Privzetapisavaodstavka"/>
    <w:link w:val="Naslov9"/>
    <w:rsid w:val="00955A17"/>
    <w:rPr>
      <w:rFonts w:ascii="Calibri Light" w:eastAsia="Times New Roman" w:hAnsi="Calibri Light" w:cs="font289"/>
      <w:i/>
      <w:iCs/>
      <w:color w:val="272727"/>
      <w:sz w:val="21"/>
      <w:szCs w:val="21"/>
      <w:lang w:val="en-US" w:eastAsia="ar-SA"/>
    </w:rPr>
  </w:style>
  <w:style w:type="paragraph" w:customStyle="1" w:styleId="Odstavekseznama1">
    <w:name w:val="Odstavek seznama1"/>
    <w:basedOn w:val="Navaden"/>
    <w:qFormat/>
    <w:rsid w:val="00955A17"/>
    <w:pPr>
      <w:spacing w:after="60" w:line="100" w:lineRule="atLeast"/>
      <w:ind w:left="720" w:hanging="431"/>
      <w:jc w:val="both"/>
    </w:pPr>
    <w:rPr>
      <w:rFonts w:ascii="Verdana" w:hAnsi="Verdana"/>
      <w:szCs w:val="20"/>
      <w:lang w:val="en-US" w:eastAsia="ar-SA"/>
    </w:rPr>
  </w:style>
  <w:style w:type="paragraph" w:styleId="Telobesedila">
    <w:name w:val="Body Text"/>
    <w:basedOn w:val="Navaden"/>
    <w:link w:val="TelobesedilaZnak"/>
    <w:unhideWhenUsed/>
    <w:rsid w:val="00955A17"/>
    <w:pPr>
      <w:spacing w:after="120"/>
    </w:pPr>
  </w:style>
  <w:style w:type="character" w:customStyle="1" w:styleId="TelobesedilaZnak">
    <w:name w:val="Telo besedila Znak"/>
    <w:basedOn w:val="Privzetapisavaodstavka"/>
    <w:link w:val="Telobesedila"/>
    <w:rsid w:val="00955A17"/>
    <w:rPr>
      <w:rFonts w:ascii="Arial" w:eastAsia="Times New Roman" w:hAnsi="Arial" w:cs="Times New Roman"/>
      <w:sz w:val="20"/>
      <w:szCs w:val="24"/>
    </w:rPr>
  </w:style>
  <w:style w:type="paragraph" w:styleId="Odstavekseznama">
    <w:name w:val="List Paragraph"/>
    <w:basedOn w:val="Navaden"/>
    <w:uiPriority w:val="34"/>
    <w:qFormat/>
    <w:rsid w:val="00955A17"/>
    <w:pPr>
      <w:spacing w:after="60" w:line="100" w:lineRule="atLeast"/>
      <w:ind w:left="720" w:hanging="431"/>
      <w:contextualSpacing/>
      <w:jc w:val="both"/>
    </w:pPr>
    <w:rPr>
      <w:rFonts w:ascii="Verdana" w:hAnsi="Verdana"/>
      <w:szCs w:val="20"/>
      <w:lang w:val="en-US" w:eastAsia="ar-SA"/>
    </w:rPr>
  </w:style>
  <w:style w:type="paragraph" w:customStyle="1" w:styleId="podpisi">
    <w:name w:val="podpisi"/>
    <w:basedOn w:val="Navaden"/>
    <w:qFormat/>
    <w:rsid w:val="00387BD4"/>
    <w:pPr>
      <w:tabs>
        <w:tab w:val="left" w:pos="3402"/>
      </w:tabs>
    </w:pPr>
    <w:rPr>
      <w:lang w:val="it-IT"/>
    </w:rPr>
  </w:style>
  <w:style w:type="character" w:customStyle="1" w:styleId="NaslovdZnak">
    <w:name w:val="Naslov d Znak"/>
    <w:basedOn w:val="Privzetapisavaodstavka"/>
    <w:link w:val="Naslovd"/>
    <w:rsid w:val="00387BD4"/>
    <w:rPr>
      <w:rFonts w:ascii="Verdana" w:eastAsia="Times New Roman" w:hAnsi="Verdana" w:cs="Times New Roman"/>
      <w:b/>
      <w:color w:val="5B9BD5"/>
      <w:sz w:val="44"/>
      <w:szCs w:val="44"/>
      <w:lang w:eastAsia="ar-SA"/>
    </w:rPr>
  </w:style>
  <w:style w:type="character" w:styleId="Pripombasklic">
    <w:name w:val="annotation reference"/>
    <w:basedOn w:val="Privzetapisavaodstavka"/>
    <w:uiPriority w:val="99"/>
    <w:semiHidden/>
    <w:unhideWhenUsed/>
    <w:rsid w:val="008A2A03"/>
    <w:rPr>
      <w:sz w:val="16"/>
      <w:szCs w:val="16"/>
    </w:rPr>
  </w:style>
  <w:style w:type="paragraph" w:styleId="Pripombabesedilo">
    <w:name w:val="annotation text"/>
    <w:basedOn w:val="Navaden"/>
    <w:link w:val="PripombabesediloZnak"/>
    <w:uiPriority w:val="99"/>
    <w:semiHidden/>
    <w:unhideWhenUsed/>
    <w:rsid w:val="008A2A03"/>
    <w:pPr>
      <w:spacing w:line="240" w:lineRule="auto"/>
    </w:pPr>
    <w:rPr>
      <w:szCs w:val="20"/>
    </w:rPr>
  </w:style>
  <w:style w:type="character" w:customStyle="1" w:styleId="PripombabesediloZnak">
    <w:name w:val="Pripomba – besedilo Znak"/>
    <w:basedOn w:val="Privzetapisavaodstavka"/>
    <w:link w:val="Pripombabesedilo"/>
    <w:uiPriority w:val="99"/>
    <w:semiHidden/>
    <w:rsid w:val="008A2A03"/>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8A2A03"/>
    <w:rPr>
      <w:b/>
      <w:bCs/>
    </w:rPr>
  </w:style>
  <w:style w:type="character" w:customStyle="1" w:styleId="ZadevapripombeZnak">
    <w:name w:val="Zadeva pripombe Znak"/>
    <w:basedOn w:val="PripombabesediloZnak"/>
    <w:link w:val="Zadevapripombe"/>
    <w:uiPriority w:val="99"/>
    <w:semiHidden/>
    <w:rsid w:val="008A2A03"/>
    <w:rPr>
      <w:rFonts w:ascii="Arial" w:eastAsia="Times New Roman" w:hAnsi="Arial" w:cs="Times New Roman"/>
      <w:b/>
      <w:bCs/>
      <w:sz w:val="20"/>
      <w:szCs w:val="20"/>
    </w:rPr>
  </w:style>
  <w:style w:type="paragraph" w:styleId="Navadensplet">
    <w:name w:val="Normal (Web)"/>
    <w:basedOn w:val="Navaden"/>
    <w:uiPriority w:val="99"/>
    <w:unhideWhenUsed/>
    <w:rsid w:val="00AB1CB9"/>
    <w:pPr>
      <w:spacing w:before="100" w:beforeAutospacing="1" w:after="100" w:afterAutospacing="1" w:line="240" w:lineRule="auto"/>
    </w:pPr>
    <w:rPr>
      <w:rFonts w:ascii="Times New Roman" w:hAnsi="Times New Roman"/>
      <w:sz w:val="24"/>
      <w:lang w:eastAsia="sl-SI"/>
    </w:rPr>
  </w:style>
  <w:style w:type="character" w:styleId="Krepko">
    <w:name w:val="Strong"/>
    <w:basedOn w:val="Privzetapisavaodstavka"/>
    <w:uiPriority w:val="22"/>
    <w:qFormat/>
    <w:rsid w:val="00DA7C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9CB5EAE-87AF-4A8F-8D8B-6093F23D2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209</Words>
  <Characters>1195</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Srebotnjak Verbinc</dc:creator>
  <cp:keywords/>
  <dc:description/>
  <cp:lastModifiedBy>Mojca Rebolj</cp:lastModifiedBy>
  <cp:revision>8</cp:revision>
  <dcterms:created xsi:type="dcterms:W3CDTF">2023-06-01T05:25:00Z</dcterms:created>
  <dcterms:modified xsi:type="dcterms:W3CDTF">2023-06-01T10:00:00Z</dcterms:modified>
</cp:coreProperties>
</file>