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2131" w:tblpY="826"/>
        <w:tblW w:w="0" w:type="auto"/>
        <w:tblLook w:val="04A0" w:firstRow="1" w:lastRow="0" w:firstColumn="1" w:lastColumn="0" w:noHBand="0" w:noVBand="1"/>
      </w:tblPr>
      <w:tblGrid>
        <w:gridCol w:w="1640"/>
        <w:gridCol w:w="3299"/>
        <w:gridCol w:w="4131"/>
      </w:tblGrid>
      <w:tr w:rsidR="004702FB" w:rsidRPr="004173B8" w14:paraId="1B148B25" w14:textId="77777777" w:rsidTr="0043759A">
        <w:trPr>
          <w:trHeight w:val="1268"/>
        </w:trPr>
        <w:tc>
          <w:tcPr>
            <w:tcW w:w="1640" w:type="dxa"/>
          </w:tcPr>
          <w:p w14:paraId="45188F1C" w14:textId="77777777" w:rsidR="004702FB" w:rsidRPr="00A94550" w:rsidRDefault="004702FB" w:rsidP="0043759A">
            <w:pPr>
              <w:pStyle w:val="Glava"/>
              <w:rPr>
                <w:rFonts w:ascii="Arial" w:hAnsi="Arial" w:cs="Arial"/>
                <w:b/>
                <w:color w:val="000000" w:themeColor="text1"/>
              </w:rPr>
            </w:pPr>
          </w:p>
        </w:tc>
        <w:tc>
          <w:tcPr>
            <w:tcW w:w="3299" w:type="dxa"/>
          </w:tcPr>
          <w:p w14:paraId="5A370E25" w14:textId="77777777" w:rsidR="004702FB" w:rsidRPr="00A94550" w:rsidRDefault="004702FB" w:rsidP="0043759A">
            <w:pPr>
              <w:pStyle w:val="Glava"/>
              <w:rPr>
                <w:rFonts w:ascii="Arial" w:hAnsi="Arial" w:cs="Arial"/>
                <w:b/>
                <w:color w:val="000000" w:themeColor="text1"/>
              </w:rPr>
            </w:pPr>
          </w:p>
        </w:tc>
        <w:tc>
          <w:tcPr>
            <w:tcW w:w="4131" w:type="dxa"/>
          </w:tcPr>
          <w:p w14:paraId="0D268DA4" w14:textId="77777777" w:rsidR="004702FB" w:rsidRPr="004173B8" w:rsidRDefault="004702FB" w:rsidP="0043759A">
            <w:pPr>
              <w:pStyle w:val="Glava"/>
              <w:rPr>
                <w:rFonts w:ascii="Arial" w:hAnsi="Arial" w:cs="Arial"/>
                <w:b/>
                <w:color w:val="000000" w:themeColor="text1"/>
              </w:rPr>
            </w:pPr>
          </w:p>
        </w:tc>
      </w:tr>
    </w:tbl>
    <w:p w14:paraId="7E2AD79D" w14:textId="77777777" w:rsidR="008456FA" w:rsidRDefault="008456FA" w:rsidP="008456FA">
      <w:pPr>
        <w:pStyle w:val="Paragraf"/>
        <w:rPr>
          <w:rFonts w:ascii="Arial" w:hAnsi="Arial" w:cs="Arial"/>
        </w:rPr>
      </w:pPr>
    </w:p>
    <w:p w14:paraId="4C9EA5AF" w14:textId="77777777" w:rsidR="00F85D30" w:rsidRPr="004173B8" w:rsidRDefault="00F85D30" w:rsidP="008456FA">
      <w:pPr>
        <w:pStyle w:val="Paragraf"/>
        <w:rPr>
          <w:rFonts w:ascii="Arial" w:hAnsi="Arial" w:cs="Arial"/>
        </w:rPr>
      </w:pPr>
    </w:p>
    <w:p w14:paraId="7D4709F4" w14:textId="25FC9CA4" w:rsidR="00F85D30" w:rsidRPr="00A50981" w:rsidRDefault="008456FA" w:rsidP="0043759A">
      <w:pPr>
        <w:pStyle w:val="Paragraf"/>
        <w:rPr>
          <w:rFonts w:ascii="Arial" w:hAnsi="Arial" w:cs="Arial"/>
        </w:rPr>
      </w:pPr>
      <w:r w:rsidRPr="004173B8">
        <w:rPr>
          <w:rFonts w:ascii="Arial" w:hAnsi="Arial" w:cs="Arial"/>
        </w:rPr>
        <w:t>Št.:</w:t>
      </w:r>
      <w:r w:rsidR="00F85D30">
        <w:rPr>
          <w:rFonts w:ascii="Arial" w:hAnsi="Arial" w:cs="Arial"/>
        </w:rPr>
        <w:tab/>
      </w:r>
      <w:r w:rsidR="0058225B">
        <w:rPr>
          <w:rFonts w:ascii="Arial" w:hAnsi="Arial" w:cs="Arial"/>
        </w:rPr>
        <w:tab/>
      </w:r>
      <w:r w:rsidR="00350A44" w:rsidRPr="00913020">
        <w:rPr>
          <w:rFonts w:ascii="Arial" w:hAnsi="Arial" w:cs="Arial"/>
        </w:rPr>
        <w:t>4300-6/2019</w:t>
      </w:r>
      <w:r w:rsidR="005F591F" w:rsidRPr="00913020">
        <w:rPr>
          <w:rFonts w:ascii="Arial" w:hAnsi="Arial" w:cs="Arial"/>
        </w:rPr>
        <w:t>/</w:t>
      </w:r>
      <w:r w:rsidR="00913020" w:rsidRPr="00913020">
        <w:rPr>
          <w:rFonts w:ascii="Arial" w:hAnsi="Arial" w:cs="Arial"/>
        </w:rPr>
        <w:t>3</w:t>
      </w:r>
    </w:p>
    <w:p w14:paraId="2955DE9C" w14:textId="5546F1D4" w:rsidR="008456FA" w:rsidRPr="004173B8" w:rsidRDefault="006D4139" w:rsidP="0043759A">
      <w:pPr>
        <w:pStyle w:val="Paragraf"/>
        <w:rPr>
          <w:rFonts w:ascii="Arial" w:hAnsi="Arial" w:cs="Arial"/>
        </w:rPr>
      </w:pPr>
      <w:r w:rsidRPr="00A50981">
        <w:rPr>
          <w:rFonts w:ascii="Arial" w:hAnsi="Arial" w:cs="Arial"/>
        </w:rPr>
        <w:t>Datum</w:t>
      </w:r>
      <w:r w:rsidR="00546223" w:rsidRPr="00A50981">
        <w:rPr>
          <w:rFonts w:ascii="Arial" w:hAnsi="Arial" w:cs="Arial"/>
          <w:color w:val="000000" w:themeColor="text1"/>
        </w:rPr>
        <w:t>:</w:t>
      </w:r>
      <w:r w:rsidR="008456FA" w:rsidRPr="00A50981">
        <w:rPr>
          <w:rFonts w:ascii="Arial" w:hAnsi="Arial" w:cs="Arial"/>
        </w:rPr>
        <w:tab/>
      </w:r>
      <w:r w:rsidR="0058225B" w:rsidRPr="00A50981">
        <w:rPr>
          <w:rFonts w:ascii="Arial" w:hAnsi="Arial" w:cs="Arial"/>
        </w:rPr>
        <w:tab/>
      </w:r>
      <w:r w:rsidR="00913020" w:rsidRPr="00913020">
        <w:rPr>
          <w:rFonts w:ascii="Arial" w:hAnsi="Arial" w:cs="Arial"/>
          <w:color w:val="000000" w:themeColor="text1"/>
        </w:rPr>
        <w:t>13</w:t>
      </w:r>
      <w:r w:rsidR="00350A44" w:rsidRPr="00913020">
        <w:rPr>
          <w:rFonts w:ascii="Arial" w:hAnsi="Arial" w:cs="Arial"/>
          <w:color w:val="000000" w:themeColor="text1"/>
        </w:rPr>
        <w:t>.</w:t>
      </w:r>
      <w:r w:rsidR="00913020">
        <w:rPr>
          <w:rFonts w:ascii="Arial" w:hAnsi="Arial" w:cs="Arial"/>
          <w:color w:val="000000" w:themeColor="text1"/>
        </w:rPr>
        <w:t xml:space="preserve"> </w:t>
      </w:r>
      <w:r w:rsidR="00350A44" w:rsidRPr="00913020">
        <w:rPr>
          <w:rFonts w:ascii="Arial" w:hAnsi="Arial" w:cs="Arial"/>
          <w:color w:val="000000" w:themeColor="text1"/>
        </w:rPr>
        <w:t>01.</w:t>
      </w:r>
      <w:r w:rsidR="00913020">
        <w:rPr>
          <w:rFonts w:ascii="Arial" w:hAnsi="Arial" w:cs="Arial"/>
          <w:color w:val="000000" w:themeColor="text1"/>
        </w:rPr>
        <w:t xml:space="preserve"> </w:t>
      </w:r>
      <w:r w:rsidR="00350A44" w:rsidRPr="00913020">
        <w:rPr>
          <w:rFonts w:ascii="Arial" w:hAnsi="Arial" w:cs="Arial"/>
          <w:color w:val="000000" w:themeColor="text1"/>
        </w:rPr>
        <w:t>2020</w:t>
      </w:r>
    </w:p>
    <w:p w14:paraId="5E49E202" w14:textId="42118792" w:rsidR="008456FA" w:rsidRDefault="008456FA" w:rsidP="008456FA">
      <w:pPr>
        <w:pStyle w:val="Paragraf"/>
        <w:rPr>
          <w:rFonts w:ascii="Arial" w:hAnsi="Arial" w:cs="Arial"/>
          <w:sz w:val="44"/>
          <w:szCs w:val="44"/>
        </w:rPr>
      </w:pPr>
    </w:p>
    <w:p w14:paraId="358AC248" w14:textId="77777777" w:rsidR="005B7B1F" w:rsidRDefault="005B7B1F" w:rsidP="005B7B1F">
      <w:pPr>
        <w:pStyle w:val="Paragraf"/>
        <w:jc w:val="center"/>
        <w:rPr>
          <w:rFonts w:ascii="Arial" w:hAnsi="Arial" w:cs="Arial"/>
          <w:sz w:val="44"/>
          <w:szCs w:val="44"/>
        </w:rPr>
      </w:pPr>
    </w:p>
    <w:p w14:paraId="16D3D08C" w14:textId="2A96F939" w:rsidR="004312A1" w:rsidRDefault="004312A1" w:rsidP="005B7B1F">
      <w:pPr>
        <w:pStyle w:val="Paragraf"/>
        <w:rPr>
          <w:rFonts w:ascii="Arial" w:hAnsi="Arial" w:cs="Arial"/>
          <w:sz w:val="44"/>
          <w:szCs w:val="44"/>
        </w:rPr>
      </w:pPr>
      <w:r w:rsidRPr="00CC5390">
        <w:rPr>
          <w:rFonts w:ascii="Arial" w:hAnsi="Arial" w:cs="Arial"/>
          <w:sz w:val="28"/>
          <w:szCs w:val="28"/>
        </w:rPr>
        <w:t>RAZP</w:t>
      </w:r>
      <w:r>
        <w:rPr>
          <w:rFonts w:ascii="Arial" w:hAnsi="Arial" w:cs="Arial"/>
          <w:sz w:val="28"/>
          <w:szCs w:val="28"/>
        </w:rPr>
        <w:t>I</w:t>
      </w:r>
      <w:r w:rsidRPr="004312A1">
        <w:rPr>
          <w:rFonts w:ascii="Arial" w:hAnsi="Arial" w:cs="Arial"/>
          <w:sz w:val="28"/>
          <w:szCs w:val="28"/>
        </w:rPr>
        <w:t>S</w:t>
      </w:r>
      <w:r w:rsidRPr="00CC5390">
        <w:rPr>
          <w:rFonts w:ascii="Arial" w:hAnsi="Arial" w:cs="Arial"/>
          <w:sz w:val="28"/>
          <w:szCs w:val="28"/>
        </w:rPr>
        <w:t>NA DOKUMENTACIJA</w:t>
      </w:r>
    </w:p>
    <w:p w14:paraId="726A2206" w14:textId="1C8F6364" w:rsidR="0043759A" w:rsidRPr="00BA020F" w:rsidRDefault="0043759A" w:rsidP="0043759A">
      <w:pPr>
        <w:pStyle w:val="Paragraf"/>
        <w:rPr>
          <w:rFonts w:ascii="Arial" w:hAnsi="Arial" w:cs="Arial"/>
          <w:sz w:val="44"/>
          <w:szCs w:val="44"/>
        </w:rPr>
      </w:pPr>
      <w:r w:rsidRPr="00BA020F">
        <w:rPr>
          <w:rFonts w:ascii="Arial" w:hAnsi="Arial" w:cs="Arial"/>
          <w:sz w:val="44"/>
          <w:szCs w:val="44"/>
        </w:rPr>
        <w:t>Redno vzdrž</w:t>
      </w:r>
      <w:r w:rsidR="00C3468E">
        <w:rPr>
          <w:rFonts w:ascii="Arial" w:hAnsi="Arial" w:cs="Arial"/>
          <w:sz w:val="44"/>
          <w:szCs w:val="44"/>
        </w:rPr>
        <w:t>evanje vojnih grobišč v letu 2020</w:t>
      </w:r>
    </w:p>
    <w:p w14:paraId="6CA83C69" w14:textId="77777777" w:rsidR="0043759A" w:rsidRDefault="0043759A" w:rsidP="0043759A">
      <w:pPr>
        <w:pStyle w:val="Paragraf"/>
        <w:rPr>
          <w:rFonts w:ascii="Arial" w:hAnsi="Arial" w:cs="Arial"/>
        </w:rPr>
      </w:pPr>
    </w:p>
    <w:p w14:paraId="0D226848" w14:textId="77777777" w:rsidR="0043759A" w:rsidRDefault="0043759A" w:rsidP="0043759A">
      <w:pPr>
        <w:pStyle w:val="Paragraf"/>
        <w:rPr>
          <w:rFonts w:ascii="Arial" w:hAnsi="Arial" w:cs="Arial"/>
        </w:rPr>
      </w:pPr>
    </w:p>
    <w:p w14:paraId="7C07476D" w14:textId="77777777" w:rsidR="0043759A" w:rsidRPr="00A94550" w:rsidRDefault="0043759A" w:rsidP="0043759A">
      <w:pPr>
        <w:pStyle w:val="Paragraf"/>
        <w:rPr>
          <w:rFonts w:ascii="Arial" w:hAnsi="Arial" w:cs="Arial"/>
        </w:rPr>
      </w:pPr>
    </w:p>
    <w:p w14:paraId="3E4C266C" w14:textId="5723CA78" w:rsidR="0043759A" w:rsidRPr="00E92A2D" w:rsidRDefault="0043759A" w:rsidP="0043759A">
      <w:pPr>
        <w:pStyle w:val="Paragraf"/>
        <w:rPr>
          <w:rFonts w:ascii="Arial" w:hAnsi="Arial" w:cs="Arial"/>
        </w:rPr>
      </w:pPr>
      <w:r w:rsidRPr="00E92A2D">
        <w:rPr>
          <w:rFonts w:ascii="Arial" w:hAnsi="Arial" w:cs="Arial"/>
        </w:rPr>
        <w:t xml:space="preserve">Zaporedna številka: </w:t>
      </w:r>
      <w:r w:rsidR="00BF4ADD">
        <w:rPr>
          <w:rFonts w:ascii="Arial" w:hAnsi="Arial" w:cs="Arial"/>
        </w:rPr>
        <w:t>JN000122/2020-W01</w:t>
      </w:r>
      <w:bookmarkStart w:id="0" w:name="_GoBack"/>
      <w:bookmarkEnd w:id="0"/>
    </w:p>
    <w:p w14:paraId="0A6AC099" w14:textId="77777777" w:rsidR="0043759A" w:rsidRPr="00A94550" w:rsidRDefault="0043759A" w:rsidP="0043759A">
      <w:pPr>
        <w:pStyle w:val="Paragraf"/>
        <w:rPr>
          <w:rFonts w:ascii="Arial" w:hAnsi="Arial" w:cs="Arial"/>
        </w:rPr>
      </w:pPr>
    </w:p>
    <w:p w14:paraId="3C6B6C5F" w14:textId="77777777" w:rsidR="0043759A" w:rsidRPr="00A94550" w:rsidRDefault="0043759A" w:rsidP="0043759A">
      <w:pPr>
        <w:pStyle w:val="Paragraf"/>
        <w:rPr>
          <w:rFonts w:ascii="Arial" w:hAnsi="Arial" w:cs="Arial"/>
        </w:rPr>
      </w:pPr>
      <w:r w:rsidRPr="00A94550">
        <w:rPr>
          <w:rFonts w:ascii="Arial" w:hAnsi="Arial" w:cs="Arial"/>
        </w:rPr>
        <w:t xml:space="preserve">Vrsta postopka: </w:t>
      </w:r>
      <w:r w:rsidR="00B85D70">
        <w:rPr>
          <w:rFonts w:ascii="Arial" w:hAnsi="Arial" w:cs="Arial"/>
          <w:b/>
        </w:rPr>
        <w:t>postopek naročila male vrednosti</w:t>
      </w:r>
      <w:r w:rsidR="00B85D70">
        <w:rPr>
          <w:rFonts w:ascii="Arial" w:hAnsi="Arial" w:cs="Arial"/>
        </w:rPr>
        <w:t xml:space="preserve"> skladno s 47</w:t>
      </w:r>
      <w:r>
        <w:rPr>
          <w:rFonts w:ascii="Arial" w:hAnsi="Arial" w:cs="Arial"/>
        </w:rPr>
        <w:t xml:space="preserve">. členom ZJN-3 </w:t>
      </w:r>
      <w:r w:rsidRPr="00BA020F">
        <w:rPr>
          <w:rFonts w:ascii="Arial" w:hAnsi="Arial" w:cs="Arial"/>
          <w:b/>
        </w:rPr>
        <w:t>in pridržano javno naročilo</w:t>
      </w:r>
      <w:r>
        <w:rPr>
          <w:rFonts w:ascii="Arial" w:hAnsi="Arial" w:cs="Arial"/>
        </w:rPr>
        <w:t xml:space="preserve"> </w:t>
      </w:r>
      <w:r w:rsidR="00EE0153" w:rsidRPr="00EE0153">
        <w:rPr>
          <w:rFonts w:ascii="Arial" w:hAnsi="Arial" w:cs="Arial"/>
          <w:b/>
        </w:rPr>
        <w:t xml:space="preserve">za </w:t>
      </w:r>
      <w:r w:rsidR="00EE0153">
        <w:rPr>
          <w:rFonts w:ascii="Arial" w:hAnsi="Arial" w:cs="Arial"/>
          <w:b/>
        </w:rPr>
        <w:t xml:space="preserve">invalidska </w:t>
      </w:r>
      <w:r w:rsidR="00EE0153" w:rsidRPr="00EE0153">
        <w:rPr>
          <w:rFonts w:ascii="Arial" w:hAnsi="Arial" w:cs="Arial"/>
          <w:b/>
        </w:rPr>
        <w:t>podjetja in zaposlitvene centre</w:t>
      </w:r>
      <w:r w:rsidR="00EE0153">
        <w:rPr>
          <w:rFonts w:ascii="Arial" w:hAnsi="Arial" w:cs="Arial"/>
        </w:rPr>
        <w:t xml:space="preserve">, </w:t>
      </w:r>
      <w:r>
        <w:rPr>
          <w:rFonts w:ascii="Arial" w:hAnsi="Arial" w:cs="Arial"/>
        </w:rPr>
        <w:t>skladno z 31. členom ZJN-3</w:t>
      </w:r>
    </w:p>
    <w:p w14:paraId="00295A99" w14:textId="77777777" w:rsidR="0043759A" w:rsidRDefault="0043759A" w:rsidP="008456FA">
      <w:pPr>
        <w:pStyle w:val="Paragraf"/>
        <w:rPr>
          <w:rFonts w:ascii="Arial" w:hAnsi="Arial" w:cs="Arial"/>
        </w:rPr>
      </w:pPr>
    </w:p>
    <w:p w14:paraId="4D854A24" w14:textId="77777777" w:rsidR="0043759A" w:rsidRDefault="0043759A" w:rsidP="008456FA">
      <w:pPr>
        <w:pStyle w:val="Paragraf"/>
        <w:rPr>
          <w:rFonts w:ascii="Arial" w:hAnsi="Arial" w:cs="Arial"/>
        </w:rPr>
      </w:pPr>
    </w:p>
    <w:p w14:paraId="0D7A2784" w14:textId="77777777" w:rsidR="008456FA" w:rsidRPr="004173B8" w:rsidRDefault="008456FA" w:rsidP="008456FA">
      <w:pPr>
        <w:rPr>
          <w:rFonts w:ascii="Arial" w:hAnsi="Arial" w:cs="Arial"/>
          <w:sz w:val="18"/>
          <w:szCs w:val="18"/>
        </w:rPr>
      </w:pPr>
    </w:p>
    <w:p w14:paraId="224AAC0D" w14:textId="77777777" w:rsidR="008456FA" w:rsidRPr="004173B8" w:rsidRDefault="008456FA" w:rsidP="008456FA">
      <w:pPr>
        <w:rPr>
          <w:rFonts w:ascii="Arial" w:hAnsi="Arial" w:cs="Arial"/>
          <w:sz w:val="18"/>
          <w:szCs w:val="18"/>
        </w:rPr>
      </w:pPr>
      <w:r w:rsidRPr="004173B8">
        <w:rPr>
          <w:rFonts w:ascii="Arial" w:hAnsi="Arial" w:cs="Arial"/>
        </w:rPr>
        <w:br w:type="page"/>
      </w:r>
    </w:p>
    <w:p w14:paraId="25B731EF" w14:textId="77777777" w:rsidR="008456FA" w:rsidRPr="004173B8" w:rsidRDefault="008456FA" w:rsidP="008456FA">
      <w:pPr>
        <w:pStyle w:val="Paragraf"/>
        <w:rPr>
          <w:rFonts w:ascii="Arial" w:hAnsi="Arial" w:cs="Arial"/>
        </w:rPr>
        <w:sectPr w:rsidR="008456FA" w:rsidRPr="004173B8" w:rsidSect="00F851F3">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8456FA" w:rsidRPr="004173B8" w14:paraId="316A78A6" w14:textId="77777777" w:rsidTr="003C256D">
        <w:trPr>
          <w:trHeight w:val="1268"/>
        </w:trPr>
        <w:tc>
          <w:tcPr>
            <w:tcW w:w="1668" w:type="dxa"/>
          </w:tcPr>
          <w:p w14:paraId="0003750C" w14:textId="77777777" w:rsidR="008456FA" w:rsidRPr="004173B8" w:rsidRDefault="008456FA" w:rsidP="003C256D">
            <w:pPr>
              <w:pStyle w:val="Glava"/>
              <w:rPr>
                <w:rFonts w:ascii="Arial" w:hAnsi="Arial" w:cs="Arial"/>
                <w:b/>
                <w:color w:val="000000" w:themeColor="text1"/>
              </w:rPr>
            </w:pPr>
          </w:p>
        </w:tc>
        <w:tc>
          <w:tcPr>
            <w:tcW w:w="3361" w:type="dxa"/>
          </w:tcPr>
          <w:p w14:paraId="1FADEAF5" w14:textId="77777777" w:rsidR="008456FA" w:rsidRPr="004173B8" w:rsidRDefault="008456FA" w:rsidP="003C256D">
            <w:pPr>
              <w:pStyle w:val="Glava"/>
              <w:rPr>
                <w:rFonts w:ascii="Arial" w:hAnsi="Arial" w:cs="Arial"/>
                <w:b/>
                <w:color w:val="000000" w:themeColor="text1"/>
              </w:rPr>
            </w:pPr>
          </w:p>
        </w:tc>
        <w:tc>
          <w:tcPr>
            <w:tcW w:w="4209" w:type="dxa"/>
          </w:tcPr>
          <w:p w14:paraId="6E1B892D" w14:textId="77777777" w:rsidR="008456FA" w:rsidRPr="004173B8" w:rsidRDefault="008456FA" w:rsidP="003C256D">
            <w:pPr>
              <w:pStyle w:val="Glava"/>
              <w:rPr>
                <w:rFonts w:ascii="Arial" w:hAnsi="Arial" w:cs="Arial"/>
                <w:b/>
                <w:color w:val="000000" w:themeColor="text1"/>
              </w:rPr>
            </w:pPr>
          </w:p>
        </w:tc>
      </w:tr>
    </w:tbl>
    <w:p w14:paraId="5CA34CBF" w14:textId="77777777" w:rsidR="00877AFD" w:rsidRPr="004173B8" w:rsidRDefault="00877AFD" w:rsidP="00877AF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4173B8">
        <w:rPr>
          <w:rFonts w:ascii="Arial" w:hAnsi="Arial" w:cs="Arial"/>
          <w:color w:val="FFFFFF" w:themeColor="background1"/>
          <w:szCs w:val="26"/>
        </w:rPr>
        <w:t xml:space="preserve">Povabilo k oddaji ponudbe </w:t>
      </w:r>
    </w:p>
    <w:p w14:paraId="7FC4306C" w14:textId="77777777" w:rsidR="00877AFD" w:rsidRPr="004173B8" w:rsidRDefault="00877AFD" w:rsidP="00877AF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sidRPr="004173B8">
        <w:rPr>
          <w:rFonts w:ascii="Arial" w:hAnsi="Arial" w:cs="Arial"/>
          <w:color w:val="FFFFFF" w:themeColor="background1"/>
          <w:sz w:val="22"/>
          <w:szCs w:val="22"/>
        </w:rPr>
        <w:t>OSNOVNI PODATKI O NAROČILU</w:t>
      </w:r>
    </w:p>
    <w:p w14:paraId="248294CD" w14:textId="2FE27EF2" w:rsidR="004312A1" w:rsidRDefault="004312A1" w:rsidP="00877AFD">
      <w:pPr>
        <w:spacing w:before="225" w:after="225" w:line="240" w:lineRule="auto"/>
        <w:jc w:val="both"/>
        <w:rPr>
          <w:rFonts w:ascii="Arial" w:hAnsi="Arial" w:cs="Arial"/>
          <w:color w:val="000000"/>
          <w:sz w:val="18"/>
          <w:szCs w:val="18"/>
        </w:rPr>
      </w:pPr>
      <w:r>
        <w:rPr>
          <w:rFonts w:ascii="Arial" w:hAnsi="Arial" w:cs="Arial"/>
          <w:color w:val="000000"/>
          <w:sz w:val="18"/>
          <w:szCs w:val="18"/>
        </w:rPr>
        <w:t>Redno vzdrže</w:t>
      </w:r>
      <w:r w:rsidR="003B51C6">
        <w:rPr>
          <w:rFonts w:ascii="Arial" w:hAnsi="Arial" w:cs="Arial"/>
          <w:color w:val="000000"/>
          <w:sz w:val="18"/>
          <w:szCs w:val="18"/>
        </w:rPr>
        <w:t>vanje vojnih grobišč v letu 2020</w:t>
      </w:r>
      <w:r w:rsidR="009B79E9">
        <w:rPr>
          <w:rFonts w:ascii="Arial" w:hAnsi="Arial" w:cs="Arial"/>
          <w:color w:val="000000"/>
          <w:sz w:val="18"/>
          <w:szCs w:val="18"/>
        </w:rPr>
        <w:t>.</w:t>
      </w:r>
    </w:p>
    <w:p w14:paraId="40932FCD" w14:textId="3C081FDA"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Na podlagi Zakona o javnem naročanju</w:t>
      </w:r>
      <w:r w:rsidR="0043759A">
        <w:rPr>
          <w:rFonts w:ascii="Arial" w:hAnsi="Arial" w:cs="Arial"/>
          <w:color w:val="000000"/>
          <w:sz w:val="18"/>
          <w:szCs w:val="18"/>
        </w:rPr>
        <w:t xml:space="preserve"> (Uradni list RS, št. 91/15</w:t>
      </w:r>
      <w:r w:rsidR="003B51C6">
        <w:rPr>
          <w:rFonts w:ascii="Arial" w:hAnsi="Arial" w:cs="Arial"/>
          <w:color w:val="000000"/>
          <w:sz w:val="18"/>
          <w:szCs w:val="18"/>
        </w:rPr>
        <w:t xml:space="preserve"> in 14/18</w:t>
      </w:r>
      <w:r w:rsidR="0043759A">
        <w:rPr>
          <w:rFonts w:ascii="Arial" w:hAnsi="Arial" w:cs="Arial"/>
          <w:color w:val="000000"/>
          <w:sz w:val="18"/>
          <w:szCs w:val="18"/>
        </w:rPr>
        <w:t>)</w:t>
      </w:r>
      <w:r w:rsidRPr="004173B8">
        <w:rPr>
          <w:rFonts w:ascii="Arial" w:hAnsi="Arial" w:cs="Arial"/>
          <w:color w:val="000000"/>
          <w:sz w:val="18"/>
          <w:szCs w:val="18"/>
        </w:rPr>
        <w:t xml:space="preserve">, </w:t>
      </w:r>
      <w:bookmarkStart w:id="1" w:name="OLE_LINK20"/>
      <w:r w:rsidRPr="004173B8">
        <w:rPr>
          <w:rFonts w:ascii="Arial" w:hAnsi="Arial" w:cs="Arial"/>
          <w:color w:val="000000"/>
          <w:sz w:val="18"/>
          <w:szCs w:val="18"/>
        </w:rPr>
        <w:t xml:space="preserve">MINISTRSTVO ZA DELO, DRUŽINO, SOCIALNE ZADEVE </w:t>
      </w:r>
      <w:r w:rsidR="003B02F4">
        <w:rPr>
          <w:rFonts w:ascii="Arial" w:hAnsi="Arial" w:cs="Arial"/>
          <w:color w:val="000000"/>
          <w:sz w:val="18"/>
          <w:szCs w:val="18"/>
        </w:rPr>
        <w:t>IN ENAKE MOŽNOSTI, Štukljeva cesta 44</w:t>
      </w:r>
      <w:r w:rsidRPr="004173B8">
        <w:rPr>
          <w:rFonts w:ascii="Arial" w:hAnsi="Arial" w:cs="Arial"/>
          <w:color w:val="000000"/>
          <w:sz w:val="18"/>
          <w:szCs w:val="18"/>
        </w:rPr>
        <w:t xml:space="preserve">, 1000 LJUBLJANA </w:t>
      </w:r>
      <w:bookmarkEnd w:id="1"/>
      <w:r w:rsidRPr="004173B8">
        <w:rPr>
          <w:rFonts w:ascii="Arial" w:hAnsi="Arial" w:cs="Arial"/>
          <w:color w:val="000000"/>
          <w:sz w:val="18"/>
          <w:szCs w:val="18"/>
        </w:rPr>
        <w:t>(v nadaljevanju: naročnik), vabi zainteresirane ponudnike, da predložijo svojo pisno ponudbo v skladu s to razpisno dokumentacijo in sodelujejo v postopku oddaje javnega naročila.</w:t>
      </w:r>
    </w:p>
    <w:p w14:paraId="699D8F35" w14:textId="3B1C9E10" w:rsidR="0043759A" w:rsidRPr="00A94550" w:rsidRDefault="0043759A" w:rsidP="0043759A">
      <w:pPr>
        <w:spacing w:before="225" w:after="225" w:line="240" w:lineRule="auto"/>
        <w:jc w:val="both"/>
        <w:rPr>
          <w:rFonts w:ascii="Arial" w:hAnsi="Arial" w:cs="Arial"/>
        </w:rPr>
      </w:pPr>
      <w:r w:rsidRPr="00A94550">
        <w:rPr>
          <w:rFonts w:ascii="Arial" w:hAnsi="Arial" w:cs="Arial"/>
          <w:color w:val="000000"/>
          <w:sz w:val="18"/>
          <w:szCs w:val="18"/>
        </w:rPr>
        <w:t xml:space="preserve">Predmet javnega naročila je: </w:t>
      </w:r>
      <w:r w:rsidR="00D2756F">
        <w:rPr>
          <w:rFonts w:ascii="Arial" w:hAnsi="Arial" w:cs="Arial"/>
          <w:b/>
          <w:color w:val="000000"/>
          <w:sz w:val="18"/>
          <w:szCs w:val="18"/>
        </w:rPr>
        <w:t>Re</w:t>
      </w:r>
      <w:r>
        <w:rPr>
          <w:rFonts w:ascii="Arial" w:hAnsi="Arial" w:cs="Arial"/>
          <w:b/>
          <w:color w:val="000000"/>
          <w:sz w:val="18"/>
          <w:szCs w:val="18"/>
        </w:rPr>
        <w:t>dno vzdrž</w:t>
      </w:r>
      <w:r w:rsidR="00C3468E">
        <w:rPr>
          <w:rFonts w:ascii="Arial" w:hAnsi="Arial" w:cs="Arial"/>
          <w:b/>
          <w:color w:val="000000"/>
          <w:sz w:val="18"/>
          <w:szCs w:val="18"/>
        </w:rPr>
        <w:t>evanje vojnih grobišč v letu 2020</w:t>
      </w:r>
    </w:p>
    <w:p w14:paraId="5C8BC5E2" w14:textId="77777777" w:rsidR="0043759A" w:rsidRDefault="0043759A" w:rsidP="0043759A">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 xml:space="preserve">Delitev naročila na sklope: </w:t>
      </w:r>
    </w:p>
    <w:p w14:paraId="793362F0" w14:textId="3BF1F132" w:rsidR="0043759A" w:rsidRDefault="0043759A" w:rsidP="0043759A">
      <w:pPr>
        <w:pStyle w:val="Odstavekseznama"/>
        <w:numPr>
          <w:ilvl w:val="0"/>
          <w:numId w:val="36"/>
        </w:num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Sklop </w:t>
      </w:r>
      <w:r w:rsidR="00C3468E">
        <w:rPr>
          <w:rFonts w:ascii="Arial" w:hAnsi="Arial" w:cs="Arial"/>
          <w:color w:val="000000"/>
          <w:sz w:val="18"/>
          <w:szCs w:val="18"/>
        </w:rPr>
        <w:t xml:space="preserve">1 </w:t>
      </w:r>
      <w:r>
        <w:rPr>
          <w:rFonts w:ascii="Arial" w:hAnsi="Arial" w:cs="Arial"/>
          <w:color w:val="000000"/>
          <w:sz w:val="18"/>
          <w:szCs w:val="18"/>
        </w:rPr>
        <w:t>– Območje Upravne enote Nova Gorica in Tolmin</w:t>
      </w:r>
    </w:p>
    <w:p w14:paraId="43678A59" w14:textId="6A2446E3" w:rsidR="0043759A" w:rsidRDefault="0043759A" w:rsidP="0043759A">
      <w:pPr>
        <w:pStyle w:val="Odstavekseznama"/>
        <w:numPr>
          <w:ilvl w:val="0"/>
          <w:numId w:val="36"/>
        </w:num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Sklop </w:t>
      </w:r>
      <w:r w:rsidR="00C3468E">
        <w:rPr>
          <w:rFonts w:ascii="Arial" w:hAnsi="Arial" w:cs="Arial"/>
          <w:color w:val="000000"/>
          <w:sz w:val="18"/>
          <w:szCs w:val="18"/>
        </w:rPr>
        <w:t xml:space="preserve">2 </w:t>
      </w:r>
      <w:r>
        <w:rPr>
          <w:rFonts w:ascii="Arial" w:hAnsi="Arial" w:cs="Arial"/>
          <w:color w:val="000000"/>
          <w:sz w:val="18"/>
          <w:szCs w:val="18"/>
        </w:rPr>
        <w:t>– Območje Upravne enote Kranj, Radovljica in za območje Kočevskega roga (Upravna enota Kočevje, Novo mesto in Črnomelj)</w:t>
      </w:r>
    </w:p>
    <w:p w14:paraId="7633473B" w14:textId="54444C66" w:rsidR="0043759A" w:rsidRDefault="0043759A" w:rsidP="0043759A">
      <w:pPr>
        <w:pStyle w:val="Odstavekseznama"/>
        <w:numPr>
          <w:ilvl w:val="0"/>
          <w:numId w:val="36"/>
        </w:num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Sklop </w:t>
      </w:r>
      <w:r w:rsidR="00C3468E">
        <w:rPr>
          <w:rFonts w:ascii="Arial" w:hAnsi="Arial" w:cs="Arial"/>
          <w:color w:val="000000"/>
          <w:sz w:val="18"/>
          <w:szCs w:val="18"/>
        </w:rPr>
        <w:t xml:space="preserve">3 </w:t>
      </w:r>
      <w:r>
        <w:rPr>
          <w:rFonts w:ascii="Arial" w:hAnsi="Arial" w:cs="Arial"/>
          <w:color w:val="000000"/>
          <w:sz w:val="18"/>
          <w:szCs w:val="18"/>
        </w:rPr>
        <w:t>– Območje Upravne enote Dravograd, Ptuj</w:t>
      </w:r>
      <w:r w:rsidR="004E5D64">
        <w:rPr>
          <w:rFonts w:ascii="Arial" w:hAnsi="Arial" w:cs="Arial"/>
          <w:color w:val="000000"/>
          <w:sz w:val="18"/>
          <w:szCs w:val="18"/>
        </w:rPr>
        <w:t xml:space="preserve"> in </w:t>
      </w:r>
      <w:r>
        <w:rPr>
          <w:rFonts w:ascii="Arial" w:hAnsi="Arial" w:cs="Arial"/>
          <w:color w:val="000000"/>
          <w:sz w:val="18"/>
          <w:szCs w:val="18"/>
        </w:rPr>
        <w:t xml:space="preserve">Šmarje pri Jelšah </w:t>
      </w:r>
    </w:p>
    <w:p w14:paraId="2840868A" w14:textId="64A3F3B2" w:rsidR="0043759A" w:rsidRPr="00BA020F" w:rsidRDefault="0043759A" w:rsidP="0043759A">
      <w:pPr>
        <w:pStyle w:val="Odstavekseznama"/>
        <w:numPr>
          <w:ilvl w:val="0"/>
          <w:numId w:val="36"/>
        </w:num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Sklop </w:t>
      </w:r>
      <w:r w:rsidR="00C3468E">
        <w:rPr>
          <w:rFonts w:ascii="Arial" w:hAnsi="Arial" w:cs="Arial"/>
          <w:color w:val="000000"/>
          <w:sz w:val="18"/>
          <w:szCs w:val="18"/>
        </w:rPr>
        <w:t xml:space="preserve">4 </w:t>
      </w:r>
      <w:r>
        <w:rPr>
          <w:rFonts w:ascii="Arial" w:hAnsi="Arial" w:cs="Arial"/>
          <w:color w:val="000000"/>
          <w:sz w:val="18"/>
          <w:szCs w:val="18"/>
        </w:rPr>
        <w:t>– Območje Upravne enote Ajdovščina, Logatec, Postojna in Sežana</w:t>
      </w:r>
    </w:p>
    <w:p w14:paraId="4E762962" w14:textId="77777777" w:rsidR="00877AFD" w:rsidRPr="004173B8" w:rsidRDefault="00877AFD" w:rsidP="00877AFD">
      <w:pPr>
        <w:spacing w:before="225" w:after="225" w:line="240" w:lineRule="auto"/>
        <w:jc w:val="both"/>
        <w:rPr>
          <w:rFonts w:ascii="Arial" w:hAnsi="Arial" w:cs="Arial"/>
        </w:rPr>
      </w:pPr>
      <w:r>
        <w:rPr>
          <w:rFonts w:ascii="Arial" w:hAnsi="Arial" w:cs="Arial"/>
          <w:color w:val="000000"/>
          <w:sz w:val="18"/>
          <w:szCs w:val="18"/>
        </w:rPr>
        <w:t xml:space="preserve">Ponudnik je lahko vsak pravni subjekt, registriran za dejavnost, ki je predmet razpisa in ima za opravljanje te dejavnosti vsa predpisana dovoljenja ter je strokovno dovolj usposobljen za njihovo izvajanje. </w:t>
      </w:r>
    </w:p>
    <w:p w14:paraId="261E78DC"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 xml:space="preserve">Skrbno preverite, da ste prejeli celotno razpisno dokumentacijo in da ste na ta način seznanjeni z vsemi zahtevami naročnika. </w:t>
      </w:r>
    </w:p>
    <w:p w14:paraId="7A0F44BE" w14:textId="77777777" w:rsidR="00877AFD" w:rsidRPr="004173B8" w:rsidRDefault="00877AFD" w:rsidP="00877AFD">
      <w:pPr>
        <w:pStyle w:val="Paragraf"/>
        <w:rPr>
          <w:rFonts w:ascii="Arial" w:hAnsi="Arial" w:cs="Arial"/>
        </w:rPr>
      </w:pPr>
      <w:r w:rsidRPr="004173B8">
        <w:rPr>
          <w:rFonts w:ascii="Arial" w:hAnsi="Arial" w:cs="Arial"/>
        </w:rPr>
        <w:t>Naročnik je predvidel, da se bo javno naročilo izvedlo skladno z načrtovanim terminskim načrtom:</w:t>
      </w:r>
    </w:p>
    <w:tbl>
      <w:tblPr>
        <w:tblW w:w="5000" w:type="pct"/>
        <w:tblLook w:val="04A0" w:firstRow="1" w:lastRow="0" w:firstColumn="1" w:lastColumn="0" w:noHBand="0" w:noVBand="1"/>
      </w:tblPr>
      <w:tblGrid>
        <w:gridCol w:w="2692"/>
        <w:gridCol w:w="6366"/>
      </w:tblGrid>
      <w:tr w:rsidR="00877AFD" w:rsidRPr="004173B8" w14:paraId="3590E03E" w14:textId="77777777" w:rsidTr="000232A5">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6CD2F66" w14:textId="77777777" w:rsidR="00877AFD" w:rsidRPr="004173B8" w:rsidRDefault="00877AFD" w:rsidP="000232A5">
            <w:pPr>
              <w:rPr>
                <w:rFonts w:ascii="Arial" w:hAnsi="Arial" w:cs="Arial"/>
              </w:rPr>
            </w:pPr>
            <w:r w:rsidRPr="004173B8">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8A037FD" w14:textId="77777777" w:rsidR="00877AFD" w:rsidRPr="004173B8" w:rsidRDefault="00877AFD" w:rsidP="000232A5">
            <w:pPr>
              <w:jc w:val="right"/>
              <w:rPr>
                <w:rFonts w:ascii="Arial" w:hAnsi="Arial" w:cs="Arial"/>
              </w:rPr>
            </w:pPr>
            <w:r w:rsidRPr="004173B8">
              <w:rPr>
                <w:rFonts w:ascii="Arial" w:hAnsi="Arial" w:cs="Arial"/>
                <w:b/>
                <w:bCs/>
                <w:color w:val="000000"/>
                <w:position w:val="-2"/>
                <w:sz w:val="18"/>
                <w:szCs w:val="18"/>
                <w:shd w:val="clear" w:color="auto" w:fill="D1D1D1"/>
              </w:rPr>
              <w:t>Datumi</w:t>
            </w:r>
          </w:p>
        </w:tc>
      </w:tr>
      <w:tr w:rsidR="00877AFD" w:rsidRPr="004173B8" w14:paraId="69AFF7CB" w14:textId="77777777" w:rsidTr="000232A5">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F783C4" w14:textId="77777777" w:rsidR="00877AFD" w:rsidRPr="004173B8" w:rsidRDefault="00877AFD" w:rsidP="000232A5">
            <w:pPr>
              <w:rPr>
                <w:rFonts w:ascii="Arial" w:hAnsi="Arial" w:cs="Arial"/>
              </w:rPr>
            </w:pPr>
            <w:r w:rsidRPr="004173B8">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86B67D" w14:textId="3FD9F1C3" w:rsidR="00045D7E" w:rsidRPr="0082614E" w:rsidRDefault="00F73A83" w:rsidP="000232A5">
            <w:pPr>
              <w:jc w:val="right"/>
              <w:rPr>
                <w:rFonts w:ascii="Arial" w:hAnsi="Arial" w:cs="Arial"/>
                <w:b/>
                <w:sz w:val="18"/>
                <w:szCs w:val="18"/>
              </w:rPr>
            </w:pPr>
            <w:r w:rsidRPr="0082614E">
              <w:rPr>
                <w:rFonts w:ascii="Arial" w:hAnsi="Arial" w:cs="Arial"/>
                <w:b/>
                <w:sz w:val="18"/>
                <w:szCs w:val="18"/>
              </w:rPr>
              <w:t xml:space="preserve">do </w:t>
            </w:r>
            <w:r w:rsidR="00350A44" w:rsidRPr="0082614E">
              <w:rPr>
                <w:rFonts w:ascii="Arial" w:hAnsi="Arial" w:cs="Arial"/>
                <w:b/>
                <w:sz w:val="18"/>
                <w:szCs w:val="18"/>
              </w:rPr>
              <w:t>31</w:t>
            </w:r>
            <w:r w:rsidR="007760C9" w:rsidRPr="0082614E">
              <w:rPr>
                <w:rFonts w:ascii="Arial" w:hAnsi="Arial" w:cs="Arial"/>
                <w:b/>
                <w:sz w:val="18"/>
                <w:szCs w:val="18"/>
              </w:rPr>
              <w:t>.</w:t>
            </w:r>
            <w:r w:rsidR="003B02F4" w:rsidRPr="0082614E">
              <w:rPr>
                <w:rFonts w:ascii="Arial" w:hAnsi="Arial" w:cs="Arial"/>
                <w:b/>
                <w:sz w:val="18"/>
                <w:szCs w:val="18"/>
              </w:rPr>
              <w:t xml:space="preserve"> </w:t>
            </w:r>
            <w:r w:rsidR="00350A44" w:rsidRPr="0082614E">
              <w:rPr>
                <w:rFonts w:ascii="Arial" w:hAnsi="Arial" w:cs="Arial"/>
                <w:b/>
                <w:sz w:val="18"/>
                <w:szCs w:val="18"/>
              </w:rPr>
              <w:t>01</w:t>
            </w:r>
            <w:r w:rsidR="007760C9" w:rsidRPr="0082614E">
              <w:rPr>
                <w:rFonts w:ascii="Arial" w:hAnsi="Arial" w:cs="Arial"/>
                <w:b/>
                <w:sz w:val="18"/>
                <w:szCs w:val="18"/>
              </w:rPr>
              <w:t>.</w:t>
            </w:r>
            <w:r w:rsidR="003B02F4" w:rsidRPr="0082614E">
              <w:rPr>
                <w:rFonts w:ascii="Arial" w:hAnsi="Arial" w:cs="Arial"/>
                <w:b/>
                <w:sz w:val="18"/>
                <w:szCs w:val="18"/>
              </w:rPr>
              <w:t xml:space="preserve"> </w:t>
            </w:r>
            <w:r w:rsidR="00350A44" w:rsidRPr="0082614E">
              <w:rPr>
                <w:rFonts w:ascii="Arial" w:hAnsi="Arial" w:cs="Arial"/>
                <w:b/>
                <w:sz w:val="18"/>
                <w:szCs w:val="18"/>
              </w:rPr>
              <w:t>2020</w:t>
            </w:r>
            <w:r w:rsidR="007760C9" w:rsidRPr="0082614E">
              <w:rPr>
                <w:rFonts w:ascii="Arial" w:hAnsi="Arial" w:cs="Arial"/>
                <w:b/>
                <w:sz w:val="18"/>
                <w:szCs w:val="18"/>
              </w:rPr>
              <w:t xml:space="preserve"> do 10</w:t>
            </w:r>
            <w:r w:rsidR="00DE2478" w:rsidRPr="0082614E">
              <w:rPr>
                <w:rFonts w:ascii="Arial" w:hAnsi="Arial" w:cs="Arial"/>
                <w:b/>
                <w:sz w:val="18"/>
                <w:szCs w:val="18"/>
              </w:rPr>
              <w:t>:00 ure</w:t>
            </w:r>
          </w:p>
          <w:p w14:paraId="4E13D3C4" w14:textId="77777777" w:rsidR="00877AFD" w:rsidRPr="0082614E" w:rsidRDefault="00877AFD" w:rsidP="000232A5">
            <w:pPr>
              <w:jc w:val="right"/>
              <w:rPr>
                <w:rFonts w:ascii="Arial" w:hAnsi="Arial" w:cs="Arial"/>
                <w:b/>
                <w:sz w:val="18"/>
                <w:szCs w:val="18"/>
              </w:rPr>
            </w:pPr>
          </w:p>
        </w:tc>
      </w:tr>
      <w:tr w:rsidR="00877AFD" w:rsidRPr="004173B8" w14:paraId="10358418" w14:textId="77777777" w:rsidTr="000232A5">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C20EAD" w14:textId="77777777" w:rsidR="00877AFD" w:rsidRPr="004173B8" w:rsidRDefault="00877AFD" w:rsidP="000232A5">
            <w:pPr>
              <w:rPr>
                <w:rFonts w:ascii="Arial" w:hAnsi="Arial" w:cs="Arial"/>
              </w:rPr>
            </w:pPr>
            <w:r w:rsidRPr="004173B8">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B9B3DB" w14:textId="003A441E" w:rsidR="008E128E" w:rsidRPr="0082614E" w:rsidRDefault="00350A44" w:rsidP="008E128E">
            <w:pPr>
              <w:jc w:val="right"/>
              <w:rPr>
                <w:rFonts w:ascii="Arial" w:hAnsi="Arial" w:cs="Arial"/>
                <w:b/>
                <w:sz w:val="18"/>
                <w:szCs w:val="18"/>
              </w:rPr>
            </w:pPr>
            <w:r w:rsidRPr="0082614E">
              <w:rPr>
                <w:rFonts w:ascii="Arial" w:hAnsi="Arial" w:cs="Arial"/>
                <w:b/>
                <w:position w:val="-2"/>
                <w:sz w:val="18"/>
                <w:szCs w:val="18"/>
              </w:rPr>
              <w:t>06</w:t>
            </w:r>
            <w:r w:rsidR="007760C9" w:rsidRPr="0082614E">
              <w:rPr>
                <w:rFonts w:ascii="Arial" w:hAnsi="Arial" w:cs="Arial"/>
                <w:b/>
                <w:position w:val="-2"/>
                <w:sz w:val="18"/>
                <w:szCs w:val="18"/>
              </w:rPr>
              <w:t>.</w:t>
            </w:r>
            <w:r w:rsidR="003B02F4" w:rsidRPr="0082614E">
              <w:rPr>
                <w:rFonts w:ascii="Arial" w:hAnsi="Arial" w:cs="Arial"/>
                <w:b/>
                <w:position w:val="-2"/>
                <w:sz w:val="18"/>
                <w:szCs w:val="18"/>
              </w:rPr>
              <w:t xml:space="preserve"> </w:t>
            </w:r>
            <w:r w:rsidR="007760C9" w:rsidRPr="0082614E">
              <w:rPr>
                <w:rFonts w:ascii="Arial" w:hAnsi="Arial" w:cs="Arial"/>
                <w:b/>
                <w:position w:val="-2"/>
                <w:sz w:val="18"/>
                <w:szCs w:val="18"/>
              </w:rPr>
              <w:t>02.</w:t>
            </w:r>
            <w:r w:rsidR="003B02F4" w:rsidRPr="0082614E">
              <w:rPr>
                <w:rFonts w:ascii="Arial" w:hAnsi="Arial" w:cs="Arial"/>
                <w:b/>
                <w:position w:val="-2"/>
                <w:sz w:val="18"/>
                <w:szCs w:val="18"/>
              </w:rPr>
              <w:t xml:space="preserve"> </w:t>
            </w:r>
            <w:r w:rsidRPr="0082614E">
              <w:rPr>
                <w:rFonts w:ascii="Arial" w:hAnsi="Arial" w:cs="Arial"/>
                <w:b/>
                <w:position w:val="-2"/>
                <w:sz w:val="18"/>
                <w:szCs w:val="18"/>
              </w:rPr>
              <w:t>2020</w:t>
            </w:r>
            <w:r w:rsidR="00DE2478" w:rsidRPr="0082614E">
              <w:rPr>
                <w:rFonts w:ascii="Arial" w:hAnsi="Arial" w:cs="Arial"/>
                <w:b/>
                <w:position w:val="-2"/>
                <w:sz w:val="18"/>
                <w:szCs w:val="18"/>
              </w:rPr>
              <w:t xml:space="preserve"> do 10:00 ure</w:t>
            </w:r>
          </w:p>
        </w:tc>
      </w:tr>
      <w:tr w:rsidR="00877AFD" w:rsidRPr="004312A1" w14:paraId="7671CA5B" w14:textId="77777777" w:rsidTr="000232A5">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1954A6" w14:textId="77777777" w:rsidR="00877AFD" w:rsidRPr="004173B8" w:rsidRDefault="00877AFD" w:rsidP="000232A5">
            <w:pPr>
              <w:rPr>
                <w:rFonts w:ascii="Arial" w:hAnsi="Arial" w:cs="Arial"/>
              </w:rPr>
            </w:pPr>
            <w:r w:rsidRPr="004173B8">
              <w:rPr>
                <w:rFonts w:ascii="Arial" w:hAnsi="Arial" w:cs="Arial"/>
                <w:color w:val="000000"/>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D14C88" w14:textId="2CCBD5E4" w:rsidR="00877AFD" w:rsidRPr="0082614E" w:rsidRDefault="00DD7CFA" w:rsidP="000232A5">
            <w:pPr>
              <w:jc w:val="right"/>
              <w:rPr>
                <w:rFonts w:ascii="Arial" w:hAnsi="Arial" w:cs="Arial"/>
                <w:b/>
                <w:sz w:val="18"/>
                <w:szCs w:val="18"/>
              </w:rPr>
            </w:pPr>
            <w:r w:rsidRPr="0082614E">
              <w:rPr>
                <w:rFonts w:ascii="Arial" w:hAnsi="Arial" w:cs="Arial"/>
                <w:b/>
                <w:color w:val="000000"/>
                <w:position w:val="-2"/>
                <w:sz w:val="18"/>
                <w:szCs w:val="18"/>
              </w:rPr>
              <w:t>Neposredno preko aplikacije e-Oddaja</w:t>
            </w:r>
            <w:r w:rsidRPr="0082614E">
              <w:rPr>
                <w:rFonts w:ascii="Arial" w:hAnsi="Arial" w:cs="Arial"/>
                <w:b/>
                <w:position w:val="-2"/>
                <w:sz w:val="18"/>
                <w:szCs w:val="18"/>
              </w:rPr>
              <w:t xml:space="preserve"> </w:t>
            </w:r>
            <w:r w:rsidR="00350A44" w:rsidRPr="0082614E">
              <w:rPr>
                <w:rFonts w:ascii="Arial" w:hAnsi="Arial" w:cs="Arial"/>
                <w:b/>
                <w:position w:val="-2"/>
                <w:sz w:val="18"/>
                <w:szCs w:val="18"/>
              </w:rPr>
              <w:t>06</w:t>
            </w:r>
            <w:r w:rsidR="007760C9" w:rsidRPr="0082614E">
              <w:rPr>
                <w:rFonts w:ascii="Arial" w:hAnsi="Arial" w:cs="Arial"/>
                <w:b/>
                <w:position w:val="-2"/>
                <w:sz w:val="18"/>
                <w:szCs w:val="18"/>
              </w:rPr>
              <w:t>.</w:t>
            </w:r>
            <w:r w:rsidR="00845842">
              <w:rPr>
                <w:rFonts w:ascii="Arial" w:hAnsi="Arial" w:cs="Arial"/>
                <w:b/>
                <w:position w:val="-2"/>
                <w:sz w:val="18"/>
                <w:szCs w:val="18"/>
              </w:rPr>
              <w:t xml:space="preserve"> </w:t>
            </w:r>
            <w:r w:rsidR="007760C9" w:rsidRPr="0082614E">
              <w:rPr>
                <w:rFonts w:ascii="Arial" w:hAnsi="Arial" w:cs="Arial"/>
                <w:b/>
                <w:position w:val="-2"/>
                <w:sz w:val="18"/>
                <w:szCs w:val="18"/>
              </w:rPr>
              <w:t>02</w:t>
            </w:r>
            <w:r w:rsidR="00350A44" w:rsidRPr="0082614E">
              <w:rPr>
                <w:rFonts w:ascii="Arial" w:hAnsi="Arial" w:cs="Arial"/>
                <w:b/>
                <w:position w:val="-2"/>
                <w:sz w:val="18"/>
                <w:szCs w:val="18"/>
              </w:rPr>
              <w:t>.</w:t>
            </w:r>
            <w:r w:rsidR="00845842">
              <w:rPr>
                <w:rFonts w:ascii="Arial" w:hAnsi="Arial" w:cs="Arial"/>
                <w:b/>
                <w:position w:val="-2"/>
                <w:sz w:val="18"/>
                <w:szCs w:val="18"/>
              </w:rPr>
              <w:t xml:space="preserve"> </w:t>
            </w:r>
            <w:r w:rsidR="00350A44" w:rsidRPr="0082614E">
              <w:rPr>
                <w:rFonts w:ascii="Arial" w:hAnsi="Arial" w:cs="Arial"/>
                <w:b/>
                <w:position w:val="-2"/>
                <w:sz w:val="18"/>
                <w:szCs w:val="18"/>
              </w:rPr>
              <w:t>2020 ob 10:3</w:t>
            </w:r>
            <w:r w:rsidR="00DE2478" w:rsidRPr="0082614E">
              <w:rPr>
                <w:rFonts w:ascii="Arial" w:hAnsi="Arial" w:cs="Arial"/>
                <w:b/>
                <w:position w:val="-2"/>
                <w:sz w:val="18"/>
                <w:szCs w:val="18"/>
              </w:rPr>
              <w:t>0 uri</w:t>
            </w:r>
          </w:p>
        </w:tc>
      </w:tr>
    </w:tbl>
    <w:p w14:paraId="066CF3CE" w14:textId="77777777" w:rsidR="00877AFD" w:rsidRPr="004173B8" w:rsidRDefault="00877AFD" w:rsidP="00877AF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4173B8">
        <w:rPr>
          <w:rFonts w:ascii="Arial" w:hAnsi="Arial" w:cs="Arial"/>
          <w:color w:val="FFFFFF" w:themeColor="background1"/>
          <w:sz w:val="22"/>
          <w:szCs w:val="22"/>
        </w:rPr>
        <w:t>KONTAKTNA OSEBA</w:t>
      </w:r>
      <w:r>
        <w:rPr>
          <w:rFonts w:ascii="Arial" w:hAnsi="Arial" w:cs="Arial"/>
          <w:color w:val="FFFFFF" w:themeColor="background1"/>
          <w:sz w:val="22"/>
          <w:szCs w:val="22"/>
        </w:rPr>
        <w:t xml:space="preserve"> V PRIMERU TEHNIČNIH TEŽAV</w:t>
      </w:r>
    </w:p>
    <w:p w14:paraId="1CD1EB4C" w14:textId="2663BC65" w:rsidR="0043759A" w:rsidRPr="00A94550" w:rsidRDefault="0043759A" w:rsidP="0043759A">
      <w:pPr>
        <w:pStyle w:val="Paragraf"/>
        <w:spacing w:line="240" w:lineRule="auto"/>
        <w:rPr>
          <w:rFonts w:ascii="Arial" w:hAnsi="Arial" w:cs="Arial"/>
        </w:rPr>
      </w:pPr>
      <w:r w:rsidRPr="00A94550">
        <w:rPr>
          <w:rFonts w:ascii="Arial" w:hAnsi="Arial" w:cs="Arial"/>
        </w:rPr>
        <w:t>Kontaktna oseba:</w:t>
      </w:r>
      <w:r w:rsidR="00B266FF">
        <w:rPr>
          <w:rFonts w:ascii="Arial" w:hAnsi="Arial" w:cs="Arial"/>
          <w:color w:val="000000"/>
        </w:rPr>
        <w:t xml:space="preserve"> Suzana Tajnik</w:t>
      </w:r>
    </w:p>
    <w:p w14:paraId="3C3C84B2" w14:textId="213F4F96" w:rsidR="0043759A" w:rsidRPr="004E5D64" w:rsidRDefault="0043759A" w:rsidP="0043759A">
      <w:pPr>
        <w:pStyle w:val="Paragraf"/>
        <w:spacing w:line="240" w:lineRule="auto"/>
        <w:rPr>
          <w:rFonts w:ascii="Arial" w:hAnsi="Arial" w:cs="Arial"/>
        </w:rPr>
      </w:pPr>
      <w:r w:rsidRPr="00A94550">
        <w:rPr>
          <w:rFonts w:ascii="Arial" w:hAnsi="Arial" w:cs="Arial"/>
        </w:rPr>
        <w:t>E-poštni naslov:</w:t>
      </w:r>
      <w:r>
        <w:t xml:space="preserve"> </w:t>
      </w:r>
      <w:r w:rsidR="00B266FF" w:rsidRPr="004E5D64">
        <w:t>suzana</w:t>
      </w:r>
      <w:r w:rsidRPr="004E5D64">
        <w:t>.</w:t>
      </w:r>
      <w:r w:rsidR="00B266FF" w:rsidRPr="004E5D64">
        <w:t>tajnik</w:t>
      </w:r>
      <w:r w:rsidRPr="004E5D64">
        <w:t>@gov.si</w:t>
      </w:r>
    </w:p>
    <w:p w14:paraId="78BB8271" w14:textId="588E975F" w:rsidR="0043759A" w:rsidRPr="00A94550" w:rsidRDefault="0043759A" w:rsidP="0043759A">
      <w:pPr>
        <w:pStyle w:val="Paragraf"/>
        <w:spacing w:line="240" w:lineRule="auto"/>
        <w:rPr>
          <w:rFonts w:ascii="Arial" w:hAnsi="Arial" w:cs="Arial"/>
        </w:rPr>
      </w:pPr>
      <w:r w:rsidRPr="004E5D64">
        <w:rPr>
          <w:rFonts w:ascii="Arial" w:hAnsi="Arial" w:cs="Arial"/>
        </w:rPr>
        <w:t xml:space="preserve">Telefonska št: </w:t>
      </w:r>
      <w:r w:rsidRPr="004E5D64">
        <w:rPr>
          <w:rFonts w:ascii="Arial" w:hAnsi="Arial" w:cs="Arial"/>
          <w:color w:val="000000"/>
        </w:rPr>
        <w:t>01 369 7</w:t>
      </w:r>
      <w:r w:rsidR="00B266FF" w:rsidRPr="004E5D64">
        <w:rPr>
          <w:rFonts w:ascii="Arial" w:hAnsi="Arial" w:cs="Arial"/>
          <w:color w:val="000000"/>
        </w:rPr>
        <w:t>5</w:t>
      </w:r>
      <w:r w:rsidRPr="004E5D64">
        <w:rPr>
          <w:rFonts w:ascii="Arial" w:hAnsi="Arial" w:cs="Arial"/>
          <w:color w:val="000000"/>
        </w:rPr>
        <w:t xml:space="preserve"> </w:t>
      </w:r>
      <w:r w:rsidR="00335A53">
        <w:rPr>
          <w:rFonts w:ascii="Arial" w:hAnsi="Arial" w:cs="Arial"/>
          <w:color w:val="000000"/>
        </w:rPr>
        <w:t>43</w:t>
      </w:r>
    </w:p>
    <w:p w14:paraId="4C882AD3" w14:textId="77777777" w:rsidR="00877AFD" w:rsidRPr="000176D6"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 xml:space="preserve">Kontaktna oseba je navedena zgolj za primere tehničnih težav v zvezi s pridobivanjem razpisne dokumentacije ali uporabo razpisne dokumentacije (npr. težave pri odpiranju dokumentov). Vsa pojasnila v zvezi z vsebino razpisne dokumentacije lahko ponudniki zahtevajo zgolj </w:t>
      </w:r>
      <w:r w:rsidRPr="00CC5390">
        <w:rPr>
          <w:rFonts w:ascii="Arial" w:hAnsi="Arial" w:cs="Arial"/>
          <w:b/>
          <w:color w:val="000000"/>
          <w:sz w:val="18"/>
          <w:szCs w:val="18"/>
        </w:rPr>
        <w:t xml:space="preserve">preko portala javnih naročil. </w:t>
      </w:r>
      <w:r w:rsidRPr="004173B8">
        <w:rPr>
          <w:rFonts w:ascii="Arial" w:hAnsi="Arial" w:cs="Arial"/>
          <w:color w:val="000000"/>
          <w:sz w:val="18"/>
          <w:szCs w:val="18"/>
        </w:rPr>
        <w:t xml:space="preserve">Prav tako so za vsebino razpisne </w:t>
      </w:r>
      <w:r w:rsidRPr="004173B8">
        <w:rPr>
          <w:rFonts w:ascii="Arial" w:hAnsi="Arial" w:cs="Arial"/>
          <w:color w:val="000000"/>
          <w:sz w:val="18"/>
          <w:szCs w:val="18"/>
        </w:rPr>
        <w:lastRenderedPageBreak/>
        <w:t>dokumentacije relevantna zgolj pojasnila, ki jih potencialnim ponudnikom posreduje naročnik preko portala javnih naročil. Vsa ostala pojasnila, ki niso posredovana na zgoraj predviden način</w:t>
      </w:r>
      <w:r>
        <w:rPr>
          <w:rFonts w:ascii="Arial" w:hAnsi="Arial" w:cs="Arial"/>
          <w:color w:val="000000"/>
          <w:sz w:val="18"/>
          <w:szCs w:val="18"/>
        </w:rPr>
        <w:t>,</w:t>
      </w:r>
      <w:r w:rsidRPr="004173B8">
        <w:rPr>
          <w:rFonts w:ascii="Arial" w:hAnsi="Arial" w:cs="Arial"/>
          <w:color w:val="000000"/>
          <w:sz w:val="18"/>
          <w:szCs w:val="18"/>
        </w:rPr>
        <w:t xml:space="preserve"> so zgolj informativne narave in niso pravno zavezujoča.</w:t>
      </w:r>
    </w:p>
    <w:p w14:paraId="1EDFD192" w14:textId="77777777" w:rsidR="00877AFD" w:rsidRPr="004173B8" w:rsidRDefault="00877AFD" w:rsidP="00877AF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4173B8">
        <w:rPr>
          <w:rFonts w:ascii="Arial" w:hAnsi="Arial" w:cs="Arial"/>
          <w:color w:val="FFFFFF" w:themeColor="background1"/>
          <w:sz w:val="22"/>
          <w:szCs w:val="22"/>
        </w:rPr>
        <w:t>PREDLOŽITEV PONUDBE</w:t>
      </w:r>
    </w:p>
    <w:p w14:paraId="20EFF677" w14:textId="77777777" w:rsidR="00DD7CFA" w:rsidRDefault="00DD7CFA" w:rsidP="00DD7CFA">
      <w:pPr>
        <w:spacing w:after="0" w:line="240" w:lineRule="auto"/>
        <w:jc w:val="both"/>
        <w:rPr>
          <w:rFonts w:ascii="Arial" w:eastAsia="Times New Roman" w:hAnsi="Arial" w:cs="Arial"/>
          <w:b/>
          <w:sz w:val="18"/>
          <w:szCs w:val="18"/>
          <w:lang w:eastAsia="sl-SI"/>
        </w:rPr>
      </w:pPr>
    </w:p>
    <w:p w14:paraId="1B5B037F" w14:textId="7729FD86" w:rsidR="00DD7CFA" w:rsidRPr="009C62C8" w:rsidRDefault="00DD7CFA" w:rsidP="00DD7CFA">
      <w:pPr>
        <w:spacing w:after="0" w:line="240" w:lineRule="auto"/>
        <w:jc w:val="both"/>
        <w:rPr>
          <w:rFonts w:ascii="Arial" w:eastAsia="Times New Roman" w:hAnsi="Arial" w:cs="Arial"/>
          <w:b/>
          <w:sz w:val="18"/>
          <w:szCs w:val="18"/>
          <w:lang w:eastAsia="sl-SI"/>
        </w:rPr>
      </w:pPr>
      <w:r w:rsidRPr="009C62C8">
        <w:rPr>
          <w:rFonts w:ascii="Arial" w:eastAsia="Times New Roman" w:hAnsi="Arial" w:cs="Arial"/>
          <w:b/>
          <w:sz w:val="18"/>
          <w:szCs w:val="18"/>
          <w:lang w:eastAsia="sl-SI"/>
        </w:rPr>
        <w:t xml:space="preserve">Ponudnik odda ponudbo do roka za predložitev ponudb preko spletne aplikacije e-Oddaja, ki je dosegljiva na spletnem naslovu </w:t>
      </w:r>
      <w:hyperlink r:id="rId10" w:history="1">
        <w:r w:rsidRPr="009C62C8">
          <w:rPr>
            <w:rStyle w:val="Hiperpovezava"/>
            <w:rFonts w:ascii="Arial" w:eastAsia="Times New Roman" w:hAnsi="Arial" w:cs="Arial"/>
            <w:b/>
            <w:sz w:val="18"/>
            <w:szCs w:val="18"/>
            <w:lang w:eastAsia="sl-SI"/>
          </w:rPr>
          <w:t>https://ejn.gov.si/ejn2</w:t>
        </w:r>
      </w:hyperlink>
      <w:r w:rsidRPr="009C62C8">
        <w:rPr>
          <w:rFonts w:ascii="Arial" w:eastAsia="Times New Roman" w:hAnsi="Arial" w:cs="Arial"/>
          <w:b/>
          <w:sz w:val="18"/>
          <w:szCs w:val="18"/>
          <w:lang w:eastAsia="sl-SI"/>
        </w:rPr>
        <w:t>.</w:t>
      </w:r>
    </w:p>
    <w:p w14:paraId="0DA1E606" w14:textId="77777777" w:rsidR="00DD7CFA" w:rsidRPr="0083628E" w:rsidRDefault="00DD7CFA" w:rsidP="00DD7CFA">
      <w:pPr>
        <w:spacing w:after="0" w:line="240" w:lineRule="auto"/>
        <w:jc w:val="both"/>
        <w:rPr>
          <w:rFonts w:ascii="Arial" w:eastAsia="Times New Roman" w:hAnsi="Arial" w:cs="Arial"/>
          <w:sz w:val="18"/>
          <w:szCs w:val="18"/>
          <w:lang w:eastAsia="sl-SI"/>
        </w:rPr>
      </w:pPr>
    </w:p>
    <w:p w14:paraId="17022137" w14:textId="03E27996" w:rsidR="00DD7CFA" w:rsidRPr="0083628E" w:rsidRDefault="00DD7CFA" w:rsidP="00DD7CFA">
      <w:pPr>
        <w:spacing w:after="0" w:line="240" w:lineRule="auto"/>
        <w:jc w:val="both"/>
        <w:rPr>
          <w:rFonts w:ascii="Arial" w:eastAsia="Times New Roman" w:hAnsi="Arial" w:cs="Arial"/>
          <w:b/>
          <w:sz w:val="18"/>
          <w:szCs w:val="18"/>
          <w:lang w:eastAsia="sl-SI"/>
        </w:rPr>
      </w:pPr>
      <w:r>
        <w:rPr>
          <w:rFonts w:ascii="Arial" w:eastAsia="Times New Roman" w:hAnsi="Arial" w:cs="Arial"/>
          <w:b/>
          <w:sz w:val="18"/>
          <w:szCs w:val="18"/>
          <w:lang w:eastAsia="sl-SI"/>
        </w:rPr>
        <w:t>Ponudniki si morajo pravočasno</w:t>
      </w:r>
      <w:r w:rsidRPr="0083628E">
        <w:rPr>
          <w:rFonts w:ascii="Arial" w:eastAsia="Times New Roman" w:hAnsi="Arial" w:cs="Arial"/>
          <w:b/>
          <w:sz w:val="18"/>
          <w:szCs w:val="18"/>
          <w:lang w:eastAsia="sl-SI"/>
        </w:rPr>
        <w:t xml:space="preserve"> zagotovijo vse potrebno (predvsem veljaven elektronski certifikat) za oddajo ponudbe v elektronski obliki in poskrbijo za pravočasno registracijo. Pojasnila v zvezi z navedenim najdete na spletni strani Direktorata za javno naročanje </w:t>
      </w:r>
      <w:hyperlink r:id="rId11" w:history="1">
        <w:r w:rsidRPr="0083628E">
          <w:rPr>
            <w:rStyle w:val="Hiperpovezava"/>
            <w:rFonts w:ascii="Arial" w:eastAsia="Times New Roman" w:hAnsi="Arial" w:cs="Arial"/>
            <w:b/>
            <w:sz w:val="18"/>
            <w:szCs w:val="18"/>
            <w:lang w:eastAsia="sl-SI"/>
          </w:rPr>
          <w:t>http://www.djn.mju.gov.si/ejn-pogosta-vprašanja</w:t>
        </w:r>
      </w:hyperlink>
      <w:r w:rsidRPr="0083628E">
        <w:rPr>
          <w:rFonts w:ascii="Arial" w:eastAsia="Times New Roman" w:hAnsi="Arial" w:cs="Arial"/>
          <w:b/>
          <w:sz w:val="18"/>
          <w:szCs w:val="18"/>
          <w:lang w:eastAsia="sl-SI"/>
        </w:rPr>
        <w:t xml:space="preserve"> in spletni strani </w:t>
      </w:r>
      <w:hyperlink r:id="rId12" w:history="1">
        <w:r w:rsidRPr="0083628E">
          <w:rPr>
            <w:rStyle w:val="Hiperpovezava"/>
            <w:rFonts w:ascii="Arial" w:eastAsia="Times New Roman" w:hAnsi="Arial" w:cs="Arial"/>
            <w:b/>
            <w:sz w:val="18"/>
            <w:szCs w:val="18"/>
            <w:lang w:eastAsia="sl-SI"/>
          </w:rPr>
          <w:t>https://ejn.gov.si/</w:t>
        </w:r>
      </w:hyperlink>
      <w:r w:rsidRPr="0083628E">
        <w:rPr>
          <w:rFonts w:ascii="Arial" w:eastAsia="Times New Roman" w:hAnsi="Arial" w:cs="Arial"/>
          <w:b/>
          <w:sz w:val="18"/>
          <w:szCs w:val="18"/>
          <w:lang w:eastAsia="sl-SI"/>
        </w:rPr>
        <w:t>. Odgovornost ponudnika je, da si zagotovi vse potrebno za pravočasno elektronsko oddajo ponudbe.</w:t>
      </w:r>
    </w:p>
    <w:p w14:paraId="47C0F4D3" w14:textId="77777777" w:rsidR="00DD7CFA" w:rsidRDefault="00DD7CFA" w:rsidP="00DD7CFA">
      <w:pPr>
        <w:spacing w:before="225" w:after="225" w:line="240" w:lineRule="auto"/>
        <w:jc w:val="both"/>
      </w:pPr>
      <w:r w:rsidRPr="009C62C8">
        <w:rPr>
          <w:rFonts w:ascii="Arial" w:hAnsi="Arial" w:cs="Arial"/>
          <w:b/>
          <w:color w:val="000000"/>
          <w:sz w:val="18"/>
          <w:szCs w:val="18"/>
          <w:u w:val="single"/>
        </w:rPr>
        <w:t>Ponudba mora biti preko zgoraj navedene aplikacije</w:t>
      </w:r>
      <w:r w:rsidRPr="009C62C8">
        <w:rPr>
          <w:rFonts w:ascii="Arial" w:hAnsi="Arial" w:cs="Arial"/>
          <w:color w:val="000000"/>
          <w:sz w:val="18"/>
          <w:szCs w:val="18"/>
          <w:u w:val="single"/>
        </w:rPr>
        <w:t xml:space="preserve"> </w:t>
      </w:r>
      <w:r w:rsidRPr="009C62C8">
        <w:rPr>
          <w:rFonts w:ascii="Arial" w:hAnsi="Arial" w:cs="Arial"/>
          <w:b/>
          <w:color w:val="000000"/>
          <w:sz w:val="18"/>
          <w:szCs w:val="18"/>
          <w:u w:val="single"/>
        </w:rPr>
        <w:t>oddana</w:t>
      </w:r>
      <w:r w:rsidRPr="009C62C8">
        <w:rPr>
          <w:rFonts w:ascii="Arial" w:hAnsi="Arial" w:cs="Arial"/>
          <w:color w:val="000000"/>
          <w:sz w:val="18"/>
          <w:szCs w:val="18"/>
          <w:u w:val="single"/>
        </w:rPr>
        <w:t xml:space="preserve"> </w:t>
      </w:r>
      <w:r w:rsidRPr="009C62C8">
        <w:rPr>
          <w:rFonts w:ascii="Arial" w:hAnsi="Arial" w:cs="Arial"/>
          <w:b/>
          <w:bCs/>
          <w:color w:val="000000"/>
          <w:sz w:val="18"/>
          <w:szCs w:val="18"/>
          <w:u w:val="single"/>
        </w:rPr>
        <w:t>do navedene ure</w:t>
      </w:r>
      <w:r>
        <w:rPr>
          <w:rFonts w:ascii="Arial" w:hAnsi="Arial" w:cs="Arial"/>
          <w:color w:val="000000"/>
          <w:sz w:val="18"/>
          <w:szCs w:val="18"/>
        </w:rPr>
        <w:t>. Ponudbe vnesene pred potekom roka, ki bodo oddane po zgoraj navedenem roku, bodo izločene kot nepravočasne.</w:t>
      </w:r>
    </w:p>
    <w:p w14:paraId="7D0A8FFB" w14:textId="2DF06E5C" w:rsidR="00DD7CFA" w:rsidRPr="004173B8" w:rsidRDefault="00DD7CFA" w:rsidP="00877AFD">
      <w:pPr>
        <w:spacing w:before="120" w:after="120"/>
        <w:jc w:val="both"/>
        <w:rPr>
          <w:rFonts w:ascii="Arial" w:hAnsi="Arial" w:cs="Arial"/>
          <w:sz w:val="18"/>
          <w:szCs w:val="18"/>
        </w:rPr>
      </w:pPr>
      <w:r>
        <w:rPr>
          <w:rFonts w:ascii="Arial" w:hAnsi="Arial" w:cs="Arial"/>
          <w:color w:val="000000"/>
          <w:sz w:val="18"/>
          <w:szCs w:val="18"/>
        </w:rPr>
        <w:t>V izogib kasnejšim težavam si shranite potrdilo o oddani ponudbi s pravilno navedenim datumom in časom oddaje ponudbe preko spletne aplikacije. Zaželeno je, da je ponudba zložena (skenirana) po vrstnem redu, tako kot je navedeno v tej razpisni dokumentaciji.</w:t>
      </w:r>
    </w:p>
    <w:p w14:paraId="579FCE1F" w14:textId="77777777" w:rsidR="00877AFD" w:rsidRPr="004173B8" w:rsidRDefault="00877AFD" w:rsidP="00877AF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4173B8">
        <w:rPr>
          <w:rFonts w:ascii="Arial" w:hAnsi="Arial" w:cs="Arial"/>
          <w:color w:val="FFFFFF" w:themeColor="background1"/>
          <w:sz w:val="22"/>
          <w:szCs w:val="22"/>
        </w:rPr>
        <w:t>ODPIRANJE PONUDB</w:t>
      </w:r>
    </w:p>
    <w:p w14:paraId="7937C637" w14:textId="77777777" w:rsidR="00DD7CFA" w:rsidRPr="007B5654" w:rsidRDefault="00DD7CFA" w:rsidP="00DD7CFA">
      <w:pPr>
        <w:spacing w:before="225" w:after="225" w:line="240" w:lineRule="auto"/>
        <w:jc w:val="both"/>
        <w:rPr>
          <w:rFonts w:ascii="Arial" w:hAnsi="Arial" w:cs="Arial"/>
          <w:b/>
          <w:sz w:val="18"/>
          <w:szCs w:val="18"/>
        </w:rPr>
      </w:pPr>
      <w:r w:rsidRPr="007B5654">
        <w:rPr>
          <w:rFonts w:ascii="Arial" w:hAnsi="Arial" w:cs="Arial"/>
          <w:b/>
          <w:sz w:val="18"/>
          <w:szCs w:val="18"/>
        </w:rPr>
        <w:t>Oddane ponudbe bodo vsem ponudnikom, ki so sodelovali v postopku, vidne preko spletne aplikacije e-Oddaja po poteku roka za predložitev ponudb.</w:t>
      </w:r>
    </w:p>
    <w:p w14:paraId="28B3680F" w14:textId="7F667491" w:rsidR="00877AFD" w:rsidRPr="00DD7CFA" w:rsidRDefault="00DD7CFA" w:rsidP="00DD7CFA">
      <w:pPr>
        <w:spacing w:before="225" w:after="225" w:line="240" w:lineRule="auto"/>
        <w:jc w:val="both"/>
      </w:pPr>
      <w:r w:rsidRPr="00264EBC">
        <w:rPr>
          <w:rFonts w:ascii="Arial" w:hAnsi="Arial" w:cs="Arial"/>
          <w:sz w:val="18"/>
          <w:szCs w:val="18"/>
        </w:rPr>
        <w:t>Ponudnike opozarjamo, da poskrbijo za pravilno umestitev ponudb</w:t>
      </w:r>
      <w:r>
        <w:rPr>
          <w:rFonts w:ascii="Arial" w:hAnsi="Arial" w:cs="Arial"/>
          <w:sz w:val="18"/>
          <w:szCs w:val="18"/>
        </w:rPr>
        <w:t>enih dokumentov pri oddaji ponud</w:t>
      </w:r>
      <w:r w:rsidRPr="00264EBC">
        <w:rPr>
          <w:rFonts w:ascii="Arial" w:hAnsi="Arial" w:cs="Arial"/>
          <w:sz w:val="18"/>
          <w:szCs w:val="18"/>
        </w:rPr>
        <w:t xml:space="preserve">be. </w:t>
      </w:r>
      <w:r>
        <w:rPr>
          <w:rFonts w:ascii="Arial" w:hAnsi="Arial" w:cs="Arial"/>
          <w:sz w:val="18"/>
          <w:szCs w:val="18"/>
        </w:rPr>
        <w:t>Ponudbeni dokument »</w:t>
      </w:r>
      <w:r w:rsidRPr="00264EBC">
        <w:rPr>
          <w:rFonts w:ascii="Arial" w:hAnsi="Arial" w:cs="Arial"/>
          <w:sz w:val="18"/>
          <w:szCs w:val="18"/>
        </w:rPr>
        <w:t>Predračun</w:t>
      </w:r>
      <w:r>
        <w:rPr>
          <w:rFonts w:ascii="Arial" w:hAnsi="Arial" w:cs="Arial"/>
          <w:sz w:val="18"/>
          <w:szCs w:val="18"/>
        </w:rPr>
        <w:t xml:space="preserve">« </w:t>
      </w:r>
      <w:r w:rsidRPr="00264EBC">
        <w:rPr>
          <w:rFonts w:ascii="Arial" w:hAnsi="Arial" w:cs="Arial"/>
          <w:sz w:val="18"/>
          <w:szCs w:val="18"/>
        </w:rPr>
        <w:t xml:space="preserve"> je javno viden po poteku roka za predložitev ponudb, ostala dokumentacija (</w:t>
      </w:r>
      <w:r w:rsidRPr="007B5654">
        <w:rPr>
          <w:rFonts w:ascii="Arial" w:hAnsi="Arial" w:cs="Arial"/>
          <w:sz w:val="18"/>
          <w:szCs w:val="18"/>
        </w:rPr>
        <w:t>izjave ter Druge priloge</w:t>
      </w:r>
      <w:r w:rsidRPr="00264EBC">
        <w:rPr>
          <w:rFonts w:ascii="Arial" w:hAnsi="Arial" w:cs="Arial"/>
          <w:sz w:val="18"/>
          <w:szCs w:val="18"/>
        </w:rPr>
        <w:t>) je vidna samo naročniku.</w:t>
      </w:r>
    </w:p>
    <w:p w14:paraId="6C7F5EDC" w14:textId="77777777" w:rsidR="00877AFD" w:rsidRPr="004173B8" w:rsidRDefault="00877AFD" w:rsidP="00877AF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4173B8">
        <w:rPr>
          <w:rFonts w:ascii="Arial" w:hAnsi="Arial" w:cs="Arial"/>
          <w:color w:val="FFFFFF" w:themeColor="background1"/>
          <w:sz w:val="22"/>
          <w:szCs w:val="22"/>
        </w:rPr>
        <w:t>VELJAVNOST PONUDBE</w:t>
      </w:r>
    </w:p>
    <w:p w14:paraId="6D671415" w14:textId="77777777" w:rsidR="00877AFD" w:rsidRPr="004173B8" w:rsidRDefault="00877AFD" w:rsidP="00877AFD">
      <w:pPr>
        <w:spacing w:before="120" w:after="120"/>
        <w:jc w:val="both"/>
        <w:rPr>
          <w:rFonts w:ascii="Arial" w:hAnsi="Arial" w:cs="Arial"/>
          <w:b/>
          <w:sz w:val="18"/>
          <w:szCs w:val="18"/>
        </w:rPr>
      </w:pPr>
      <w:r w:rsidRPr="004173B8">
        <w:rPr>
          <w:rFonts w:ascii="Arial" w:hAnsi="Arial" w:cs="Arial"/>
          <w:sz w:val="18"/>
          <w:szCs w:val="18"/>
        </w:rPr>
        <w:t>Čas veljavnosti</w:t>
      </w:r>
      <w:r>
        <w:rPr>
          <w:rFonts w:ascii="Arial" w:hAnsi="Arial" w:cs="Arial"/>
          <w:sz w:val="18"/>
          <w:szCs w:val="18"/>
        </w:rPr>
        <w:t xml:space="preserve"> ponudbe</w:t>
      </w:r>
      <w:r w:rsidRPr="004173B8">
        <w:rPr>
          <w:rFonts w:ascii="Arial" w:hAnsi="Arial" w:cs="Arial"/>
          <w:sz w:val="18"/>
          <w:szCs w:val="18"/>
        </w:rPr>
        <w:t xml:space="preserve">: </w:t>
      </w:r>
      <w:r w:rsidRPr="004173B8">
        <w:rPr>
          <w:rFonts w:ascii="Arial" w:hAnsi="Arial" w:cs="Arial"/>
          <w:b/>
          <w:sz w:val="18"/>
          <w:szCs w:val="18"/>
        </w:rPr>
        <w:t>najmanj 60 dni od roka za predložitev ponudb.</w:t>
      </w:r>
    </w:p>
    <w:p w14:paraId="267A54B4" w14:textId="77777777" w:rsidR="00877AFD"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Ponudba mora biti veljavna najmanj do navedenega roka. Prekratka veljavnost ponudbe pomeni razlog za zavrnitev ponudbe.</w:t>
      </w:r>
    </w:p>
    <w:p w14:paraId="3E104699" w14:textId="77777777" w:rsidR="00877AFD" w:rsidRPr="00877858" w:rsidRDefault="00877AFD" w:rsidP="00877AFD">
      <w:pPr>
        <w:spacing w:before="225" w:after="225" w:line="240" w:lineRule="auto"/>
        <w:jc w:val="both"/>
        <w:rPr>
          <w:rFonts w:ascii="Arial" w:hAnsi="Arial" w:cs="Arial"/>
          <w:color w:val="000000" w:themeColor="text1"/>
          <w:sz w:val="18"/>
          <w:szCs w:val="18"/>
        </w:rPr>
      </w:pPr>
      <w:r w:rsidRPr="00877858">
        <w:rPr>
          <w:rFonts w:ascii="Arial" w:hAnsi="Arial" w:cs="Arial"/>
          <w:color w:val="000000" w:themeColor="text1"/>
          <w:sz w:val="18"/>
          <w:szCs w:val="18"/>
        </w:rPr>
        <w:t>Naročnik opozarja ponudnike, da prekratek rok veljavnosti ponudbe predstavlja napako, ki se je ne da odpraviti v fazi po roku za predložitev ponudb.</w:t>
      </w:r>
    </w:p>
    <w:p w14:paraId="117120D2" w14:textId="77777777" w:rsidR="00877AFD" w:rsidRPr="00877858" w:rsidRDefault="00877AFD" w:rsidP="00877AFD">
      <w:pPr>
        <w:spacing w:before="225" w:after="225" w:line="240" w:lineRule="auto"/>
        <w:jc w:val="both"/>
        <w:rPr>
          <w:rFonts w:ascii="Arial" w:hAnsi="Arial" w:cs="Arial"/>
          <w:color w:val="000000" w:themeColor="text1"/>
          <w:sz w:val="18"/>
          <w:szCs w:val="18"/>
        </w:rPr>
      </w:pPr>
      <w:r w:rsidRPr="00877858">
        <w:rPr>
          <w:rFonts w:ascii="Arial" w:hAnsi="Arial" w:cs="Arial"/>
          <w:color w:val="000000" w:themeColor="text1"/>
          <w:sz w:val="18"/>
          <w:szCs w:val="18"/>
        </w:rPr>
        <w:t>Naročnik lahko zahteva, da ponudnik podaljša čas veljavnosti ponudbe za določeno dodatno obdobje.</w:t>
      </w:r>
    </w:p>
    <w:p w14:paraId="1E187ABE" w14:textId="3308DC04" w:rsidR="00BD5AA1" w:rsidRPr="00DD7CFA" w:rsidRDefault="00877AFD" w:rsidP="00877AFD">
      <w:pPr>
        <w:spacing w:before="225" w:after="225" w:line="240" w:lineRule="auto"/>
        <w:jc w:val="both"/>
        <w:rPr>
          <w:rFonts w:ascii="Arial" w:hAnsi="Arial" w:cs="Arial"/>
          <w:color w:val="000000" w:themeColor="text1"/>
          <w:sz w:val="18"/>
          <w:szCs w:val="18"/>
        </w:rPr>
      </w:pPr>
      <w:r w:rsidRPr="00877858">
        <w:rPr>
          <w:rFonts w:ascii="Arial" w:hAnsi="Arial" w:cs="Arial"/>
          <w:color w:val="000000" w:themeColor="text1"/>
          <w:sz w:val="18"/>
          <w:szCs w:val="18"/>
        </w:rPr>
        <w:t>Ponudnik lahko zavrne zahtevo za podaljšanje ponudbe, ne da bi s tem zapad</w:t>
      </w:r>
      <w:r>
        <w:rPr>
          <w:rFonts w:ascii="Arial" w:hAnsi="Arial" w:cs="Arial"/>
          <w:color w:val="000000" w:themeColor="text1"/>
          <w:sz w:val="18"/>
          <w:szCs w:val="18"/>
        </w:rPr>
        <w:t>lo zavarovanje resnosti ponudbe.</w:t>
      </w:r>
      <w:r w:rsidRPr="00877858">
        <w:rPr>
          <w:rFonts w:ascii="Arial" w:hAnsi="Arial" w:cs="Arial"/>
          <w:color w:val="000000" w:themeColor="text1"/>
          <w:sz w:val="18"/>
          <w:szCs w:val="18"/>
        </w:rPr>
        <w:t xml:space="preserve"> </w:t>
      </w:r>
    </w:p>
    <w:p w14:paraId="2C297EF3" w14:textId="77777777" w:rsidR="00877AFD" w:rsidRPr="004173B8" w:rsidRDefault="00877AFD" w:rsidP="00877AF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4173B8">
        <w:rPr>
          <w:rFonts w:ascii="Arial" w:hAnsi="Arial" w:cs="Arial"/>
          <w:color w:val="FFFFFF" w:themeColor="background1"/>
          <w:sz w:val="22"/>
          <w:szCs w:val="22"/>
        </w:rPr>
        <w:t>PREVZEM RAZPISNE DOKUMENTACIJE</w:t>
      </w:r>
    </w:p>
    <w:p w14:paraId="4EF80565" w14:textId="77777777" w:rsidR="00877AFD" w:rsidRPr="004173B8" w:rsidRDefault="00877AFD" w:rsidP="00877AFD">
      <w:pPr>
        <w:pStyle w:val="Paragraf"/>
        <w:jc w:val="both"/>
        <w:rPr>
          <w:rFonts w:ascii="Arial" w:hAnsi="Arial" w:cs="Arial"/>
        </w:rPr>
      </w:pPr>
      <w:r w:rsidRPr="004173B8">
        <w:rPr>
          <w:rFonts w:ascii="Arial" w:hAnsi="Arial" w:cs="Arial"/>
        </w:rPr>
        <w:t xml:space="preserve">Razpisna dokumentacija </w:t>
      </w:r>
      <w:r w:rsidRPr="004173B8">
        <w:rPr>
          <w:rFonts w:ascii="Arial" w:hAnsi="Arial" w:cs="Arial"/>
          <w:b/>
        </w:rPr>
        <w:t>je brezplačna.</w:t>
      </w:r>
    </w:p>
    <w:p w14:paraId="1BF3DAB8" w14:textId="77777777" w:rsidR="00C9092E"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751A9550" w14:textId="77777777" w:rsidR="00877AFD" w:rsidRPr="004173B8" w:rsidRDefault="00877AFD" w:rsidP="00877AF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4173B8">
        <w:rPr>
          <w:rFonts w:ascii="Arial" w:hAnsi="Arial" w:cs="Arial"/>
          <w:color w:val="FFFFFF" w:themeColor="background1"/>
          <w:sz w:val="22"/>
          <w:szCs w:val="22"/>
        </w:rPr>
        <w:lastRenderedPageBreak/>
        <w:t>VPRAŠANJA IN ODGOVORI / POJASNILA</w:t>
      </w:r>
    </w:p>
    <w:p w14:paraId="17DF216A" w14:textId="77777777" w:rsidR="00877AFD" w:rsidRPr="00D725A1" w:rsidRDefault="00877AFD" w:rsidP="00877AFD">
      <w:pPr>
        <w:spacing w:before="225" w:after="225" w:line="240" w:lineRule="auto"/>
        <w:jc w:val="both"/>
        <w:rPr>
          <w:rFonts w:ascii="Arial" w:hAnsi="Arial" w:cs="Arial"/>
          <w:color w:val="000000"/>
          <w:sz w:val="18"/>
          <w:szCs w:val="18"/>
        </w:rPr>
      </w:pPr>
      <w:r>
        <w:rPr>
          <w:rFonts w:ascii="Arial" w:hAnsi="Arial" w:cs="Arial"/>
          <w:color w:val="000000"/>
          <w:sz w:val="18"/>
          <w:szCs w:val="18"/>
        </w:rPr>
        <w:t>Ponudniki lahko dobijo informacije v zvezi z izdelavo ponudbe in pojasnila k razpisni dokumentaciji na osnovi pisnih vprašanj, ki morajo biti podana v slovenskem jeziku na:</w:t>
      </w:r>
    </w:p>
    <w:tbl>
      <w:tblPr>
        <w:tblW w:w="0" w:type="auto"/>
        <w:tblLook w:val="04A0" w:firstRow="1" w:lastRow="0" w:firstColumn="1" w:lastColumn="0" w:noHBand="0" w:noVBand="1"/>
      </w:tblPr>
      <w:tblGrid>
        <w:gridCol w:w="5439"/>
      </w:tblGrid>
      <w:tr w:rsidR="00877AFD" w:rsidRPr="004173B8" w14:paraId="4DA7C38B" w14:textId="77777777" w:rsidTr="000232A5">
        <w:tc>
          <w:tcPr>
            <w:tcW w:w="0" w:type="auto"/>
            <w:tcMar>
              <w:top w:w="0" w:type="auto"/>
              <w:bottom w:w="0" w:type="auto"/>
            </w:tcMar>
          </w:tcPr>
          <w:p w14:paraId="6611A304" w14:textId="77777777" w:rsidR="00877AFD" w:rsidRPr="000176D6" w:rsidRDefault="00877AFD" w:rsidP="000176D6">
            <w:pPr>
              <w:numPr>
                <w:ilvl w:val="0"/>
                <w:numId w:val="2"/>
              </w:numPr>
              <w:rPr>
                <w:rFonts w:ascii="Arial" w:hAnsi="Arial" w:cs="Arial"/>
                <w:color w:val="000000"/>
                <w:sz w:val="18"/>
                <w:szCs w:val="18"/>
              </w:rPr>
            </w:pPr>
            <w:r w:rsidRPr="004173B8">
              <w:rPr>
                <w:rFonts w:ascii="Arial" w:hAnsi="Arial" w:cs="Arial"/>
                <w:color w:val="000000"/>
                <w:sz w:val="18"/>
                <w:szCs w:val="18"/>
              </w:rPr>
              <w:t>Portal javnih naročil</w:t>
            </w:r>
            <w:r>
              <w:rPr>
                <w:rFonts w:ascii="Arial" w:hAnsi="Arial" w:cs="Arial"/>
                <w:color w:val="000000"/>
                <w:sz w:val="18"/>
                <w:szCs w:val="18"/>
              </w:rPr>
              <w:t xml:space="preserve"> na naslovu </w:t>
            </w:r>
            <w:hyperlink r:id="rId13" w:history="1">
              <w:r w:rsidRPr="003D00CF">
                <w:rPr>
                  <w:rStyle w:val="Hiperpovezava"/>
                  <w:rFonts w:ascii="Arial" w:hAnsi="Arial" w:cs="Arial"/>
                  <w:sz w:val="18"/>
                  <w:szCs w:val="18"/>
                </w:rPr>
                <w:t>http://www.enarocanje.si</w:t>
              </w:r>
            </w:hyperlink>
          </w:p>
        </w:tc>
      </w:tr>
    </w:tbl>
    <w:p w14:paraId="38058556"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 xml:space="preserve">Naročnik bo v zakonsko določenem roku na Portal javnih naročil posredoval pisni odgovor na pravočasno posredovano zahtevo za pojasnilo. </w:t>
      </w:r>
      <w:r>
        <w:rPr>
          <w:rFonts w:ascii="Arial" w:hAnsi="Arial" w:cs="Arial"/>
          <w:color w:val="000000"/>
          <w:sz w:val="18"/>
          <w:szCs w:val="18"/>
        </w:rPr>
        <w:t xml:space="preserve">Naročnik ni dolžan odgovarjati na vprašanja, posredovana v tujem jeziku. Kakršnekoli dodatne razlage, dopolnila, podatki ali pojasnila, ki niso bila izdana v zgoraj navedeni obliki, ne obvezujejo naročnika. </w:t>
      </w:r>
      <w:r w:rsidRPr="004173B8">
        <w:rPr>
          <w:rFonts w:ascii="Arial" w:hAnsi="Arial" w:cs="Arial"/>
          <w:color w:val="000000"/>
          <w:sz w:val="18"/>
          <w:szCs w:val="18"/>
        </w:rPr>
        <w:t>Na zahteve za pojasnila</w:t>
      </w:r>
      <w:r>
        <w:rPr>
          <w:rFonts w:ascii="Arial" w:hAnsi="Arial" w:cs="Arial"/>
          <w:color w:val="000000"/>
          <w:sz w:val="18"/>
          <w:szCs w:val="18"/>
        </w:rPr>
        <w:t>,</w:t>
      </w:r>
      <w:r w:rsidRPr="004173B8">
        <w:rPr>
          <w:rFonts w:ascii="Arial" w:hAnsi="Arial" w:cs="Arial"/>
          <w:color w:val="000000"/>
          <w:sz w:val="18"/>
          <w:szCs w:val="18"/>
        </w:rPr>
        <w:t xml:space="preserve"> posredovane po roku</w:t>
      </w:r>
      <w:r>
        <w:rPr>
          <w:rFonts w:ascii="Arial" w:hAnsi="Arial" w:cs="Arial"/>
          <w:color w:val="000000"/>
          <w:sz w:val="18"/>
          <w:szCs w:val="18"/>
        </w:rPr>
        <w:t>,</w:t>
      </w:r>
      <w:r w:rsidRPr="004173B8">
        <w:rPr>
          <w:rFonts w:ascii="Arial" w:hAnsi="Arial" w:cs="Arial"/>
          <w:color w:val="000000"/>
          <w:sz w:val="18"/>
          <w:szCs w:val="18"/>
        </w:rPr>
        <w:t xml:space="preserve"> naročnik ne bo dajal pojasnil. Naročnik si pridržuje pravico, da razpisno dokumentacijo </w:t>
      </w:r>
      <w:r>
        <w:rPr>
          <w:rFonts w:ascii="Arial" w:hAnsi="Arial" w:cs="Arial"/>
          <w:color w:val="000000"/>
          <w:sz w:val="18"/>
          <w:szCs w:val="18"/>
        </w:rPr>
        <w:t xml:space="preserve">na lastno pobudo ali kot odgovor na zahtevana pojasnila </w:t>
      </w:r>
      <w:r w:rsidRPr="004173B8">
        <w:rPr>
          <w:rFonts w:ascii="Arial" w:hAnsi="Arial" w:cs="Arial"/>
          <w:color w:val="000000"/>
          <w:sz w:val="18"/>
          <w:szCs w:val="18"/>
        </w:rPr>
        <w:t xml:space="preserve">delno spremeni ali dopolni ter po potrebi podaljša rok za oddajo ponudb. </w:t>
      </w:r>
      <w:r>
        <w:rPr>
          <w:rFonts w:ascii="Arial" w:hAnsi="Arial" w:cs="Arial"/>
          <w:color w:val="000000"/>
          <w:sz w:val="18"/>
          <w:szCs w:val="18"/>
        </w:rPr>
        <w:t xml:space="preserve">V primeru večjih sprememb ali dopolnitev razpisne dokumentacije bo naročnik, glede na obseg in vsebino sprememb, po potrebi ustrezno podaljšal rok za predložitev ponudb. </w:t>
      </w:r>
      <w:r w:rsidRPr="004173B8">
        <w:rPr>
          <w:rFonts w:ascii="Arial" w:hAnsi="Arial" w:cs="Arial"/>
          <w:color w:val="000000"/>
          <w:sz w:val="18"/>
          <w:szCs w:val="18"/>
        </w:rPr>
        <w:t>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46D905EA" w14:textId="77777777" w:rsidR="00877AFD" w:rsidRPr="00B95E53" w:rsidRDefault="00877AFD" w:rsidP="00877AFD">
      <w:pPr>
        <w:jc w:val="both"/>
        <w:rPr>
          <w:rFonts w:ascii="Arial" w:hAnsi="Arial" w:cs="Arial"/>
          <w:sz w:val="18"/>
          <w:szCs w:val="18"/>
        </w:rPr>
      </w:pPr>
      <w:r w:rsidRPr="00B95E53">
        <w:rPr>
          <w:rFonts w:ascii="Arial" w:hAnsi="Arial" w:cs="Arial"/>
          <w:sz w:val="18"/>
          <w:szCs w:val="18"/>
        </w:rPr>
        <w:t>Neodvisno od</w:t>
      </w:r>
      <w:r>
        <w:rPr>
          <w:rFonts w:ascii="Arial" w:hAnsi="Arial" w:cs="Arial"/>
          <w:sz w:val="18"/>
          <w:szCs w:val="18"/>
        </w:rPr>
        <w:t xml:space="preserve">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 povišane cene, ki ga utemeljuje s tem, da ni bil popolno obveščen o pogojih in stanju predmeta naročila. </w:t>
      </w:r>
    </w:p>
    <w:tbl>
      <w:tblPr>
        <w:tblW w:w="4485" w:type="pct"/>
        <w:tblLook w:val="04A0" w:firstRow="1" w:lastRow="0" w:firstColumn="1" w:lastColumn="0" w:noHBand="0" w:noVBand="1"/>
      </w:tblPr>
      <w:tblGrid>
        <w:gridCol w:w="8136"/>
      </w:tblGrid>
      <w:tr w:rsidR="00877AFD" w:rsidRPr="004173B8" w14:paraId="2C560648" w14:textId="77777777" w:rsidTr="000232A5">
        <w:trPr>
          <w:cantSplit/>
        </w:trPr>
        <w:tc>
          <w:tcPr>
            <w:tcW w:w="5000" w:type="pct"/>
            <w:tcMar>
              <w:top w:w="135" w:type="dxa"/>
              <w:bottom w:w="135" w:type="dxa"/>
            </w:tcMar>
            <w:vAlign w:val="center"/>
          </w:tcPr>
          <w:p w14:paraId="0EC4BB67" w14:textId="77777777" w:rsidR="00877AFD" w:rsidRPr="004173B8" w:rsidRDefault="00877AFD" w:rsidP="000232A5">
            <w:pPr>
              <w:jc w:val="right"/>
              <w:rPr>
                <w:rFonts w:ascii="Arial" w:hAnsi="Arial" w:cs="Arial"/>
              </w:rPr>
            </w:pPr>
            <w:r w:rsidRPr="004173B8">
              <w:rPr>
                <w:rFonts w:ascii="Arial" w:hAnsi="Arial" w:cs="Arial"/>
                <w:color w:val="000000"/>
                <w:position w:val="-2"/>
                <w:sz w:val="18"/>
                <w:szCs w:val="18"/>
              </w:rPr>
              <w:br/>
            </w:r>
            <w:r w:rsidRPr="004173B8">
              <w:rPr>
                <w:rFonts w:ascii="Arial" w:hAnsi="Arial" w:cs="Arial"/>
                <w:color w:val="000000"/>
                <w:position w:val="-2"/>
                <w:sz w:val="18"/>
                <w:szCs w:val="18"/>
              </w:rPr>
              <w:br/>
              <w:t xml:space="preserve">         </w:t>
            </w:r>
            <w:r w:rsidRPr="004173B8">
              <w:rPr>
                <w:rFonts w:ascii="Arial" w:hAnsi="Arial" w:cs="Arial"/>
                <w:color w:val="000000"/>
                <w:position w:val="-2"/>
                <w:sz w:val="18"/>
                <w:szCs w:val="18"/>
              </w:rPr>
              <w:tab/>
            </w:r>
            <w:r w:rsidRPr="004173B8">
              <w:rPr>
                <w:rFonts w:ascii="Arial" w:hAnsi="Arial" w:cs="Arial"/>
                <w:color w:val="000000"/>
                <w:position w:val="-2"/>
                <w:sz w:val="18"/>
                <w:szCs w:val="18"/>
              </w:rPr>
              <w:tab/>
            </w:r>
            <w:r w:rsidRPr="004173B8">
              <w:rPr>
                <w:rFonts w:ascii="Arial" w:hAnsi="Arial" w:cs="Arial"/>
                <w:color w:val="000000"/>
                <w:position w:val="-2"/>
                <w:sz w:val="18"/>
                <w:szCs w:val="18"/>
              </w:rPr>
              <w:tab/>
            </w:r>
            <w:r>
              <w:rPr>
                <w:rFonts w:ascii="Arial" w:hAnsi="Arial" w:cs="Arial"/>
                <w:color w:val="000000"/>
                <w:position w:val="-2"/>
                <w:sz w:val="18"/>
                <w:szCs w:val="18"/>
              </w:rPr>
              <w:t>Ministrstvo za delo, družino, socialne zadeve in enake možnosti</w:t>
            </w:r>
          </w:p>
        </w:tc>
      </w:tr>
      <w:tr w:rsidR="00877AFD" w:rsidRPr="004173B8" w14:paraId="3ED78D9F" w14:textId="77777777" w:rsidTr="000232A5">
        <w:trPr>
          <w:cantSplit/>
        </w:trPr>
        <w:tc>
          <w:tcPr>
            <w:tcW w:w="5000" w:type="pct"/>
            <w:tcMar>
              <w:top w:w="135" w:type="dxa"/>
              <w:bottom w:w="135" w:type="dxa"/>
            </w:tcMar>
            <w:vAlign w:val="center"/>
          </w:tcPr>
          <w:p w14:paraId="7B3BC3E8" w14:textId="77777777" w:rsidR="00877AFD" w:rsidRPr="004173B8" w:rsidRDefault="00877AFD" w:rsidP="000232A5">
            <w:pPr>
              <w:jc w:val="right"/>
              <w:rPr>
                <w:rFonts w:ascii="Arial" w:hAnsi="Arial" w:cs="Arial"/>
                <w:color w:val="000000"/>
                <w:position w:val="-2"/>
                <w:sz w:val="18"/>
                <w:szCs w:val="18"/>
              </w:rPr>
            </w:pPr>
          </w:p>
        </w:tc>
      </w:tr>
    </w:tbl>
    <w:p w14:paraId="6E60EDCB" w14:textId="77777777" w:rsidR="00877AFD" w:rsidRPr="004173B8" w:rsidRDefault="00877AFD" w:rsidP="00877AFD">
      <w:pPr>
        <w:tabs>
          <w:tab w:val="left" w:pos="3600"/>
        </w:tabs>
        <w:rPr>
          <w:rFonts w:ascii="Arial" w:hAnsi="Arial" w:cs="Arial"/>
          <w:sz w:val="18"/>
          <w:szCs w:val="18"/>
        </w:rPr>
        <w:sectPr w:rsidR="00877AFD" w:rsidRPr="004173B8" w:rsidSect="003C256D">
          <w:headerReference w:type="default" r:id="rId14"/>
          <w:footerReference w:type="default" r:id="rId15"/>
          <w:pgSz w:w="11906" w:h="16838"/>
          <w:pgMar w:top="1418" w:right="1418" w:bottom="1418" w:left="1418" w:header="567" w:footer="596" w:gutter="0"/>
          <w:cols w:space="708"/>
          <w:docGrid w:linePitch="360"/>
        </w:sectPr>
      </w:pPr>
    </w:p>
    <w:p w14:paraId="178F6734" w14:textId="77777777" w:rsidR="00877AFD" w:rsidRPr="004173B8" w:rsidRDefault="00877AFD" w:rsidP="00877AFD">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sidRPr="004173B8">
        <w:rPr>
          <w:rFonts w:ascii="Arial" w:hAnsi="Arial" w:cs="Arial"/>
          <w:b/>
          <w:color w:val="FFFFFF" w:themeColor="background1"/>
          <w:sz w:val="26"/>
          <w:szCs w:val="26"/>
        </w:rPr>
        <w:lastRenderedPageBreak/>
        <w:t>Navodila ponudnikom za izdelavo ponudbe</w:t>
      </w:r>
    </w:p>
    <w:p w14:paraId="73770370" w14:textId="77777777" w:rsidR="00877AFD" w:rsidRPr="004173B8" w:rsidRDefault="00877AFD" w:rsidP="00877AFD">
      <w:pPr>
        <w:spacing w:before="120" w:after="120"/>
        <w:rPr>
          <w:rFonts w:ascii="Arial" w:hAnsi="Arial" w:cs="Arial"/>
          <w:sz w:val="18"/>
          <w:szCs w:val="18"/>
        </w:rPr>
      </w:pPr>
    </w:p>
    <w:tbl>
      <w:tblPr>
        <w:tblW w:w="2500" w:type="pct"/>
        <w:tblLook w:val="04A0" w:firstRow="1" w:lastRow="0" w:firstColumn="1" w:lastColumn="0" w:noHBand="0" w:noVBand="1"/>
      </w:tblPr>
      <w:tblGrid>
        <w:gridCol w:w="4535"/>
      </w:tblGrid>
      <w:tr w:rsidR="00877AFD" w:rsidRPr="004173B8" w14:paraId="23561FC8" w14:textId="77777777" w:rsidTr="000232A5">
        <w:tc>
          <w:tcPr>
            <w:tcW w:w="0" w:type="auto"/>
            <w:shd w:val="clear" w:color="auto" w:fill="000000"/>
            <w:tcMar>
              <w:top w:w="150" w:type="dxa"/>
              <w:bottom w:w="150" w:type="dxa"/>
            </w:tcMar>
            <w:vAlign w:val="center"/>
          </w:tcPr>
          <w:p w14:paraId="37CBDFD1" w14:textId="77777777" w:rsidR="00877AFD" w:rsidRPr="004173B8" w:rsidRDefault="00877AFD" w:rsidP="000232A5">
            <w:pPr>
              <w:rPr>
                <w:rFonts w:ascii="Arial" w:hAnsi="Arial" w:cs="Arial"/>
              </w:rPr>
            </w:pPr>
            <w:r w:rsidRPr="004173B8">
              <w:rPr>
                <w:rFonts w:ascii="Arial" w:hAnsi="Arial" w:cs="Arial"/>
                <w:b/>
                <w:bCs/>
                <w:color w:val="FFFFFF"/>
                <w:position w:val="-2"/>
                <w:sz w:val="18"/>
                <w:szCs w:val="18"/>
                <w:shd w:val="clear" w:color="auto" w:fill="000000"/>
              </w:rPr>
              <w:t>1. Splošna navodila</w:t>
            </w:r>
          </w:p>
        </w:tc>
      </w:tr>
    </w:tbl>
    <w:p w14:paraId="5DA666BB" w14:textId="77777777" w:rsidR="00BB6D28" w:rsidRPr="00A94550" w:rsidRDefault="00BB6D28" w:rsidP="00BB6D28">
      <w:pPr>
        <w:spacing w:before="225" w:after="225" w:line="240" w:lineRule="auto"/>
        <w:jc w:val="both"/>
        <w:rPr>
          <w:rFonts w:ascii="Arial" w:hAnsi="Arial" w:cs="Arial"/>
        </w:rPr>
      </w:pPr>
      <w:r w:rsidRPr="00A94550">
        <w:rPr>
          <w:rFonts w:ascii="Arial" w:hAnsi="Arial" w:cs="Arial"/>
          <w:color w:val="000000"/>
          <w:sz w:val="18"/>
          <w:szCs w:val="18"/>
        </w:rPr>
        <w:t xml:space="preserve">Navodila so namenjena za pomoč pri pripravi ponudbe. Prosimo, da poskrbite, da bo ponudba sestavljena v skladu s temi navodili. Predložite vse zahtevane podatke v obliki in po vrstnem redu, kot je zahtevano. </w:t>
      </w:r>
    </w:p>
    <w:p w14:paraId="53C002FA" w14:textId="77777777" w:rsidR="00BB6D28" w:rsidRDefault="00BB6D28" w:rsidP="00BB6D28">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Ponudba se sestavi tako, da ponudnik vpiše zahtevane podatke v obrazce, ki so sestavni del razpisne dokumentacije oz. posameznih delov le-te. </w:t>
      </w:r>
    </w:p>
    <w:p w14:paraId="083F1202" w14:textId="77777777" w:rsidR="00BB6D28" w:rsidRDefault="00BB6D28" w:rsidP="00BB6D28">
      <w:pPr>
        <w:spacing w:before="225" w:after="225" w:line="240" w:lineRule="auto"/>
        <w:jc w:val="both"/>
      </w:pPr>
      <w:r>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Vsi dokumenti morajo biti izpolnjeni, podpisani in žigosani s strani ponudnika (zakonitega zastopnika ali pooblaščene osebe s priloženim pooblastilom), razen dokumentov, ki jih izpolnijo, podpišejo in žigosajo samo tisti ponudniki, ki nastopajo s podizvajalci.</w:t>
      </w:r>
    </w:p>
    <w:p w14:paraId="76A27A64" w14:textId="77777777" w:rsidR="00BB6D28" w:rsidRDefault="00BB6D28" w:rsidP="00BB6D28">
      <w:pPr>
        <w:spacing w:before="225" w:after="225" w:line="240" w:lineRule="auto"/>
        <w:jc w:val="both"/>
        <w:rPr>
          <w:rFonts w:ascii="Arial" w:hAnsi="Arial" w:cs="Arial"/>
          <w:color w:val="000000"/>
          <w:sz w:val="18"/>
          <w:szCs w:val="18"/>
        </w:rPr>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p w14:paraId="4223C5D0" w14:textId="2A4C5789" w:rsidR="00877AFD" w:rsidRDefault="00BB6D28" w:rsidP="00877AFD">
      <w:pPr>
        <w:spacing w:before="225" w:after="225" w:line="240" w:lineRule="auto"/>
        <w:jc w:val="both"/>
        <w:rPr>
          <w:rFonts w:ascii="Arial" w:hAnsi="Arial" w:cs="Arial"/>
          <w:b/>
          <w:color w:val="000000"/>
          <w:sz w:val="18"/>
          <w:szCs w:val="18"/>
        </w:rPr>
      </w:pPr>
      <w:r>
        <w:rPr>
          <w:rFonts w:ascii="Arial" w:hAnsi="Arial" w:cs="Arial"/>
          <w:b/>
          <w:color w:val="000000"/>
          <w:sz w:val="18"/>
          <w:szCs w:val="18"/>
        </w:rPr>
        <w:t xml:space="preserve">Pri </w:t>
      </w:r>
      <w:r w:rsidRPr="00523F0F">
        <w:rPr>
          <w:rFonts w:ascii="Arial" w:hAnsi="Arial" w:cs="Arial"/>
          <w:b/>
          <w:color w:val="000000"/>
          <w:sz w:val="18"/>
          <w:szCs w:val="18"/>
        </w:rPr>
        <w:t>elektronsk</w:t>
      </w:r>
      <w:r>
        <w:rPr>
          <w:rFonts w:ascii="Arial" w:hAnsi="Arial" w:cs="Arial"/>
          <w:b/>
          <w:color w:val="000000"/>
          <w:sz w:val="18"/>
          <w:szCs w:val="18"/>
        </w:rPr>
        <w:t>i</w:t>
      </w:r>
      <w:r w:rsidRPr="00523F0F">
        <w:rPr>
          <w:rFonts w:ascii="Arial" w:hAnsi="Arial" w:cs="Arial"/>
          <w:b/>
          <w:color w:val="000000"/>
          <w:sz w:val="18"/>
          <w:szCs w:val="18"/>
        </w:rPr>
        <w:t xml:space="preserve"> oddaj</w:t>
      </w:r>
      <w:r>
        <w:rPr>
          <w:rFonts w:ascii="Arial" w:hAnsi="Arial" w:cs="Arial"/>
          <w:b/>
          <w:color w:val="000000"/>
          <w:sz w:val="18"/>
          <w:szCs w:val="18"/>
        </w:rPr>
        <w:t>i</w:t>
      </w:r>
      <w:r w:rsidRPr="00523F0F">
        <w:rPr>
          <w:rFonts w:ascii="Arial" w:hAnsi="Arial" w:cs="Arial"/>
          <w:b/>
          <w:color w:val="000000"/>
          <w:sz w:val="18"/>
          <w:szCs w:val="18"/>
        </w:rPr>
        <w:t xml:space="preserve"> ponudbe se kot original štejejo</w:t>
      </w:r>
      <w:r>
        <w:rPr>
          <w:rFonts w:ascii="Arial" w:hAnsi="Arial" w:cs="Arial"/>
          <w:b/>
          <w:color w:val="000000"/>
          <w:sz w:val="18"/>
          <w:szCs w:val="18"/>
        </w:rPr>
        <w:t xml:space="preserve"> </w:t>
      </w:r>
      <w:r w:rsidRPr="00523F0F">
        <w:rPr>
          <w:rFonts w:ascii="Arial" w:hAnsi="Arial" w:cs="Arial"/>
          <w:b/>
          <w:color w:val="000000"/>
          <w:sz w:val="18"/>
          <w:szCs w:val="18"/>
        </w:rPr>
        <w:t xml:space="preserve">dokumenti, ki so podpisani (verificirani) z elektronskim podpisom (certifikatom). Kot original dokumenti se ne upoštevajo </w:t>
      </w:r>
      <w:proofErr w:type="spellStart"/>
      <w:r w:rsidRPr="00523F0F">
        <w:rPr>
          <w:rFonts w:ascii="Arial" w:hAnsi="Arial" w:cs="Arial"/>
          <w:b/>
          <w:color w:val="000000"/>
          <w:sz w:val="18"/>
          <w:szCs w:val="18"/>
        </w:rPr>
        <w:t>skeni</w:t>
      </w:r>
      <w:proofErr w:type="spellEnd"/>
      <w:r w:rsidRPr="00523F0F">
        <w:rPr>
          <w:rFonts w:ascii="Arial" w:hAnsi="Arial" w:cs="Arial"/>
          <w:b/>
          <w:color w:val="000000"/>
          <w:sz w:val="18"/>
          <w:szCs w:val="18"/>
        </w:rPr>
        <w:t xml:space="preserve"> dokumentov z izpisom elektronske potrditve.</w:t>
      </w:r>
    </w:p>
    <w:p w14:paraId="4DC6DC8A" w14:textId="77777777" w:rsidR="005B475F" w:rsidRPr="004173B8" w:rsidRDefault="005B475F" w:rsidP="00877AFD">
      <w:pPr>
        <w:spacing w:before="225" w:after="225" w:line="240" w:lineRule="auto"/>
        <w:jc w:val="both"/>
        <w:rPr>
          <w:rFonts w:ascii="Arial" w:hAnsi="Arial" w:cs="Arial"/>
        </w:rPr>
      </w:pPr>
    </w:p>
    <w:tbl>
      <w:tblPr>
        <w:tblW w:w="2500" w:type="pct"/>
        <w:tblLook w:val="04A0" w:firstRow="1" w:lastRow="0" w:firstColumn="1" w:lastColumn="0" w:noHBand="0" w:noVBand="1"/>
      </w:tblPr>
      <w:tblGrid>
        <w:gridCol w:w="4535"/>
      </w:tblGrid>
      <w:tr w:rsidR="00877AFD" w:rsidRPr="004173B8" w14:paraId="54F4385D" w14:textId="77777777" w:rsidTr="000232A5">
        <w:tc>
          <w:tcPr>
            <w:tcW w:w="0" w:type="auto"/>
            <w:shd w:val="clear" w:color="auto" w:fill="000000"/>
            <w:tcMar>
              <w:top w:w="150" w:type="dxa"/>
              <w:bottom w:w="150" w:type="dxa"/>
            </w:tcMar>
            <w:vAlign w:val="center"/>
          </w:tcPr>
          <w:p w14:paraId="71689A4C" w14:textId="77777777" w:rsidR="00877AFD" w:rsidRPr="004173B8" w:rsidRDefault="00877AFD" w:rsidP="000232A5">
            <w:pPr>
              <w:rPr>
                <w:rFonts w:ascii="Arial" w:hAnsi="Arial" w:cs="Arial"/>
              </w:rPr>
            </w:pPr>
            <w:r w:rsidRPr="004173B8">
              <w:rPr>
                <w:rFonts w:ascii="Arial" w:hAnsi="Arial" w:cs="Arial"/>
                <w:b/>
                <w:bCs/>
                <w:color w:val="FFFFFF"/>
                <w:position w:val="-2"/>
                <w:sz w:val="18"/>
                <w:szCs w:val="18"/>
                <w:shd w:val="clear" w:color="auto" w:fill="000000"/>
              </w:rPr>
              <w:t>2. Zakoni in predpisi</w:t>
            </w:r>
          </w:p>
        </w:tc>
      </w:tr>
    </w:tbl>
    <w:p w14:paraId="38233136"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Oddaja javnega naročila se izvaja predvsem po določbah naslednjih zakonov in na njihovi podlagi sprejetih podzakonskih predpisov:</w:t>
      </w:r>
    </w:p>
    <w:tbl>
      <w:tblPr>
        <w:tblW w:w="0" w:type="auto"/>
        <w:tblLook w:val="04A0" w:firstRow="1" w:lastRow="0" w:firstColumn="1" w:lastColumn="0" w:noHBand="0" w:noVBand="1"/>
      </w:tblPr>
      <w:tblGrid>
        <w:gridCol w:w="9070"/>
      </w:tblGrid>
      <w:tr w:rsidR="00877AFD" w:rsidRPr="004173B8" w14:paraId="32A6FEA7" w14:textId="77777777" w:rsidTr="000232A5">
        <w:tc>
          <w:tcPr>
            <w:tcW w:w="0" w:type="auto"/>
            <w:tcMar>
              <w:top w:w="0" w:type="auto"/>
              <w:bottom w:w="0" w:type="auto"/>
            </w:tcMar>
          </w:tcPr>
          <w:p w14:paraId="3923ADE6" w14:textId="7D1E57E8" w:rsidR="0043759A" w:rsidRPr="00587398" w:rsidRDefault="0043759A" w:rsidP="000176D6">
            <w:pPr>
              <w:numPr>
                <w:ilvl w:val="0"/>
                <w:numId w:val="4"/>
              </w:numPr>
              <w:jc w:val="both"/>
              <w:rPr>
                <w:rFonts w:ascii="Arial" w:hAnsi="Arial" w:cs="Arial"/>
                <w:sz w:val="18"/>
                <w:szCs w:val="18"/>
              </w:rPr>
            </w:pPr>
            <w:r w:rsidRPr="00587398">
              <w:rPr>
                <w:rFonts w:ascii="Arial" w:hAnsi="Arial" w:cs="Arial"/>
                <w:sz w:val="18"/>
                <w:szCs w:val="18"/>
              </w:rPr>
              <w:t xml:space="preserve">Zakon o javnem naročanju </w:t>
            </w:r>
            <w:r w:rsidRPr="009F66E6">
              <w:rPr>
                <w:rFonts w:ascii="Arial" w:hAnsi="Arial" w:cs="Arial"/>
                <w:sz w:val="18"/>
                <w:szCs w:val="18"/>
              </w:rPr>
              <w:t>(</w:t>
            </w:r>
            <w:r w:rsidR="003B02F4" w:rsidRPr="009F66E6">
              <w:rPr>
                <w:rFonts w:ascii="Arial" w:hAnsi="Arial" w:cs="Arial"/>
                <w:sz w:val="18"/>
                <w:szCs w:val="18"/>
              </w:rPr>
              <w:t>ZJN-3; Uradni list RS, št. 91/</w:t>
            </w:r>
            <w:r w:rsidRPr="009F66E6">
              <w:rPr>
                <w:rFonts w:ascii="Arial" w:hAnsi="Arial" w:cs="Arial"/>
                <w:sz w:val="18"/>
                <w:szCs w:val="18"/>
              </w:rPr>
              <w:t>15</w:t>
            </w:r>
            <w:r w:rsidR="003B02F4" w:rsidRPr="009F66E6">
              <w:rPr>
                <w:rFonts w:ascii="Arial" w:hAnsi="Arial" w:cs="Arial"/>
                <w:sz w:val="18"/>
                <w:szCs w:val="18"/>
              </w:rPr>
              <w:t xml:space="preserve"> in 14/18</w:t>
            </w:r>
            <w:r w:rsidR="00FB1FBB" w:rsidRPr="009F66E6">
              <w:rPr>
                <w:rFonts w:ascii="Arial" w:hAnsi="Arial" w:cs="Arial"/>
                <w:sz w:val="18"/>
                <w:szCs w:val="18"/>
              </w:rPr>
              <w:t xml:space="preserve"> – v nadaljnjem besedilu ZJN-3</w:t>
            </w:r>
            <w:r w:rsidRPr="009F66E6">
              <w:rPr>
                <w:rFonts w:ascii="Arial" w:hAnsi="Arial" w:cs="Arial"/>
                <w:sz w:val="18"/>
                <w:szCs w:val="18"/>
              </w:rPr>
              <w:t>)</w:t>
            </w:r>
            <w:r w:rsidR="00587398" w:rsidRPr="009F66E6">
              <w:rPr>
                <w:rFonts w:ascii="Arial" w:hAnsi="Arial" w:cs="Arial"/>
                <w:sz w:val="18"/>
                <w:szCs w:val="18"/>
              </w:rPr>
              <w:t>,</w:t>
            </w:r>
          </w:p>
          <w:p w14:paraId="28D31CC2" w14:textId="2D010BC3" w:rsidR="0043759A" w:rsidRPr="00587398" w:rsidRDefault="0043759A" w:rsidP="000176D6">
            <w:pPr>
              <w:numPr>
                <w:ilvl w:val="0"/>
                <w:numId w:val="4"/>
              </w:numPr>
              <w:jc w:val="both"/>
              <w:rPr>
                <w:rFonts w:ascii="Arial" w:hAnsi="Arial" w:cs="Arial"/>
                <w:sz w:val="18"/>
                <w:szCs w:val="18"/>
              </w:rPr>
            </w:pPr>
            <w:r w:rsidRPr="00587398">
              <w:rPr>
                <w:rFonts w:ascii="Arial" w:hAnsi="Arial" w:cs="Arial"/>
                <w:sz w:val="18"/>
                <w:szCs w:val="18"/>
              </w:rPr>
              <w:t xml:space="preserve">Zakon o pravnem varstvu v postopkih javnega naročanja </w:t>
            </w:r>
            <w:r w:rsidRPr="009F66E6">
              <w:rPr>
                <w:rFonts w:ascii="Arial" w:hAnsi="Arial" w:cs="Arial"/>
                <w:sz w:val="18"/>
                <w:szCs w:val="18"/>
              </w:rPr>
              <w:t>(Uradni list RS, št.</w:t>
            </w:r>
            <w:r w:rsidR="003B02F4" w:rsidRPr="009F66E6">
              <w:rPr>
                <w:rFonts w:ascii="Arial" w:hAnsi="Arial" w:cs="Arial"/>
                <w:sz w:val="18"/>
                <w:szCs w:val="18"/>
              </w:rPr>
              <w:t xml:space="preserve"> 43/11, 60/11 - ZTP-D, 63/13, </w:t>
            </w:r>
            <w:r w:rsidRPr="009F66E6">
              <w:rPr>
                <w:rFonts w:ascii="Arial" w:hAnsi="Arial" w:cs="Arial"/>
                <w:sz w:val="18"/>
                <w:szCs w:val="18"/>
              </w:rPr>
              <w:t>90/14 - ZDU-1I</w:t>
            </w:r>
            <w:r w:rsidR="007220E2" w:rsidRPr="009F66E6">
              <w:rPr>
                <w:rFonts w:ascii="Arial" w:hAnsi="Arial" w:cs="Arial"/>
                <w:sz w:val="18"/>
                <w:szCs w:val="18"/>
              </w:rPr>
              <w:t>,</w:t>
            </w:r>
            <w:r w:rsidR="003B02F4" w:rsidRPr="009F66E6">
              <w:rPr>
                <w:rFonts w:ascii="Arial" w:hAnsi="Arial" w:cs="Arial"/>
                <w:sz w:val="18"/>
                <w:szCs w:val="18"/>
              </w:rPr>
              <w:t xml:space="preserve"> 60/17</w:t>
            </w:r>
            <w:r w:rsidR="007220E2" w:rsidRPr="009F66E6">
              <w:rPr>
                <w:rFonts w:ascii="Arial" w:hAnsi="Arial" w:cs="Arial"/>
                <w:sz w:val="18"/>
                <w:szCs w:val="18"/>
              </w:rPr>
              <w:t xml:space="preserve"> in 72/19</w:t>
            </w:r>
            <w:r w:rsidRPr="009F66E6">
              <w:rPr>
                <w:rFonts w:ascii="Arial" w:hAnsi="Arial" w:cs="Arial"/>
                <w:sz w:val="18"/>
                <w:szCs w:val="18"/>
              </w:rPr>
              <w:t>)</w:t>
            </w:r>
            <w:r w:rsidR="00587398" w:rsidRPr="009F66E6">
              <w:rPr>
                <w:rFonts w:ascii="Arial" w:hAnsi="Arial" w:cs="Arial"/>
                <w:sz w:val="18"/>
                <w:szCs w:val="18"/>
              </w:rPr>
              <w:t>,</w:t>
            </w:r>
            <w:r w:rsidR="00D40FB4">
              <w:rPr>
                <w:rFonts w:ascii="Arial" w:hAnsi="Arial" w:cs="Arial"/>
                <w:sz w:val="18"/>
                <w:szCs w:val="18"/>
              </w:rPr>
              <w:t xml:space="preserve"> </w:t>
            </w:r>
          </w:p>
          <w:p w14:paraId="46030DE7" w14:textId="3C376CB4" w:rsidR="0043759A" w:rsidRPr="00587398" w:rsidRDefault="0043759A" w:rsidP="000176D6">
            <w:pPr>
              <w:numPr>
                <w:ilvl w:val="0"/>
                <w:numId w:val="4"/>
              </w:numPr>
              <w:jc w:val="both"/>
              <w:rPr>
                <w:rFonts w:ascii="Arial" w:hAnsi="Arial" w:cs="Arial"/>
                <w:sz w:val="18"/>
                <w:szCs w:val="18"/>
              </w:rPr>
            </w:pPr>
            <w:r w:rsidRPr="00587398">
              <w:rPr>
                <w:rFonts w:ascii="Arial" w:hAnsi="Arial" w:cs="Arial"/>
                <w:sz w:val="18"/>
                <w:szCs w:val="18"/>
              </w:rPr>
              <w:t xml:space="preserve">Zakon o javnih financah (Uradni list RS, št. 11/11 - uradno prečiščeno besedilo, 14/13 - </w:t>
            </w:r>
            <w:proofErr w:type="spellStart"/>
            <w:r w:rsidRPr="00587398">
              <w:rPr>
                <w:rFonts w:ascii="Arial" w:hAnsi="Arial" w:cs="Arial"/>
                <w:sz w:val="18"/>
                <w:szCs w:val="18"/>
              </w:rPr>
              <w:t>popr</w:t>
            </w:r>
            <w:proofErr w:type="spellEnd"/>
            <w:r w:rsidRPr="00587398">
              <w:rPr>
                <w:rFonts w:ascii="Arial" w:hAnsi="Arial" w:cs="Arial"/>
                <w:sz w:val="18"/>
                <w:szCs w:val="18"/>
              </w:rPr>
              <w:t xml:space="preserve">. in 101/13, </w:t>
            </w:r>
            <w:hyperlink r:id="rId16" w:tgtFrame="_blank" w:tooltip="Zakon o fiskalnem pravilu" w:history="1">
              <w:r w:rsidRPr="00587398">
                <w:rPr>
                  <w:rStyle w:val="Hiperpovezava"/>
                  <w:rFonts w:ascii="Arial" w:hAnsi="Arial" w:cs="Arial"/>
                  <w:bCs/>
                  <w:color w:val="auto"/>
                  <w:sz w:val="18"/>
                  <w:szCs w:val="18"/>
                  <w:u w:val="none"/>
                  <w:shd w:val="clear" w:color="auto" w:fill="FFFFFF"/>
                </w:rPr>
                <w:t>55/15</w:t>
              </w:r>
            </w:hyperlink>
            <w:r w:rsidRPr="00587398">
              <w:rPr>
                <w:rStyle w:val="apple-converted-space"/>
                <w:rFonts w:ascii="Arial" w:hAnsi="Arial" w:cs="Arial"/>
                <w:bCs/>
                <w:sz w:val="18"/>
                <w:szCs w:val="18"/>
                <w:shd w:val="clear" w:color="auto" w:fill="FFFFFF"/>
              </w:rPr>
              <w:t> </w:t>
            </w:r>
            <w:r w:rsidR="003B02F4">
              <w:rPr>
                <w:rFonts w:ascii="Arial" w:hAnsi="Arial" w:cs="Arial"/>
                <w:bCs/>
                <w:sz w:val="18"/>
                <w:szCs w:val="18"/>
                <w:shd w:val="clear" w:color="auto" w:fill="FFFFFF"/>
              </w:rPr>
              <w:t xml:space="preserve">– </w:t>
            </w:r>
            <w:proofErr w:type="spellStart"/>
            <w:r w:rsidR="003B02F4">
              <w:rPr>
                <w:rFonts w:ascii="Arial" w:hAnsi="Arial" w:cs="Arial"/>
                <w:bCs/>
                <w:sz w:val="18"/>
                <w:szCs w:val="18"/>
                <w:shd w:val="clear" w:color="auto" w:fill="FFFFFF"/>
              </w:rPr>
              <w:t>ZFisP</w:t>
            </w:r>
            <w:proofErr w:type="spellEnd"/>
            <w:r w:rsidR="003B02F4">
              <w:rPr>
                <w:rFonts w:ascii="Arial" w:hAnsi="Arial" w:cs="Arial"/>
                <w:bCs/>
                <w:sz w:val="18"/>
                <w:szCs w:val="18"/>
                <w:shd w:val="clear" w:color="auto" w:fill="FFFFFF"/>
              </w:rPr>
              <w:t xml:space="preserve">, </w:t>
            </w:r>
            <w:hyperlink r:id="rId17" w:tgtFrame="_blank" w:tooltip="Zakon o izvrševanju proračunov Republike Slovenije za leti 2016 in 2017" w:history="1">
              <w:r w:rsidRPr="00587398">
                <w:rPr>
                  <w:rStyle w:val="Hiperpovezava"/>
                  <w:rFonts w:ascii="Arial" w:hAnsi="Arial" w:cs="Arial"/>
                  <w:bCs/>
                  <w:color w:val="auto"/>
                  <w:sz w:val="18"/>
                  <w:szCs w:val="18"/>
                  <w:u w:val="none"/>
                  <w:shd w:val="clear" w:color="auto" w:fill="FFFFFF"/>
                </w:rPr>
                <w:t>96/15</w:t>
              </w:r>
            </w:hyperlink>
            <w:r w:rsidRPr="00587398">
              <w:rPr>
                <w:rStyle w:val="apple-converted-space"/>
                <w:rFonts w:ascii="Arial" w:hAnsi="Arial" w:cs="Arial"/>
                <w:bCs/>
                <w:sz w:val="18"/>
                <w:szCs w:val="18"/>
                <w:shd w:val="clear" w:color="auto" w:fill="FFFFFF"/>
              </w:rPr>
              <w:t> </w:t>
            </w:r>
            <w:r w:rsidRPr="00587398">
              <w:rPr>
                <w:rFonts w:ascii="Arial" w:hAnsi="Arial" w:cs="Arial"/>
                <w:bCs/>
                <w:sz w:val="18"/>
                <w:szCs w:val="18"/>
                <w:shd w:val="clear" w:color="auto" w:fill="FFFFFF"/>
              </w:rPr>
              <w:t>– ZIPRS1617</w:t>
            </w:r>
            <w:r w:rsidR="007220E2">
              <w:rPr>
                <w:rFonts w:ascii="Arial" w:hAnsi="Arial" w:cs="Arial"/>
                <w:bCs/>
                <w:sz w:val="18"/>
                <w:szCs w:val="18"/>
                <w:shd w:val="clear" w:color="auto" w:fill="FFFFFF"/>
              </w:rPr>
              <w:t xml:space="preserve"> in 13/</w:t>
            </w:r>
            <w:r w:rsidR="003B02F4">
              <w:rPr>
                <w:rFonts w:ascii="Arial" w:hAnsi="Arial" w:cs="Arial"/>
                <w:bCs/>
                <w:sz w:val="18"/>
                <w:szCs w:val="18"/>
                <w:shd w:val="clear" w:color="auto" w:fill="FFFFFF"/>
              </w:rPr>
              <w:t>18</w:t>
            </w:r>
            <w:r w:rsidRPr="00587398">
              <w:rPr>
                <w:rFonts w:ascii="Arial" w:hAnsi="Arial" w:cs="Arial"/>
                <w:sz w:val="18"/>
                <w:szCs w:val="18"/>
              </w:rPr>
              <w:t>)</w:t>
            </w:r>
            <w:r w:rsidR="00587398" w:rsidRPr="00587398">
              <w:rPr>
                <w:rFonts w:ascii="Arial" w:hAnsi="Arial" w:cs="Arial"/>
                <w:sz w:val="18"/>
                <w:szCs w:val="18"/>
              </w:rPr>
              <w:t>,</w:t>
            </w:r>
          </w:p>
          <w:p w14:paraId="2B8F7126" w14:textId="4614542F" w:rsidR="00FB1FBB" w:rsidRPr="00492F5E" w:rsidRDefault="0043759A" w:rsidP="00492F5E">
            <w:pPr>
              <w:numPr>
                <w:ilvl w:val="0"/>
                <w:numId w:val="4"/>
              </w:numPr>
              <w:jc w:val="both"/>
              <w:rPr>
                <w:rFonts w:ascii="Arial" w:hAnsi="Arial" w:cs="Arial"/>
                <w:sz w:val="18"/>
                <w:szCs w:val="18"/>
              </w:rPr>
            </w:pPr>
            <w:r w:rsidRPr="00587398">
              <w:rPr>
                <w:rFonts w:ascii="Arial" w:hAnsi="Arial" w:cs="Arial"/>
                <w:sz w:val="18"/>
                <w:szCs w:val="18"/>
              </w:rPr>
              <w:t>Zakon o integriteti in preprečevanju korupcije (Uradni list RS, št. 69/11 - ur</w:t>
            </w:r>
            <w:r w:rsidR="00587398" w:rsidRPr="00587398">
              <w:rPr>
                <w:rFonts w:ascii="Arial" w:hAnsi="Arial" w:cs="Arial"/>
                <w:sz w:val="18"/>
                <w:szCs w:val="18"/>
              </w:rPr>
              <w:t>adno prečiščeno besedilo</w:t>
            </w:r>
            <w:r w:rsidR="00FB1FBB">
              <w:rPr>
                <w:rFonts w:ascii="Arial" w:hAnsi="Arial" w:cs="Arial"/>
                <w:sz w:val="18"/>
                <w:szCs w:val="18"/>
              </w:rPr>
              <w:t xml:space="preserve"> – v nadaljnjem besedilu </w:t>
            </w:r>
            <w:proofErr w:type="spellStart"/>
            <w:r w:rsidR="00FB1FBB">
              <w:rPr>
                <w:rFonts w:ascii="Arial" w:hAnsi="Arial" w:cs="Arial"/>
                <w:sz w:val="18"/>
                <w:szCs w:val="18"/>
              </w:rPr>
              <w:t>ZIntPK</w:t>
            </w:r>
            <w:proofErr w:type="spellEnd"/>
            <w:r w:rsidR="00587398" w:rsidRPr="00587398">
              <w:rPr>
                <w:rFonts w:ascii="Arial" w:hAnsi="Arial" w:cs="Arial"/>
                <w:sz w:val="18"/>
                <w:szCs w:val="18"/>
              </w:rPr>
              <w:t>),</w:t>
            </w:r>
            <w:r w:rsidR="00FB1FBB">
              <w:rPr>
                <w:rFonts w:ascii="Arial" w:hAnsi="Arial" w:cs="Arial"/>
                <w:sz w:val="18"/>
                <w:szCs w:val="18"/>
              </w:rPr>
              <w:t xml:space="preserve"> </w:t>
            </w:r>
          </w:p>
          <w:p w14:paraId="38F48F5A" w14:textId="2A8792F9" w:rsidR="0043759A" w:rsidRPr="00587398" w:rsidRDefault="0043759A" w:rsidP="000176D6">
            <w:pPr>
              <w:numPr>
                <w:ilvl w:val="0"/>
                <w:numId w:val="4"/>
              </w:numPr>
              <w:jc w:val="both"/>
              <w:rPr>
                <w:rFonts w:ascii="Arial" w:hAnsi="Arial" w:cs="Arial"/>
                <w:sz w:val="18"/>
                <w:szCs w:val="18"/>
              </w:rPr>
            </w:pPr>
            <w:r w:rsidRPr="00587398">
              <w:rPr>
                <w:rFonts w:ascii="Arial" w:hAnsi="Arial" w:cs="Arial"/>
                <w:sz w:val="18"/>
                <w:szCs w:val="18"/>
              </w:rPr>
              <w:t>Zakon o vojnih grobiščih (Uradni list RS, št. 65/03</w:t>
            </w:r>
            <w:r w:rsidR="00E93073">
              <w:rPr>
                <w:rFonts w:ascii="Arial" w:hAnsi="Arial" w:cs="Arial"/>
                <w:sz w:val="18"/>
                <w:szCs w:val="18"/>
              </w:rPr>
              <w:t xml:space="preserve">, </w:t>
            </w:r>
            <w:r w:rsidRPr="00587398">
              <w:rPr>
                <w:rFonts w:ascii="Arial" w:hAnsi="Arial" w:cs="Arial"/>
                <w:sz w:val="18"/>
                <w:szCs w:val="18"/>
              </w:rPr>
              <w:t>72/</w:t>
            </w:r>
            <w:r w:rsidRPr="004728D5">
              <w:rPr>
                <w:rFonts w:ascii="Arial" w:hAnsi="Arial" w:cs="Arial"/>
                <w:sz w:val="18"/>
                <w:szCs w:val="18"/>
              </w:rPr>
              <w:t>09</w:t>
            </w:r>
            <w:r w:rsidR="00E93073" w:rsidRPr="004728D5">
              <w:rPr>
                <w:rFonts w:ascii="Arial" w:hAnsi="Arial" w:cs="Arial"/>
                <w:sz w:val="18"/>
                <w:szCs w:val="18"/>
              </w:rPr>
              <w:t xml:space="preserve"> in 31/17</w:t>
            </w:r>
            <w:r w:rsidRPr="004728D5">
              <w:rPr>
                <w:rFonts w:ascii="Arial" w:hAnsi="Arial" w:cs="Arial"/>
                <w:sz w:val="18"/>
                <w:szCs w:val="18"/>
              </w:rPr>
              <w:t>)</w:t>
            </w:r>
            <w:r w:rsidR="00587398" w:rsidRPr="004728D5">
              <w:rPr>
                <w:rFonts w:ascii="Arial" w:hAnsi="Arial" w:cs="Arial"/>
                <w:sz w:val="18"/>
                <w:szCs w:val="18"/>
              </w:rPr>
              <w:t>,</w:t>
            </w:r>
          </w:p>
          <w:p w14:paraId="192C53A7" w14:textId="77777777" w:rsidR="00587398" w:rsidRPr="00587398" w:rsidRDefault="00587398" w:rsidP="000176D6">
            <w:pPr>
              <w:numPr>
                <w:ilvl w:val="0"/>
                <w:numId w:val="4"/>
              </w:numPr>
              <w:jc w:val="both"/>
              <w:rPr>
                <w:rFonts w:ascii="Arial" w:hAnsi="Arial" w:cs="Arial"/>
                <w:sz w:val="18"/>
                <w:szCs w:val="18"/>
              </w:rPr>
            </w:pPr>
            <w:r w:rsidRPr="00587398">
              <w:rPr>
                <w:rFonts w:ascii="Arial" w:hAnsi="Arial" w:cs="Arial"/>
                <w:bCs/>
                <w:sz w:val="18"/>
                <w:szCs w:val="18"/>
                <w:shd w:val="clear" w:color="auto" w:fill="FFFFFF"/>
              </w:rPr>
              <w:t>Zakon o zaposlitveni rehabilitaciji in zaposlovanju invalidov (Uradni list RS, št.</w:t>
            </w:r>
            <w:r w:rsidRPr="00587398">
              <w:rPr>
                <w:rStyle w:val="apple-converted-space"/>
                <w:rFonts w:ascii="Arial" w:hAnsi="Arial" w:cs="Arial"/>
                <w:bCs/>
                <w:sz w:val="18"/>
                <w:szCs w:val="18"/>
                <w:shd w:val="clear" w:color="auto" w:fill="FFFFFF"/>
              </w:rPr>
              <w:t> </w:t>
            </w:r>
            <w:hyperlink r:id="rId18" w:tgtFrame="_blank" w:tooltip="Zakon o zaposlitveni rehabilitaciji in zaposlovanju invalidov (uradno prečiščeno besedilo)" w:history="1">
              <w:r w:rsidRPr="00587398">
                <w:rPr>
                  <w:rStyle w:val="Hiperpovezava"/>
                  <w:rFonts w:ascii="Arial" w:hAnsi="Arial" w:cs="Arial"/>
                  <w:bCs/>
                  <w:color w:val="auto"/>
                  <w:sz w:val="18"/>
                  <w:szCs w:val="18"/>
                  <w:u w:val="none"/>
                  <w:shd w:val="clear" w:color="auto" w:fill="FFFFFF"/>
                </w:rPr>
                <w:t>16/07</w:t>
              </w:r>
            </w:hyperlink>
            <w:r w:rsidRPr="00587398">
              <w:rPr>
                <w:rStyle w:val="apple-converted-space"/>
                <w:rFonts w:ascii="Arial" w:hAnsi="Arial" w:cs="Arial"/>
                <w:bCs/>
                <w:sz w:val="18"/>
                <w:szCs w:val="18"/>
                <w:shd w:val="clear" w:color="auto" w:fill="FFFFFF"/>
              </w:rPr>
              <w:t> </w:t>
            </w:r>
            <w:r w:rsidRPr="00587398">
              <w:rPr>
                <w:rFonts w:ascii="Arial" w:hAnsi="Arial" w:cs="Arial"/>
                <w:bCs/>
                <w:sz w:val="18"/>
                <w:szCs w:val="18"/>
                <w:shd w:val="clear" w:color="auto" w:fill="FFFFFF"/>
              </w:rPr>
              <w:t>– uradno prečiščeno besedilo,</w:t>
            </w:r>
            <w:r w:rsidRPr="00587398">
              <w:rPr>
                <w:rStyle w:val="apple-converted-space"/>
                <w:rFonts w:ascii="Arial" w:hAnsi="Arial" w:cs="Arial"/>
                <w:bCs/>
                <w:sz w:val="18"/>
                <w:szCs w:val="18"/>
                <w:shd w:val="clear" w:color="auto" w:fill="FFFFFF"/>
              </w:rPr>
              <w:t> </w:t>
            </w:r>
            <w:hyperlink r:id="rId19" w:tgtFrame="_blank" w:tooltip="Zakon o spremembah in dopolnitvah Zakona o zaposlitveni rehabilitaciji in zaposlovanju invalidov" w:history="1">
              <w:r w:rsidRPr="00587398">
                <w:rPr>
                  <w:rStyle w:val="Hiperpovezava"/>
                  <w:rFonts w:ascii="Arial" w:hAnsi="Arial" w:cs="Arial"/>
                  <w:bCs/>
                  <w:color w:val="auto"/>
                  <w:sz w:val="18"/>
                  <w:szCs w:val="18"/>
                  <w:u w:val="none"/>
                  <w:shd w:val="clear" w:color="auto" w:fill="FFFFFF"/>
                </w:rPr>
                <w:t>87/11</w:t>
              </w:r>
            </w:hyperlink>
            <w:r w:rsidRPr="00587398">
              <w:rPr>
                <w:rFonts w:ascii="Arial" w:hAnsi="Arial" w:cs="Arial"/>
                <w:bCs/>
                <w:sz w:val="18"/>
                <w:szCs w:val="18"/>
                <w:shd w:val="clear" w:color="auto" w:fill="FFFFFF"/>
              </w:rPr>
              <w:t>,</w:t>
            </w:r>
            <w:r w:rsidRPr="00587398">
              <w:rPr>
                <w:rStyle w:val="apple-converted-space"/>
                <w:rFonts w:ascii="Arial" w:hAnsi="Arial" w:cs="Arial"/>
                <w:bCs/>
                <w:sz w:val="18"/>
                <w:szCs w:val="18"/>
                <w:shd w:val="clear" w:color="auto" w:fill="FFFFFF"/>
              </w:rPr>
              <w:t> </w:t>
            </w:r>
            <w:hyperlink r:id="rId20" w:tgtFrame="_blank" w:tooltip="Zakon o pokojninskem in invalidskem zavarovanju" w:history="1">
              <w:r w:rsidRPr="00587398">
                <w:rPr>
                  <w:rStyle w:val="Hiperpovezava"/>
                  <w:rFonts w:ascii="Arial" w:hAnsi="Arial" w:cs="Arial"/>
                  <w:bCs/>
                  <w:color w:val="auto"/>
                  <w:sz w:val="18"/>
                  <w:szCs w:val="18"/>
                  <w:u w:val="none"/>
                  <w:shd w:val="clear" w:color="auto" w:fill="FFFFFF"/>
                </w:rPr>
                <w:t>96/12</w:t>
              </w:r>
            </w:hyperlink>
            <w:r w:rsidRPr="00587398">
              <w:rPr>
                <w:rStyle w:val="apple-converted-space"/>
                <w:rFonts w:ascii="Arial" w:hAnsi="Arial" w:cs="Arial"/>
                <w:bCs/>
                <w:sz w:val="18"/>
                <w:szCs w:val="18"/>
                <w:shd w:val="clear" w:color="auto" w:fill="FFFFFF"/>
              </w:rPr>
              <w:t> </w:t>
            </w:r>
            <w:r w:rsidRPr="00587398">
              <w:rPr>
                <w:rFonts w:ascii="Arial" w:hAnsi="Arial" w:cs="Arial"/>
                <w:bCs/>
                <w:sz w:val="18"/>
                <w:szCs w:val="18"/>
                <w:shd w:val="clear" w:color="auto" w:fill="FFFFFF"/>
              </w:rPr>
              <w:t>– ZPIZ-2 in</w:t>
            </w:r>
            <w:r w:rsidRPr="00587398">
              <w:rPr>
                <w:rStyle w:val="apple-converted-space"/>
                <w:rFonts w:ascii="Arial" w:hAnsi="Arial" w:cs="Arial"/>
                <w:bCs/>
                <w:sz w:val="18"/>
                <w:szCs w:val="18"/>
                <w:shd w:val="clear" w:color="auto" w:fill="FFFFFF"/>
              </w:rPr>
              <w:t> </w:t>
            </w:r>
            <w:hyperlink r:id="rId21" w:tgtFrame="_blank" w:tooltip="Zakon o spremembah in dopolnitvah Zakona o zaposlitveni rehabilitaciji in zaposlovanju invalidov" w:history="1">
              <w:r w:rsidRPr="00587398">
                <w:rPr>
                  <w:rStyle w:val="Hiperpovezava"/>
                  <w:rFonts w:ascii="Arial" w:hAnsi="Arial" w:cs="Arial"/>
                  <w:bCs/>
                  <w:color w:val="auto"/>
                  <w:sz w:val="18"/>
                  <w:szCs w:val="18"/>
                  <w:u w:val="none"/>
                  <w:shd w:val="clear" w:color="auto" w:fill="FFFFFF"/>
                </w:rPr>
                <w:t>98/14</w:t>
              </w:r>
            </w:hyperlink>
            <w:r w:rsidRPr="00587398">
              <w:rPr>
                <w:rFonts w:ascii="Arial" w:hAnsi="Arial" w:cs="Arial"/>
                <w:bCs/>
                <w:sz w:val="18"/>
                <w:szCs w:val="18"/>
                <w:shd w:val="clear" w:color="auto" w:fill="FFFFFF"/>
              </w:rPr>
              <w:t>)</w:t>
            </w:r>
            <w:r>
              <w:rPr>
                <w:rFonts w:ascii="Arial" w:hAnsi="Arial" w:cs="Arial"/>
                <w:bCs/>
                <w:sz w:val="18"/>
                <w:szCs w:val="18"/>
                <w:shd w:val="clear" w:color="auto" w:fill="FFFFFF"/>
              </w:rPr>
              <w:t>,</w:t>
            </w:r>
          </w:p>
          <w:p w14:paraId="5491ECFB" w14:textId="4980B939" w:rsidR="0043759A" w:rsidRPr="00587398" w:rsidRDefault="0043759A" w:rsidP="000176D6">
            <w:pPr>
              <w:numPr>
                <w:ilvl w:val="0"/>
                <w:numId w:val="4"/>
              </w:numPr>
              <w:jc w:val="both"/>
              <w:rPr>
                <w:rFonts w:ascii="Arial" w:hAnsi="Arial" w:cs="Arial"/>
                <w:sz w:val="18"/>
                <w:szCs w:val="18"/>
              </w:rPr>
            </w:pPr>
            <w:r w:rsidRPr="00587398">
              <w:rPr>
                <w:rFonts w:ascii="Arial" w:hAnsi="Arial" w:cs="Arial"/>
                <w:sz w:val="18"/>
                <w:szCs w:val="18"/>
              </w:rPr>
              <w:t>Obligacijski zakonik (Uradni list RS, št. 97/07 - uradno prečiščeno besedilo</w:t>
            </w:r>
            <w:r w:rsidR="00DA3771">
              <w:rPr>
                <w:rFonts w:ascii="Arial" w:hAnsi="Arial" w:cs="Arial"/>
                <w:sz w:val="18"/>
                <w:szCs w:val="18"/>
              </w:rPr>
              <w:t xml:space="preserve">,64 – </w:t>
            </w:r>
            <w:proofErr w:type="spellStart"/>
            <w:r w:rsidR="00DA3771">
              <w:rPr>
                <w:rFonts w:ascii="Arial" w:hAnsi="Arial" w:cs="Arial"/>
                <w:sz w:val="18"/>
                <w:szCs w:val="18"/>
              </w:rPr>
              <w:t>odl</w:t>
            </w:r>
            <w:proofErr w:type="spellEnd"/>
            <w:r w:rsidR="00DA3771">
              <w:rPr>
                <w:rFonts w:ascii="Arial" w:hAnsi="Arial" w:cs="Arial"/>
                <w:sz w:val="18"/>
                <w:szCs w:val="18"/>
              </w:rPr>
              <w:t>. US in 20/18</w:t>
            </w:r>
            <w:r w:rsidR="00A847C0">
              <w:rPr>
                <w:rFonts w:ascii="Arial" w:hAnsi="Arial" w:cs="Arial"/>
                <w:sz w:val="18"/>
                <w:szCs w:val="18"/>
              </w:rPr>
              <w:t xml:space="preserve"> – OROZ631</w:t>
            </w:r>
            <w:r w:rsidRPr="00587398">
              <w:rPr>
                <w:rFonts w:ascii="Arial" w:hAnsi="Arial" w:cs="Arial"/>
                <w:sz w:val="18"/>
                <w:szCs w:val="18"/>
              </w:rPr>
              <w:t>) ter</w:t>
            </w:r>
          </w:p>
          <w:p w14:paraId="7D3D45AD" w14:textId="77777777" w:rsidR="00877AFD" w:rsidRPr="004173B8" w:rsidRDefault="0043759A" w:rsidP="000176D6">
            <w:pPr>
              <w:numPr>
                <w:ilvl w:val="0"/>
                <w:numId w:val="4"/>
              </w:numPr>
              <w:jc w:val="both"/>
              <w:rPr>
                <w:rFonts w:ascii="Arial" w:hAnsi="Arial" w:cs="Arial"/>
                <w:color w:val="000000"/>
                <w:sz w:val="18"/>
                <w:szCs w:val="18"/>
              </w:rPr>
            </w:pPr>
            <w:r w:rsidRPr="00587398">
              <w:rPr>
                <w:rFonts w:ascii="Arial" w:hAnsi="Arial" w:cs="Arial"/>
                <w:color w:val="000000"/>
                <w:sz w:val="18"/>
                <w:szCs w:val="18"/>
              </w:rPr>
              <w:t>vsa ostala veljavna zakonodaja, ki velja v Republiki Sloveniji in ureja zadevno področje.</w:t>
            </w:r>
          </w:p>
        </w:tc>
      </w:tr>
    </w:tbl>
    <w:p w14:paraId="4B84096F"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 xml:space="preserve">Pri izvedbi javnega naročila ne more nastopati subjekt, za katerega je podana absolutna prepoved poslovanja na podlagi določbe 35. člena </w:t>
      </w:r>
      <w:proofErr w:type="spellStart"/>
      <w:r w:rsidRPr="004173B8">
        <w:rPr>
          <w:rFonts w:ascii="Arial" w:hAnsi="Arial" w:cs="Arial"/>
          <w:color w:val="000000"/>
          <w:sz w:val="18"/>
          <w:szCs w:val="18"/>
        </w:rPr>
        <w:t>ZIntPK</w:t>
      </w:r>
      <w:proofErr w:type="spellEnd"/>
      <w:r w:rsidRPr="004173B8">
        <w:rPr>
          <w:rFonts w:ascii="Arial" w:hAnsi="Arial" w:cs="Arial"/>
          <w:color w:val="000000"/>
          <w:sz w:val="18"/>
          <w:szCs w:val="18"/>
        </w:rPr>
        <w:t xml:space="preserve">. V primeru nastopanja subjekta za katerega je na podlagi določbe 35. člena </w:t>
      </w:r>
      <w:proofErr w:type="spellStart"/>
      <w:r w:rsidRPr="004173B8">
        <w:rPr>
          <w:rFonts w:ascii="Arial" w:hAnsi="Arial" w:cs="Arial"/>
          <w:color w:val="000000"/>
          <w:sz w:val="18"/>
          <w:szCs w:val="18"/>
        </w:rPr>
        <w:lastRenderedPageBreak/>
        <w:t>ZIntPK</w:t>
      </w:r>
      <w:proofErr w:type="spellEnd"/>
      <w:r w:rsidRPr="004173B8">
        <w:rPr>
          <w:rFonts w:ascii="Arial" w:hAnsi="Arial" w:cs="Arial"/>
          <w:color w:val="000000"/>
          <w:sz w:val="18"/>
          <w:szCs w:val="18"/>
        </w:rPr>
        <w:t xml:space="preserve"> dovoljeno pogojno poslovanje, se morajo takšni subjekti vzdržati vseh dejanj, ki bi lahko pomenila vpliv na odločanje o sklenitvi in izvedbi postopka ali posla. V zvezi s tem morajo biti dosledno upoštevana določila </w:t>
      </w:r>
      <w:proofErr w:type="spellStart"/>
      <w:r w:rsidRPr="004173B8">
        <w:rPr>
          <w:rFonts w:ascii="Arial" w:hAnsi="Arial" w:cs="Arial"/>
          <w:color w:val="000000"/>
          <w:sz w:val="18"/>
          <w:szCs w:val="18"/>
        </w:rPr>
        <w:t>ZIntPK</w:t>
      </w:r>
      <w:proofErr w:type="spellEnd"/>
      <w:r w:rsidRPr="004173B8">
        <w:rPr>
          <w:rFonts w:ascii="Arial" w:hAnsi="Arial" w:cs="Arial"/>
          <w:color w:val="000000"/>
          <w:sz w:val="18"/>
          <w:szCs w:val="18"/>
        </w:rPr>
        <w:t xml:space="preserve"> in relevantne določbe ZJN-3 (3. odstavek 91. člena). V primeru kršitev navedenih določb bo takšna ponudba izločena iz nadaljnjega postopka.</w:t>
      </w:r>
    </w:p>
    <w:p w14:paraId="236ACD14"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Na naročnikov poziv mora izbrani ponudnik v postopku javnega naročanja ali pri izvajanju javnega naročila posredovati podatke o:</w:t>
      </w:r>
    </w:p>
    <w:tbl>
      <w:tblPr>
        <w:tblW w:w="0" w:type="auto"/>
        <w:tblLook w:val="04A0" w:firstRow="1" w:lastRow="0" w:firstColumn="1" w:lastColumn="0" w:noHBand="0" w:noVBand="1"/>
      </w:tblPr>
      <w:tblGrid>
        <w:gridCol w:w="9070"/>
      </w:tblGrid>
      <w:tr w:rsidR="00877AFD" w:rsidRPr="004173B8" w14:paraId="282FA1A9" w14:textId="77777777" w:rsidTr="000232A5">
        <w:tc>
          <w:tcPr>
            <w:tcW w:w="0" w:type="auto"/>
            <w:tcMar>
              <w:top w:w="0" w:type="auto"/>
              <w:bottom w:w="0" w:type="auto"/>
            </w:tcMar>
          </w:tcPr>
          <w:p w14:paraId="534A455E" w14:textId="77777777" w:rsidR="00877AFD" w:rsidRPr="004173B8" w:rsidRDefault="00877AFD" w:rsidP="00715FE5">
            <w:pPr>
              <w:pStyle w:val="Odstavekseznama"/>
              <w:numPr>
                <w:ilvl w:val="0"/>
                <w:numId w:val="14"/>
              </w:numPr>
              <w:shd w:val="clear" w:color="auto" w:fill="FFFFFF"/>
              <w:spacing w:after="120"/>
              <w:jc w:val="both"/>
              <w:rPr>
                <w:rFonts w:ascii="Arial" w:eastAsia="Times New Roman" w:hAnsi="Arial" w:cs="Arial"/>
                <w:color w:val="000000"/>
                <w:sz w:val="18"/>
                <w:szCs w:val="18"/>
                <w:lang w:eastAsia="sl-SI"/>
              </w:rPr>
            </w:pPr>
            <w:r w:rsidRPr="004173B8">
              <w:rPr>
                <w:rFonts w:ascii="Arial" w:eastAsia="Times New Roman" w:hAnsi="Arial" w:cs="Arial"/>
                <w:color w:val="000000"/>
                <w:sz w:val="18"/>
                <w:szCs w:val="18"/>
                <w:lang w:eastAsia="sl-SI"/>
              </w:rPr>
              <w:t xml:space="preserve">svojih ustanoviteljih, družbenikih, delničarjih, </w:t>
            </w:r>
            <w:proofErr w:type="spellStart"/>
            <w:r w:rsidRPr="004173B8">
              <w:rPr>
                <w:rFonts w:ascii="Arial" w:eastAsia="Times New Roman" w:hAnsi="Arial" w:cs="Arial"/>
                <w:color w:val="000000"/>
                <w:sz w:val="18"/>
                <w:szCs w:val="18"/>
                <w:lang w:eastAsia="sl-SI"/>
              </w:rPr>
              <w:t>komanditistih</w:t>
            </w:r>
            <w:proofErr w:type="spellEnd"/>
            <w:r w:rsidRPr="004173B8">
              <w:rPr>
                <w:rFonts w:ascii="Arial" w:eastAsia="Times New Roman" w:hAnsi="Arial" w:cs="Arial"/>
                <w:color w:val="000000"/>
                <w:sz w:val="18"/>
                <w:szCs w:val="18"/>
                <w:lang w:eastAsia="sl-SI"/>
              </w:rPr>
              <w:t xml:space="preserve"> ali drugih lastnikih in podatke o lastniških deležih navedenih oseb in</w:t>
            </w:r>
          </w:p>
          <w:p w14:paraId="6353FD77" w14:textId="77777777" w:rsidR="00877AFD" w:rsidRPr="004173B8" w:rsidRDefault="00877AFD" w:rsidP="00715FE5">
            <w:pPr>
              <w:pStyle w:val="Odstavekseznama"/>
              <w:numPr>
                <w:ilvl w:val="0"/>
                <w:numId w:val="14"/>
              </w:numPr>
              <w:shd w:val="clear" w:color="auto" w:fill="FFFFFF"/>
              <w:spacing w:after="120"/>
              <w:jc w:val="both"/>
              <w:rPr>
                <w:rFonts w:ascii="Arial" w:eastAsia="Times New Roman" w:hAnsi="Arial" w:cs="Arial"/>
                <w:color w:val="000000"/>
                <w:sz w:val="18"/>
                <w:szCs w:val="18"/>
                <w:lang w:eastAsia="sl-SI"/>
              </w:rPr>
            </w:pPr>
            <w:r w:rsidRPr="004173B8">
              <w:rPr>
                <w:rFonts w:ascii="Arial" w:eastAsia="Times New Roman" w:hAnsi="Arial" w:cs="Arial"/>
                <w:color w:val="000000"/>
                <w:sz w:val="18"/>
                <w:szCs w:val="18"/>
                <w:lang w:eastAsia="sl-SI"/>
              </w:rPr>
              <w:t>gospodarskih subjektih, za katere se glede na določbe zakona, ki ureja gospodarske družbe, šteje, da so z njim povezane družbe.</w:t>
            </w:r>
          </w:p>
        </w:tc>
      </w:tr>
    </w:tbl>
    <w:p w14:paraId="4659ABA8"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Izbrani ponudnik mora podatke posredovati naročniku v roku osmih dni od prejema naročnikovega poziva.</w:t>
      </w:r>
    </w:p>
    <w:p w14:paraId="791B2F02"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 xml:space="preserve">Zaradi zagotovitve transparentnosti posla in preprečitve korupcijskih tveganj je naročnik dolžan skladno s 6. odstavkom 14. člena </w:t>
      </w:r>
      <w:proofErr w:type="spellStart"/>
      <w:r w:rsidRPr="004173B8">
        <w:rPr>
          <w:rFonts w:ascii="Arial" w:hAnsi="Arial" w:cs="Arial"/>
          <w:color w:val="000000"/>
          <w:sz w:val="18"/>
          <w:szCs w:val="18"/>
        </w:rPr>
        <w:t>ZIntPK</w:t>
      </w:r>
      <w:proofErr w:type="spellEnd"/>
      <w:r w:rsidRPr="004173B8">
        <w:rPr>
          <w:rFonts w:ascii="Arial" w:hAnsi="Arial" w:cs="Arial"/>
          <w:color w:val="000000"/>
          <w:sz w:val="18"/>
          <w:szCs w:val="18"/>
        </w:rPr>
        <w:t xml:space="preserve"> pridobiti izjavo oziroma podatke o udeležbi fizičnih in pravnih oseb v lastništvu ponudnika,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14:paraId="22E75DE8" w14:textId="7049D122"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V času javnega razpisa naročni</w:t>
      </w:r>
      <w:r w:rsidR="00F24E12">
        <w:rPr>
          <w:rFonts w:ascii="Arial" w:hAnsi="Arial" w:cs="Arial"/>
          <w:color w:val="000000"/>
          <w:sz w:val="18"/>
          <w:szCs w:val="18"/>
        </w:rPr>
        <w:t>k in ponudnik ne smeta začeti</w:t>
      </w:r>
      <w:r w:rsidRPr="004173B8">
        <w:rPr>
          <w:rFonts w:ascii="Arial" w:hAnsi="Arial" w:cs="Arial"/>
          <w:color w:val="000000"/>
          <w:sz w:val="18"/>
          <w:szCs w:val="18"/>
        </w:rPr>
        <w:t xml:space="preserve"> in izvajati dejanj, ki bi v naprej določila izbor določene ponudbe. V času izbire ponudbe do začetka veljavnosti pogodbe naročnik in ponudnik ne smeta začenjati dejanj, ki bi lahko povzročila, da pogodba ne bi začela veljati ali da ne bi bila izpolnjena.</w:t>
      </w:r>
    </w:p>
    <w:p w14:paraId="03628C84" w14:textId="3923A789" w:rsidR="00F96AFE"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V primeru ustavitve postop</w:t>
      </w:r>
      <w:r w:rsidR="00F24E12">
        <w:rPr>
          <w:rFonts w:ascii="Arial" w:hAnsi="Arial" w:cs="Arial"/>
          <w:color w:val="000000"/>
          <w:sz w:val="18"/>
          <w:szCs w:val="18"/>
        </w:rPr>
        <w:t>ka nobena stran ne sme začenjati</w:t>
      </w:r>
      <w:r w:rsidRPr="004173B8">
        <w:rPr>
          <w:rFonts w:ascii="Arial" w:hAnsi="Arial" w:cs="Arial"/>
          <w:color w:val="000000"/>
          <w:sz w:val="18"/>
          <w:szCs w:val="18"/>
        </w:rPr>
        <w:t xml:space="preserve"> in izvajati postopkov, ki bi oteževali razveljavitev ali spremembo odločitve o izbiri izvajalca ali bi vplivali na nepristranskost naročnika in/ali Državne revizijske komisije.</w:t>
      </w:r>
    </w:p>
    <w:p w14:paraId="60D9F0A1" w14:textId="77777777" w:rsidR="005B475F" w:rsidRPr="005B475F" w:rsidRDefault="005B475F" w:rsidP="00877AFD">
      <w:pPr>
        <w:spacing w:before="225" w:after="225" w:line="240" w:lineRule="auto"/>
        <w:jc w:val="both"/>
        <w:rPr>
          <w:rFonts w:ascii="Arial" w:hAnsi="Arial" w:cs="Arial"/>
          <w:color w:val="000000"/>
          <w:sz w:val="18"/>
          <w:szCs w:val="18"/>
        </w:rPr>
      </w:pPr>
    </w:p>
    <w:tbl>
      <w:tblPr>
        <w:tblW w:w="2500" w:type="pct"/>
        <w:tblLook w:val="04A0" w:firstRow="1" w:lastRow="0" w:firstColumn="1" w:lastColumn="0" w:noHBand="0" w:noVBand="1"/>
      </w:tblPr>
      <w:tblGrid>
        <w:gridCol w:w="4535"/>
      </w:tblGrid>
      <w:tr w:rsidR="00877AFD" w:rsidRPr="004173B8" w14:paraId="27C195C7" w14:textId="77777777" w:rsidTr="000232A5">
        <w:tc>
          <w:tcPr>
            <w:tcW w:w="0" w:type="auto"/>
            <w:shd w:val="clear" w:color="auto" w:fill="000000"/>
            <w:tcMar>
              <w:top w:w="150" w:type="dxa"/>
              <w:bottom w:w="150" w:type="dxa"/>
            </w:tcMar>
            <w:vAlign w:val="center"/>
          </w:tcPr>
          <w:p w14:paraId="267669B2" w14:textId="77777777" w:rsidR="00877AFD" w:rsidRPr="004173B8" w:rsidRDefault="00877AFD" w:rsidP="000232A5">
            <w:pPr>
              <w:rPr>
                <w:rFonts w:ascii="Arial" w:hAnsi="Arial" w:cs="Arial"/>
              </w:rPr>
            </w:pPr>
            <w:r w:rsidRPr="004173B8">
              <w:rPr>
                <w:rFonts w:ascii="Arial" w:hAnsi="Arial" w:cs="Arial"/>
                <w:b/>
                <w:bCs/>
                <w:color w:val="FFFFFF"/>
                <w:position w:val="-2"/>
                <w:sz w:val="18"/>
                <w:szCs w:val="18"/>
                <w:shd w:val="clear" w:color="auto" w:fill="000000"/>
              </w:rPr>
              <w:t>3. Jezik razpisne dokumentacije in ponudbe ter oblika</w:t>
            </w:r>
          </w:p>
        </w:tc>
      </w:tr>
    </w:tbl>
    <w:p w14:paraId="489BAB0A" w14:textId="77777777" w:rsidR="00877AFD" w:rsidRPr="004173B8"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Razpisna dokumentacija je pripravljena v slovenskem jeziku. Ponudbe se oddajo v slovenskem jeziku.</w:t>
      </w:r>
    </w:p>
    <w:p w14:paraId="16FD7DDF" w14:textId="77777777" w:rsidR="00877AFD" w:rsidRPr="004173B8"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w:t>
      </w:r>
    </w:p>
    <w:p w14:paraId="15599226" w14:textId="7FCEC30F" w:rsidR="00F96AFE"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p w14:paraId="3A1E15C1" w14:textId="77777777" w:rsidR="005B475F" w:rsidRPr="00877858" w:rsidRDefault="005B475F" w:rsidP="00877AFD">
      <w:pPr>
        <w:spacing w:before="225" w:after="225" w:line="240" w:lineRule="auto"/>
        <w:jc w:val="both"/>
        <w:rPr>
          <w:rFonts w:ascii="Arial" w:hAnsi="Arial" w:cs="Arial"/>
          <w:color w:val="000000"/>
          <w:sz w:val="18"/>
          <w:szCs w:val="18"/>
        </w:rPr>
      </w:pPr>
    </w:p>
    <w:tbl>
      <w:tblPr>
        <w:tblW w:w="2500" w:type="pct"/>
        <w:tblLook w:val="04A0" w:firstRow="1" w:lastRow="0" w:firstColumn="1" w:lastColumn="0" w:noHBand="0" w:noVBand="1"/>
      </w:tblPr>
      <w:tblGrid>
        <w:gridCol w:w="4535"/>
      </w:tblGrid>
      <w:tr w:rsidR="00877AFD" w:rsidRPr="004173B8" w14:paraId="3470AC90" w14:textId="77777777" w:rsidTr="000232A5">
        <w:tc>
          <w:tcPr>
            <w:tcW w:w="0" w:type="auto"/>
            <w:shd w:val="clear" w:color="auto" w:fill="000000"/>
            <w:tcMar>
              <w:top w:w="150" w:type="dxa"/>
              <w:bottom w:w="150" w:type="dxa"/>
            </w:tcMar>
            <w:vAlign w:val="center"/>
          </w:tcPr>
          <w:p w14:paraId="47DE4101" w14:textId="77777777" w:rsidR="00877AFD" w:rsidRPr="004173B8" w:rsidRDefault="00877AFD" w:rsidP="000232A5">
            <w:pPr>
              <w:rPr>
                <w:rFonts w:ascii="Arial" w:hAnsi="Arial" w:cs="Arial"/>
              </w:rPr>
            </w:pPr>
            <w:r>
              <w:rPr>
                <w:rFonts w:ascii="Arial" w:hAnsi="Arial" w:cs="Arial"/>
                <w:b/>
                <w:bCs/>
                <w:color w:val="FFFFFF"/>
                <w:position w:val="-2"/>
                <w:sz w:val="18"/>
                <w:szCs w:val="18"/>
                <w:shd w:val="clear" w:color="auto" w:fill="000000"/>
              </w:rPr>
              <w:t>4</w:t>
            </w:r>
            <w:r w:rsidRPr="004173B8">
              <w:rPr>
                <w:rFonts w:ascii="Arial" w:hAnsi="Arial" w:cs="Arial"/>
                <w:b/>
                <w:bCs/>
                <w:color w:val="FFFFFF"/>
                <w:position w:val="-2"/>
                <w:sz w:val="18"/>
                <w:szCs w:val="18"/>
                <w:shd w:val="clear" w:color="auto" w:fill="000000"/>
              </w:rPr>
              <w:t>. Ustavitev postopka, zavrnitev vseh ponudb, odstop od izvedbe javnega naročila</w:t>
            </w:r>
          </w:p>
        </w:tc>
      </w:tr>
    </w:tbl>
    <w:p w14:paraId="39D8A569" w14:textId="040F3CC2" w:rsidR="005B475F"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Naročnik lahko skladno z določili 90. člena ZJN-3 ustavi postopek oddaje javnega naročila, zavrne vse ponudbe ali odstopi od izvedbe javnega naročila.</w:t>
      </w:r>
    </w:p>
    <w:p w14:paraId="579A93D3" w14:textId="77777777" w:rsidR="005B475F" w:rsidRPr="005B475F" w:rsidRDefault="005B475F" w:rsidP="00877AFD">
      <w:pPr>
        <w:spacing w:before="225" w:after="225" w:line="240" w:lineRule="auto"/>
        <w:jc w:val="both"/>
        <w:rPr>
          <w:rFonts w:ascii="Arial" w:hAnsi="Arial" w:cs="Arial"/>
          <w:color w:val="000000"/>
          <w:sz w:val="18"/>
          <w:szCs w:val="18"/>
        </w:rPr>
      </w:pPr>
    </w:p>
    <w:tbl>
      <w:tblPr>
        <w:tblW w:w="2500" w:type="pct"/>
        <w:tblLook w:val="04A0" w:firstRow="1" w:lastRow="0" w:firstColumn="1" w:lastColumn="0" w:noHBand="0" w:noVBand="1"/>
      </w:tblPr>
      <w:tblGrid>
        <w:gridCol w:w="4535"/>
      </w:tblGrid>
      <w:tr w:rsidR="00877AFD" w:rsidRPr="004173B8" w14:paraId="244B41F8" w14:textId="77777777" w:rsidTr="000232A5">
        <w:tc>
          <w:tcPr>
            <w:tcW w:w="0" w:type="auto"/>
            <w:shd w:val="clear" w:color="auto" w:fill="000000"/>
            <w:tcMar>
              <w:top w:w="150" w:type="dxa"/>
              <w:bottom w:w="150" w:type="dxa"/>
            </w:tcMar>
            <w:vAlign w:val="center"/>
          </w:tcPr>
          <w:p w14:paraId="2ED108CC" w14:textId="77777777" w:rsidR="00877AFD" w:rsidRPr="004173B8" w:rsidRDefault="00877AFD" w:rsidP="000232A5">
            <w:pPr>
              <w:rPr>
                <w:rFonts w:ascii="Arial" w:hAnsi="Arial" w:cs="Arial"/>
              </w:rPr>
            </w:pPr>
            <w:r>
              <w:rPr>
                <w:rFonts w:ascii="Arial" w:hAnsi="Arial" w:cs="Arial"/>
                <w:b/>
                <w:bCs/>
                <w:color w:val="FFFFFF"/>
                <w:position w:val="-2"/>
                <w:sz w:val="18"/>
                <w:szCs w:val="18"/>
                <w:shd w:val="clear" w:color="auto" w:fill="000000"/>
              </w:rPr>
              <w:lastRenderedPageBreak/>
              <w:t>5</w:t>
            </w:r>
            <w:r w:rsidRPr="004173B8">
              <w:rPr>
                <w:rFonts w:ascii="Arial" w:hAnsi="Arial" w:cs="Arial"/>
                <w:b/>
                <w:bCs/>
                <w:color w:val="FFFFFF"/>
                <w:position w:val="-2"/>
                <w:sz w:val="18"/>
                <w:szCs w:val="18"/>
                <w:shd w:val="clear" w:color="auto" w:fill="000000"/>
              </w:rPr>
              <w:t>. Zmanjšanje obsega naročila</w:t>
            </w:r>
          </w:p>
        </w:tc>
      </w:tr>
    </w:tbl>
    <w:p w14:paraId="4D1148BD" w14:textId="135FE45C" w:rsidR="00F96AFE"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Naročnik si pridržuje pravico, da zmanjša obseg razpisanih del, ne da bi zato moral navajati posebne razloge. Ponudniki morajo to dejstvo upoštevati pri sestavi ponudbenih cen. Ponudnik z oddajo ponudbe potrjuje, da je z navedenim dejstvom seznanjen in nima pravice do uveljavljanja odškodnine v primeru, da se naročnik odloči za zmanjšanje obsega razpisanih del.</w:t>
      </w:r>
    </w:p>
    <w:p w14:paraId="60C86607" w14:textId="77777777" w:rsidR="005B475F" w:rsidRPr="00BB6D28" w:rsidRDefault="005B475F" w:rsidP="00877AFD">
      <w:pPr>
        <w:spacing w:before="225" w:after="225" w:line="240" w:lineRule="auto"/>
        <w:jc w:val="both"/>
        <w:rPr>
          <w:rFonts w:ascii="Arial" w:hAnsi="Arial" w:cs="Arial"/>
          <w:color w:val="000000"/>
          <w:sz w:val="18"/>
          <w:szCs w:val="18"/>
        </w:rPr>
      </w:pPr>
    </w:p>
    <w:tbl>
      <w:tblPr>
        <w:tblW w:w="2500" w:type="pct"/>
        <w:tblLook w:val="04A0" w:firstRow="1" w:lastRow="0" w:firstColumn="1" w:lastColumn="0" w:noHBand="0" w:noVBand="1"/>
      </w:tblPr>
      <w:tblGrid>
        <w:gridCol w:w="4535"/>
      </w:tblGrid>
      <w:tr w:rsidR="00877AFD" w:rsidRPr="004173B8" w14:paraId="22C1175E" w14:textId="77777777" w:rsidTr="000232A5">
        <w:tc>
          <w:tcPr>
            <w:tcW w:w="0" w:type="auto"/>
            <w:shd w:val="clear" w:color="auto" w:fill="000000"/>
            <w:tcMar>
              <w:top w:w="150" w:type="dxa"/>
              <w:bottom w:w="150" w:type="dxa"/>
            </w:tcMar>
            <w:vAlign w:val="center"/>
          </w:tcPr>
          <w:p w14:paraId="3AC14000" w14:textId="62503ACB" w:rsidR="00877AFD" w:rsidRPr="004173B8" w:rsidRDefault="00B400C2" w:rsidP="000232A5">
            <w:pPr>
              <w:rPr>
                <w:rFonts w:ascii="Arial" w:hAnsi="Arial" w:cs="Arial"/>
              </w:rPr>
            </w:pPr>
            <w:r>
              <w:rPr>
                <w:rFonts w:ascii="Arial" w:hAnsi="Arial" w:cs="Arial"/>
                <w:b/>
                <w:bCs/>
                <w:color w:val="FFFFFF"/>
                <w:position w:val="-2"/>
                <w:sz w:val="18"/>
                <w:szCs w:val="18"/>
                <w:shd w:val="clear" w:color="auto" w:fill="000000"/>
              </w:rPr>
              <w:t>6</w:t>
            </w:r>
            <w:r w:rsidR="00877AFD" w:rsidRPr="004173B8">
              <w:rPr>
                <w:rFonts w:ascii="Arial" w:hAnsi="Arial" w:cs="Arial"/>
                <w:b/>
                <w:bCs/>
                <w:color w:val="FFFFFF"/>
                <w:position w:val="-2"/>
                <w:sz w:val="18"/>
                <w:szCs w:val="18"/>
                <w:shd w:val="clear" w:color="auto" w:fill="000000"/>
              </w:rPr>
              <w:t>. Dopolnjevanje ter pojasnjevanje ponudb</w:t>
            </w:r>
          </w:p>
        </w:tc>
      </w:tr>
    </w:tbl>
    <w:p w14:paraId="64AA430B" w14:textId="77777777" w:rsidR="00877AFD" w:rsidRPr="004173B8"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Naročnik bo v primeru dopolnjevanja ter pojasnjevanja ponudbe ravnal skladno z določili 89. člena ZJN-3.</w:t>
      </w:r>
    </w:p>
    <w:p w14:paraId="72DAEB4A" w14:textId="77777777" w:rsidR="00877AFD" w:rsidRPr="004173B8" w:rsidRDefault="00877AFD" w:rsidP="00877AFD">
      <w:pPr>
        <w:spacing w:before="225" w:after="225" w:line="240" w:lineRule="auto"/>
        <w:jc w:val="both"/>
        <w:rPr>
          <w:rFonts w:ascii="Arial" w:hAnsi="Arial" w:cs="Arial"/>
          <w:color w:val="000000"/>
          <w:sz w:val="18"/>
          <w:szCs w:val="18"/>
          <w:shd w:val="clear" w:color="auto" w:fill="FFFFFF"/>
        </w:rPr>
      </w:pPr>
      <w:r w:rsidRPr="004173B8">
        <w:rPr>
          <w:rFonts w:ascii="Arial" w:hAnsi="Arial" w:cs="Arial"/>
          <w:color w:val="000000"/>
          <w:sz w:val="18"/>
          <w:szCs w:val="18"/>
          <w:shd w:val="clear" w:color="auto" w:fill="FFFFFF"/>
        </w:rPr>
        <w:t xml:space="preserve">Če so ali se zdijo informacije ali dokumentacija, ki jih morajo predložiti </w:t>
      </w:r>
      <w:r>
        <w:rPr>
          <w:rFonts w:ascii="Arial" w:hAnsi="Arial" w:cs="Arial"/>
          <w:color w:val="000000"/>
          <w:sz w:val="18"/>
          <w:szCs w:val="18"/>
          <w:shd w:val="clear" w:color="auto" w:fill="FFFFFF"/>
        </w:rPr>
        <w:t>pravni subjekt</w:t>
      </w:r>
      <w:r w:rsidRPr="004173B8">
        <w:rPr>
          <w:rFonts w:ascii="Arial" w:hAnsi="Arial" w:cs="Arial"/>
          <w:color w:val="000000"/>
          <w:sz w:val="18"/>
          <w:szCs w:val="18"/>
          <w:shd w:val="clear" w:color="auto" w:fill="FFFFFF"/>
        </w:rPr>
        <w:t xml:space="preserve">i, nepopolne ali napačne oziroma če posamezni dokumenti manjkajo, lahko naročnik zahteva, da </w:t>
      </w:r>
      <w:r>
        <w:rPr>
          <w:rFonts w:ascii="Arial" w:hAnsi="Arial" w:cs="Arial"/>
          <w:color w:val="000000"/>
          <w:sz w:val="18"/>
          <w:szCs w:val="18"/>
          <w:shd w:val="clear" w:color="auto" w:fill="FFFFFF"/>
        </w:rPr>
        <w:t>pravni subjekt</w:t>
      </w:r>
      <w:r w:rsidRPr="004173B8">
        <w:rPr>
          <w:rFonts w:ascii="Arial" w:hAnsi="Arial" w:cs="Arial"/>
          <w:color w:val="000000"/>
          <w:sz w:val="18"/>
          <w:szCs w:val="18"/>
          <w:shd w:val="clear" w:color="auto" w:fill="FFFFFF"/>
        </w:rPr>
        <w:t xml:space="preserve">i v ustreznem roku predložijo manjkajoče dokumente ali dopolnijo, popravijo ali pojasnijo ustrezne informacije ali dokumentacijo, pod pogojem, da je takšna zahteva popolnoma skladna z načeloma enake obravnave in transparentnosti. </w:t>
      </w:r>
    </w:p>
    <w:p w14:paraId="53815E1B" w14:textId="77777777" w:rsidR="00877AFD" w:rsidRPr="004173B8" w:rsidRDefault="00877AFD" w:rsidP="00877AFD">
      <w:pPr>
        <w:spacing w:before="225" w:after="225" w:line="240" w:lineRule="auto"/>
        <w:jc w:val="both"/>
        <w:rPr>
          <w:rFonts w:ascii="Arial" w:hAnsi="Arial" w:cs="Arial"/>
          <w:color w:val="000000"/>
          <w:sz w:val="18"/>
          <w:szCs w:val="18"/>
          <w:shd w:val="clear" w:color="auto" w:fill="FFFFFF"/>
        </w:rPr>
      </w:pPr>
      <w:r w:rsidRPr="004173B8">
        <w:rPr>
          <w:rFonts w:ascii="Arial" w:hAnsi="Arial" w:cs="Arial"/>
          <w:color w:val="000000"/>
          <w:sz w:val="18"/>
          <w:szCs w:val="18"/>
          <w:shd w:val="clear" w:color="auto" w:fill="FFFFFF"/>
        </w:rPr>
        <w:t xml:space="preserve">Naročnik bo od </w:t>
      </w:r>
      <w:r>
        <w:rPr>
          <w:rFonts w:ascii="Arial" w:hAnsi="Arial" w:cs="Arial"/>
          <w:color w:val="000000"/>
          <w:sz w:val="18"/>
          <w:szCs w:val="18"/>
          <w:shd w:val="clear" w:color="auto" w:fill="FFFFFF"/>
        </w:rPr>
        <w:t>pravnega subjekta</w:t>
      </w:r>
      <w:r w:rsidR="005133DA">
        <w:rPr>
          <w:rFonts w:ascii="Arial" w:hAnsi="Arial" w:cs="Arial"/>
          <w:color w:val="000000"/>
          <w:sz w:val="18"/>
          <w:szCs w:val="18"/>
          <w:shd w:val="clear" w:color="auto" w:fill="FFFFFF"/>
        </w:rPr>
        <w:t xml:space="preserve"> </w:t>
      </w:r>
      <w:r w:rsidRPr="004173B8">
        <w:rPr>
          <w:rFonts w:ascii="Arial" w:hAnsi="Arial" w:cs="Arial"/>
          <w:color w:val="000000"/>
          <w:sz w:val="18"/>
          <w:szCs w:val="18"/>
          <w:shd w:val="clear" w:color="auto" w:fill="FFFFFF"/>
        </w:rPr>
        <w:t xml:space="preserve">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w:t>
      </w:r>
      <w:r>
        <w:rPr>
          <w:rFonts w:ascii="Arial" w:hAnsi="Arial" w:cs="Arial"/>
          <w:color w:val="000000"/>
          <w:sz w:val="18"/>
          <w:szCs w:val="18"/>
          <w:shd w:val="clear" w:color="auto" w:fill="FFFFFF"/>
        </w:rPr>
        <w:t>pravni subjekt</w:t>
      </w:r>
      <w:r w:rsidRPr="004173B8">
        <w:rPr>
          <w:rFonts w:ascii="Arial" w:hAnsi="Arial" w:cs="Arial"/>
          <w:color w:val="000000"/>
          <w:sz w:val="18"/>
          <w:szCs w:val="18"/>
          <w:shd w:val="clear" w:color="auto" w:fill="FFFFFF"/>
        </w:rPr>
        <w:t xml:space="preserve"> ne predloži manjkajočega dokumenta ali ne dopolni, popravi ali pojasni ustrezne informacije ali dokumentacije, bo naročnik </w:t>
      </w:r>
      <w:r>
        <w:rPr>
          <w:rFonts w:ascii="Arial" w:hAnsi="Arial" w:cs="Arial"/>
          <w:color w:val="000000"/>
          <w:sz w:val="18"/>
          <w:szCs w:val="18"/>
          <w:shd w:val="clear" w:color="auto" w:fill="FFFFFF"/>
        </w:rPr>
        <w:t>pravni subjekt</w:t>
      </w:r>
      <w:r w:rsidRPr="004173B8">
        <w:rPr>
          <w:rFonts w:ascii="Arial" w:hAnsi="Arial" w:cs="Arial"/>
          <w:color w:val="000000"/>
          <w:sz w:val="18"/>
          <w:szCs w:val="18"/>
          <w:shd w:val="clear" w:color="auto" w:fill="FFFFFF"/>
        </w:rPr>
        <w:t xml:space="preserve"> izključil iz nadaljnjega ocenjevanja.</w:t>
      </w:r>
    </w:p>
    <w:p w14:paraId="25042520" w14:textId="77777777" w:rsidR="00877AFD" w:rsidRPr="004173B8" w:rsidRDefault="00877AFD" w:rsidP="00877AFD">
      <w:pPr>
        <w:shd w:val="clear" w:color="auto" w:fill="FFFFFF"/>
        <w:spacing w:after="120" w:line="240" w:lineRule="auto"/>
        <w:jc w:val="both"/>
        <w:rPr>
          <w:rFonts w:ascii="Arial" w:eastAsia="Times New Roman" w:hAnsi="Arial" w:cs="Arial"/>
          <w:color w:val="000000"/>
          <w:sz w:val="18"/>
          <w:szCs w:val="18"/>
          <w:lang w:eastAsia="sl-SI"/>
        </w:rPr>
      </w:pPr>
      <w:r w:rsidRPr="004173B8">
        <w:rPr>
          <w:rFonts w:ascii="Arial" w:eastAsia="Times New Roman" w:hAnsi="Arial" w:cs="Arial"/>
          <w:color w:val="000000"/>
          <w:sz w:val="18"/>
          <w:szCs w:val="18"/>
          <w:lang w:eastAsia="sl-SI"/>
        </w:rPr>
        <w:t>Razen kadar gre za popravek ali dopolnitev očitne napake, če zaradi tega popravka ali dopolnitve ni dejansko predlagana nova ponudba, ponudnik ne sme dopolnjevati ali popravljati:</w:t>
      </w:r>
    </w:p>
    <w:p w14:paraId="2B110502" w14:textId="77777777" w:rsidR="00877AFD" w:rsidRPr="004173B8" w:rsidRDefault="00877AFD" w:rsidP="00715FE5">
      <w:pPr>
        <w:pStyle w:val="Odstavekseznama"/>
        <w:numPr>
          <w:ilvl w:val="0"/>
          <w:numId w:val="15"/>
        </w:numPr>
        <w:shd w:val="clear" w:color="auto" w:fill="FFFFFF"/>
        <w:spacing w:after="120" w:line="240" w:lineRule="auto"/>
        <w:jc w:val="both"/>
        <w:rPr>
          <w:rFonts w:ascii="Arial" w:eastAsia="Times New Roman" w:hAnsi="Arial" w:cs="Arial"/>
          <w:color w:val="000000"/>
          <w:sz w:val="18"/>
          <w:szCs w:val="18"/>
          <w:lang w:eastAsia="sl-SI"/>
        </w:rPr>
      </w:pPr>
      <w:r w:rsidRPr="004173B8">
        <w:rPr>
          <w:rFonts w:ascii="Arial" w:eastAsia="Times New Roman" w:hAnsi="Arial" w:cs="Arial"/>
          <w:color w:val="000000"/>
          <w:sz w:val="18"/>
          <w:szCs w:val="18"/>
          <w:lang w:eastAsia="sl-SI"/>
        </w:rPr>
        <w:t>svoje cene brez DDV na enoto, vrednosti postavke brez DDV, skupne vrednosti ponudbe brez DDV, razen kadar se skupna vrednost spremeni v skladu s sedmim odstavkom tega člena in ponudbe v okviru meril,</w:t>
      </w:r>
    </w:p>
    <w:p w14:paraId="46F9E309" w14:textId="77777777" w:rsidR="00877AFD" w:rsidRPr="004173B8" w:rsidRDefault="00877AFD" w:rsidP="00715FE5">
      <w:pPr>
        <w:pStyle w:val="Odstavekseznama"/>
        <w:numPr>
          <w:ilvl w:val="0"/>
          <w:numId w:val="15"/>
        </w:numPr>
        <w:shd w:val="clear" w:color="auto" w:fill="FFFFFF"/>
        <w:spacing w:after="120" w:line="240" w:lineRule="auto"/>
        <w:jc w:val="both"/>
        <w:rPr>
          <w:rFonts w:ascii="Arial" w:eastAsia="Times New Roman" w:hAnsi="Arial" w:cs="Arial"/>
          <w:color w:val="000000"/>
          <w:sz w:val="18"/>
          <w:szCs w:val="18"/>
          <w:lang w:eastAsia="sl-SI"/>
        </w:rPr>
      </w:pPr>
      <w:r w:rsidRPr="004173B8">
        <w:rPr>
          <w:rFonts w:ascii="Arial" w:eastAsia="Times New Roman" w:hAnsi="Arial" w:cs="Arial"/>
          <w:color w:val="000000"/>
          <w:sz w:val="18"/>
          <w:szCs w:val="18"/>
          <w:lang w:eastAsia="sl-SI"/>
        </w:rPr>
        <w:t>tistega dela ponudbe, ki se veže na tehnične specifikacije predmeta javnega naročila,</w:t>
      </w:r>
    </w:p>
    <w:p w14:paraId="7B87AAC8" w14:textId="77777777" w:rsidR="00877AFD" w:rsidRPr="004173B8" w:rsidRDefault="00877AFD" w:rsidP="00715FE5">
      <w:pPr>
        <w:pStyle w:val="Odstavekseznama"/>
        <w:numPr>
          <w:ilvl w:val="0"/>
          <w:numId w:val="15"/>
        </w:numPr>
        <w:shd w:val="clear" w:color="auto" w:fill="FFFFFF"/>
        <w:spacing w:after="120" w:line="240" w:lineRule="auto"/>
        <w:jc w:val="both"/>
        <w:rPr>
          <w:rFonts w:ascii="Arial" w:eastAsia="Times New Roman" w:hAnsi="Arial" w:cs="Arial"/>
          <w:color w:val="000000"/>
          <w:sz w:val="18"/>
          <w:szCs w:val="18"/>
          <w:lang w:eastAsia="sl-SI"/>
        </w:rPr>
      </w:pPr>
      <w:r w:rsidRPr="004173B8">
        <w:rPr>
          <w:rFonts w:ascii="Arial" w:eastAsia="Times New Roman" w:hAnsi="Arial" w:cs="Arial"/>
          <w:color w:val="000000"/>
          <w:sz w:val="18"/>
          <w:szCs w:val="18"/>
          <w:lang w:eastAsia="sl-SI"/>
        </w:rPr>
        <w:t>tistih elementov ponudbe, ki vplivajo ali bi lahko vplivali na drugačno razvrstitev njegove ponudbe glede na preostale ponudbe, ki jih je naročnik prejel v postopku javnega naročanja.</w:t>
      </w:r>
    </w:p>
    <w:p w14:paraId="534D81F3" w14:textId="4CAFAA6D" w:rsidR="00877AFD" w:rsidRDefault="00877AFD" w:rsidP="00877AFD">
      <w:pPr>
        <w:shd w:val="clear" w:color="auto" w:fill="FFFFFF"/>
        <w:spacing w:after="120" w:line="240" w:lineRule="auto"/>
        <w:jc w:val="both"/>
        <w:rPr>
          <w:rFonts w:ascii="Arial" w:eastAsia="Times New Roman" w:hAnsi="Arial" w:cs="Arial"/>
          <w:color w:val="000000"/>
          <w:sz w:val="18"/>
          <w:szCs w:val="18"/>
          <w:lang w:eastAsia="sl-SI"/>
        </w:rPr>
      </w:pPr>
      <w:r w:rsidRPr="004173B8">
        <w:rPr>
          <w:rFonts w:ascii="Arial" w:eastAsia="Times New Roman" w:hAnsi="Arial" w:cs="Arial"/>
          <w:color w:val="000000"/>
          <w:sz w:val="18"/>
          <w:szCs w:val="18"/>
          <w:lang w:eastAsia="sl-SI"/>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14:paraId="0A29EB85" w14:textId="77777777" w:rsidR="005B475F" w:rsidRPr="004173B8" w:rsidRDefault="005B475F" w:rsidP="00877AFD">
      <w:pPr>
        <w:shd w:val="clear" w:color="auto" w:fill="FFFFFF"/>
        <w:spacing w:after="120" w:line="240" w:lineRule="auto"/>
        <w:jc w:val="both"/>
        <w:rPr>
          <w:rFonts w:ascii="Arial" w:eastAsia="Times New Roman" w:hAnsi="Arial" w:cs="Arial"/>
          <w:color w:val="000000"/>
          <w:sz w:val="18"/>
          <w:szCs w:val="18"/>
          <w:lang w:eastAsia="sl-SI"/>
        </w:rPr>
      </w:pPr>
    </w:p>
    <w:tbl>
      <w:tblPr>
        <w:tblW w:w="2500" w:type="pct"/>
        <w:tblLook w:val="04A0" w:firstRow="1" w:lastRow="0" w:firstColumn="1" w:lastColumn="0" w:noHBand="0" w:noVBand="1"/>
      </w:tblPr>
      <w:tblGrid>
        <w:gridCol w:w="4535"/>
      </w:tblGrid>
      <w:tr w:rsidR="00877AFD" w:rsidRPr="004173B8" w14:paraId="2AF56FC5" w14:textId="77777777" w:rsidTr="000232A5">
        <w:tc>
          <w:tcPr>
            <w:tcW w:w="0" w:type="auto"/>
            <w:shd w:val="clear" w:color="auto" w:fill="000000"/>
            <w:tcMar>
              <w:top w:w="150" w:type="dxa"/>
              <w:bottom w:w="150" w:type="dxa"/>
            </w:tcMar>
            <w:vAlign w:val="center"/>
          </w:tcPr>
          <w:p w14:paraId="5F7F1FD7" w14:textId="68490153" w:rsidR="00877AFD" w:rsidRPr="004173B8" w:rsidRDefault="00B400C2" w:rsidP="000232A5">
            <w:pPr>
              <w:rPr>
                <w:rFonts w:ascii="Arial" w:hAnsi="Arial" w:cs="Arial"/>
              </w:rPr>
            </w:pPr>
            <w:r>
              <w:rPr>
                <w:rFonts w:ascii="Arial" w:hAnsi="Arial" w:cs="Arial"/>
                <w:b/>
                <w:bCs/>
                <w:color w:val="FFFFFF"/>
                <w:position w:val="-2"/>
                <w:sz w:val="18"/>
                <w:szCs w:val="18"/>
                <w:shd w:val="clear" w:color="auto" w:fill="000000"/>
              </w:rPr>
              <w:t>7</w:t>
            </w:r>
            <w:r w:rsidR="00877AFD" w:rsidRPr="004173B8">
              <w:rPr>
                <w:rFonts w:ascii="Arial" w:hAnsi="Arial" w:cs="Arial"/>
                <w:b/>
                <w:bCs/>
                <w:color w:val="FFFFFF"/>
                <w:position w:val="-2"/>
                <w:sz w:val="18"/>
                <w:szCs w:val="18"/>
                <w:shd w:val="clear" w:color="auto" w:fill="000000"/>
              </w:rPr>
              <w:t xml:space="preserve">. Obvestilo o oddaji naročila </w:t>
            </w:r>
          </w:p>
        </w:tc>
      </w:tr>
    </w:tbl>
    <w:p w14:paraId="24CDAB4A" w14:textId="77777777" w:rsidR="00877AFD" w:rsidRPr="004173B8"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 xml:space="preserve">Po sprejemu odločitve o oddaji naročila bo naročnik slednjo </w:t>
      </w:r>
      <w:r w:rsidRPr="004173B8">
        <w:rPr>
          <w:rFonts w:ascii="Arial" w:hAnsi="Arial" w:cs="Arial"/>
          <w:b/>
          <w:color w:val="000000"/>
          <w:sz w:val="18"/>
          <w:szCs w:val="18"/>
          <w:u w:val="single"/>
        </w:rPr>
        <w:t>objavil na portalu javnih naročil</w:t>
      </w:r>
      <w:r w:rsidRPr="004173B8">
        <w:rPr>
          <w:rFonts w:ascii="Arial" w:hAnsi="Arial" w:cs="Arial"/>
          <w:color w:val="000000"/>
          <w:sz w:val="18"/>
          <w:szCs w:val="18"/>
        </w:rPr>
        <w:t xml:space="preserve">. Naročnik o vseh odločitvah obvesti ponudnike in kandidate na način, da odločitev objavi na portalu javnih naročil. </w:t>
      </w:r>
      <w:r w:rsidRPr="004173B8">
        <w:rPr>
          <w:rFonts w:ascii="Arial" w:hAnsi="Arial" w:cs="Arial"/>
          <w:b/>
          <w:color w:val="000000"/>
          <w:sz w:val="18"/>
          <w:szCs w:val="18"/>
          <w:u w:val="single"/>
        </w:rPr>
        <w:t>Odločitev se šteje za vročeno z dnem objave na portalu javnih naročil.</w:t>
      </w:r>
      <w:r w:rsidRPr="004173B8">
        <w:rPr>
          <w:rFonts w:ascii="Arial" w:hAnsi="Arial" w:cs="Arial"/>
          <w:color w:val="000000"/>
          <w:sz w:val="18"/>
          <w:szCs w:val="18"/>
        </w:rPr>
        <w:t xml:space="preserve"> </w:t>
      </w:r>
    </w:p>
    <w:p w14:paraId="0130FDBE" w14:textId="77777777" w:rsidR="00877AFD" w:rsidRPr="004173B8" w:rsidRDefault="00877AFD" w:rsidP="00877AFD">
      <w:pPr>
        <w:spacing w:before="225" w:after="225" w:line="240" w:lineRule="auto"/>
        <w:jc w:val="both"/>
        <w:rPr>
          <w:rFonts w:ascii="Arial" w:hAnsi="Arial" w:cs="Arial"/>
          <w:b/>
        </w:rPr>
      </w:pPr>
      <w:r w:rsidRPr="004173B8">
        <w:rPr>
          <w:rFonts w:ascii="Arial" w:hAnsi="Arial" w:cs="Arial"/>
          <w:b/>
          <w:color w:val="000000"/>
          <w:sz w:val="18"/>
          <w:szCs w:val="18"/>
          <w:shd w:val="clear" w:color="auto" w:fill="FFFFFF"/>
        </w:rPr>
        <w:t>Ponudnike opozarjamo, da so sami dolžni spremljati objave odločitev na portalu javnih naročil.</w:t>
      </w:r>
    </w:p>
    <w:p w14:paraId="4F831CEB" w14:textId="77777777" w:rsidR="00877AFD" w:rsidRPr="004173B8" w:rsidRDefault="00877AFD" w:rsidP="00877AFD">
      <w:pPr>
        <w:spacing w:before="225" w:after="225" w:line="240" w:lineRule="auto"/>
        <w:jc w:val="both"/>
        <w:rPr>
          <w:rFonts w:ascii="Arial" w:hAnsi="Arial" w:cs="Arial"/>
          <w:strike/>
          <w:color w:val="FF0000"/>
          <w:sz w:val="18"/>
          <w:szCs w:val="18"/>
        </w:rPr>
      </w:pPr>
      <w:r w:rsidRPr="004173B8">
        <w:rPr>
          <w:rFonts w:ascii="Arial" w:hAnsi="Arial" w:cs="Arial"/>
          <w:color w:val="000000" w:themeColor="text1"/>
          <w:sz w:val="18"/>
          <w:szCs w:val="18"/>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w:t>
      </w:r>
      <w:r w:rsidRPr="004173B8">
        <w:rPr>
          <w:rFonts w:ascii="Arial" w:hAnsi="Arial" w:cs="Arial"/>
          <w:strike/>
          <w:color w:val="FF0000"/>
          <w:sz w:val="18"/>
          <w:szCs w:val="18"/>
        </w:rPr>
        <w:t xml:space="preserve"> </w:t>
      </w:r>
    </w:p>
    <w:p w14:paraId="4B1AA67F" w14:textId="6F6D3372" w:rsidR="005B475F" w:rsidRPr="005B475F"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 xml:space="preserve">Naročnik lahko do pravnomočnosti odločitve o oddaji javnega naročila z namenom odprave nezakonitosti po predhodni ugotovitvi utemeljenosti, svojo odločitev na lastno pobudo spremeni in sprejme novo odločitev, s katero nadomesti prejšnjo. </w:t>
      </w:r>
    </w:p>
    <w:tbl>
      <w:tblPr>
        <w:tblW w:w="2500" w:type="pct"/>
        <w:tblLook w:val="04A0" w:firstRow="1" w:lastRow="0" w:firstColumn="1" w:lastColumn="0" w:noHBand="0" w:noVBand="1"/>
      </w:tblPr>
      <w:tblGrid>
        <w:gridCol w:w="4535"/>
      </w:tblGrid>
      <w:tr w:rsidR="00877AFD" w:rsidRPr="004173B8" w14:paraId="4D437776" w14:textId="77777777" w:rsidTr="000232A5">
        <w:tc>
          <w:tcPr>
            <w:tcW w:w="0" w:type="auto"/>
            <w:shd w:val="clear" w:color="auto" w:fill="000000"/>
            <w:tcMar>
              <w:top w:w="150" w:type="dxa"/>
              <w:bottom w:w="150" w:type="dxa"/>
            </w:tcMar>
            <w:vAlign w:val="center"/>
          </w:tcPr>
          <w:p w14:paraId="3A5AED04" w14:textId="53B842F2" w:rsidR="00877AFD" w:rsidRPr="004173B8" w:rsidRDefault="00B400C2" w:rsidP="000232A5">
            <w:pPr>
              <w:rPr>
                <w:rFonts w:ascii="Arial" w:hAnsi="Arial" w:cs="Arial"/>
              </w:rPr>
            </w:pPr>
            <w:r>
              <w:rPr>
                <w:rFonts w:ascii="Arial" w:hAnsi="Arial" w:cs="Arial"/>
                <w:b/>
                <w:bCs/>
                <w:color w:val="FFFFFF"/>
                <w:position w:val="-2"/>
                <w:sz w:val="18"/>
                <w:szCs w:val="18"/>
                <w:shd w:val="clear" w:color="auto" w:fill="000000"/>
              </w:rPr>
              <w:lastRenderedPageBreak/>
              <w:t>8</w:t>
            </w:r>
            <w:r w:rsidR="00877AFD" w:rsidRPr="004173B8">
              <w:rPr>
                <w:rFonts w:ascii="Arial" w:hAnsi="Arial" w:cs="Arial"/>
                <w:b/>
                <w:bCs/>
                <w:color w:val="FFFFFF"/>
                <w:position w:val="-2"/>
                <w:sz w:val="18"/>
                <w:szCs w:val="18"/>
                <w:shd w:val="clear" w:color="auto" w:fill="000000"/>
              </w:rPr>
              <w:t>. Sklenitev pog</w:t>
            </w:r>
            <w:r w:rsidR="00981213">
              <w:rPr>
                <w:rFonts w:ascii="Arial" w:hAnsi="Arial" w:cs="Arial"/>
                <w:b/>
                <w:bCs/>
                <w:color w:val="FFFFFF"/>
                <w:position w:val="-2"/>
                <w:sz w:val="18"/>
                <w:szCs w:val="18"/>
                <w:shd w:val="clear" w:color="auto" w:fill="000000"/>
              </w:rPr>
              <w:t xml:space="preserve">odbe </w:t>
            </w:r>
          </w:p>
        </w:tc>
      </w:tr>
    </w:tbl>
    <w:p w14:paraId="304ACEDF"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 xml:space="preserve">Izbrani ponudnik bo pozvan k podpisu pogodbe. Pogodba bo v primeru zahtevanega zavarovanja za dobro izvedbo sklenjena pod </w:t>
      </w:r>
      <w:proofErr w:type="spellStart"/>
      <w:r w:rsidRPr="004173B8">
        <w:rPr>
          <w:rFonts w:ascii="Arial" w:hAnsi="Arial" w:cs="Arial"/>
          <w:color w:val="000000"/>
          <w:sz w:val="18"/>
          <w:szCs w:val="18"/>
        </w:rPr>
        <w:t>odložnim</w:t>
      </w:r>
      <w:proofErr w:type="spellEnd"/>
      <w:r w:rsidRPr="004173B8">
        <w:rPr>
          <w:rFonts w:ascii="Arial" w:hAnsi="Arial" w:cs="Arial"/>
          <w:color w:val="000000"/>
          <w:sz w:val="18"/>
          <w:szCs w:val="18"/>
        </w:rPr>
        <w:t xml:space="preserve"> pogojem do predložitve zahtevanega zavarovanja naročniku in do izpolnitve morebitnih drugih pogojev, kot izhajajo iz vzorca pogodbe in te razpisne dokumentacije.</w:t>
      </w:r>
    </w:p>
    <w:p w14:paraId="40EF1528" w14:textId="77777777" w:rsidR="00877AFD" w:rsidRPr="004173B8" w:rsidRDefault="00877AFD" w:rsidP="00877AFD">
      <w:pPr>
        <w:spacing w:before="225" w:after="225" w:line="240" w:lineRule="auto"/>
        <w:jc w:val="both"/>
        <w:rPr>
          <w:rFonts w:ascii="Arial" w:hAnsi="Arial" w:cs="Arial"/>
          <w:b/>
          <w:color w:val="000000" w:themeColor="text1"/>
        </w:rPr>
      </w:pPr>
      <w:r w:rsidRPr="004173B8">
        <w:rPr>
          <w:rFonts w:ascii="Arial" w:hAnsi="Arial" w:cs="Arial"/>
          <w:b/>
          <w:color w:val="000000" w:themeColor="text1"/>
          <w:sz w:val="18"/>
          <w:szCs w:val="18"/>
        </w:rPr>
        <w:t>Če se izbrani ponudnik v osmih (8) delovnih dneh od prejema poziva k podpisu pogodbe ne bo odzval z vračilom podpisane verzije pogodbe in jo poslal ali izročil na naslov/sedež naročnika (oddajna teorija), lahko naročnik šteje, da je izbrani ponudnik odstopil od ponudbe.</w:t>
      </w:r>
    </w:p>
    <w:p w14:paraId="2F0B78B3" w14:textId="77777777" w:rsidR="00877AFD"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 xml:space="preserve">V primeru, da </w:t>
      </w:r>
      <w:r>
        <w:rPr>
          <w:rFonts w:ascii="Arial" w:hAnsi="Arial" w:cs="Arial"/>
          <w:color w:val="000000"/>
          <w:sz w:val="18"/>
          <w:szCs w:val="18"/>
        </w:rPr>
        <w:t xml:space="preserve">bo </w:t>
      </w:r>
      <w:r w:rsidRPr="004173B8">
        <w:rPr>
          <w:rFonts w:ascii="Arial" w:hAnsi="Arial" w:cs="Arial"/>
          <w:color w:val="000000"/>
          <w:sz w:val="18"/>
          <w:szCs w:val="18"/>
        </w:rPr>
        <w:t>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Naročnik si pridržuje tudi pravico sodno iztožiti podpis pogodbe, če bi bilo to naročniku v interesu.</w:t>
      </w:r>
    </w:p>
    <w:p w14:paraId="66222458" w14:textId="77777777" w:rsidR="00877AFD" w:rsidRPr="007F4C51" w:rsidRDefault="00877AFD" w:rsidP="00877AFD">
      <w:pPr>
        <w:spacing w:before="225" w:after="225" w:line="240" w:lineRule="auto"/>
        <w:jc w:val="both"/>
        <w:rPr>
          <w:rFonts w:ascii="Arial" w:hAnsi="Arial" w:cs="Arial"/>
          <w:color w:val="000000"/>
          <w:sz w:val="18"/>
          <w:szCs w:val="18"/>
        </w:rPr>
      </w:pPr>
      <w:r w:rsidRPr="007F4C51">
        <w:rPr>
          <w:rFonts w:ascii="Arial" w:hAnsi="Arial" w:cs="Arial"/>
          <w:color w:val="000000"/>
          <w:sz w:val="18"/>
          <w:szCs w:val="18"/>
        </w:rPr>
        <w:t>V primeru, da izbrani ponudnik ne bo želel podpisati pogodbe, si Naročnik pridržuje pravico, da bo izbral drugo najboljšo ponudbo oz. ponudnika. V kolikor tudi ta ponudnik odstopi od ponudbe, lahko Naročnik pozove k sklenitvi ponudbe naslednjega ponudnika in tako dalje, dokler Naročnik ne sklene pogodbe oz. dokler vsi ponudniki ne odstopijo od ponudbe. Naročnik v takšnem primeru izbere ponudbo naslednjega ponudnika samo v primeru, v kolikor je njegova ponudba popolna ter v kolikor ponudbena cena ne bo presegla sredstev, ki jih ima Naročnik na voljo za izvedbo naročila, ter če bo to v interesu Naročnika.</w:t>
      </w:r>
    </w:p>
    <w:p w14:paraId="46D94273" w14:textId="77777777" w:rsidR="00877AFD" w:rsidRPr="004173B8" w:rsidRDefault="00877AFD" w:rsidP="00877AFD">
      <w:pPr>
        <w:spacing w:before="225" w:after="225" w:line="240" w:lineRule="auto"/>
        <w:jc w:val="both"/>
        <w:rPr>
          <w:rFonts w:ascii="Arial" w:hAnsi="Arial" w:cs="Arial"/>
          <w:color w:val="000000"/>
          <w:sz w:val="18"/>
          <w:szCs w:val="18"/>
        </w:rPr>
      </w:pPr>
      <w:r w:rsidRPr="007F4C51">
        <w:rPr>
          <w:rFonts w:ascii="Arial" w:hAnsi="Arial" w:cs="Arial"/>
          <w:color w:val="000000"/>
          <w:sz w:val="18"/>
          <w:szCs w:val="18"/>
        </w:rPr>
        <w:t>Naročnik ne omogoča, da bi sestavni del pogodbe postali tudi morebitni splošni pogoji oz. klavzule ali interni ceniki izbranega ponudnika, temveč bo pogodba sklenjena v vsebini, ki izhaja iz priloženega vzorca pogodbe.</w:t>
      </w:r>
    </w:p>
    <w:p w14:paraId="17D700A2" w14:textId="77777777" w:rsidR="00877AFD" w:rsidRPr="004173B8" w:rsidRDefault="00877AFD" w:rsidP="00877AFD">
      <w:pPr>
        <w:spacing w:before="225" w:after="225" w:line="240" w:lineRule="auto"/>
        <w:jc w:val="both"/>
        <w:rPr>
          <w:rFonts w:ascii="Arial" w:hAnsi="Arial" w:cs="Arial"/>
          <w:sz w:val="18"/>
          <w:szCs w:val="18"/>
        </w:rPr>
      </w:pPr>
    </w:p>
    <w:tbl>
      <w:tblPr>
        <w:tblW w:w="2500" w:type="pct"/>
        <w:tblLook w:val="04A0" w:firstRow="1" w:lastRow="0" w:firstColumn="1" w:lastColumn="0" w:noHBand="0" w:noVBand="1"/>
      </w:tblPr>
      <w:tblGrid>
        <w:gridCol w:w="4535"/>
      </w:tblGrid>
      <w:tr w:rsidR="00877AFD" w:rsidRPr="004173B8" w14:paraId="6A16BBCB" w14:textId="77777777" w:rsidTr="000232A5">
        <w:tc>
          <w:tcPr>
            <w:tcW w:w="0" w:type="auto"/>
            <w:shd w:val="clear" w:color="auto" w:fill="000000"/>
            <w:tcMar>
              <w:top w:w="150" w:type="dxa"/>
              <w:bottom w:w="150" w:type="dxa"/>
            </w:tcMar>
            <w:vAlign w:val="center"/>
          </w:tcPr>
          <w:p w14:paraId="2E400BF0" w14:textId="599888FC" w:rsidR="00877AFD" w:rsidRPr="004173B8" w:rsidRDefault="00B400C2" w:rsidP="000232A5">
            <w:pPr>
              <w:rPr>
                <w:rFonts w:ascii="Arial" w:hAnsi="Arial" w:cs="Arial"/>
              </w:rPr>
            </w:pPr>
            <w:r>
              <w:rPr>
                <w:rFonts w:ascii="Arial" w:hAnsi="Arial" w:cs="Arial"/>
                <w:b/>
                <w:bCs/>
                <w:color w:val="FFFFFF"/>
                <w:position w:val="-2"/>
                <w:sz w:val="18"/>
                <w:szCs w:val="18"/>
                <w:shd w:val="clear" w:color="auto" w:fill="000000"/>
              </w:rPr>
              <w:t>9</w:t>
            </w:r>
            <w:r w:rsidR="00877AFD" w:rsidRPr="004173B8">
              <w:rPr>
                <w:rFonts w:ascii="Arial" w:hAnsi="Arial" w:cs="Arial"/>
                <w:b/>
                <w:bCs/>
                <w:color w:val="FFFFFF"/>
                <w:position w:val="-2"/>
                <w:sz w:val="18"/>
                <w:szCs w:val="18"/>
                <w:shd w:val="clear" w:color="auto" w:fill="000000"/>
              </w:rPr>
              <w:t>. Zaupnost ponudbene dokumentacije</w:t>
            </w:r>
          </w:p>
        </w:tc>
      </w:tr>
    </w:tbl>
    <w:p w14:paraId="052F5123"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Ponudniki, ki z udeležbo v postopku oziroma izvajanju pogodbenih obveznosti izvedo za zaupne podatke oziroma poslovne skrivnosti, so jih dolžni varovati v skladu s predpisi.</w:t>
      </w:r>
    </w:p>
    <w:p w14:paraId="03485EE5" w14:textId="77777777" w:rsidR="00877AFD" w:rsidRPr="004173B8"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 xml:space="preserve">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Te osebe kot tudi naročnik bodo v celoti odgovorni za varovanje zaupnosti tako dobljenih podatkov. </w:t>
      </w:r>
    </w:p>
    <w:p w14:paraId="0A6D2CFE" w14:textId="77777777" w:rsidR="00877AFD" w:rsidRPr="004173B8"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 xml:space="preserve">Na podlagi drugega odstavka 35. člena ZJN-3 so javni podatki </w:t>
      </w:r>
      <w:r w:rsidRPr="004173B8">
        <w:rPr>
          <w:rFonts w:ascii="Arial" w:hAnsi="Arial" w:cs="Arial"/>
          <w:color w:val="000000"/>
          <w:sz w:val="18"/>
          <w:szCs w:val="18"/>
          <w:shd w:val="clear" w:color="auto" w:fill="FFFFFF"/>
        </w:rPr>
        <w:t>specifikacije ponujenega blaga, storitve ali gradnje in količina iz te specifikacije, cena na enoto, vrednost posamezne postavke in skupna vrednost iz ponudbe ter vsi tisti podatki, ki so vplivali na razvrstitev ponudbe v okviru drugih meril.</w:t>
      </w:r>
    </w:p>
    <w:p w14:paraId="5465C170" w14:textId="03A4472E" w:rsidR="00BB6D28"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podčrtan z rdečo barvo, v isti vrstici ob desnem 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p w14:paraId="504B50FA" w14:textId="4C7B6248" w:rsidR="005B475F" w:rsidRDefault="005B475F" w:rsidP="00877AFD">
      <w:pPr>
        <w:spacing w:before="225" w:after="225" w:line="240" w:lineRule="auto"/>
        <w:jc w:val="both"/>
        <w:rPr>
          <w:rFonts w:ascii="Arial" w:hAnsi="Arial" w:cs="Arial"/>
          <w:color w:val="000000"/>
          <w:sz w:val="18"/>
          <w:szCs w:val="18"/>
        </w:rPr>
      </w:pPr>
    </w:p>
    <w:p w14:paraId="3476474A" w14:textId="77777777" w:rsidR="005B475F" w:rsidRPr="005B475F" w:rsidRDefault="005B475F" w:rsidP="00877AFD">
      <w:pPr>
        <w:spacing w:before="225" w:after="225" w:line="240" w:lineRule="auto"/>
        <w:jc w:val="both"/>
        <w:rPr>
          <w:rFonts w:ascii="Arial" w:hAnsi="Arial" w:cs="Arial"/>
          <w:color w:val="000000"/>
          <w:sz w:val="18"/>
          <w:szCs w:val="18"/>
        </w:rPr>
      </w:pPr>
    </w:p>
    <w:tbl>
      <w:tblPr>
        <w:tblW w:w="2500" w:type="pct"/>
        <w:tblLook w:val="04A0" w:firstRow="1" w:lastRow="0" w:firstColumn="1" w:lastColumn="0" w:noHBand="0" w:noVBand="1"/>
      </w:tblPr>
      <w:tblGrid>
        <w:gridCol w:w="4535"/>
      </w:tblGrid>
      <w:tr w:rsidR="00877AFD" w:rsidRPr="004173B8" w14:paraId="6C457B8C" w14:textId="77777777" w:rsidTr="000232A5">
        <w:tc>
          <w:tcPr>
            <w:tcW w:w="0" w:type="auto"/>
            <w:shd w:val="clear" w:color="auto" w:fill="000000"/>
            <w:tcMar>
              <w:top w:w="150" w:type="dxa"/>
              <w:bottom w:w="150" w:type="dxa"/>
            </w:tcMar>
            <w:vAlign w:val="center"/>
          </w:tcPr>
          <w:p w14:paraId="252735BE" w14:textId="45E0ACDD" w:rsidR="00877AFD" w:rsidRPr="004173B8" w:rsidRDefault="00B400C2" w:rsidP="000232A5">
            <w:pPr>
              <w:rPr>
                <w:rFonts w:ascii="Arial" w:hAnsi="Arial" w:cs="Arial"/>
              </w:rPr>
            </w:pPr>
            <w:r>
              <w:rPr>
                <w:rFonts w:ascii="Arial" w:hAnsi="Arial" w:cs="Arial"/>
                <w:b/>
                <w:bCs/>
                <w:color w:val="FFFFFF"/>
                <w:position w:val="-2"/>
                <w:sz w:val="18"/>
                <w:szCs w:val="18"/>
                <w:shd w:val="clear" w:color="auto" w:fill="000000"/>
              </w:rPr>
              <w:lastRenderedPageBreak/>
              <w:t>10</w:t>
            </w:r>
            <w:r w:rsidR="00877AFD" w:rsidRPr="004173B8">
              <w:rPr>
                <w:rFonts w:ascii="Arial" w:hAnsi="Arial" w:cs="Arial"/>
                <w:b/>
                <w:bCs/>
                <w:color w:val="FFFFFF"/>
                <w:position w:val="-2"/>
                <w:sz w:val="18"/>
                <w:szCs w:val="18"/>
                <w:shd w:val="clear" w:color="auto" w:fill="000000"/>
              </w:rPr>
              <w:t>. Način predložitve dokumentov v ponudbi</w:t>
            </w:r>
          </w:p>
        </w:tc>
      </w:tr>
    </w:tbl>
    <w:p w14:paraId="40A190EC"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Potrebno je:</w:t>
      </w:r>
    </w:p>
    <w:tbl>
      <w:tblPr>
        <w:tblW w:w="0" w:type="auto"/>
        <w:tblLook w:val="04A0" w:firstRow="1" w:lastRow="0" w:firstColumn="1" w:lastColumn="0" w:noHBand="0" w:noVBand="1"/>
      </w:tblPr>
      <w:tblGrid>
        <w:gridCol w:w="9070"/>
      </w:tblGrid>
      <w:tr w:rsidR="00877AFD" w:rsidRPr="004173B8" w14:paraId="3415E28B" w14:textId="77777777" w:rsidTr="000232A5">
        <w:tc>
          <w:tcPr>
            <w:tcW w:w="0" w:type="auto"/>
            <w:tcMar>
              <w:top w:w="0" w:type="auto"/>
              <w:bottom w:w="0" w:type="auto"/>
            </w:tcMar>
          </w:tcPr>
          <w:p w14:paraId="114194EA" w14:textId="77777777" w:rsidR="00877AFD" w:rsidRPr="004173B8" w:rsidRDefault="00877AFD" w:rsidP="00715FE5">
            <w:pPr>
              <w:numPr>
                <w:ilvl w:val="0"/>
                <w:numId w:val="5"/>
              </w:numPr>
              <w:rPr>
                <w:rFonts w:ascii="Arial" w:hAnsi="Arial" w:cs="Arial"/>
                <w:color w:val="000000"/>
                <w:sz w:val="18"/>
                <w:szCs w:val="18"/>
              </w:rPr>
            </w:pPr>
            <w:r w:rsidRPr="004173B8">
              <w:rPr>
                <w:rFonts w:ascii="Arial" w:hAnsi="Arial" w:cs="Arial"/>
                <w:color w:val="000000"/>
                <w:sz w:val="18"/>
                <w:szCs w:val="18"/>
              </w:rPr>
              <w:t>da so vsi dokumenti na mestih, kjer je to označeno, podpisani s strani pooblaščene osebe in žigosani z žigom ponudnika;</w:t>
            </w:r>
          </w:p>
          <w:p w14:paraId="1BFA8D0F" w14:textId="77777777" w:rsidR="00877AFD" w:rsidRPr="004173B8" w:rsidRDefault="00877AFD" w:rsidP="00715FE5">
            <w:pPr>
              <w:numPr>
                <w:ilvl w:val="0"/>
                <w:numId w:val="5"/>
              </w:numPr>
              <w:rPr>
                <w:rFonts w:ascii="Arial" w:hAnsi="Arial" w:cs="Arial"/>
                <w:color w:val="000000"/>
                <w:sz w:val="18"/>
                <w:szCs w:val="18"/>
              </w:rPr>
            </w:pPr>
            <w:r w:rsidRPr="004173B8">
              <w:rPr>
                <w:rFonts w:ascii="Arial" w:hAnsi="Arial" w:cs="Arial"/>
                <w:color w:val="000000"/>
                <w:sz w:val="18"/>
                <w:szCs w:val="18"/>
              </w:rPr>
              <w:t>da so vse strani v ponudbi oštevilčene z zaporednimi številkami, ponudnik pa v spremnem dopisu navede skupno število strani v ponudbi;</w:t>
            </w:r>
          </w:p>
          <w:p w14:paraId="760226D4" w14:textId="77777777" w:rsidR="00877AFD" w:rsidRPr="004173B8" w:rsidRDefault="00877AFD" w:rsidP="00715FE5">
            <w:pPr>
              <w:numPr>
                <w:ilvl w:val="0"/>
                <w:numId w:val="5"/>
              </w:numPr>
              <w:rPr>
                <w:rFonts w:ascii="Arial" w:hAnsi="Arial" w:cs="Arial"/>
                <w:color w:val="000000"/>
                <w:sz w:val="18"/>
                <w:szCs w:val="18"/>
              </w:rPr>
            </w:pPr>
            <w:r w:rsidRPr="004173B8">
              <w:rPr>
                <w:rFonts w:ascii="Arial" w:hAnsi="Arial" w:cs="Arial"/>
                <w:color w:val="000000"/>
                <w:sz w:val="18"/>
                <w:szCs w:val="18"/>
              </w:rPr>
              <w:t>parafiranje pogodbe;</w:t>
            </w:r>
          </w:p>
          <w:p w14:paraId="4B987D90" w14:textId="77777777" w:rsidR="00877AFD" w:rsidRPr="004173B8" w:rsidRDefault="00877AFD" w:rsidP="00715FE5">
            <w:pPr>
              <w:numPr>
                <w:ilvl w:val="0"/>
                <w:numId w:val="5"/>
              </w:numPr>
              <w:rPr>
                <w:rFonts w:ascii="Arial" w:hAnsi="Arial" w:cs="Arial"/>
                <w:color w:val="000000"/>
                <w:sz w:val="18"/>
                <w:szCs w:val="18"/>
              </w:rPr>
            </w:pPr>
            <w:r w:rsidRPr="004173B8">
              <w:rPr>
                <w:rFonts w:ascii="Arial" w:hAnsi="Arial" w:cs="Arial"/>
                <w:color w:val="000000"/>
                <w:sz w:val="18"/>
                <w:szCs w:val="18"/>
              </w:rPr>
              <w:t>da ponudnik morebitne popravke opremi z žigom in podpisom svoje pooblaščene osebe.</w:t>
            </w:r>
          </w:p>
        </w:tc>
      </w:tr>
    </w:tbl>
    <w:p w14:paraId="46A0B12F"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Odsotnost zgornjih zahtev ne pomeni neposrednega razloga za zavrnitev ponudbe, pač pa lahko v okviru ZJN-3 naročnik ponudnika pozove na odpravo teh pomanjkljivosti.</w:t>
      </w:r>
      <w:r w:rsidR="000C6B54">
        <w:rPr>
          <w:rFonts w:ascii="Arial" w:hAnsi="Arial" w:cs="Arial"/>
          <w:color w:val="000000"/>
          <w:sz w:val="18"/>
          <w:szCs w:val="18"/>
        </w:rPr>
        <w:t xml:space="preserve"> Naročnik bo pri tem ravnal </w:t>
      </w:r>
      <w:r w:rsidR="000C6B54" w:rsidRPr="000C6B54">
        <w:rPr>
          <w:rFonts w:ascii="Arial" w:hAnsi="Arial" w:cs="Arial"/>
          <w:color w:val="000000"/>
          <w:sz w:val="18"/>
          <w:szCs w:val="18"/>
        </w:rPr>
        <w:t>ravnati v skladu s temeljnimi na</w:t>
      </w:r>
      <w:r w:rsidR="000C6B54" w:rsidRPr="000C6B54">
        <w:rPr>
          <w:rFonts w:ascii="Arial" w:hAnsi="Arial" w:cs="Arial" w:hint="eastAsia"/>
          <w:color w:val="000000"/>
          <w:sz w:val="18"/>
          <w:szCs w:val="18"/>
        </w:rPr>
        <w:t>č</w:t>
      </w:r>
      <w:r w:rsidR="000C6B54" w:rsidRPr="000C6B54">
        <w:rPr>
          <w:rFonts w:ascii="Arial" w:hAnsi="Arial" w:cs="Arial"/>
          <w:color w:val="000000"/>
          <w:sz w:val="18"/>
          <w:szCs w:val="18"/>
        </w:rPr>
        <w:t>eli javnega naro</w:t>
      </w:r>
      <w:r w:rsidR="000C6B54" w:rsidRPr="000C6B54">
        <w:rPr>
          <w:rFonts w:ascii="Arial" w:hAnsi="Arial" w:cs="Arial" w:hint="eastAsia"/>
          <w:color w:val="000000"/>
          <w:sz w:val="18"/>
          <w:szCs w:val="18"/>
        </w:rPr>
        <w:t>č</w:t>
      </w:r>
      <w:r w:rsidR="000C6B54" w:rsidRPr="000C6B54">
        <w:rPr>
          <w:rFonts w:ascii="Arial" w:hAnsi="Arial" w:cs="Arial"/>
          <w:color w:val="000000"/>
          <w:sz w:val="18"/>
          <w:szCs w:val="18"/>
        </w:rPr>
        <w:t>anja, zlasti v skladu z na</w:t>
      </w:r>
      <w:r w:rsidR="000C6B54" w:rsidRPr="000C6B54">
        <w:rPr>
          <w:rFonts w:ascii="Arial" w:hAnsi="Arial" w:cs="Arial" w:hint="eastAsia"/>
          <w:color w:val="000000"/>
          <w:sz w:val="18"/>
          <w:szCs w:val="18"/>
        </w:rPr>
        <w:t>č</w:t>
      </w:r>
      <w:r w:rsidR="000C6B54" w:rsidRPr="000C6B54">
        <w:rPr>
          <w:rFonts w:ascii="Arial" w:hAnsi="Arial" w:cs="Arial"/>
          <w:color w:val="000000"/>
          <w:sz w:val="18"/>
          <w:szCs w:val="18"/>
        </w:rPr>
        <w:t>elom preglednosti in na</w:t>
      </w:r>
      <w:r w:rsidR="000C6B54" w:rsidRPr="000C6B54">
        <w:rPr>
          <w:rFonts w:ascii="Arial" w:hAnsi="Arial" w:cs="Arial" w:hint="eastAsia"/>
          <w:color w:val="000000"/>
          <w:sz w:val="18"/>
          <w:szCs w:val="18"/>
        </w:rPr>
        <w:t>č</w:t>
      </w:r>
      <w:r w:rsidR="000C6B54" w:rsidRPr="000C6B54">
        <w:rPr>
          <w:rFonts w:ascii="Arial" w:hAnsi="Arial" w:cs="Arial"/>
          <w:color w:val="000000"/>
          <w:sz w:val="18"/>
          <w:szCs w:val="18"/>
        </w:rPr>
        <w:t>elom enakopravne obravnave ponudnikov.</w:t>
      </w:r>
      <w:r w:rsidRPr="004173B8">
        <w:rPr>
          <w:rFonts w:ascii="Arial" w:hAnsi="Arial" w:cs="Arial"/>
          <w:color w:val="000000"/>
          <w:sz w:val="18"/>
          <w:szCs w:val="18"/>
        </w:rPr>
        <w:t xml:space="preserve"> Naročnik bo upošteval tudi takšno ponudbo, v kolikor bodo iz nje izhajale vse opredeljene vsebinske zahteve in vsi zahtevani dokumenti, in bo ponudba vsaj v bistvenih delih podpisana s strani pooblaščene osebe ponudnika</w:t>
      </w:r>
      <w:r w:rsidR="000C6B54">
        <w:rPr>
          <w:rFonts w:ascii="Arial" w:hAnsi="Arial" w:cs="Arial"/>
          <w:color w:val="000000"/>
          <w:sz w:val="18"/>
          <w:szCs w:val="18"/>
        </w:rPr>
        <w:t xml:space="preserve">, </w:t>
      </w:r>
      <w:r w:rsidR="000C6B54" w:rsidRPr="000C6B54">
        <w:rPr>
          <w:rFonts w:ascii="Arial" w:hAnsi="Arial" w:cs="Arial"/>
          <w:color w:val="000000"/>
          <w:sz w:val="18"/>
          <w:szCs w:val="18"/>
        </w:rPr>
        <w:t>p</w:t>
      </w:r>
      <w:r w:rsidR="00AF487E" w:rsidRPr="00AF487E">
        <w:rPr>
          <w:rFonts w:ascii="Arial" w:hAnsi="Arial" w:cs="Arial"/>
          <w:color w:val="474747"/>
          <w:sz w:val="18"/>
          <w:szCs w:val="18"/>
          <w:shd w:val="clear" w:color="auto" w:fill="FFFFFF"/>
        </w:rPr>
        <w:t xml:space="preserve">ri </w:t>
      </w:r>
      <w:r w:rsidR="00AF487E" w:rsidRPr="00CC5390">
        <w:rPr>
          <w:rFonts w:ascii="Arial" w:hAnsi="Arial" w:cs="Arial"/>
          <w:color w:val="000000" w:themeColor="text1"/>
          <w:sz w:val="18"/>
          <w:szCs w:val="18"/>
          <w:shd w:val="clear" w:color="auto" w:fill="FFFFFF"/>
        </w:rPr>
        <w:t>čemer zaradi odprave pomanjkljivosti ne sme priti do tega, da bi ponudnik predložil ponudbo, ki bi se izkazala za dejansko novo ponudbo.</w:t>
      </w:r>
    </w:p>
    <w:p w14:paraId="1DBA24E1"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Kadar je zahtevano dokazilo, ponudniku ni potrebno predložiti originala,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in resnično stanje ponudnika (stanje v trenutku oddaje ponudbe). Ponudnik mora zahtevani dokument predložiti v roku, ki ga določi naročnik, v nasprotnem primeru bo naročnik ponudbo kot nepopolno zavrnil.</w:t>
      </w:r>
    </w:p>
    <w:p w14:paraId="4A920131" w14:textId="594C9C71" w:rsidR="009F6F0E" w:rsidRDefault="00877AFD" w:rsidP="00877AFD">
      <w:pPr>
        <w:spacing w:before="225" w:after="225" w:line="240" w:lineRule="auto"/>
        <w:jc w:val="both"/>
        <w:rPr>
          <w:rFonts w:ascii="Arial" w:hAnsi="Arial" w:cs="Arial"/>
          <w:color w:val="000000"/>
          <w:sz w:val="18"/>
          <w:szCs w:val="18"/>
          <w:shd w:val="clear" w:color="auto" w:fill="FFFFFF"/>
        </w:rPr>
      </w:pPr>
      <w:r w:rsidRPr="004173B8">
        <w:rPr>
          <w:rFonts w:ascii="Arial" w:hAnsi="Arial" w:cs="Arial"/>
          <w:color w:val="000000"/>
          <w:sz w:val="18"/>
          <w:szCs w:val="18"/>
          <w:shd w:val="clear" w:color="auto" w:fill="FFFFFF"/>
        </w:rPr>
        <w:t xml:space="preserve">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w:t>
      </w:r>
      <w:r>
        <w:rPr>
          <w:rFonts w:ascii="Arial" w:hAnsi="Arial" w:cs="Arial"/>
          <w:color w:val="000000"/>
          <w:sz w:val="18"/>
          <w:szCs w:val="18"/>
          <w:shd w:val="clear" w:color="auto" w:fill="FFFFFF"/>
        </w:rPr>
        <w:t>pravni subjekt</w:t>
      </w:r>
      <w:r w:rsidRPr="004173B8">
        <w:rPr>
          <w:rFonts w:ascii="Arial" w:hAnsi="Arial" w:cs="Arial"/>
          <w:color w:val="000000"/>
          <w:sz w:val="18"/>
          <w:szCs w:val="18"/>
          <w:shd w:val="clear" w:color="auto" w:fill="FFFFFF"/>
        </w:rPr>
        <w:t>.</w:t>
      </w:r>
    </w:p>
    <w:p w14:paraId="6B1A8C57" w14:textId="77777777" w:rsidR="00840B85" w:rsidRPr="00840B85" w:rsidRDefault="00840B85" w:rsidP="00877AFD">
      <w:pPr>
        <w:spacing w:before="225" w:after="225" w:line="240" w:lineRule="auto"/>
        <w:jc w:val="both"/>
        <w:rPr>
          <w:rFonts w:ascii="Arial" w:hAnsi="Arial" w:cs="Arial"/>
          <w:color w:val="000000"/>
          <w:sz w:val="18"/>
          <w:szCs w:val="18"/>
          <w:shd w:val="clear" w:color="auto" w:fill="FFFFFF"/>
        </w:rPr>
      </w:pPr>
    </w:p>
    <w:tbl>
      <w:tblPr>
        <w:tblW w:w="2500" w:type="pct"/>
        <w:tblLook w:val="04A0" w:firstRow="1" w:lastRow="0" w:firstColumn="1" w:lastColumn="0" w:noHBand="0" w:noVBand="1"/>
      </w:tblPr>
      <w:tblGrid>
        <w:gridCol w:w="4535"/>
      </w:tblGrid>
      <w:tr w:rsidR="00877AFD" w:rsidRPr="004173B8" w14:paraId="7059D2AE" w14:textId="77777777" w:rsidTr="000232A5">
        <w:tc>
          <w:tcPr>
            <w:tcW w:w="0" w:type="auto"/>
            <w:shd w:val="clear" w:color="auto" w:fill="000000"/>
            <w:tcMar>
              <w:top w:w="150" w:type="dxa"/>
              <w:bottom w:w="150" w:type="dxa"/>
            </w:tcMar>
            <w:vAlign w:val="center"/>
          </w:tcPr>
          <w:p w14:paraId="3FCE81E4" w14:textId="57D64101" w:rsidR="00877AFD" w:rsidRPr="004173B8" w:rsidRDefault="00B400C2" w:rsidP="000232A5">
            <w:pPr>
              <w:rPr>
                <w:rFonts w:ascii="Arial" w:hAnsi="Arial" w:cs="Arial"/>
              </w:rPr>
            </w:pPr>
            <w:r>
              <w:rPr>
                <w:rFonts w:ascii="Arial" w:hAnsi="Arial" w:cs="Arial"/>
                <w:b/>
                <w:bCs/>
                <w:color w:val="FFFFFF"/>
                <w:position w:val="-2"/>
                <w:sz w:val="18"/>
                <w:szCs w:val="18"/>
                <w:shd w:val="clear" w:color="auto" w:fill="000000"/>
              </w:rPr>
              <w:t>11</w:t>
            </w:r>
            <w:r w:rsidR="00877AFD" w:rsidRPr="004173B8">
              <w:rPr>
                <w:rFonts w:ascii="Arial" w:hAnsi="Arial" w:cs="Arial"/>
                <w:b/>
                <w:bCs/>
                <w:color w:val="FFFFFF"/>
                <w:position w:val="-2"/>
                <w:sz w:val="18"/>
                <w:szCs w:val="18"/>
                <w:shd w:val="clear" w:color="auto" w:fill="000000"/>
              </w:rPr>
              <w:t>. Ponudbena cena in plačilni pogoji</w:t>
            </w:r>
          </w:p>
        </w:tc>
      </w:tr>
    </w:tbl>
    <w:p w14:paraId="40F448A9"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Cene v ponudbi morajo biti izražene v evrih (EUR) in morajo vključevati vse stroške, davke in morebitne popuste tako, da naročnika ne bremenijo kakršni koli drugi stroški, povezani z predmetom javnega naročila.</w:t>
      </w:r>
    </w:p>
    <w:p w14:paraId="76944126"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V kolikor ponudnik ponuja popust, ga mora vključiti v končno ponudbeno vrednost posameznih postavk. V primeru, da ponudnik pred rokom za predložitev ponudb spreminja že oddano ponudbo v delu, ki se nanaša na ponudbene cene, morajo predložiti tudi nove popise del z vključenimi morebitnimi popusti na posamezne postavke. V kolikor bo ponudnik v nasprotju s temi navodili ponudil zgolj popust na skupno ponudbeno vrednost, bo takšna ponudba zavrnjena, saj ponudbe v času po roku za predložitev ponudb ni več mogoče spreminjati v delu, ki se nanaša na vrednost posameznih postavk.</w:t>
      </w:r>
    </w:p>
    <w:p w14:paraId="30945321"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Ponujene cene so fiksne in nespremenljive najmanj za ves čas trajanja pogodbe. Pogodbeni stranki se lahko dogovorita zgolj za znižanje ponudbenih cen.</w:t>
      </w:r>
    </w:p>
    <w:p w14:paraId="4545EA6F"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b/>
          <w:bCs/>
          <w:color w:val="000000"/>
          <w:sz w:val="18"/>
          <w:szCs w:val="18"/>
        </w:rPr>
        <w:t>Ponudnik mora ponuditi cene za vse postavke v popisih del. V primeru, da pri posamezni postavki ne bo navedena cena (prazno polje), bo naročnik štel, da ponudnik postavko ponuja brezplačno (po ceni 0,00 EUR). V primeru, da bo ponudnik pri postavki uporabil znak »/« ali podobno, bo naročnik štel, da te postavke ne ponuja. Ponudnike posebej opozarjamo, da navedejo tudi vrednosti za postavke nepredvidenih del na mestih, kjer so zahtevane.</w:t>
      </w:r>
    </w:p>
    <w:p w14:paraId="263F8F2D" w14:textId="77777777" w:rsidR="00877AFD"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lastRenderedPageBreak/>
        <w:t>V obrazec ponudbe se vpiše končno ponudbeno vrednost.</w:t>
      </w:r>
    </w:p>
    <w:p w14:paraId="6F646592" w14:textId="77777777" w:rsidR="00496B02" w:rsidRDefault="00496B02" w:rsidP="00496B02">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Izvajalec izstavi račun v elektronski obliki (</w:t>
      </w:r>
      <w:proofErr w:type="spellStart"/>
      <w:r w:rsidRPr="004173B8">
        <w:rPr>
          <w:rFonts w:ascii="Arial" w:hAnsi="Arial" w:cs="Arial"/>
          <w:color w:val="000000"/>
          <w:sz w:val="18"/>
          <w:szCs w:val="18"/>
        </w:rPr>
        <w:t>eRačun</w:t>
      </w:r>
      <w:proofErr w:type="spellEnd"/>
      <w:r w:rsidRPr="004173B8">
        <w:rPr>
          <w:rFonts w:ascii="Arial" w:hAnsi="Arial" w:cs="Arial"/>
          <w:color w:val="000000"/>
          <w:sz w:val="18"/>
          <w:szCs w:val="18"/>
        </w:rPr>
        <w:t xml:space="preserve">) preko spletnega portala </w:t>
      </w:r>
      <w:proofErr w:type="spellStart"/>
      <w:r w:rsidRPr="004173B8">
        <w:rPr>
          <w:rFonts w:ascii="Arial" w:hAnsi="Arial" w:cs="Arial"/>
          <w:color w:val="000000"/>
          <w:sz w:val="18"/>
          <w:szCs w:val="18"/>
        </w:rPr>
        <w:t>UJPnet</w:t>
      </w:r>
      <w:proofErr w:type="spellEnd"/>
      <w:r w:rsidRPr="004173B8">
        <w:rPr>
          <w:rFonts w:ascii="Arial" w:hAnsi="Arial" w:cs="Arial"/>
          <w:color w:val="000000"/>
          <w:sz w:val="18"/>
          <w:szCs w:val="18"/>
        </w:rPr>
        <w:t xml:space="preserve">. Kot uradni prejem računa se šteje datum vnosa računa v sistem </w:t>
      </w:r>
      <w:proofErr w:type="spellStart"/>
      <w:r w:rsidRPr="004173B8">
        <w:rPr>
          <w:rFonts w:ascii="Arial" w:hAnsi="Arial" w:cs="Arial"/>
          <w:color w:val="000000"/>
          <w:sz w:val="18"/>
          <w:szCs w:val="18"/>
        </w:rPr>
        <w:t>UJPnet</w:t>
      </w:r>
      <w:proofErr w:type="spellEnd"/>
      <w:r w:rsidRPr="004173B8">
        <w:rPr>
          <w:rFonts w:ascii="Arial" w:hAnsi="Arial" w:cs="Arial"/>
          <w:color w:val="000000"/>
          <w:sz w:val="18"/>
          <w:szCs w:val="18"/>
        </w:rPr>
        <w:t>.</w:t>
      </w:r>
    </w:p>
    <w:p w14:paraId="79998307" w14:textId="1157BC39" w:rsidR="00496B02" w:rsidRDefault="00496B02" w:rsidP="00877AFD">
      <w:pPr>
        <w:spacing w:before="225" w:after="225" w:line="240" w:lineRule="auto"/>
        <w:jc w:val="both"/>
        <w:rPr>
          <w:rFonts w:ascii="Arial" w:hAnsi="Arial" w:cs="Arial"/>
          <w:color w:val="000000"/>
          <w:sz w:val="18"/>
          <w:szCs w:val="18"/>
        </w:rPr>
      </w:pPr>
      <w:r>
        <w:rPr>
          <w:rFonts w:ascii="Arial" w:hAnsi="Arial" w:cs="Arial"/>
          <w:color w:val="000000"/>
          <w:sz w:val="18"/>
          <w:szCs w:val="18"/>
        </w:rPr>
        <w:t>Rok plačila je 30 dni od datuma prejema računa.</w:t>
      </w:r>
    </w:p>
    <w:p w14:paraId="6DDC9D36" w14:textId="77777777" w:rsidR="00F96AFE" w:rsidRPr="00CC5390" w:rsidRDefault="00F96AFE" w:rsidP="00877AFD">
      <w:pPr>
        <w:spacing w:before="225" w:after="225" w:line="240" w:lineRule="auto"/>
        <w:jc w:val="both"/>
        <w:rPr>
          <w:rFonts w:ascii="Arial" w:hAnsi="Arial" w:cs="Arial"/>
          <w:color w:val="000000"/>
          <w:sz w:val="18"/>
          <w:szCs w:val="18"/>
        </w:rPr>
      </w:pPr>
    </w:p>
    <w:tbl>
      <w:tblPr>
        <w:tblW w:w="2500" w:type="pct"/>
        <w:tblLook w:val="04A0" w:firstRow="1" w:lastRow="0" w:firstColumn="1" w:lastColumn="0" w:noHBand="0" w:noVBand="1"/>
      </w:tblPr>
      <w:tblGrid>
        <w:gridCol w:w="4535"/>
      </w:tblGrid>
      <w:tr w:rsidR="00877AFD" w:rsidRPr="004173B8" w14:paraId="10CC2DD4" w14:textId="77777777" w:rsidTr="000232A5">
        <w:tc>
          <w:tcPr>
            <w:tcW w:w="0" w:type="auto"/>
            <w:shd w:val="clear" w:color="auto" w:fill="000000"/>
            <w:tcMar>
              <w:top w:w="150" w:type="dxa"/>
              <w:bottom w:w="150" w:type="dxa"/>
            </w:tcMar>
            <w:vAlign w:val="center"/>
          </w:tcPr>
          <w:p w14:paraId="1144A074" w14:textId="08F86C22" w:rsidR="00877AFD" w:rsidRPr="004173B8" w:rsidRDefault="00B400C2" w:rsidP="000232A5">
            <w:pPr>
              <w:rPr>
                <w:rFonts w:ascii="Arial" w:hAnsi="Arial" w:cs="Arial"/>
              </w:rPr>
            </w:pPr>
            <w:r>
              <w:rPr>
                <w:rFonts w:ascii="Arial" w:hAnsi="Arial" w:cs="Arial"/>
                <w:b/>
                <w:bCs/>
                <w:color w:val="FFFFFF"/>
                <w:position w:val="-2"/>
                <w:sz w:val="18"/>
                <w:szCs w:val="18"/>
                <w:shd w:val="clear" w:color="auto" w:fill="000000"/>
              </w:rPr>
              <w:t>12</w:t>
            </w:r>
            <w:r w:rsidR="00877AFD" w:rsidRPr="004173B8">
              <w:rPr>
                <w:rFonts w:ascii="Arial" w:hAnsi="Arial" w:cs="Arial"/>
                <w:b/>
                <w:bCs/>
                <w:color w:val="FFFFFF"/>
                <w:position w:val="-2"/>
                <w:sz w:val="18"/>
                <w:szCs w:val="18"/>
                <w:shd w:val="clear" w:color="auto" w:fill="000000"/>
              </w:rPr>
              <w:t>. Veljavnost ponudbe</w:t>
            </w:r>
          </w:p>
        </w:tc>
      </w:tr>
    </w:tbl>
    <w:p w14:paraId="0406CD86" w14:textId="0FF5ACCB" w:rsidR="00877AFD"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Ponudba velja najmanj 60 dni od roka za predložitev ponudb. V primeru krajšega roka veljavnosti ponudbe se ponudba zavrne. Naročnik opozarja ponudnike, da prekratek rok veljavnosti ponudbe predstavlja napako, ki se je ne da odpraviti v fazi po roku za predložitev ponudb. Naročnik lahko zahteva, da ponudniki podaljšajo čas veljavnosti ponudb za določeno dodatno obdobje. Ponudnik lahko zavrne zahtevo za podaljšanje ponudbe, ne da bi s tem zapadlo zavarovanje resnosti ponudbe, če je bilo to zahtevano in dano.</w:t>
      </w:r>
    </w:p>
    <w:p w14:paraId="5EF2A137" w14:textId="77777777" w:rsidR="00F96AFE" w:rsidRPr="004173B8" w:rsidRDefault="00F96AFE" w:rsidP="00877AFD">
      <w:pPr>
        <w:spacing w:before="225" w:after="225" w:line="240" w:lineRule="auto"/>
        <w:jc w:val="both"/>
        <w:rPr>
          <w:rFonts w:ascii="Arial" w:hAnsi="Arial" w:cs="Arial"/>
        </w:rPr>
      </w:pPr>
    </w:p>
    <w:tbl>
      <w:tblPr>
        <w:tblW w:w="2500" w:type="pct"/>
        <w:tblLook w:val="04A0" w:firstRow="1" w:lastRow="0" w:firstColumn="1" w:lastColumn="0" w:noHBand="0" w:noVBand="1"/>
      </w:tblPr>
      <w:tblGrid>
        <w:gridCol w:w="4535"/>
      </w:tblGrid>
      <w:tr w:rsidR="00877AFD" w:rsidRPr="004173B8" w14:paraId="76472298" w14:textId="77777777" w:rsidTr="000232A5">
        <w:tc>
          <w:tcPr>
            <w:tcW w:w="0" w:type="auto"/>
            <w:shd w:val="clear" w:color="auto" w:fill="000000"/>
            <w:tcMar>
              <w:top w:w="150" w:type="dxa"/>
              <w:bottom w:w="150" w:type="dxa"/>
            </w:tcMar>
            <w:vAlign w:val="center"/>
          </w:tcPr>
          <w:p w14:paraId="1407474D" w14:textId="4B082A16" w:rsidR="00877AFD" w:rsidRPr="004173B8" w:rsidRDefault="00B400C2" w:rsidP="000232A5">
            <w:pPr>
              <w:rPr>
                <w:rFonts w:ascii="Arial" w:hAnsi="Arial" w:cs="Arial"/>
              </w:rPr>
            </w:pPr>
            <w:r>
              <w:rPr>
                <w:rFonts w:ascii="Arial" w:hAnsi="Arial" w:cs="Arial"/>
                <w:b/>
                <w:bCs/>
                <w:color w:val="FFFFFF"/>
                <w:position w:val="-2"/>
                <w:sz w:val="18"/>
                <w:szCs w:val="18"/>
                <w:shd w:val="clear" w:color="auto" w:fill="000000"/>
              </w:rPr>
              <w:t>13</w:t>
            </w:r>
            <w:r w:rsidR="00877AFD" w:rsidRPr="004173B8">
              <w:rPr>
                <w:rFonts w:ascii="Arial" w:hAnsi="Arial" w:cs="Arial"/>
                <w:b/>
                <w:bCs/>
                <w:color w:val="FFFFFF"/>
                <w:position w:val="-2"/>
                <w:sz w:val="18"/>
                <w:szCs w:val="18"/>
                <w:shd w:val="clear" w:color="auto" w:fill="000000"/>
              </w:rPr>
              <w:t>. Pravno varstvo</w:t>
            </w:r>
          </w:p>
        </w:tc>
      </w:tr>
    </w:tbl>
    <w:p w14:paraId="22072851"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Pravno varstvo ponudnikov v postopku javnega naročanja je zagotovljeno v skladu z določbami Zakona o pravnem varstvu v postopkih javnega naročanja (v nadaljnjem besedilu: ZPVPJN), po postopku in na način kot ga določa zakon.</w:t>
      </w:r>
    </w:p>
    <w:p w14:paraId="07A27216"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DFF747B" w14:textId="77777777" w:rsidR="00877AFD" w:rsidRPr="004173B8"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 xml:space="preserve">Zahtevek za revizijo mora vsebovati vse obvezne sestavine, kot jih določa 15. člen ZPVPJN. </w:t>
      </w:r>
    </w:p>
    <w:p w14:paraId="4C247F41"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Zahteva za pravno varstvo, ki se nanaša na vsebino objave, povabilo k oddaji ponudb ali razpisno dokumentacijo,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w:t>
      </w:r>
    </w:p>
    <w:p w14:paraId="2F32C219" w14:textId="65BA3AC8"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 xml:space="preserve">Vlagatelj mora zahtevku za revizijo zoper vsebino razpisne dokumentacije ali vsebino objave priložiti potrdilo o plačilu takse v višini </w:t>
      </w:r>
      <w:r w:rsidR="003B02F4">
        <w:rPr>
          <w:rFonts w:ascii="Arial" w:hAnsi="Arial" w:cs="Arial"/>
          <w:color w:val="000000"/>
          <w:sz w:val="18"/>
          <w:szCs w:val="18"/>
        </w:rPr>
        <w:t>2.0</w:t>
      </w:r>
      <w:r w:rsidRPr="004173B8">
        <w:rPr>
          <w:rFonts w:ascii="Arial" w:hAnsi="Arial" w:cs="Arial"/>
          <w:color w:val="000000"/>
          <w:sz w:val="18"/>
          <w:szCs w:val="18"/>
        </w:rPr>
        <w:t>00,00 EUR.</w:t>
      </w:r>
    </w:p>
    <w:p w14:paraId="494CF89F"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 xml:space="preserve">Taksa se plača na ustrezen podračun, ki je v skladu s predpisom, ki ureja podračune ter način plačevanja obveznih dajatev in drugih javnofinančnih prihodkov, odprt pri Banki Slovenije za namen plačila taks za </w:t>
      </w:r>
      <w:proofErr w:type="spellStart"/>
      <w:r w:rsidRPr="004173B8">
        <w:rPr>
          <w:rFonts w:ascii="Arial" w:hAnsi="Arial" w:cs="Arial"/>
          <w:color w:val="000000"/>
          <w:sz w:val="18"/>
          <w:szCs w:val="18"/>
        </w:rPr>
        <w:t>predrevizijski</w:t>
      </w:r>
      <w:proofErr w:type="spellEnd"/>
      <w:r w:rsidRPr="004173B8">
        <w:rPr>
          <w:rFonts w:ascii="Arial" w:hAnsi="Arial" w:cs="Arial"/>
          <w:color w:val="000000"/>
          <w:sz w:val="18"/>
          <w:szCs w:val="18"/>
        </w:rPr>
        <w:t xml:space="preserve"> in revizijski postopek. Natančne informacije o načinu plačila takse so dostopne na spletni strani Ministrstva za javno upravo:</w:t>
      </w:r>
    </w:p>
    <w:p w14:paraId="28EAC6CD" w14:textId="77777777" w:rsidR="00877AFD" w:rsidRPr="004173B8" w:rsidRDefault="003345FA" w:rsidP="00877AFD">
      <w:pPr>
        <w:spacing w:before="225" w:after="225" w:line="240" w:lineRule="auto"/>
        <w:jc w:val="both"/>
        <w:rPr>
          <w:rFonts w:ascii="Arial" w:hAnsi="Arial" w:cs="Arial"/>
          <w:color w:val="000000"/>
          <w:sz w:val="18"/>
          <w:szCs w:val="18"/>
        </w:rPr>
      </w:pPr>
      <w:hyperlink r:id="rId22" w:history="1">
        <w:r w:rsidR="00877AFD" w:rsidRPr="004173B8">
          <w:rPr>
            <w:rStyle w:val="Hiperpovezava"/>
            <w:rFonts w:ascii="Arial" w:hAnsi="Arial" w:cs="Arial"/>
            <w:sz w:val="18"/>
            <w:szCs w:val="18"/>
          </w:rPr>
          <w:t>http://www.djn.mju.gov.si/sistem-javnega-narocanja/pravno-varstvo</w:t>
        </w:r>
      </w:hyperlink>
      <w:r w:rsidR="00877AFD" w:rsidRPr="004173B8">
        <w:rPr>
          <w:rFonts w:ascii="Arial" w:hAnsi="Arial" w:cs="Arial"/>
          <w:color w:val="000000"/>
          <w:sz w:val="18"/>
          <w:szCs w:val="18"/>
        </w:rPr>
        <w:t xml:space="preserve"> </w:t>
      </w:r>
    </w:p>
    <w:p w14:paraId="0CDBAF0A" w14:textId="77777777" w:rsidR="00116124" w:rsidRDefault="00116124"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Zahtevek za revizijo se vloži pisno neposredno pri naročniku, po pošti priporočeno ali priporočeno s povratnico.</w:t>
      </w:r>
      <w:r w:rsidR="00877AFD" w:rsidRPr="004173B8">
        <w:rPr>
          <w:rFonts w:ascii="Arial" w:hAnsi="Arial" w:cs="Arial"/>
          <w:color w:val="000000"/>
          <w:sz w:val="18"/>
          <w:szCs w:val="18"/>
        </w:rPr>
        <w:br/>
      </w:r>
    </w:p>
    <w:p w14:paraId="1E59030A" w14:textId="5B815D0D" w:rsidR="00877AFD" w:rsidRPr="00116124" w:rsidRDefault="00877AFD" w:rsidP="00877AFD">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Zahtevek za revizijo se lahko vloži v roku iz 25. člena ZPVPJN.</w:t>
      </w:r>
    </w:p>
    <w:p w14:paraId="57D66ADA" w14:textId="77777777" w:rsidR="00877AFD" w:rsidRPr="004173B8" w:rsidRDefault="00877AFD" w:rsidP="00877AFD">
      <w:pPr>
        <w:spacing w:before="225" w:after="225" w:line="240" w:lineRule="auto"/>
        <w:jc w:val="both"/>
        <w:rPr>
          <w:rFonts w:ascii="Arial" w:hAnsi="Arial" w:cs="Arial"/>
        </w:rPr>
      </w:pPr>
      <w:r w:rsidRPr="004173B8">
        <w:rPr>
          <w:rFonts w:ascii="Arial" w:hAnsi="Arial" w:cs="Arial"/>
          <w:color w:val="000000"/>
          <w:sz w:val="18"/>
          <w:szCs w:val="18"/>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14:paraId="57CE0D54" w14:textId="77777777" w:rsidR="00877AFD" w:rsidRPr="004173B8" w:rsidRDefault="00877AFD" w:rsidP="00877AFD">
      <w:pPr>
        <w:rPr>
          <w:rFonts w:ascii="Arial" w:hAnsi="Arial" w:cs="Arial"/>
        </w:rPr>
        <w:sectPr w:rsidR="00877AFD" w:rsidRPr="004173B8" w:rsidSect="00D931BF">
          <w:pgSz w:w="11906" w:h="16838"/>
          <w:pgMar w:top="1418" w:right="1418" w:bottom="1418" w:left="1418" w:header="567" w:footer="680" w:gutter="0"/>
          <w:cols w:space="708"/>
          <w:docGrid w:linePitch="360"/>
        </w:sectPr>
      </w:pPr>
    </w:p>
    <w:p w14:paraId="16E22B15" w14:textId="77777777" w:rsidR="00877AFD" w:rsidRPr="004173B8" w:rsidRDefault="00877AFD" w:rsidP="00877AFD">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4173B8">
        <w:rPr>
          <w:rFonts w:ascii="Arial" w:hAnsi="Arial" w:cs="Arial"/>
          <w:color w:val="FFFFFF" w:themeColor="background1"/>
        </w:rPr>
        <w:lastRenderedPageBreak/>
        <w:t>Pogoji za priznanje usposobljenosti</w:t>
      </w:r>
    </w:p>
    <w:p w14:paraId="7D9B76C1" w14:textId="77777777" w:rsidR="00877AFD" w:rsidRPr="004173B8" w:rsidRDefault="00877AFD" w:rsidP="00877AFD">
      <w:pPr>
        <w:spacing w:after="0" w:line="240" w:lineRule="auto"/>
        <w:jc w:val="both"/>
        <w:rPr>
          <w:rFonts w:ascii="Arial" w:hAnsi="Arial" w:cs="Arial"/>
        </w:rPr>
      </w:pPr>
      <w:r w:rsidRPr="004173B8">
        <w:rPr>
          <w:rFonts w:ascii="Arial" w:hAnsi="Arial" w:cs="Arial"/>
          <w:color w:val="000000"/>
          <w:sz w:val="18"/>
          <w:szCs w:val="18"/>
        </w:rPr>
        <w:t> </w:t>
      </w:r>
    </w:p>
    <w:tbl>
      <w:tblPr>
        <w:tblW w:w="0" w:type="auto"/>
        <w:tblLook w:val="04A0" w:firstRow="1" w:lastRow="0" w:firstColumn="1" w:lastColumn="0" w:noHBand="0" w:noVBand="1"/>
      </w:tblPr>
      <w:tblGrid>
        <w:gridCol w:w="9070"/>
      </w:tblGrid>
      <w:tr w:rsidR="00877AFD" w:rsidRPr="004173B8" w14:paraId="0D4CA14E" w14:textId="77777777" w:rsidTr="000232A5">
        <w:tc>
          <w:tcPr>
            <w:tcW w:w="0" w:type="auto"/>
            <w:tcMar>
              <w:top w:w="0" w:type="auto"/>
              <w:bottom w:w="0" w:type="auto"/>
            </w:tcMar>
          </w:tcPr>
          <w:tbl>
            <w:tblPr>
              <w:tblW w:w="0" w:type="auto"/>
              <w:tblLook w:val="04A0" w:firstRow="1" w:lastRow="0" w:firstColumn="1" w:lastColumn="0" w:noHBand="0" w:noVBand="1"/>
            </w:tblPr>
            <w:tblGrid>
              <w:gridCol w:w="8854"/>
            </w:tblGrid>
            <w:tr w:rsidR="00877AFD" w:rsidRPr="004173B8" w14:paraId="3B273401" w14:textId="77777777" w:rsidTr="000232A5">
              <w:tc>
                <w:tcPr>
                  <w:tcW w:w="0" w:type="auto"/>
                  <w:tcMar>
                    <w:top w:w="0" w:type="auto"/>
                    <w:bottom w:w="0" w:type="auto"/>
                  </w:tcMar>
                </w:tcPr>
                <w:tbl>
                  <w:tblPr>
                    <w:tblW w:w="0" w:type="auto"/>
                    <w:tblLook w:val="04A0" w:firstRow="1" w:lastRow="0" w:firstColumn="1" w:lastColumn="0" w:noHBand="0" w:noVBand="1"/>
                  </w:tblPr>
                  <w:tblGrid>
                    <w:gridCol w:w="8638"/>
                  </w:tblGrid>
                  <w:tr w:rsidR="00877AFD" w:rsidRPr="004173B8" w14:paraId="38A745B0" w14:textId="77777777" w:rsidTr="000232A5">
                    <w:tc>
                      <w:tcPr>
                        <w:tcW w:w="0" w:type="auto"/>
                        <w:tcMar>
                          <w:top w:w="0" w:type="auto"/>
                          <w:bottom w:w="0" w:type="auto"/>
                        </w:tcMar>
                      </w:tcPr>
                      <w:p w14:paraId="5027B7CF" w14:textId="77777777" w:rsidR="00877AFD" w:rsidRPr="004173B8" w:rsidRDefault="00877AFD" w:rsidP="000232A5">
                        <w:pPr>
                          <w:spacing w:before="225" w:after="225"/>
                          <w:jc w:val="both"/>
                          <w:rPr>
                            <w:rFonts w:ascii="Arial" w:hAnsi="Arial" w:cs="Arial"/>
                          </w:rPr>
                        </w:pPr>
                        <w:r w:rsidRPr="004173B8">
                          <w:rPr>
                            <w:rFonts w:ascii="Arial" w:hAnsi="Arial" w:cs="Arial"/>
                            <w:color w:val="000000"/>
                            <w:sz w:val="18"/>
                            <w:szCs w:val="18"/>
                          </w:rPr>
                          <w:t>Ponudnik mora izpolnjevati vse v tej točki navedene pogoje. Za dokazovanje izpolnjevanja pogojev mora ponudnik priložiti dokazila, kot so navedena za vsakim zahtevanim pogojem oziroma pogoji. Če ni v teh navodilih za posamezne dokumente drugače določeno, zadošča predložitev kopij zahtevanih dokumentov, ki niso notarsko overjeni. Naročnik si pridržuje pravico do vpogleda v originalne dokumente.</w:t>
                        </w:r>
                      </w:p>
                      <w:p w14:paraId="1EC3570B" w14:textId="77777777" w:rsidR="00877AFD" w:rsidRPr="004173B8" w:rsidRDefault="00877AFD" w:rsidP="000232A5">
                        <w:pPr>
                          <w:spacing w:before="225" w:after="225"/>
                          <w:jc w:val="both"/>
                          <w:rPr>
                            <w:rFonts w:ascii="Arial" w:hAnsi="Arial" w:cs="Arial"/>
                          </w:rPr>
                        </w:pPr>
                        <w:r w:rsidRPr="004173B8">
                          <w:rPr>
                            <w:rFonts w:ascii="Arial" w:hAnsi="Arial" w:cs="Arial"/>
                            <w:color w:val="000000"/>
                            <w:sz w:val="18"/>
                            <w:szCs w:val="18"/>
                          </w:rPr>
                          <w:t>Obrazci izjav, ki jih mora predložiti ponudnik so del razpisne dokumentacije. Izjave so lahko predložene na teh obrazcih ali na ponudnikovih, ki pa vsebinsko ne smejo odstopati od priloženih obrazcev. Izjave ponudnika morajo biti pisne ter podpisane s strani zakonitega zastopnika ali od njega pooblaščene osebe. Če obstaja naročnikova zahteva, koliko stari so lahko dokumenti, ki jih ponudnik prilaga kot dokazila, je to navedeno pri posameznem dokazilu.</w:t>
                        </w:r>
                      </w:p>
                      <w:p w14:paraId="46EF087A" w14:textId="77777777" w:rsidR="00877AFD" w:rsidRPr="004173B8" w:rsidRDefault="00877AFD" w:rsidP="000232A5">
                        <w:pPr>
                          <w:spacing w:before="225" w:after="225"/>
                          <w:jc w:val="both"/>
                          <w:rPr>
                            <w:rFonts w:ascii="Arial" w:hAnsi="Arial" w:cs="Arial"/>
                          </w:rPr>
                        </w:pPr>
                        <w:r w:rsidRPr="004173B8">
                          <w:rPr>
                            <w:rFonts w:ascii="Arial" w:hAnsi="Arial" w:cs="Arial"/>
                            <w:color w:val="000000"/>
                            <w:sz w:val="18"/>
                            <w:szCs w:val="18"/>
                          </w:rPr>
                          <w:t>V kolikor ni navedeno ničesar, starost dokumenta ni pomembna, odražati pa mora zadnje stanje. Začetek roka za starost dokumentov se šteje od dneva roka za predložitev ponudbe, razen če ni pri posameznem dokazilu določeno drugače.</w:t>
                        </w:r>
                      </w:p>
                      <w:p w14:paraId="5B251519" w14:textId="77777777" w:rsidR="00877AFD" w:rsidRPr="004173B8" w:rsidRDefault="00877AFD" w:rsidP="000232A5">
                        <w:pPr>
                          <w:spacing w:before="225" w:after="225"/>
                          <w:jc w:val="both"/>
                          <w:rPr>
                            <w:rFonts w:ascii="Arial" w:hAnsi="Arial" w:cs="Arial"/>
                          </w:rPr>
                        </w:pPr>
                        <w:r w:rsidRPr="004173B8">
                          <w:rPr>
                            <w:rFonts w:ascii="Arial" w:hAnsi="Arial" w:cs="Arial"/>
                            <w:color w:val="000000"/>
                            <w:sz w:val="18"/>
                            <w:szCs w:val="18"/>
                          </w:rPr>
                          <w:t>Ponudnik, ki odda ponudbo, pod materialno in kazensko odgovornostjo jamči, da so vsi podatki in dokumenti, podani v ponudbi resnični, in da fotokopije priloženih listin ustrezajo originalu. V nasprotnem primeru ponudnik naročniku odgovarja za vso škodo, ki bi mu nastala.</w:t>
                        </w:r>
                      </w:p>
                    </w:tc>
                  </w:tr>
                </w:tbl>
                <w:p w14:paraId="0429301B" w14:textId="77777777" w:rsidR="00877AFD" w:rsidRPr="004173B8" w:rsidRDefault="00877AFD" w:rsidP="000232A5">
                  <w:pPr>
                    <w:rPr>
                      <w:rFonts w:ascii="Arial" w:hAnsi="Arial" w:cs="Arial"/>
                    </w:rPr>
                  </w:pPr>
                </w:p>
              </w:tc>
            </w:tr>
          </w:tbl>
          <w:p w14:paraId="6A02ED0B" w14:textId="77777777" w:rsidR="00877AFD" w:rsidRPr="004173B8" w:rsidRDefault="00877AFD" w:rsidP="000232A5">
            <w:pPr>
              <w:rPr>
                <w:rFonts w:ascii="Arial" w:hAnsi="Arial" w:cs="Arial"/>
              </w:rPr>
            </w:pPr>
          </w:p>
        </w:tc>
      </w:tr>
    </w:tbl>
    <w:p w14:paraId="4FD4ECCD" w14:textId="77777777" w:rsidR="00877AFD" w:rsidRPr="004173B8" w:rsidRDefault="00877AFD" w:rsidP="00877AFD">
      <w:pPr>
        <w:rPr>
          <w:rFonts w:ascii="Arial" w:hAnsi="Arial" w:cs="Arial"/>
          <w:b/>
        </w:rPr>
      </w:pPr>
    </w:p>
    <w:tbl>
      <w:tblPr>
        <w:tblW w:w="0" w:type="auto"/>
        <w:tblLook w:val="04A0" w:firstRow="1" w:lastRow="0" w:firstColumn="1" w:lastColumn="0" w:noHBand="0" w:noVBand="1"/>
      </w:tblPr>
      <w:tblGrid>
        <w:gridCol w:w="4644"/>
      </w:tblGrid>
      <w:tr w:rsidR="00877AFD" w:rsidRPr="004173B8" w14:paraId="6524CEB1" w14:textId="77777777" w:rsidTr="000232A5">
        <w:trPr>
          <w:trHeight w:val="584"/>
        </w:trPr>
        <w:tc>
          <w:tcPr>
            <w:tcW w:w="4644" w:type="dxa"/>
            <w:shd w:val="clear" w:color="auto" w:fill="C00000"/>
            <w:vAlign w:val="center"/>
          </w:tcPr>
          <w:p w14:paraId="368D488B" w14:textId="77777777" w:rsidR="00877AFD" w:rsidRPr="004173B8" w:rsidRDefault="00877AFD" w:rsidP="000232A5">
            <w:pPr>
              <w:rPr>
                <w:rFonts w:ascii="Arial" w:hAnsi="Arial" w:cs="Arial"/>
                <w:b/>
              </w:rPr>
            </w:pPr>
            <w:r w:rsidRPr="004173B8">
              <w:rPr>
                <w:rFonts w:ascii="Arial" w:hAnsi="Arial" w:cs="Arial"/>
                <w:b/>
              </w:rPr>
              <w:t>Razlogi za izključitev</w:t>
            </w:r>
          </w:p>
        </w:tc>
      </w:tr>
    </w:tbl>
    <w:p w14:paraId="501A401B" w14:textId="77777777" w:rsidR="00877AFD" w:rsidRPr="004173B8" w:rsidRDefault="00877AFD" w:rsidP="00877AFD">
      <w:pPr>
        <w:rPr>
          <w:rFonts w:ascii="Arial" w:hAnsi="Arial" w:cs="Arial"/>
        </w:rPr>
      </w:pPr>
    </w:p>
    <w:tbl>
      <w:tblPr>
        <w:tblW w:w="9300" w:type="dxa"/>
        <w:tblLook w:val="04A0" w:firstRow="1" w:lastRow="0" w:firstColumn="1" w:lastColumn="0" w:noHBand="0" w:noVBand="1"/>
      </w:tblPr>
      <w:tblGrid>
        <w:gridCol w:w="1860"/>
        <w:gridCol w:w="7440"/>
      </w:tblGrid>
      <w:tr w:rsidR="00877AFD" w:rsidRPr="004173B8" w14:paraId="3992E23E" w14:textId="77777777" w:rsidTr="000232A5">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1A1A238D" w14:textId="77777777" w:rsidR="00877AFD" w:rsidRPr="004173B8" w:rsidRDefault="00877AFD" w:rsidP="000232A5">
            <w:pPr>
              <w:jc w:val="center"/>
              <w:rPr>
                <w:rFonts w:ascii="Arial" w:hAnsi="Arial" w:cs="Arial"/>
              </w:rPr>
            </w:pPr>
            <w:r w:rsidRPr="004173B8">
              <w:rPr>
                <w:rFonts w:ascii="Arial" w:hAnsi="Arial" w:cs="Arial"/>
                <w:b/>
                <w:bCs/>
                <w:color w:val="FFFFFF"/>
                <w:position w:val="-2"/>
                <w:sz w:val="18"/>
                <w:szCs w:val="18"/>
              </w:rPr>
              <w:t>POGOJ 1</w:t>
            </w:r>
            <w:r w:rsidRPr="004173B8">
              <w:rPr>
                <w:rFonts w:ascii="Arial" w:hAnsi="Arial" w:cs="Arial"/>
                <w:b/>
                <w:bCs/>
                <w:color w:val="FFFFFF"/>
                <w:position w:val="-2"/>
                <w:sz w:val="18"/>
                <w:szCs w:val="18"/>
              </w:rPr>
              <w:br/>
              <w:t xml:space="preserve">Nekaznovanost </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7D2A698" w14:textId="77777777" w:rsidR="00877AFD" w:rsidRPr="004173B8" w:rsidRDefault="00877AFD" w:rsidP="000232A5">
            <w:pPr>
              <w:spacing w:before="135" w:after="135"/>
              <w:jc w:val="both"/>
              <w:textAlignment w:val="center"/>
              <w:rPr>
                <w:rFonts w:ascii="Arial" w:hAnsi="Arial" w:cs="Arial"/>
                <w:color w:val="000000"/>
                <w:position w:val="-2"/>
                <w:sz w:val="18"/>
                <w:szCs w:val="18"/>
                <w:u w:val="single"/>
              </w:rPr>
            </w:pPr>
            <w:r w:rsidRPr="004173B8">
              <w:rPr>
                <w:rFonts w:ascii="Arial" w:hAnsi="Arial" w:cs="Arial"/>
                <w:color w:val="000000"/>
                <w:position w:val="-2"/>
                <w:sz w:val="18"/>
                <w:szCs w:val="18"/>
              </w:rPr>
              <w:t>Naročnik bo iz sodelovanja v postopku javnega naročanja izključil</w:t>
            </w:r>
            <w:r>
              <w:rPr>
                <w:rFonts w:ascii="Arial" w:hAnsi="Arial" w:cs="Arial"/>
                <w:color w:val="000000"/>
                <w:position w:val="-2"/>
                <w:sz w:val="18"/>
                <w:szCs w:val="18"/>
              </w:rPr>
              <w:t xml:space="preserve"> pravni subjekt</w:t>
            </w:r>
            <w:r w:rsidRPr="004173B8">
              <w:rPr>
                <w:rFonts w:ascii="Arial" w:hAnsi="Arial" w:cs="Arial"/>
                <w:color w:val="000000"/>
                <w:position w:val="-2"/>
                <w:sz w:val="18"/>
                <w:szCs w:val="18"/>
              </w:rPr>
              <w:t xml:space="preserve">, če ugotovi, </w:t>
            </w:r>
            <w:bookmarkStart w:id="2" w:name="OLE_LINK3"/>
            <w:bookmarkStart w:id="3" w:name="OLE_LINK4"/>
            <w:r w:rsidRPr="004173B8">
              <w:rPr>
                <w:rFonts w:ascii="Arial" w:hAnsi="Arial" w:cs="Arial"/>
                <w:color w:val="000000"/>
                <w:position w:val="-2"/>
                <w:sz w:val="18"/>
                <w:szCs w:val="18"/>
              </w:rPr>
              <w:t xml:space="preserve">da je bila </w:t>
            </w:r>
            <w:r>
              <w:rPr>
                <w:rFonts w:ascii="Arial" w:hAnsi="Arial" w:cs="Arial"/>
                <w:color w:val="000000"/>
                <w:position w:val="-2"/>
                <w:sz w:val="18"/>
                <w:szCs w:val="18"/>
              </w:rPr>
              <w:t>pravnemu subjektu ali odgovornim osebam pravnega subjekta</w:t>
            </w:r>
            <w:r w:rsidRPr="004173B8">
              <w:rPr>
                <w:rFonts w:ascii="Arial" w:hAnsi="Arial" w:cs="Arial"/>
                <w:color w:val="000000"/>
                <w:position w:val="-2"/>
                <w:sz w:val="18"/>
                <w:szCs w:val="18"/>
              </w:rPr>
              <w:t>, izrečena pravnomočna sodba za dejanje, ki ima elemente kaznivih dejanj opredeljenih v 75. členu ZJN-3.</w:t>
            </w:r>
            <w:r w:rsidRPr="004173B8">
              <w:rPr>
                <w:rFonts w:ascii="Arial" w:hAnsi="Arial" w:cs="Arial"/>
                <w:color w:val="000000"/>
                <w:position w:val="-2"/>
                <w:sz w:val="18"/>
                <w:szCs w:val="18"/>
                <w:u w:val="single"/>
              </w:rPr>
              <w:t xml:space="preserve"> </w:t>
            </w:r>
          </w:p>
          <w:bookmarkEnd w:id="2"/>
          <w:bookmarkEnd w:id="3"/>
          <w:p w14:paraId="674E1545"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877AFD" w:rsidRPr="004173B8" w14:paraId="37396222" w14:textId="77777777" w:rsidTr="000232A5">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FE26C2"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B21D031" w14:textId="77777777" w:rsidR="00877AFD" w:rsidRPr="004173B8" w:rsidRDefault="00877AFD" w:rsidP="000232A5">
            <w:pPr>
              <w:spacing w:before="135" w:after="135"/>
              <w:jc w:val="both"/>
              <w:textAlignment w:val="center"/>
              <w:rPr>
                <w:rFonts w:ascii="Arial" w:hAnsi="Arial" w:cs="Arial"/>
                <w:color w:val="000000"/>
                <w:position w:val="-2"/>
                <w:sz w:val="18"/>
                <w:szCs w:val="18"/>
              </w:rPr>
            </w:pPr>
            <w:bookmarkStart w:id="4" w:name="OLE_LINK1"/>
            <w:r w:rsidRPr="004173B8">
              <w:rPr>
                <w:rFonts w:ascii="Arial" w:hAnsi="Arial" w:cs="Arial"/>
                <w:color w:val="000000"/>
                <w:position w:val="-2"/>
                <w:sz w:val="18"/>
                <w:szCs w:val="18"/>
              </w:rPr>
              <w:t xml:space="preserve">Izjava zakonitega zastopnika </w:t>
            </w:r>
            <w:r>
              <w:rPr>
                <w:rFonts w:ascii="Arial" w:hAnsi="Arial" w:cs="Arial"/>
                <w:color w:val="000000"/>
                <w:position w:val="-2"/>
                <w:sz w:val="18"/>
                <w:szCs w:val="18"/>
              </w:rPr>
              <w:t xml:space="preserve">pravnega subjekta </w:t>
            </w:r>
            <w:r w:rsidRPr="004173B8">
              <w:rPr>
                <w:rFonts w:ascii="Arial" w:hAnsi="Arial" w:cs="Arial"/>
                <w:color w:val="000000"/>
                <w:position w:val="-2"/>
                <w:sz w:val="18"/>
                <w:szCs w:val="18"/>
              </w:rPr>
              <w:t xml:space="preserve">(obrazec Krovna izjava) v zvezi s kaznivimi dejanji iz prvega odstavka 75. člena ZJN-3 in izjave ter pooblastila za pridobitev podatkov iz kazenske evidence za člane organov in zastopnike </w:t>
            </w:r>
            <w:r>
              <w:rPr>
                <w:rFonts w:ascii="Arial" w:hAnsi="Arial" w:cs="Arial"/>
                <w:color w:val="000000"/>
                <w:position w:val="-2"/>
                <w:sz w:val="18"/>
                <w:szCs w:val="18"/>
              </w:rPr>
              <w:t xml:space="preserve">pravnega subjekta </w:t>
            </w:r>
            <w:r w:rsidRPr="004173B8">
              <w:rPr>
                <w:rFonts w:ascii="Arial" w:hAnsi="Arial" w:cs="Arial"/>
                <w:color w:val="000000"/>
                <w:position w:val="-2"/>
                <w:sz w:val="18"/>
                <w:szCs w:val="18"/>
              </w:rPr>
              <w:t xml:space="preserve">(obrazec Izjava </w:t>
            </w:r>
            <w:r>
              <w:rPr>
                <w:rFonts w:ascii="Arial" w:hAnsi="Arial" w:cs="Arial"/>
                <w:color w:val="000000"/>
                <w:position w:val="-2"/>
                <w:sz w:val="18"/>
                <w:szCs w:val="18"/>
              </w:rPr>
              <w:t xml:space="preserve">pravnega subjekta </w:t>
            </w:r>
            <w:r w:rsidRPr="004173B8">
              <w:rPr>
                <w:rFonts w:ascii="Arial" w:hAnsi="Arial" w:cs="Arial"/>
                <w:color w:val="000000"/>
                <w:position w:val="-2"/>
                <w:sz w:val="18"/>
                <w:szCs w:val="18"/>
              </w:rPr>
              <w:t xml:space="preserve">in pooblastilo za pridobitev podatkov iz kazenske evidence in Izjava članov organov in zastopnikov </w:t>
            </w:r>
            <w:r>
              <w:rPr>
                <w:rFonts w:ascii="Arial" w:hAnsi="Arial" w:cs="Arial"/>
                <w:color w:val="000000"/>
                <w:position w:val="-2"/>
                <w:sz w:val="18"/>
                <w:szCs w:val="18"/>
              </w:rPr>
              <w:t xml:space="preserve">pravnega subjekta </w:t>
            </w:r>
            <w:r w:rsidRPr="004173B8">
              <w:rPr>
                <w:rFonts w:ascii="Arial" w:hAnsi="Arial" w:cs="Arial"/>
                <w:color w:val="000000"/>
                <w:position w:val="-2"/>
                <w:sz w:val="18"/>
                <w:szCs w:val="18"/>
              </w:rPr>
              <w:t>in pooblastilo za pridobitev podatkov iz kazenske evidence).</w:t>
            </w:r>
          </w:p>
          <w:bookmarkEnd w:id="4"/>
          <w:p w14:paraId="5B3CE155" w14:textId="77777777" w:rsidR="00877AFD" w:rsidRPr="004173B8" w:rsidRDefault="00877AFD" w:rsidP="000232A5">
            <w:pPr>
              <w:spacing w:before="135" w:after="135"/>
              <w:jc w:val="both"/>
              <w:textAlignment w:val="center"/>
              <w:rPr>
                <w:rFonts w:ascii="Arial" w:hAnsi="Arial" w:cs="Arial"/>
                <w:sz w:val="18"/>
                <w:szCs w:val="18"/>
              </w:rPr>
            </w:pPr>
            <w:r w:rsidRPr="004173B8">
              <w:rPr>
                <w:rFonts w:ascii="Arial" w:hAnsi="Arial" w:cs="Arial"/>
                <w:sz w:val="18"/>
                <w:szCs w:val="18"/>
              </w:rPr>
              <w:t xml:space="preserve">Ponudnik naj v ponudbi predloži izpis iz ustreznega sodnega registra, iz katerega je razvidno, da ne obstajajo razlogi za izključitev. Izpis se šteje kot dokaz o izpolnjevanju predmetnega pogoja. Izpis ne sme biti starejši od datuma objave </w:t>
            </w:r>
            <w:r>
              <w:rPr>
                <w:rFonts w:ascii="Arial" w:hAnsi="Arial" w:cs="Arial"/>
                <w:sz w:val="18"/>
                <w:szCs w:val="18"/>
              </w:rPr>
              <w:t xml:space="preserve">tega </w:t>
            </w:r>
            <w:r w:rsidRPr="004173B8">
              <w:rPr>
                <w:rFonts w:ascii="Arial" w:hAnsi="Arial" w:cs="Arial"/>
                <w:sz w:val="18"/>
                <w:szCs w:val="18"/>
              </w:rPr>
              <w:t>javnega naročila.</w:t>
            </w:r>
          </w:p>
          <w:p w14:paraId="499D6BB2" w14:textId="77777777" w:rsidR="00877AFD" w:rsidRPr="004173B8" w:rsidRDefault="00877AFD" w:rsidP="000232A5">
            <w:pPr>
              <w:spacing w:before="135" w:after="135"/>
              <w:jc w:val="both"/>
              <w:textAlignment w:val="center"/>
              <w:rPr>
                <w:rFonts w:ascii="Arial" w:hAnsi="Arial" w:cs="Arial"/>
                <w:sz w:val="18"/>
                <w:szCs w:val="18"/>
              </w:rPr>
            </w:pPr>
            <w:r w:rsidRPr="004173B8">
              <w:rPr>
                <w:rFonts w:ascii="Arial" w:hAnsi="Arial" w:cs="Arial"/>
                <w:sz w:val="18"/>
                <w:szCs w:val="18"/>
              </w:rPr>
              <w:t xml:space="preserve">V kolikor bo ponudnik v ponudbi predložil zgolj lastno izjavo in izjavo članov organa in zastopnikov, bo naročnik izpis iz ustreznega registra pridobil sam. </w:t>
            </w:r>
          </w:p>
        </w:tc>
      </w:tr>
      <w:tr w:rsidR="00877AFD" w:rsidRPr="004173B8" w14:paraId="2C61387C" w14:textId="77777777" w:rsidTr="000232A5">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F767D5B"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B3DF14" w14:textId="77777777" w:rsidR="00877AFD" w:rsidRPr="004173B8" w:rsidRDefault="00877AFD" w:rsidP="000232A5">
            <w:pPr>
              <w:spacing w:before="135" w:after="135"/>
              <w:jc w:val="both"/>
              <w:textAlignment w:val="center"/>
              <w:rPr>
                <w:rFonts w:ascii="Arial" w:hAnsi="Arial" w:cs="Arial"/>
              </w:rPr>
            </w:pPr>
            <w:r w:rsidRPr="004173B8">
              <w:rPr>
                <w:rFonts w:ascii="Arial" w:hAnsi="Arial" w:cs="Arial"/>
                <w:color w:val="000000"/>
                <w:position w:val="-2"/>
                <w:sz w:val="18"/>
                <w:szCs w:val="18"/>
              </w:rPr>
              <w:t>Ponudniki, ki nimajo sedeža v Republiki Sloveniji:</w:t>
            </w:r>
          </w:p>
          <w:p w14:paraId="6281E5FE"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w:t>
            </w:r>
            <w:r>
              <w:rPr>
                <w:rFonts w:ascii="Arial" w:hAnsi="Arial" w:cs="Arial"/>
                <w:color w:val="000000"/>
                <w:position w:val="-2"/>
                <w:sz w:val="18"/>
                <w:szCs w:val="18"/>
              </w:rPr>
              <w:t>pravni subjekt</w:t>
            </w:r>
            <w:r w:rsidRPr="004173B8">
              <w:rPr>
                <w:rFonts w:ascii="Arial" w:hAnsi="Arial" w:cs="Arial"/>
                <w:color w:val="000000"/>
                <w:position w:val="-2"/>
                <w:sz w:val="18"/>
                <w:szCs w:val="18"/>
              </w:rPr>
              <w:t>.</w:t>
            </w:r>
          </w:p>
        </w:tc>
      </w:tr>
    </w:tbl>
    <w:p w14:paraId="068C64CA" w14:textId="138BC5EE" w:rsidR="00526649" w:rsidRPr="004173B8" w:rsidRDefault="00526649" w:rsidP="00877AFD">
      <w:pPr>
        <w:rPr>
          <w:rFonts w:ascii="Arial" w:hAnsi="Arial" w:cs="Arial"/>
        </w:rPr>
      </w:pPr>
    </w:p>
    <w:tbl>
      <w:tblPr>
        <w:tblW w:w="9300" w:type="dxa"/>
        <w:tblLook w:val="04A0" w:firstRow="1" w:lastRow="0" w:firstColumn="1" w:lastColumn="0" w:noHBand="0" w:noVBand="1"/>
      </w:tblPr>
      <w:tblGrid>
        <w:gridCol w:w="1860"/>
        <w:gridCol w:w="7440"/>
      </w:tblGrid>
      <w:tr w:rsidR="00877AFD" w:rsidRPr="004173B8" w14:paraId="112D7AA1" w14:textId="77777777" w:rsidTr="000232A5">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53033AA6" w14:textId="77777777" w:rsidR="00877AFD" w:rsidRPr="004173B8" w:rsidRDefault="00877AFD" w:rsidP="000232A5">
            <w:pPr>
              <w:jc w:val="center"/>
              <w:rPr>
                <w:rFonts w:ascii="Arial" w:hAnsi="Arial" w:cs="Arial"/>
              </w:rPr>
            </w:pPr>
            <w:r w:rsidRPr="004173B8">
              <w:rPr>
                <w:rFonts w:ascii="Arial" w:hAnsi="Arial" w:cs="Arial"/>
                <w:b/>
                <w:bCs/>
                <w:color w:val="FFFFFF"/>
                <w:position w:val="-2"/>
                <w:sz w:val="18"/>
                <w:szCs w:val="18"/>
              </w:rPr>
              <w:t>POGOJ 2</w:t>
            </w:r>
            <w:r w:rsidRPr="004173B8">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EDE505" w14:textId="77777777" w:rsidR="00877AFD" w:rsidRPr="004173B8" w:rsidRDefault="00877AFD" w:rsidP="000232A5">
            <w:pPr>
              <w:spacing w:before="135" w:after="135"/>
              <w:jc w:val="both"/>
              <w:textAlignment w:val="center"/>
              <w:rPr>
                <w:rFonts w:ascii="Arial" w:hAnsi="Arial" w:cs="Arial"/>
                <w:b/>
                <w:color w:val="000000"/>
                <w:position w:val="-2"/>
                <w:sz w:val="18"/>
                <w:szCs w:val="18"/>
              </w:rPr>
            </w:pPr>
            <w:r w:rsidRPr="004173B8">
              <w:rPr>
                <w:rFonts w:ascii="Arial" w:hAnsi="Arial" w:cs="Arial"/>
                <w:color w:val="000000"/>
                <w:position w:val="-2"/>
                <w:sz w:val="18"/>
                <w:szCs w:val="18"/>
              </w:rPr>
              <w:t xml:space="preserve">Naročnik bo iz postopka javnega naročanja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xml:space="preserve">, če je ta na dan, ko poteče rok za oddajo ponudb ali prijav, izločen iz postopkov oddaje javnih naročil zaradi uvrstitve v </w:t>
            </w:r>
            <w:r w:rsidRPr="004173B8">
              <w:rPr>
                <w:rFonts w:ascii="Arial" w:hAnsi="Arial" w:cs="Arial"/>
                <w:b/>
                <w:color w:val="000000"/>
                <w:position w:val="-2"/>
                <w:sz w:val="18"/>
                <w:szCs w:val="18"/>
              </w:rPr>
              <w:t xml:space="preserve">evidenco </w:t>
            </w:r>
            <w:r>
              <w:rPr>
                <w:rFonts w:ascii="Arial" w:hAnsi="Arial" w:cs="Arial"/>
                <w:b/>
                <w:color w:val="000000"/>
                <w:position w:val="-2"/>
                <w:sz w:val="18"/>
                <w:szCs w:val="18"/>
              </w:rPr>
              <w:t xml:space="preserve">ponudnikov </w:t>
            </w:r>
            <w:r w:rsidRPr="004173B8">
              <w:rPr>
                <w:rFonts w:ascii="Arial" w:hAnsi="Arial" w:cs="Arial"/>
                <w:b/>
                <w:color w:val="000000"/>
                <w:position w:val="-2"/>
                <w:sz w:val="18"/>
                <w:szCs w:val="18"/>
              </w:rPr>
              <w:t>z negativnimi referencami.</w:t>
            </w:r>
          </w:p>
          <w:p w14:paraId="6A77CE2D" w14:textId="77777777" w:rsidR="00877AFD" w:rsidRPr="004173B8" w:rsidRDefault="00877AFD" w:rsidP="00C9530B">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877AFD" w:rsidRPr="004173B8" w14:paraId="180C3B24" w14:textId="77777777" w:rsidTr="000232A5">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C623A5"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4522A6A" w14:textId="77777777" w:rsidR="00877AFD" w:rsidRPr="004173B8" w:rsidRDefault="00877AFD" w:rsidP="000232A5">
            <w:pPr>
              <w:spacing w:before="135" w:after="135"/>
              <w:jc w:val="both"/>
              <w:textAlignment w:val="center"/>
              <w:rPr>
                <w:rFonts w:ascii="Arial" w:hAnsi="Arial" w:cs="Arial"/>
                <w:color w:val="000000"/>
                <w:position w:val="-2"/>
                <w:sz w:val="18"/>
                <w:szCs w:val="18"/>
              </w:rPr>
            </w:pPr>
            <w:bookmarkStart w:id="5" w:name="OLE_LINK13"/>
            <w:bookmarkStart w:id="6" w:name="OLE_LINK14"/>
            <w:r w:rsidRPr="004173B8">
              <w:rPr>
                <w:rFonts w:ascii="Arial" w:hAnsi="Arial" w:cs="Arial"/>
                <w:color w:val="000000"/>
                <w:position w:val="-2"/>
                <w:sz w:val="18"/>
                <w:szCs w:val="18"/>
              </w:rPr>
              <w:t>Izpolnjen in podpisan Obrazec  KROVNA IZJAVA.</w:t>
            </w:r>
          </w:p>
          <w:bookmarkEnd w:id="5"/>
          <w:bookmarkEnd w:id="6"/>
          <w:p w14:paraId="5F31E432" w14:textId="77777777" w:rsidR="00877AFD" w:rsidRPr="004173B8" w:rsidRDefault="00877AFD" w:rsidP="000232A5">
            <w:pPr>
              <w:spacing w:before="135" w:after="135"/>
              <w:jc w:val="both"/>
              <w:textAlignment w:val="center"/>
              <w:rPr>
                <w:rFonts w:ascii="Arial" w:hAnsi="Arial" w:cs="Arial"/>
              </w:rPr>
            </w:pPr>
            <w:r w:rsidRPr="004173B8">
              <w:rPr>
                <w:rFonts w:ascii="Arial" w:hAnsi="Arial" w:cs="Arial"/>
                <w:color w:val="000000"/>
                <w:position w:val="-2"/>
                <w:sz w:val="18"/>
                <w:szCs w:val="18"/>
              </w:rPr>
              <w:t>Naročnik bo izpolnjevanje pogoja preveril v evidenci ponudnikov z negativnimi referencami, ki jo vodi ministrstvo, pristojno za javna naročila.</w:t>
            </w:r>
          </w:p>
        </w:tc>
      </w:tr>
      <w:tr w:rsidR="00877AFD" w:rsidRPr="004173B8" w14:paraId="7B82930C" w14:textId="77777777" w:rsidTr="000232A5">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84599EA"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2E6493" w14:textId="77777777" w:rsidR="00877AFD" w:rsidRPr="004173B8" w:rsidRDefault="00877AFD" w:rsidP="000232A5">
            <w:pPr>
              <w:jc w:val="both"/>
              <w:textAlignment w:val="center"/>
              <w:rPr>
                <w:rFonts w:ascii="Arial" w:hAnsi="Arial" w:cs="Arial"/>
              </w:rPr>
            </w:pPr>
            <w:r w:rsidRPr="004173B8">
              <w:rPr>
                <w:rFonts w:ascii="Arial" w:hAnsi="Arial" w:cs="Arial"/>
                <w:color w:val="000000"/>
                <w:position w:val="-2"/>
                <w:sz w:val="18"/>
                <w:szCs w:val="18"/>
              </w:rPr>
              <w:t> </w:t>
            </w:r>
          </w:p>
          <w:p w14:paraId="3BD52894" w14:textId="77777777" w:rsidR="00877AFD" w:rsidRPr="004173B8" w:rsidRDefault="00877AFD" w:rsidP="000232A5">
            <w:pPr>
              <w:rPr>
                <w:rFonts w:ascii="Arial" w:hAnsi="Arial" w:cs="Arial"/>
              </w:rPr>
            </w:pPr>
            <w:r w:rsidRPr="004173B8">
              <w:rPr>
                <w:rFonts w:ascii="Arial" w:hAnsi="Arial" w:cs="Arial"/>
                <w:color w:val="000000"/>
                <w:position w:val="-2"/>
                <w:sz w:val="18"/>
                <w:szCs w:val="18"/>
              </w:rPr>
              <w:t xml:space="preserve"> /</w:t>
            </w:r>
          </w:p>
        </w:tc>
      </w:tr>
    </w:tbl>
    <w:p w14:paraId="5B503908" w14:textId="77777777" w:rsidR="00877AFD" w:rsidRPr="004173B8" w:rsidRDefault="00877AFD" w:rsidP="00877AFD">
      <w:pPr>
        <w:rPr>
          <w:rFonts w:ascii="Arial" w:hAnsi="Arial" w:cs="Arial"/>
        </w:rPr>
      </w:pPr>
    </w:p>
    <w:tbl>
      <w:tblPr>
        <w:tblW w:w="9300" w:type="dxa"/>
        <w:tblLook w:val="04A0" w:firstRow="1" w:lastRow="0" w:firstColumn="1" w:lastColumn="0" w:noHBand="0" w:noVBand="1"/>
      </w:tblPr>
      <w:tblGrid>
        <w:gridCol w:w="1860"/>
        <w:gridCol w:w="7440"/>
      </w:tblGrid>
      <w:tr w:rsidR="00877AFD" w:rsidRPr="004173B8" w14:paraId="0F6AC146" w14:textId="77777777" w:rsidTr="000232A5">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2FA8C38B" w14:textId="77777777" w:rsidR="00877AFD" w:rsidRPr="004173B8" w:rsidRDefault="00877AFD" w:rsidP="000232A5">
            <w:pPr>
              <w:jc w:val="center"/>
              <w:rPr>
                <w:rFonts w:ascii="Arial" w:hAnsi="Arial" w:cs="Arial"/>
              </w:rPr>
            </w:pPr>
            <w:r w:rsidRPr="004173B8">
              <w:rPr>
                <w:rFonts w:ascii="Arial" w:hAnsi="Arial" w:cs="Arial"/>
                <w:b/>
                <w:bCs/>
                <w:color w:val="FFFFFF"/>
                <w:position w:val="-2"/>
                <w:sz w:val="18"/>
                <w:szCs w:val="18"/>
              </w:rPr>
              <w:t>POGOJ 3</w:t>
            </w:r>
            <w:r w:rsidRPr="004173B8">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628AF4" w14:textId="77777777" w:rsidR="00877AFD" w:rsidRPr="004173B8" w:rsidRDefault="00877AFD" w:rsidP="000232A5">
            <w:pPr>
              <w:spacing w:before="135" w:after="135"/>
              <w:jc w:val="both"/>
              <w:textAlignment w:val="center"/>
              <w:rPr>
                <w:rFonts w:ascii="Arial" w:hAnsi="Arial" w:cs="Arial"/>
                <w:b/>
                <w:color w:val="000000"/>
                <w:position w:val="-2"/>
                <w:sz w:val="18"/>
                <w:szCs w:val="18"/>
              </w:rPr>
            </w:pPr>
            <w:r w:rsidRPr="004173B8">
              <w:rPr>
                <w:rFonts w:ascii="Arial" w:hAnsi="Arial" w:cs="Arial"/>
                <w:color w:val="000000"/>
                <w:position w:val="-2"/>
                <w:sz w:val="18"/>
                <w:szCs w:val="18"/>
              </w:rPr>
              <w:t xml:space="preserve">Naročnik bo iz postopka javnega naročanja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xml:space="preserve">, če mu je bila v zadnjih treh letih pred potekom roka za oddajo ponudb s pravnomočno odločbo pristojnega organa Republike Slovenije ali druge države članice ali tretje države dvakrat izrečena </w:t>
            </w:r>
            <w:r w:rsidRPr="004173B8">
              <w:rPr>
                <w:rFonts w:ascii="Arial" w:hAnsi="Arial" w:cs="Arial"/>
                <w:b/>
                <w:color w:val="000000"/>
                <w:position w:val="-2"/>
                <w:sz w:val="18"/>
                <w:szCs w:val="18"/>
              </w:rPr>
              <w:t>globa zaradi prekrška v zvezi s plačilom za delo.</w:t>
            </w:r>
          </w:p>
          <w:p w14:paraId="77799C36" w14:textId="77777777" w:rsidR="00877AFD" w:rsidRPr="004173B8" w:rsidRDefault="00877AFD" w:rsidP="00C9530B">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877AFD" w:rsidRPr="004173B8" w14:paraId="5EC96AF8" w14:textId="77777777" w:rsidTr="000232A5">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856570"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912658"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in podpisan Obrazec  KROVNA IZJAVA.</w:t>
            </w:r>
          </w:p>
          <w:p w14:paraId="4878E1B3"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Ponudnik lahko v ponudbi predloži potrdilo Inšpektorata RS za delo iz katerega bo razvidno, da ne obstajajo razlogi za izključitev.</w:t>
            </w:r>
          </w:p>
          <w:p w14:paraId="607760CC" w14:textId="77777777" w:rsidR="00877AFD" w:rsidRPr="004173B8" w:rsidRDefault="00877AFD" w:rsidP="000232A5">
            <w:pPr>
              <w:spacing w:before="135" w:after="135"/>
              <w:jc w:val="both"/>
              <w:textAlignment w:val="center"/>
              <w:rPr>
                <w:rFonts w:ascii="Arial" w:hAnsi="Arial" w:cs="Arial"/>
              </w:rPr>
            </w:pPr>
            <w:r w:rsidRPr="004173B8">
              <w:rPr>
                <w:rFonts w:ascii="Arial" w:hAnsi="Arial" w:cs="Arial"/>
                <w:sz w:val="18"/>
                <w:szCs w:val="18"/>
              </w:rPr>
              <w:t xml:space="preserve">V kolikor bo ponudnik v ponudbi predložil zgolj Obrazec KROVNA IZJAVA, bo naročnik </w:t>
            </w:r>
            <w:r w:rsidRPr="004173B8">
              <w:rPr>
                <w:rFonts w:ascii="Arial" w:hAnsi="Arial" w:cs="Arial"/>
                <w:color w:val="000000"/>
                <w:position w:val="-2"/>
                <w:sz w:val="18"/>
                <w:szCs w:val="18"/>
              </w:rPr>
              <w:t>potrdilo Inšpektorata RS za delo pridobil sam.</w:t>
            </w:r>
          </w:p>
        </w:tc>
      </w:tr>
      <w:tr w:rsidR="00877AFD" w:rsidRPr="004173B8" w14:paraId="4624435E" w14:textId="77777777" w:rsidTr="000232A5">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198568"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1FD467" w14:textId="77777777" w:rsidR="00877AFD" w:rsidRPr="004173B8" w:rsidRDefault="00877AFD" w:rsidP="000232A5">
            <w:pPr>
              <w:jc w:val="both"/>
              <w:textAlignment w:val="center"/>
              <w:rPr>
                <w:rFonts w:ascii="Arial" w:hAnsi="Arial" w:cs="Arial"/>
              </w:rPr>
            </w:pPr>
            <w:r w:rsidRPr="004173B8">
              <w:rPr>
                <w:rFonts w:ascii="Arial" w:hAnsi="Arial" w:cs="Arial"/>
                <w:color w:val="000000"/>
                <w:position w:val="-2"/>
                <w:sz w:val="18"/>
                <w:szCs w:val="18"/>
              </w:rPr>
              <w:t xml:space="preserve">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w:t>
            </w:r>
            <w:r w:rsidRPr="004173B8">
              <w:rPr>
                <w:rFonts w:ascii="Arial" w:hAnsi="Arial" w:cs="Arial"/>
                <w:color w:val="000000"/>
                <w:position w:val="-2"/>
                <w:sz w:val="18"/>
                <w:szCs w:val="18"/>
              </w:rPr>
              <w:lastRenderedPageBreak/>
              <w:t xml:space="preserve">trgovinsko organizacijo v matični državi te osebe ali v državi, v kateri ima sedež </w:t>
            </w:r>
            <w:r>
              <w:rPr>
                <w:rFonts w:ascii="Arial" w:hAnsi="Arial" w:cs="Arial"/>
                <w:color w:val="000000"/>
                <w:position w:val="-2"/>
                <w:sz w:val="18"/>
                <w:szCs w:val="18"/>
              </w:rPr>
              <w:t>pravni subjekt</w:t>
            </w:r>
            <w:r w:rsidRPr="004173B8">
              <w:rPr>
                <w:rFonts w:ascii="Arial" w:hAnsi="Arial" w:cs="Arial"/>
                <w:color w:val="000000"/>
                <w:position w:val="-2"/>
                <w:sz w:val="18"/>
                <w:szCs w:val="18"/>
              </w:rPr>
              <w:t>.</w:t>
            </w:r>
          </w:p>
        </w:tc>
      </w:tr>
    </w:tbl>
    <w:p w14:paraId="78393FB7" w14:textId="77777777" w:rsidR="00877AFD" w:rsidRPr="004173B8" w:rsidRDefault="00877AFD" w:rsidP="00877AFD">
      <w:pPr>
        <w:rPr>
          <w:rFonts w:ascii="Arial" w:hAnsi="Arial" w:cs="Arial"/>
        </w:rPr>
      </w:pPr>
    </w:p>
    <w:tbl>
      <w:tblPr>
        <w:tblW w:w="9300" w:type="dxa"/>
        <w:tblLook w:val="04A0" w:firstRow="1" w:lastRow="0" w:firstColumn="1" w:lastColumn="0" w:noHBand="0" w:noVBand="1"/>
      </w:tblPr>
      <w:tblGrid>
        <w:gridCol w:w="1860"/>
        <w:gridCol w:w="7440"/>
      </w:tblGrid>
      <w:tr w:rsidR="00877AFD" w:rsidRPr="004173B8" w14:paraId="541BDD59" w14:textId="77777777" w:rsidTr="000232A5">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474E5620" w14:textId="77777777" w:rsidR="00877AFD" w:rsidRPr="004173B8" w:rsidRDefault="00877AFD" w:rsidP="000232A5">
            <w:pPr>
              <w:jc w:val="center"/>
              <w:rPr>
                <w:rFonts w:ascii="Arial" w:hAnsi="Arial" w:cs="Arial"/>
              </w:rPr>
            </w:pPr>
            <w:r w:rsidRPr="004173B8">
              <w:rPr>
                <w:rFonts w:ascii="Arial" w:hAnsi="Arial" w:cs="Arial"/>
                <w:b/>
                <w:bCs/>
                <w:color w:val="FFFFFF"/>
                <w:position w:val="-2"/>
                <w:sz w:val="18"/>
                <w:szCs w:val="18"/>
              </w:rPr>
              <w:t>POGOJ 4</w:t>
            </w:r>
            <w:r w:rsidRPr="004173B8">
              <w:rPr>
                <w:rFonts w:ascii="Arial" w:hAnsi="Arial" w:cs="Arial"/>
                <w:b/>
                <w:bCs/>
                <w:color w:val="FFFFFF"/>
                <w:position w:val="-2"/>
                <w:sz w:val="18"/>
                <w:szCs w:val="18"/>
              </w:rPr>
              <w:br/>
              <w:t xml:space="preserve">Plačani davki in prispevki </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4AF333"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xml:space="preserve">, če ugotovi, da </w:t>
            </w:r>
            <w:r>
              <w:rPr>
                <w:rFonts w:ascii="Arial" w:hAnsi="Arial" w:cs="Arial"/>
                <w:color w:val="000000"/>
                <w:position w:val="-2"/>
                <w:sz w:val="18"/>
                <w:szCs w:val="18"/>
              </w:rPr>
              <w:t>pravni subjekt</w:t>
            </w:r>
            <w:r w:rsidRPr="004173B8">
              <w:rPr>
                <w:rFonts w:ascii="Arial" w:hAnsi="Arial" w:cs="Arial"/>
                <w:color w:val="000000"/>
                <w:position w:val="-2"/>
                <w:sz w:val="18"/>
                <w:szCs w:val="18"/>
              </w:rPr>
              <w:t xml:space="preserve"> </w:t>
            </w:r>
            <w:r w:rsidRPr="004173B8">
              <w:rPr>
                <w:rFonts w:ascii="Arial" w:hAnsi="Arial" w:cs="Arial"/>
                <w:b/>
                <w:color w:val="000000"/>
                <w:position w:val="-2"/>
                <w:sz w:val="18"/>
                <w:szCs w:val="18"/>
              </w:rPr>
              <w:t xml:space="preserve">ne izpolnjuje obveznih dajatev in drugih denarnih nedavčnih obveznosti </w:t>
            </w:r>
            <w:r w:rsidRPr="004173B8">
              <w:rPr>
                <w:rFonts w:ascii="Arial" w:hAnsi="Arial" w:cs="Arial"/>
                <w:color w:val="000000"/>
                <w:position w:val="-2"/>
                <w:sz w:val="18"/>
                <w:szCs w:val="18"/>
              </w:rPr>
              <w:t xml:space="preserve">v skladu z zakonom, ki ureja finančno upravo, ki jih pobira davčni organ v skladu s predpisi države, v kateri ima sedež, ali predpisi države naročnika, če vrednost teh neplačanih zapadlih obveznosti </w:t>
            </w:r>
            <w:r w:rsidRPr="004173B8">
              <w:rPr>
                <w:rFonts w:ascii="Arial" w:hAnsi="Arial" w:cs="Arial"/>
                <w:b/>
                <w:color w:val="000000"/>
                <w:position w:val="-2"/>
                <w:sz w:val="18"/>
                <w:szCs w:val="18"/>
              </w:rPr>
              <w:t>na dan oddaje ponudbe</w:t>
            </w:r>
            <w:r w:rsidRPr="004173B8">
              <w:rPr>
                <w:rFonts w:ascii="Arial" w:hAnsi="Arial" w:cs="Arial"/>
                <w:color w:val="000000"/>
                <w:position w:val="-2"/>
                <w:sz w:val="18"/>
                <w:szCs w:val="18"/>
              </w:rPr>
              <w:t xml:space="preserve"> znaša 50 eurov ali več. Šteje se, da </w:t>
            </w:r>
            <w:r>
              <w:rPr>
                <w:rFonts w:ascii="Arial" w:hAnsi="Arial" w:cs="Arial"/>
                <w:color w:val="000000"/>
                <w:position w:val="-2"/>
                <w:sz w:val="18"/>
                <w:szCs w:val="18"/>
              </w:rPr>
              <w:t>pravni subjekt</w:t>
            </w:r>
            <w:r w:rsidRPr="004173B8">
              <w:rPr>
                <w:rFonts w:ascii="Arial" w:hAnsi="Arial" w:cs="Arial"/>
                <w:color w:val="000000"/>
                <w:position w:val="-2"/>
                <w:sz w:val="18"/>
                <w:szCs w:val="18"/>
              </w:rPr>
              <w:t xml:space="preserve"> ne izpolnjuje obveznosti iz prejšnjega stavka tudi, če na dan oddaje ponudbe </w:t>
            </w:r>
            <w:r w:rsidRPr="004173B8">
              <w:rPr>
                <w:rFonts w:ascii="Arial" w:hAnsi="Arial" w:cs="Arial"/>
                <w:b/>
                <w:color w:val="000000"/>
                <w:position w:val="-2"/>
                <w:sz w:val="18"/>
                <w:szCs w:val="18"/>
              </w:rPr>
              <w:t>ni imel predloženih vseh obračunov davčnih odtegljajev</w:t>
            </w:r>
            <w:r w:rsidRPr="004173B8">
              <w:rPr>
                <w:rFonts w:ascii="Arial" w:hAnsi="Arial" w:cs="Arial"/>
                <w:color w:val="000000"/>
                <w:position w:val="-2"/>
                <w:sz w:val="18"/>
                <w:szCs w:val="18"/>
              </w:rPr>
              <w:t xml:space="preserve"> za dohodke iz delovnega razmerja za obdobje zadnjih petih let do dne oddaje ponudbe ali prijave.</w:t>
            </w:r>
          </w:p>
          <w:p w14:paraId="0D60C2BF"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877AFD" w:rsidRPr="004173B8" w14:paraId="38A26905" w14:textId="77777777" w:rsidTr="000232A5">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C076F81"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44D8F57"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in podpisan Obrazec  KROVNA IZJAVA.</w:t>
            </w:r>
          </w:p>
          <w:p w14:paraId="3E80D087"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Ponudnik lahko v ponudbi predloži potrdilo Finančne uprave RS iz katerega bo razvidno, da na dan oddaje ponudbe </w:t>
            </w:r>
            <w:r w:rsidRPr="004173B8">
              <w:rPr>
                <w:rFonts w:ascii="Arial" w:hAnsi="Arial" w:cs="Arial"/>
                <w:sz w:val="18"/>
                <w:szCs w:val="18"/>
              </w:rPr>
              <w:t>ne obstajajo razlogi za izključitev</w:t>
            </w:r>
            <w:r w:rsidRPr="004173B8">
              <w:rPr>
                <w:rFonts w:ascii="Arial" w:hAnsi="Arial" w:cs="Arial"/>
                <w:color w:val="000000"/>
                <w:position w:val="-2"/>
                <w:sz w:val="18"/>
                <w:szCs w:val="18"/>
              </w:rPr>
              <w:t>.</w:t>
            </w:r>
          </w:p>
          <w:p w14:paraId="6ECC8F4D" w14:textId="77777777" w:rsidR="00877AFD" w:rsidRPr="004173B8" w:rsidRDefault="00877AFD" w:rsidP="000232A5">
            <w:pPr>
              <w:spacing w:before="135" w:after="135"/>
              <w:jc w:val="both"/>
              <w:textAlignment w:val="center"/>
              <w:rPr>
                <w:rFonts w:ascii="Arial" w:hAnsi="Arial" w:cs="Arial"/>
              </w:rPr>
            </w:pPr>
            <w:r w:rsidRPr="004173B8">
              <w:rPr>
                <w:rFonts w:ascii="Arial" w:hAnsi="Arial" w:cs="Arial"/>
                <w:sz w:val="18"/>
                <w:szCs w:val="18"/>
              </w:rPr>
              <w:t xml:space="preserve">V kolikor bo ponudnik v ponudbi predložil zgolj Obrazec KROVNA IZJAVA, bo naročnik </w:t>
            </w:r>
            <w:r w:rsidRPr="004173B8">
              <w:rPr>
                <w:rFonts w:ascii="Arial" w:hAnsi="Arial" w:cs="Arial"/>
                <w:color w:val="000000"/>
                <w:position w:val="-2"/>
                <w:sz w:val="18"/>
                <w:szCs w:val="18"/>
              </w:rPr>
              <w:t xml:space="preserve">potrdilo Finančne uprave RS </w:t>
            </w:r>
            <w:r w:rsidRPr="004173B8">
              <w:rPr>
                <w:rFonts w:ascii="Arial" w:hAnsi="Arial" w:cs="Arial"/>
                <w:sz w:val="18"/>
                <w:szCs w:val="18"/>
              </w:rPr>
              <w:t>pridobil sam.</w:t>
            </w:r>
          </w:p>
        </w:tc>
      </w:tr>
      <w:tr w:rsidR="00877AFD" w:rsidRPr="004173B8" w14:paraId="410FED95" w14:textId="77777777" w:rsidTr="000232A5">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A3BBF5"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6E895C" w14:textId="77777777" w:rsidR="00877AFD" w:rsidRPr="004173B8" w:rsidRDefault="00877AFD" w:rsidP="000232A5">
            <w:pPr>
              <w:spacing w:before="135" w:after="135"/>
              <w:jc w:val="both"/>
              <w:textAlignment w:val="center"/>
              <w:rPr>
                <w:rFonts w:ascii="Arial" w:hAnsi="Arial" w:cs="Arial"/>
              </w:rPr>
            </w:pPr>
            <w:r w:rsidRPr="004173B8">
              <w:rPr>
                <w:rFonts w:ascii="Arial" w:hAnsi="Arial" w:cs="Arial"/>
                <w:color w:val="000000"/>
                <w:position w:val="-2"/>
                <w:sz w:val="18"/>
                <w:szCs w:val="18"/>
              </w:rPr>
              <w:t>Ponudniki, ki nimajo sedeža v Republiki Sloveniji:</w:t>
            </w:r>
          </w:p>
          <w:p w14:paraId="109862B8" w14:textId="77777777" w:rsidR="00877AFD" w:rsidRPr="004173B8" w:rsidRDefault="00877AFD" w:rsidP="000232A5">
            <w:pPr>
              <w:spacing w:before="135" w:after="135"/>
              <w:jc w:val="both"/>
              <w:textAlignment w:val="center"/>
              <w:rPr>
                <w:rFonts w:ascii="Arial" w:hAnsi="Arial" w:cs="Arial"/>
              </w:rPr>
            </w:pPr>
            <w:r w:rsidRPr="004173B8">
              <w:rPr>
                <w:rFonts w:ascii="Arial" w:hAnsi="Arial" w:cs="Arial"/>
                <w:color w:val="000000"/>
                <w:position w:val="-2"/>
                <w:sz w:val="18"/>
                <w:szCs w:val="18"/>
              </w:rPr>
              <w:t xml:space="preserve">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w:t>
            </w:r>
            <w:r>
              <w:rPr>
                <w:rFonts w:ascii="Arial" w:hAnsi="Arial" w:cs="Arial"/>
                <w:color w:val="000000"/>
                <w:position w:val="-2"/>
                <w:sz w:val="18"/>
                <w:szCs w:val="18"/>
              </w:rPr>
              <w:t>pravni subjekt</w:t>
            </w:r>
            <w:r w:rsidRPr="004173B8">
              <w:rPr>
                <w:rFonts w:ascii="Arial" w:hAnsi="Arial" w:cs="Arial"/>
                <w:color w:val="000000"/>
                <w:position w:val="-2"/>
                <w:sz w:val="18"/>
                <w:szCs w:val="18"/>
              </w:rPr>
              <w:t>.</w:t>
            </w:r>
          </w:p>
        </w:tc>
      </w:tr>
    </w:tbl>
    <w:p w14:paraId="1B1A4493" w14:textId="77777777" w:rsidR="00877AFD" w:rsidRPr="004173B8" w:rsidRDefault="00877AFD" w:rsidP="00877AFD">
      <w:pPr>
        <w:rPr>
          <w:rFonts w:ascii="Arial" w:hAnsi="Arial" w:cs="Arial"/>
          <w:i/>
        </w:rPr>
      </w:pPr>
    </w:p>
    <w:tbl>
      <w:tblPr>
        <w:tblW w:w="9300" w:type="dxa"/>
        <w:tblLook w:val="04A0" w:firstRow="1" w:lastRow="0" w:firstColumn="1" w:lastColumn="0" w:noHBand="0" w:noVBand="1"/>
      </w:tblPr>
      <w:tblGrid>
        <w:gridCol w:w="1860"/>
        <w:gridCol w:w="7440"/>
      </w:tblGrid>
      <w:tr w:rsidR="00877AFD" w:rsidRPr="004173B8" w14:paraId="1A3B1B5D" w14:textId="77777777" w:rsidTr="000232A5">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59C56DE7" w14:textId="77777777" w:rsidR="00877AFD" w:rsidRPr="004173B8" w:rsidRDefault="00877AFD" w:rsidP="000232A5">
            <w:pPr>
              <w:jc w:val="center"/>
              <w:rPr>
                <w:rFonts w:ascii="Arial" w:hAnsi="Arial" w:cs="Arial"/>
              </w:rPr>
            </w:pPr>
            <w:r w:rsidRPr="004173B8">
              <w:rPr>
                <w:rFonts w:ascii="Arial" w:hAnsi="Arial" w:cs="Arial"/>
                <w:b/>
                <w:bCs/>
                <w:color w:val="FFFFFF"/>
                <w:position w:val="-2"/>
                <w:sz w:val="18"/>
                <w:szCs w:val="18"/>
              </w:rPr>
              <w:t>POGOJ 5</w:t>
            </w:r>
            <w:r w:rsidRPr="004173B8">
              <w:rPr>
                <w:rFonts w:ascii="Arial" w:hAnsi="Arial" w:cs="Arial"/>
                <w:b/>
                <w:bCs/>
                <w:color w:val="FFFFFF"/>
                <w:position w:val="-2"/>
                <w:sz w:val="18"/>
                <w:szCs w:val="18"/>
              </w:rPr>
              <w:br/>
              <w:t>Postopek zaradi insolventnosti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6162118"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xml:space="preserve">, če se je nad </w:t>
            </w:r>
            <w:r>
              <w:rPr>
                <w:rFonts w:ascii="Arial" w:hAnsi="Arial" w:cs="Arial"/>
                <w:color w:val="000000"/>
                <w:position w:val="-2"/>
                <w:sz w:val="18"/>
                <w:szCs w:val="18"/>
              </w:rPr>
              <w:t xml:space="preserve">pravnim subjektom </w:t>
            </w:r>
            <w:r w:rsidRPr="004173B8">
              <w:rPr>
                <w:rFonts w:ascii="Arial" w:hAnsi="Arial" w:cs="Arial"/>
                <w:color w:val="000000"/>
                <w:position w:val="-2"/>
                <w:sz w:val="18"/>
                <w:szCs w:val="18"/>
              </w:rPr>
              <w:t xml:space="preserve">začel postopek zaradi </w:t>
            </w:r>
            <w:r w:rsidRPr="004173B8">
              <w:rPr>
                <w:rFonts w:ascii="Arial" w:hAnsi="Arial" w:cs="Arial"/>
                <w:b/>
                <w:color w:val="000000"/>
                <w:position w:val="-2"/>
                <w:sz w:val="18"/>
                <w:szCs w:val="18"/>
              </w:rPr>
              <w:t>insolventnosti ali prisilnega prenehanja</w:t>
            </w:r>
            <w:r w:rsidRPr="004173B8">
              <w:rPr>
                <w:rFonts w:ascii="Arial" w:hAnsi="Arial" w:cs="Arial"/>
                <w:color w:val="000000"/>
                <w:position w:val="-2"/>
                <w:sz w:val="18"/>
                <w:szCs w:val="18"/>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A0057F5"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877AFD" w:rsidRPr="004173B8" w14:paraId="4E0DECDD" w14:textId="77777777" w:rsidTr="000232A5">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956B97"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lastRenderedPageBreak/>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4D7186"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in podpisan Obrazec  KROVNA IZJAVA.</w:t>
            </w:r>
          </w:p>
          <w:p w14:paraId="0108EA37" w14:textId="77777777" w:rsidR="00877AFD" w:rsidRPr="004173B8" w:rsidRDefault="00877AFD" w:rsidP="000232A5">
            <w:pPr>
              <w:spacing w:before="135" w:after="135"/>
              <w:jc w:val="both"/>
              <w:textAlignment w:val="center"/>
              <w:rPr>
                <w:rFonts w:ascii="Arial" w:hAnsi="Arial" w:cs="Arial"/>
              </w:rPr>
            </w:pPr>
            <w:bookmarkStart w:id="7" w:name="OLE_LINK8"/>
            <w:bookmarkStart w:id="8" w:name="OLE_LINK9"/>
            <w:r w:rsidRPr="004173B8">
              <w:rPr>
                <w:rFonts w:ascii="Arial" w:hAnsi="Arial" w:cs="Arial"/>
                <w:sz w:val="18"/>
                <w:szCs w:val="18"/>
              </w:rPr>
              <w:t>Naročnik bo izpolnjevanje navedenega pogoja preveril v uradnih registrih in evidencah.</w:t>
            </w:r>
            <w:bookmarkEnd w:id="7"/>
            <w:bookmarkEnd w:id="8"/>
          </w:p>
        </w:tc>
      </w:tr>
      <w:tr w:rsidR="00877AFD" w:rsidRPr="004173B8" w14:paraId="38976518" w14:textId="77777777" w:rsidTr="000232A5">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744AC90"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9CB9D2" w14:textId="77777777" w:rsidR="00877AFD" w:rsidRPr="004173B8" w:rsidRDefault="00877AFD" w:rsidP="000232A5">
            <w:pPr>
              <w:spacing w:before="135" w:after="135"/>
              <w:jc w:val="both"/>
              <w:textAlignment w:val="center"/>
              <w:rPr>
                <w:rFonts w:ascii="Arial" w:hAnsi="Arial" w:cs="Arial"/>
                <w:color w:val="000000"/>
                <w:position w:val="-2"/>
                <w:sz w:val="18"/>
                <w:szCs w:val="18"/>
                <w:u w:val="single"/>
              </w:rPr>
            </w:pPr>
            <w:r w:rsidRPr="004173B8">
              <w:rPr>
                <w:rFonts w:ascii="Arial" w:hAnsi="Arial" w:cs="Arial"/>
                <w:color w:val="000000"/>
                <w:position w:val="-2"/>
                <w:sz w:val="18"/>
                <w:szCs w:val="18"/>
                <w:u w:val="single"/>
              </w:rPr>
              <w:t>Ponudniki, ki nimajo sedeža v Republiki Sloveniji:</w:t>
            </w:r>
          </w:p>
          <w:p w14:paraId="47919F41" w14:textId="77777777" w:rsidR="00877AFD" w:rsidRPr="004173B8" w:rsidRDefault="00877AFD" w:rsidP="000232A5">
            <w:pPr>
              <w:spacing w:before="135" w:after="135"/>
              <w:jc w:val="both"/>
              <w:textAlignment w:val="center"/>
              <w:rPr>
                <w:rFonts w:ascii="Arial" w:hAnsi="Arial" w:cs="Arial"/>
              </w:rPr>
            </w:pPr>
            <w:r w:rsidRPr="004173B8">
              <w:rPr>
                <w:rFonts w:ascii="Arial" w:hAnsi="Arial" w:cs="Arial"/>
                <w:sz w:val="18"/>
                <w:szCs w:val="18"/>
              </w:rPr>
              <w:t xml:space="preserve">Če država članica ali tretja država dokumentov in potrdil ne izdaja ali če ti ne zajemajo vseh primerov iz tega razloga za izključitev,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w:t>
            </w:r>
            <w:r>
              <w:rPr>
                <w:rFonts w:ascii="Arial" w:hAnsi="Arial" w:cs="Arial"/>
                <w:sz w:val="18"/>
                <w:szCs w:val="18"/>
              </w:rPr>
              <w:t>pravni subjekt</w:t>
            </w:r>
            <w:r w:rsidRPr="004173B8">
              <w:rPr>
                <w:rFonts w:ascii="Arial" w:hAnsi="Arial" w:cs="Arial"/>
                <w:sz w:val="18"/>
                <w:szCs w:val="18"/>
              </w:rPr>
              <w:t>.</w:t>
            </w:r>
          </w:p>
        </w:tc>
      </w:tr>
    </w:tbl>
    <w:p w14:paraId="230E1373" w14:textId="77777777" w:rsidR="00877AFD" w:rsidRPr="004173B8" w:rsidRDefault="00877AFD" w:rsidP="00877AFD">
      <w:pPr>
        <w:rPr>
          <w:rFonts w:ascii="Arial" w:hAnsi="Arial" w:cs="Arial"/>
        </w:rPr>
      </w:pPr>
    </w:p>
    <w:tbl>
      <w:tblPr>
        <w:tblW w:w="9300" w:type="dxa"/>
        <w:tblLook w:val="04A0" w:firstRow="1" w:lastRow="0" w:firstColumn="1" w:lastColumn="0" w:noHBand="0" w:noVBand="1"/>
      </w:tblPr>
      <w:tblGrid>
        <w:gridCol w:w="1927"/>
        <w:gridCol w:w="7373"/>
      </w:tblGrid>
      <w:tr w:rsidR="00877AFD" w:rsidRPr="004173B8" w14:paraId="7F7EBEDA" w14:textId="77777777" w:rsidTr="000232A5">
        <w:tc>
          <w:tcPr>
            <w:tcW w:w="1036"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6E0CF26C" w14:textId="77777777" w:rsidR="00877AFD" w:rsidRPr="004173B8" w:rsidRDefault="00877AFD" w:rsidP="000232A5">
            <w:pPr>
              <w:jc w:val="center"/>
              <w:rPr>
                <w:rFonts w:ascii="Arial" w:hAnsi="Arial" w:cs="Arial"/>
              </w:rPr>
            </w:pPr>
            <w:r w:rsidRPr="004173B8">
              <w:rPr>
                <w:rFonts w:ascii="Arial" w:hAnsi="Arial" w:cs="Arial"/>
                <w:b/>
                <w:bCs/>
                <w:color w:val="FFFFFF"/>
                <w:position w:val="-2"/>
                <w:sz w:val="18"/>
                <w:szCs w:val="18"/>
              </w:rPr>
              <w:t>POGOJ 6</w:t>
            </w:r>
            <w:r w:rsidRPr="004173B8">
              <w:rPr>
                <w:rFonts w:ascii="Arial" w:hAnsi="Arial" w:cs="Arial"/>
                <w:b/>
                <w:bCs/>
                <w:color w:val="FFFFFF"/>
                <w:position w:val="-2"/>
                <w:sz w:val="18"/>
                <w:szCs w:val="18"/>
              </w:rPr>
              <w:br/>
              <w:t>Omejevalni dogovori</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BD1CAA" w14:textId="77777777" w:rsidR="00877AFD" w:rsidRPr="004173B8" w:rsidRDefault="00877AFD" w:rsidP="000232A5">
            <w:pPr>
              <w:spacing w:before="135" w:after="135"/>
              <w:jc w:val="both"/>
              <w:textAlignment w:val="center"/>
              <w:rPr>
                <w:rFonts w:ascii="Arial" w:hAnsi="Arial" w:cs="Arial"/>
                <w:b/>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xml:space="preserve">, če lahko naročnik upravičeno sklepa, da je </w:t>
            </w:r>
            <w:r>
              <w:rPr>
                <w:rFonts w:ascii="Arial" w:hAnsi="Arial" w:cs="Arial"/>
                <w:color w:val="000000"/>
                <w:position w:val="-2"/>
                <w:sz w:val="18"/>
                <w:szCs w:val="18"/>
              </w:rPr>
              <w:t>pravni subjekt</w:t>
            </w:r>
            <w:r w:rsidRPr="004173B8">
              <w:rPr>
                <w:rFonts w:ascii="Arial" w:hAnsi="Arial" w:cs="Arial"/>
                <w:color w:val="000000"/>
                <w:position w:val="-2"/>
                <w:sz w:val="18"/>
                <w:szCs w:val="18"/>
              </w:rPr>
              <w:t xml:space="preserve"> z drugimi </w:t>
            </w:r>
            <w:r>
              <w:rPr>
                <w:rFonts w:ascii="Arial" w:hAnsi="Arial" w:cs="Arial"/>
                <w:color w:val="000000"/>
                <w:position w:val="-2"/>
                <w:sz w:val="18"/>
                <w:szCs w:val="18"/>
              </w:rPr>
              <w:t xml:space="preserve">pravnimi subjekti </w:t>
            </w:r>
            <w:r w:rsidRPr="004173B8">
              <w:rPr>
                <w:rFonts w:ascii="Arial" w:hAnsi="Arial" w:cs="Arial"/>
                <w:color w:val="000000"/>
                <w:position w:val="-2"/>
                <w:sz w:val="18"/>
                <w:szCs w:val="18"/>
              </w:rPr>
              <w:t xml:space="preserve">sklenil dogovor, katerega cilj ali učinek je </w:t>
            </w:r>
            <w:r w:rsidRPr="004173B8">
              <w:rPr>
                <w:rFonts w:ascii="Arial" w:hAnsi="Arial" w:cs="Arial"/>
                <w:b/>
                <w:color w:val="000000"/>
                <w:position w:val="-2"/>
                <w:sz w:val="18"/>
                <w:szCs w:val="18"/>
              </w:rPr>
              <w:t>preprečevati, omejevati ali izkrivljati konkurenco.</w:t>
            </w:r>
          </w:p>
          <w:p w14:paraId="4F0149F3" w14:textId="77777777" w:rsidR="00877AFD" w:rsidRPr="004173B8" w:rsidRDefault="00877AFD" w:rsidP="00C9530B">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877AFD" w:rsidRPr="004173B8" w14:paraId="24F27EE4" w14:textId="77777777" w:rsidTr="000232A5">
        <w:tc>
          <w:tcPr>
            <w:tcW w:w="103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14:paraId="3C6C9E4B"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DOKAZILO</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E0168B5"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in podpisan Obrazec  KROVNA IZJAVA.</w:t>
            </w:r>
          </w:p>
          <w:p w14:paraId="071AA9D8" w14:textId="77777777" w:rsidR="00877AFD" w:rsidRPr="004173B8" w:rsidRDefault="00877AFD" w:rsidP="000232A5">
            <w:pPr>
              <w:spacing w:before="135" w:after="135"/>
              <w:jc w:val="both"/>
              <w:textAlignment w:val="center"/>
              <w:rPr>
                <w:rFonts w:ascii="Arial" w:hAnsi="Arial" w:cs="Arial"/>
              </w:rPr>
            </w:pPr>
            <w:r w:rsidRPr="004173B8">
              <w:rPr>
                <w:rFonts w:ascii="Arial" w:hAnsi="Arial" w:cs="Arial"/>
                <w:color w:val="000000"/>
                <w:position w:val="-2"/>
                <w:sz w:val="18"/>
                <w:szCs w:val="18"/>
              </w:rPr>
              <w:t>Šteje se, da je sklepanje naročnika upravičeno, če organ, pristojen za varstvo konkurence, na podlagi prijave naročnika v 15 dneh naročniku sporoči, da bo uvedel postopek ugotavljanja kršitve.</w:t>
            </w:r>
          </w:p>
        </w:tc>
      </w:tr>
      <w:tr w:rsidR="00877AFD" w:rsidRPr="004173B8" w14:paraId="3AE5D3D2" w14:textId="77777777" w:rsidTr="000232A5">
        <w:trPr>
          <w:trHeight w:val="406"/>
        </w:trPr>
        <w:tc>
          <w:tcPr>
            <w:tcW w:w="103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14:paraId="05FAA5E2"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NAVODILO / OPOMBA</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BBA734A" w14:textId="77777777" w:rsidR="00877AFD" w:rsidRPr="004173B8" w:rsidRDefault="00877AFD" w:rsidP="000232A5">
            <w:pPr>
              <w:spacing w:before="135" w:after="135"/>
              <w:textAlignment w:val="center"/>
              <w:rPr>
                <w:rFonts w:ascii="Arial" w:hAnsi="Arial" w:cs="Arial"/>
              </w:rPr>
            </w:pPr>
            <w:r w:rsidRPr="004173B8">
              <w:rPr>
                <w:rFonts w:ascii="Arial" w:hAnsi="Arial" w:cs="Arial"/>
                <w:color w:val="000000"/>
                <w:position w:val="-2"/>
                <w:sz w:val="18"/>
                <w:szCs w:val="18"/>
              </w:rPr>
              <w:t>/</w:t>
            </w:r>
          </w:p>
        </w:tc>
      </w:tr>
    </w:tbl>
    <w:p w14:paraId="1DFBF589" w14:textId="77777777" w:rsidR="00877AFD" w:rsidRPr="004173B8" w:rsidRDefault="00877AFD" w:rsidP="00877AFD">
      <w:pPr>
        <w:rPr>
          <w:rFonts w:ascii="Arial" w:hAnsi="Arial" w:cs="Arial"/>
        </w:rPr>
      </w:pPr>
    </w:p>
    <w:tbl>
      <w:tblPr>
        <w:tblW w:w="9300" w:type="dxa"/>
        <w:tblLook w:val="04A0" w:firstRow="1" w:lastRow="0" w:firstColumn="1" w:lastColumn="0" w:noHBand="0" w:noVBand="1"/>
      </w:tblPr>
      <w:tblGrid>
        <w:gridCol w:w="1927"/>
        <w:gridCol w:w="7373"/>
      </w:tblGrid>
      <w:tr w:rsidR="00877AFD" w:rsidRPr="004173B8" w14:paraId="0ABE97EE" w14:textId="77777777" w:rsidTr="000232A5">
        <w:tc>
          <w:tcPr>
            <w:tcW w:w="1036"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66073EDE" w14:textId="77777777" w:rsidR="00877AFD" w:rsidRPr="004173B8" w:rsidRDefault="00877AFD" w:rsidP="000232A5">
            <w:pPr>
              <w:jc w:val="center"/>
              <w:rPr>
                <w:rFonts w:ascii="Arial" w:hAnsi="Arial" w:cs="Arial"/>
              </w:rPr>
            </w:pPr>
            <w:r w:rsidRPr="004173B8">
              <w:rPr>
                <w:rFonts w:ascii="Arial" w:hAnsi="Arial" w:cs="Arial"/>
                <w:b/>
                <w:bCs/>
                <w:color w:val="FFFFFF"/>
                <w:position w:val="-2"/>
                <w:sz w:val="18"/>
                <w:szCs w:val="18"/>
              </w:rPr>
              <w:t>POGOJ 7</w:t>
            </w:r>
            <w:r w:rsidRPr="004173B8">
              <w:rPr>
                <w:rFonts w:ascii="Arial" w:hAnsi="Arial" w:cs="Arial"/>
                <w:b/>
                <w:bCs/>
                <w:color w:val="FFFFFF"/>
                <w:position w:val="-2"/>
                <w:sz w:val="18"/>
                <w:szCs w:val="18"/>
              </w:rPr>
              <w:br/>
              <w:t>Nasprotje interesov</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03AA08"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xml:space="preserve">, če </w:t>
            </w:r>
            <w:r w:rsidRPr="004173B8">
              <w:rPr>
                <w:rFonts w:ascii="Arial" w:hAnsi="Arial" w:cs="Arial"/>
                <w:b/>
                <w:color w:val="000000"/>
                <w:position w:val="-2"/>
                <w:sz w:val="18"/>
                <w:szCs w:val="18"/>
              </w:rPr>
              <w:t>nasprotja interesov</w:t>
            </w:r>
            <w:r w:rsidRPr="004173B8">
              <w:rPr>
                <w:rFonts w:ascii="Arial" w:hAnsi="Arial" w:cs="Arial"/>
                <w:color w:val="000000"/>
                <w:position w:val="-2"/>
                <w:sz w:val="18"/>
                <w:szCs w:val="18"/>
              </w:rPr>
              <w:t xml:space="preserve"> iz tretjega odstavka 91. člena ZJN-3 ni mogoče učinkovito odpraviti z drugimi, blažjimi ukrepi.</w:t>
            </w:r>
          </w:p>
          <w:p w14:paraId="0A9ED784" w14:textId="77777777" w:rsidR="00877AFD" w:rsidRPr="004173B8" w:rsidRDefault="00877AFD" w:rsidP="00C9530B">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877AFD" w:rsidRPr="004173B8" w14:paraId="580C5FCE" w14:textId="77777777" w:rsidTr="000232A5">
        <w:tc>
          <w:tcPr>
            <w:tcW w:w="103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CD7490C"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DOKAZILO</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1A250D" w14:textId="0A4F9E16" w:rsidR="00877AFD" w:rsidRPr="004173B8" w:rsidRDefault="005B475F" w:rsidP="000232A5">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in podpisan Obrazec</w:t>
            </w:r>
            <w:r w:rsidR="00877AFD" w:rsidRPr="004173B8">
              <w:rPr>
                <w:rFonts w:ascii="Arial" w:hAnsi="Arial" w:cs="Arial"/>
                <w:color w:val="000000"/>
                <w:position w:val="-2"/>
                <w:sz w:val="18"/>
                <w:szCs w:val="18"/>
              </w:rPr>
              <w:t xml:space="preserve"> KROVNA IZJAVA.</w:t>
            </w:r>
          </w:p>
        </w:tc>
      </w:tr>
      <w:tr w:rsidR="00877AFD" w:rsidRPr="004173B8" w14:paraId="0DFA5BD1" w14:textId="77777777" w:rsidTr="000232A5">
        <w:trPr>
          <w:trHeight w:val="33"/>
        </w:trPr>
        <w:tc>
          <w:tcPr>
            <w:tcW w:w="103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C433E1"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NAVODILO / OPOMBA</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073AF9"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Kadar je oseba, ki vodi postopek javnega naročanja, ki sodeluje pri pripravi dokumentacije v zvezi z oddajo javnega naročila ali njenih delov ali ki na kateri koli stopnji odloča v postopku javnega naročanja, neposredno ali posredno povezana z izbranim ponudnikom na način, da lahko ta povezava oziroma njen zasebni, finančni ali ekonomski interes vpliva </w:t>
            </w:r>
            <w:r w:rsidRPr="004173B8">
              <w:rPr>
                <w:rFonts w:ascii="Arial" w:hAnsi="Arial" w:cs="Arial"/>
                <w:color w:val="000000"/>
                <w:position w:val="-2"/>
                <w:sz w:val="18"/>
                <w:szCs w:val="18"/>
              </w:rPr>
              <w:lastRenderedPageBreak/>
              <w:t>na objektivno in nepristransko opravljanje nalog v zvezi z javnim naročilom ali vzbuja dvom o njeni objektivnosti in nepristranskosti, mora ta oseba takoj, ko je glede na okoliščine mogoče, vendar najpozneje pred oddajo javnega naročila, predstojnika oziroma naročnika, za katerega opravlja dela oziroma na drug način sodeluje v postopku javnega naročanja, o tem pisno obvestiti in ravnati v skladu z njegovimi navodili. Predstojnik naročnika mora v tem primeru zagotoviti, da se naloge opravijo zakonito in nepristransko.</w:t>
            </w:r>
          </w:p>
          <w:p w14:paraId="7F6E1C39"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Šteje se, da obstaja neposredna ali posredna povezava s ponudnikom iz prejšnjega odstavka, če je oseba iz prejšnjega odstavka v zakonski zvezi, zunajzakonski skupnosti, registrirani istospolni partnerski skupnosti, skupnem gospodinjstvu, krvnem sorodstvu v ravni vrsti, krvnem sorodstvu v stranski vrsti do vštetega tretjega kolena, sorodstvu po svaštvu do vštetega drugega kolena, posvojitelj, posvojenec, rejnik, rejenec, v zasebnem poslovnem ali delovnopravnem razmerju s ponudnikom, njegovim družbenikom z več kot pet odstotnim lastniškim deležem, zakonitim zastopnikom ali prokuristom.</w:t>
            </w:r>
          </w:p>
          <w:p w14:paraId="3E3DB8A2"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Kadar je zakoniti zastopnik naročnika v povezavi iz prvega odstavka z izbranim ponudnikom, mora ta oseba o tem takoj, ko je glede na okoliščine mogoče, vendar najpozneje pred oddajo javnega naročila, pisno obvestiti nadzorni organ naročnika. Nadzorni organ mora v tem primeru zagotoviti, da se naloge opravijo zakonito in nepristransko.</w:t>
            </w:r>
          </w:p>
          <w:p w14:paraId="60E0F77D" w14:textId="77777777" w:rsidR="00877AFD" w:rsidRPr="004173B8" w:rsidRDefault="00877AFD" w:rsidP="000232A5">
            <w:pPr>
              <w:spacing w:before="135" w:after="135"/>
              <w:jc w:val="both"/>
              <w:textAlignment w:val="center"/>
              <w:rPr>
                <w:rFonts w:ascii="Arial" w:hAnsi="Arial" w:cs="Arial"/>
                <w:sz w:val="18"/>
                <w:szCs w:val="18"/>
              </w:rPr>
            </w:pPr>
            <w:r w:rsidRPr="004173B8">
              <w:rPr>
                <w:rFonts w:ascii="Arial" w:hAnsi="Arial" w:cs="Arial"/>
                <w:sz w:val="18"/>
                <w:szCs w:val="18"/>
              </w:rPr>
              <w:t>Izbrani ponudnik mora v roku osmih dni od prejema naročnikovega poziva posredovati podatke o:</w:t>
            </w:r>
          </w:p>
          <w:p w14:paraId="3183720B" w14:textId="77777777" w:rsidR="00877AFD" w:rsidRPr="004173B8" w:rsidRDefault="00877AFD" w:rsidP="000232A5">
            <w:pPr>
              <w:spacing w:before="135" w:after="135"/>
              <w:jc w:val="both"/>
              <w:textAlignment w:val="center"/>
              <w:rPr>
                <w:rFonts w:ascii="Arial" w:hAnsi="Arial" w:cs="Arial"/>
                <w:sz w:val="18"/>
                <w:szCs w:val="18"/>
              </w:rPr>
            </w:pPr>
            <w:r w:rsidRPr="004173B8">
              <w:rPr>
                <w:rFonts w:ascii="Arial" w:hAnsi="Arial" w:cs="Arial"/>
                <w:sz w:val="18"/>
                <w:szCs w:val="18"/>
              </w:rPr>
              <w:t xml:space="preserve">– svojih ustanoviteljih, družbenikih, delničarjih, </w:t>
            </w:r>
            <w:proofErr w:type="spellStart"/>
            <w:r w:rsidRPr="004173B8">
              <w:rPr>
                <w:rFonts w:ascii="Arial" w:hAnsi="Arial" w:cs="Arial"/>
                <w:sz w:val="18"/>
                <w:szCs w:val="18"/>
              </w:rPr>
              <w:t>komanditistih</w:t>
            </w:r>
            <w:proofErr w:type="spellEnd"/>
            <w:r w:rsidRPr="004173B8">
              <w:rPr>
                <w:rFonts w:ascii="Arial" w:hAnsi="Arial" w:cs="Arial"/>
                <w:sz w:val="18"/>
                <w:szCs w:val="18"/>
              </w:rPr>
              <w:t xml:space="preserve"> ali drugih lastnikih in podatke o lastniških deležih navedenih oseb;</w:t>
            </w:r>
          </w:p>
          <w:p w14:paraId="1ABADE99" w14:textId="77777777" w:rsidR="00877AFD" w:rsidRPr="004173B8" w:rsidRDefault="00877AFD" w:rsidP="000232A5">
            <w:pPr>
              <w:spacing w:before="135" w:after="135"/>
              <w:jc w:val="both"/>
              <w:textAlignment w:val="center"/>
              <w:rPr>
                <w:rFonts w:ascii="Arial" w:hAnsi="Arial" w:cs="Arial"/>
              </w:rPr>
            </w:pPr>
            <w:r w:rsidRPr="004173B8">
              <w:rPr>
                <w:rFonts w:ascii="Arial" w:hAnsi="Arial" w:cs="Arial"/>
                <w:sz w:val="18"/>
                <w:szCs w:val="18"/>
              </w:rPr>
              <w:t>– gospodarskih subjektih, za katere se glede na določbe zakona, ki ureja gospodarske družbe, šteje, da so z njim povezane družbe.</w:t>
            </w:r>
          </w:p>
        </w:tc>
      </w:tr>
    </w:tbl>
    <w:p w14:paraId="58A1184C" w14:textId="77777777" w:rsidR="00877AFD" w:rsidRPr="004173B8" w:rsidRDefault="00877AFD" w:rsidP="00877AFD">
      <w:pPr>
        <w:rPr>
          <w:rFonts w:ascii="Arial" w:hAnsi="Arial" w:cs="Arial"/>
        </w:rPr>
      </w:pPr>
    </w:p>
    <w:tbl>
      <w:tblPr>
        <w:tblW w:w="9300" w:type="dxa"/>
        <w:tblLook w:val="04A0" w:firstRow="1" w:lastRow="0" w:firstColumn="1" w:lastColumn="0" w:noHBand="0" w:noVBand="1"/>
      </w:tblPr>
      <w:tblGrid>
        <w:gridCol w:w="1927"/>
        <w:gridCol w:w="7373"/>
      </w:tblGrid>
      <w:tr w:rsidR="00877AFD" w:rsidRPr="004173B8" w14:paraId="0C1726FB" w14:textId="77777777" w:rsidTr="000232A5">
        <w:tc>
          <w:tcPr>
            <w:tcW w:w="1036"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372DFE5E" w14:textId="77777777" w:rsidR="00877AFD" w:rsidRPr="004173B8" w:rsidRDefault="00877AFD" w:rsidP="000232A5">
            <w:pPr>
              <w:jc w:val="center"/>
              <w:rPr>
                <w:rFonts w:ascii="Arial" w:hAnsi="Arial" w:cs="Arial"/>
              </w:rPr>
            </w:pPr>
            <w:r w:rsidRPr="004173B8">
              <w:rPr>
                <w:rFonts w:ascii="Arial" w:hAnsi="Arial" w:cs="Arial"/>
                <w:b/>
                <w:bCs/>
                <w:color w:val="FFFFFF"/>
                <w:position w:val="-2"/>
                <w:sz w:val="18"/>
                <w:szCs w:val="18"/>
              </w:rPr>
              <w:t>POGOJ 8</w:t>
            </w:r>
            <w:r w:rsidRPr="004173B8">
              <w:rPr>
                <w:rFonts w:ascii="Arial" w:hAnsi="Arial" w:cs="Arial"/>
                <w:b/>
                <w:bCs/>
                <w:color w:val="FFFFFF"/>
                <w:position w:val="-2"/>
                <w:sz w:val="18"/>
                <w:szCs w:val="18"/>
              </w:rPr>
              <w:br/>
              <w:t>Zavajajoče razlage</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841F0E"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xml:space="preserve">, če je </w:t>
            </w:r>
            <w:r>
              <w:rPr>
                <w:rFonts w:ascii="Arial" w:hAnsi="Arial" w:cs="Arial"/>
                <w:color w:val="000000"/>
                <w:position w:val="-2"/>
                <w:sz w:val="18"/>
                <w:szCs w:val="18"/>
              </w:rPr>
              <w:t>pravni subjekt</w:t>
            </w:r>
            <w:r w:rsidRPr="004173B8">
              <w:rPr>
                <w:rFonts w:ascii="Arial" w:hAnsi="Arial" w:cs="Arial"/>
                <w:color w:val="000000"/>
                <w:position w:val="-2"/>
                <w:sz w:val="18"/>
                <w:szCs w:val="18"/>
              </w:rPr>
              <w:t xml:space="preserve"> kriv </w:t>
            </w:r>
            <w:r w:rsidRPr="004173B8">
              <w:rPr>
                <w:rFonts w:ascii="Arial" w:hAnsi="Arial" w:cs="Arial"/>
                <w:b/>
                <w:color w:val="000000"/>
                <w:position w:val="-2"/>
                <w:sz w:val="18"/>
                <w:szCs w:val="18"/>
              </w:rPr>
              <w:t>dajanja resnih zavajajočih razlag pri dajanju informacij</w:t>
            </w:r>
            <w:r w:rsidRPr="004173B8">
              <w:rPr>
                <w:rFonts w:ascii="Arial" w:hAnsi="Arial" w:cs="Arial"/>
                <w:color w:val="000000"/>
                <w:position w:val="-2"/>
                <w:sz w:val="18"/>
                <w:szCs w:val="18"/>
              </w:rPr>
              <w:t>, zahtevanih zaradi preverjanja obstoja razlogov za izključitev ali izpolnjevanja pogojev za sodelovanje, ali če ni razkril teh informacij ali če ne more predložiti dokazil, ki se zahtevajo v skladu z 79. členom ZJN-3.</w:t>
            </w:r>
          </w:p>
          <w:p w14:paraId="39A86428"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877AFD" w:rsidRPr="004173B8" w14:paraId="18400E90" w14:textId="77777777" w:rsidTr="000232A5">
        <w:tc>
          <w:tcPr>
            <w:tcW w:w="103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14:paraId="6F3F137E"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DOKAZILO</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DBBE56"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in podpisan Obrazec  KROVNA IZJAVA.</w:t>
            </w:r>
          </w:p>
          <w:p w14:paraId="4621C2EE"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Naročnik bo ponudnika izključil iz postopka na podlagi pisnih dokazil o kršitvah.</w:t>
            </w:r>
          </w:p>
        </w:tc>
      </w:tr>
      <w:tr w:rsidR="00877AFD" w:rsidRPr="004173B8" w14:paraId="4F405741" w14:textId="77777777" w:rsidTr="000232A5">
        <w:trPr>
          <w:trHeight w:val="33"/>
        </w:trPr>
        <w:tc>
          <w:tcPr>
            <w:tcW w:w="103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14:paraId="6C7B6594"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NAVODILO / OPOMBA</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4F4D29B" w14:textId="77777777" w:rsidR="00877AFD" w:rsidRPr="004173B8" w:rsidRDefault="00877AFD" w:rsidP="000232A5">
            <w:pPr>
              <w:spacing w:before="135" w:after="135"/>
              <w:textAlignment w:val="center"/>
              <w:rPr>
                <w:rFonts w:ascii="Arial" w:hAnsi="Arial" w:cs="Arial"/>
              </w:rPr>
            </w:pPr>
            <w:r w:rsidRPr="004173B8">
              <w:rPr>
                <w:rFonts w:ascii="Arial" w:hAnsi="Arial" w:cs="Arial"/>
                <w:color w:val="000000"/>
                <w:position w:val="-2"/>
                <w:sz w:val="18"/>
                <w:szCs w:val="18"/>
              </w:rPr>
              <w:t>/</w:t>
            </w:r>
          </w:p>
        </w:tc>
      </w:tr>
    </w:tbl>
    <w:p w14:paraId="7260355F" w14:textId="10EEC475" w:rsidR="00877AFD" w:rsidRDefault="00877AFD" w:rsidP="00877AFD">
      <w:pPr>
        <w:rPr>
          <w:rFonts w:ascii="Arial" w:hAnsi="Arial" w:cs="Arial"/>
        </w:rPr>
      </w:pPr>
    </w:p>
    <w:p w14:paraId="32F36AE3" w14:textId="77777777" w:rsidR="00A022B5" w:rsidRPr="004173B8" w:rsidRDefault="00A022B5" w:rsidP="00877AFD">
      <w:pPr>
        <w:rPr>
          <w:rFonts w:ascii="Arial" w:hAnsi="Arial" w:cs="Arial"/>
        </w:rPr>
      </w:pPr>
    </w:p>
    <w:tbl>
      <w:tblPr>
        <w:tblW w:w="9300" w:type="dxa"/>
        <w:tblLook w:val="04A0" w:firstRow="1" w:lastRow="0" w:firstColumn="1" w:lastColumn="0" w:noHBand="0" w:noVBand="1"/>
      </w:tblPr>
      <w:tblGrid>
        <w:gridCol w:w="1927"/>
        <w:gridCol w:w="7373"/>
      </w:tblGrid>
      <w:tr w:rsidR="00877AFD" w:rsidRPr="004173B8" w14:paraId="0E74448E" w14:textId="77777777" w:rsidTr="000232A5">
        <w:tc>
          <w:tcPr>
            <w:tcW w:w="1036"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6FEC78C4" w14:textId="77777777" w:rsidR="00877AFD" w:rsidRPr="004173B8" w:rsidRDefault="00877AFD" w:rsidP="000232A5">
            <w:pPr>
              <w:jc w:val="center"/>
              <w:rPr>
                <w:rFonts w:ascii="Arial" w:hAnsi="Arial" w:cs="Arial"/>
              </w:rPr>
            </w:pPr>
            <w:r w:rsidRPr="004173B8">
              <w:rPr>
                <w:rFonts w:ascii="Arial" w:hAnsi="Arial" w:cs="Arial"/>
                <w:b/>
                <w:bCs/>
                <w:color w:val="FFFFFF"/>
                <w:position w:val="-2"/>
                <w:sz w:val="18"/>
                <w:szCs w:val="18"/>
              </w:rPr>
              <w:lastRenderedPageBreak/>
              <w:t>POGOJ 9</w:t>
            </w:r>
            <w:r w:rsidRPr="004173B8">
              <w:rPr>
                <w:rFonts w:ascii="Arial" w:hAnsi="Arial" w:cs="Arial"/>
                <w:b/>
                <w:bCs/>
                <w:color w:val="FFFFFF"/>
                <w:position w:val="-2"/>
                <w:sz w:val="18"/>
                <w:szCs w:val="18"/>
              </w:rPr>
              <w:br/>
              <w:t>Vplivanje na odločitev naročnika</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E1EFC3"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xml:space="preserve">, če je </w:t>
            </w:r>
            <w:r>
              <w:rPr>
                <w:rFonts w:ascii="Arial" w:hAnsi="Arial" w:cs="Arial"/>
                <w:color w:val="000000"/>
                <w:position w:val="-2"/>
                <w:sz w:val="18"/>
                <w:szCs w:val="18"/>
              </w:rPr>
              <w:t>pravni subjekt</w:t>
            </w:r>
            <w:r w:rsidRPr="004173B8">
              <w:rPr>
                <w:rFonts w:ascii="Arial" w:hAnsi="Arial" w:cs="Arial"/>
                <w:color w:val="000000"/>
                <w:position w:val="-2"/>
                <w:sz w:val="18"/>
                <w:szCs w:val="18"/>
              </w:rPr>
              <w:t xml:space="preserve"> poskusil </w:t>
            </w:r>
            <w:r w:rsidRPr="004173B8">
              <w:rPr>
                <w:rFonts w:ascii="Arial" w:hAnsi="Arial" w:cs="Arial"/>
                <w:b/>
                <w:color w:val="000000"/>
                <w:position w:val="-2"/>
                <w:sz w:val="18"/>
                <w:szCs w:val="18"/>
              </w:rPr>
              <w:t>neupravičeno vplivati na odločanje naročnika ali pridobiti zaupne informacije</w:t>
            </w:r>
            <w:r w:rsidRPr="004173B8">
              <w:rPr>
                <w:rFonts w:ascii="Arial" w:hAnsi="Arial" w:cs="Arial"/>
                <w:color w:val="000000"/>
                <w:position w:val="-2"/>
                <w:sz w:val="18"/>
                <w:szCs w:val="18"/>
              </w:rPr>
              <w:t>, zaradi katerih bi lahko imel neupravičeno prednost v postopku javnega naročanja, ali iz malomarnosti predložiti zavajajoče informacije, ki bi lahko pomembno vplivale na odločitev o izključitvi, izboru ali oddaji javnega naročila.</w:t>
            </w:r>
          </w:p>
          <w:p w14:paraId="3FB7EFB8"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pravni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877AFD" w:rsidRPr="004173B8" w14:paraId="171264A2" w14:textId="77777777" w:rsidTr="000232A5">
        <w:tc>
          <w:tcPr>
            <w:tcW w:w="103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76C5D8"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DOKAZILO</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90A32B"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in podpisan Obrazec  KROVNA IZJAVA.</w:t>
            </w:r>
          </w:p>
          <w:p w14:paraId="77D08F32"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Naročnik bo ponudnika izključil iz postopka na podlagi pisnih dokazil o kršitvah.</w:t>
            </w:r>
          </w:p>
        </w:tc>
      </w:tr>
      <w:tr w:rsidR="00877AFD" w:rsidRPr="004173B8" w14:paraId="482E09DB" w14:textId="77777777" w:rsidTr="000232A5">
        <w:trPr>
          <w:trHeight w:val="33"/>
        </w:trPr>
        <w:tc>
          <w:tcPr>
            <w:tcW w:w="103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AB4AE2"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NAVODILO / OPOMBA</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648423" w14:textId="77777777" w:rsidR="00877AFD" w:rsidRPr="004173B8" w:rsidRDefault="00877AFD" w:rsidP="000232A5">
            <w:pPr>
              <w:spacing w:before="135" w:after="135"/>
              <w:textAlignment w:val="center"/>
              <w:rPr>
                <w:rFonts w:ascii="Arial" w:hAnsi="Arial" w:cs="Arial"/>
              </w:rPr>
            </w:pPr>
            <w:r w:rsidRPr="004173B8">
              <w:rPr>
                <w:rFonts w:ascii="Arial" w:hAnsi="Arial" w:cs="Arial"/>
                <w:color w:val="000000"/>
                <w:position w:val="-2"/>
                <w:sz w:val="18"/>
                <w:szCs w:val="18"/>
              </w:rPr>
              <w:t>/</w:t>
            </w:r>
          </w:p>
        </w:tc>
      </w:tr>
    </w:tbl>
    <w:p w14:paraId="293CF9EA" w14:textId="77777777" w:rsidR="00877AFD" w:rsidRPr="004173B8" w:rsidRDefault="00877AFD" w:rsidP="00877AFD">
      <w:pPr>
        <w:rPr>
          <w:rFonts w:ascii="Arial" w:hAnsi="Arial" w:cs="Arial"/>
        </w:rPr>
      </w:pPr>
    </w:p>
    <w:tbl>
      <w:tblPr>
        <w:tblW w:w="0" w:type="auto"/>
        <w:shd w:val="clear" w:color="auto" w:fill="548DD4" w:themeFill="text2" w:themeFillTint="99"/>
        <w:tblLook w:val="04A0" w:firstRow="1" w:lastRow="0" w:firstColumn="1" w:lastColumn="0" w:noHBand="0" w:noVBand="1"/>
      </w:tblPr>
      <w:tblGrid>
        <w:gridCol w:w="3277"/>
      </w:tblGrid>
      <w:tr w:rsidR="00877AFD" w:rsidRPr="004173B8" w14:paraId="43312313" w14:textId="77777777" w:rsidTr="000232A5">
        <w:trPr>
          <w:trHeight w:val="430"/>
        </w:trPr>
        <w:tc>
          <w:tcPr>
            <w:tcW w:w="3277" w:type="dxa"/>
            <w:shd w:val="clear" w:color="auto" w:fill="548DD4" w:themeFill="text2" w:themeFillTint="99"/>
            <w:vAlign w:val="center"/>
          </w:tcPr>
          <w:p w14:paraId="234C5A4E" w14:textId="77777777" w:rsidR="00877AFD" w:rsidRPr="004173B8" w:rsidRDefault="00877AFD" w:rsidP="000232A5">
            <w:pPr>
              <w:rPr>
                <w:rFonts w:ascii="Arial" w:hAnsi="Arial" w:cs="Arial"/>
                <w:b/>
                <w:color w:val="FFFFFF" w:themeColor="background1"/>
              </w:rPr>
            </w:pPr>
            <w:r w:rsidRPr="004173B8">
              <w:rPr>
                <w:rFonts w:ascii="Arial" w:hAnsi="Arial" w:cs="Arial"/>
                <w:b/>
                <w:color w:val="FFFFFF" w:themeColor="background1"/>
              </w:rPr>
              <w:t>Pogoji za sodelovanje</w:t>
            </w:r>
          </w:p>
        </w:tc>
      </w:tr>
    </w:tbl>
    <w:p w14:paraId="4F1B6758" w14:textId="77777777" w:rsidR="00877AFD" w:rsidRPr="004173B8" w:rsidRDefault="00877AFD" w:rsidP="00877AFD">
      <w:pPr>
        <w:rPr>
          <w:rFonts w:ascii="Arial" w:hAnsi="Arial" w:cs="Arial"/>
        </w:rPr>
      </w:pPr>
    </w:p>
    <w:tbl>
      <w:tblPr>
        <w:tblW w:w="0" w:type="auto"/>
        <w:tblLook w:val="04A0" w:firstRow="1" w:lastRow="0" w:firstColumn="1" w:lastColumn="0" w:noHBand="0" w:noVBand="1"/>
      </w:tblPr>
      <w:tblGrid>
        <w:gridCol w:w="4784"/>
      </w:tblGrid>
      <w:tr w:rsidR="00877AFD" w:rsidRPr="004173B8" w14:paraId="01609C8E" w14:textId="77777777" w:rsidTr="000232A5">
        <w:trPr>
          <w:trHeight w:val="514"/>
        </w:trPr>
        <w:tc>
          <w:tcPr>
            <w:tcW w:w="4784" w:type="dxa"/>
            <w:shd w:val="clear" w:color="auto" w:fill="00B050"/>
            <w:vAlign w:val="center"/>
          </w:tcPr>
          <w:p w14:paraId="695873D5" w14:textId="77777777" w:rsidR="00877AFD" w:rsidRPr="004173B8" w:rsidRDefault="00877AFD" w:rsidP="000232A5">
            <w:pPr>
              <w:rPr>
                <w:rFonts w:ascii="Arial" w:hAnsi="Arial" w:cs="Arial"/>
                <w:b/>
              </w:rPr>
            </w:pPr>
            <w:r w:rsidRPr="004173B8">
              <w:rPr>
                <w:rFonts w:ascii="Arial" w:hAnsi="Arial" w:cs="Arial"/>
                <w:b/>
                <w:color w:val="FFFFFF"/>
                <w:position w:val="-2"/>
                <w:sz w:val="18"/>
                <w:szCs w:val="18"/>
              </w:rPr>
              <w:t>Ustreznost za opravljanje poklicne dejavnosti</w:t>
            </w:r>
          </w:p>
        </w:tc>
      </w:tr>
    </w:tbl>
    <w:p w14:paraId="7262B5D2" w14:textId="77777777" w:rsidR="00877AFD" w:rsidRPr="004173B8" w:rsidRDefault="00877AFD" w:rsidP="00877AFD">
      <w:pPr>
        <w:rPr>
          <w:rFonts w:ascii="Arial" w:hAnsi="Arial" w:cs="Arial"/>
        </w:rPr>
      </w:pPr>
    </w:p>
    <w:tbl>
      <w:tblPr>
        <w:tblW w:w="9300" w:type="dxa"/>
        <w:tblLook w:val="04A0" w:firstRow="1" w:lastRow="0" w:firstColumn="1" w:lastColumn="0" w:noHBand="0" w:noVBand="1"/>
      </w:tblPr>
      <w:tblGrid>
        <w:gridCol w:w="1860"/>
        <w:gridCol w:w="7440"/>
      </w:tblGrid>
      <w:tr w:rsidR="00877AFD" w:rsidRPr="004173B8" w14:paraId="224642D0" w14:textId="77777777" w:rsidTr="000232A5">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4FE62902" w14:textId="77777777" w:rsidR="00877AFD" w:rsidRPr="004173B8" w:rsidRDefault="00877AFD" w:rsidP="000232A5">
            <w:pPr>
              <w:jc w:val="center"/>
              <w:rPr>
                <w:rFonts w:ascii="Arial" w:hAnsi="Arial" w:cs="Arial"/>
              </w:rPr>
            </w:pPr>
            <w:r w:rsidRPr="004173B8">
              <w:rPr>
                <w:rFonts w:ascii="Arial" w:hAnsi="Arial" w:cs="Arial"/>
                <w:b/>
                <w:bCs/>
                <w:color w:val="FFFFFF"/>
                <w:position w:val="-2"/>
                <w:sz w:val="18"/>
                <w:szCs w:val="18"/>
              </w:rPr>
              <w:t>POGOJ 1</w:t>
            </w:r>
            <w:r w:rsidRPr="004173B8">
              <w:rPr>
                <w:rFonts w:ascii="Arial" w:hAnsi="Arial" w:cs="Arial"/>
                <w:b/>
                <w:bCs/>
                <w:color w:val="FFFFFF"/>
                <w:position w:val="-2"/>
                <w:sz w:val="18"/>
                <w:szCs w:val="18"/>
              </w:rPr>
              <w:br/>
              <w:t xml:space="preserve">Ustreznost  za opravljanje poklicne dejavnosti </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C01083" w14:textId="77777777" w:rsidR="00877AFD" w:rsidRPr="004173B8" w:rsidRDefault="00877AFD" w:rsidP="000232A5">
            <w:pPr>
              <w:spacing w:before="135" w:after="135"/>
              <w:jc w:val="both"/>
              <w:textAlignment w:val="center"/>
              <w:rPr>
                <w:rFonts w:ascii="Arial" w:hAnsi="Arial" w:cs="Arial"/>
              </w:rPr>
            </w:pPr>
            <w:r w:rsidRPr="004173B8">
              <w:rPr>
                <w:rFonts w:ascii="Arial" w:hAnsi="Arial" w:cs="Arial"/>
                <w:color w:val="000000"/>
                <w:position w:val="-2"/>
                <w:sz w:val="18"/>
                <w:szCs w:val="18"/>
              </w:rPr>
              <w:t xml:space="preserve">Ponudnik je vpisan v enega od poklicnih ali poslovnih registrov, ki se vodijo v državi članici, v kateri ima </w:t>
            </w:r>
            <w:r>
              <w:rPr>
                <w:rFonts w:ascii="Arial" w:hAnsi="Arial" w:cs="Arial"/>
                <w:color w:val="000000"/>
                <w:position w:val="-2"/>
                <w:sz w:val="18"/>
                <w:szCs w:val="18"/>
              </w:rPr>
              <w:t>pravni subjekt</w:t>
            </w:r>
            <w:r w:rsidRPr="004173B8">
              <w:rPr>
                <w:rFonts w:ascii="Arial" w:hAnsi="Arial" w:cs="Arial"/>
                <w:color w:val="000000"/>
                <w:position w:val="-2"/>
                <w:sz w:val="18"/>
                <w:szCs w:val="18"/>
              </w:rPr>
              <w:t xml:space="preserve"> sedež. Seznam poklicnih ali poslovnih registrov v državah članicah Evropske unije določa Priloga XI Direktive 2014/24/EU.</w:t>
            </w:r>
          </w:p>
        </w:tc>
      </w:tr>
      <w:tr w:rsidR="00877AFD" w:rsidRPr="004173B8" w14:paraId="5E9625CF" w14:textId="77777777" w:rsidTr="000232A5">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C7DFB80"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8266AD2"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in podpisan Obrazec  KROVNA IZJAVA.</w:t>
            </w:r>
          </w:p>
          <w:p w14:paraId="44DC9D95"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sz w:val="18"/>
                <w:szCs w:val="18"/>
              </w:rPr>
              <w:t>Naročnik bo izpolnjevanje navedenega pogoja preveril v uradnih registrih in evidencah.</w:t>
            </w:r>
          </w:p>
        </w:tc>
      </w:tr>
      <w:tr w:rsidR="00877AFD" w:rsidRPr="004173B8" w14:paraId="76344FAA" w14:textId="77777777" w:rsidTr="000232A5">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355762"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6614A2" w14:textId="77777777" w:rsidR="00877AFD" w:rsidRPr="004173B8" w:rsidRDefault="00877AFD" w:rsidP="000232A5">
            <w:pPr>
              <w:spacing w:before="135" w:after="135"/>
              <w:jc w:val="both"/>
              <w:textAlignment w:val="center"/>
              <w:rPr>
                <w:rFonts w:ascii="Arial" w:hAnsi="Arial" w:cs="Arial"/>
              </w:rPr>
            </w:pPr>
            <w:r w:rsidRPr="004173B8">
              <w:rPr>
                <w:rFonts w:ascii="Arial" w:hAnsi="Arial" w:cs="Arial"/>
                <w:color w:val="000000"/>
                <w:position w:val="-2"/>
                <w:sz w:val="18"/>
                <w:szCs w:val="18"/>
              </w:rPr>
              <w:t>Ponudniki, ki nimajo sedeža v Republiki Sloveniji:</w:t>
            </w:r>
          </w:p>
          <w:p w14:paraId="05325004" w14:textId="77777777" w:rsidR="00877AFD" w:rsidRPr="004173B8" w:rsidRDefault="00877AFD" w:rsidP="000232A5">
            <w:pPr>
              <w:spacing w:before="135" w:after="135"/>
              <w:jc w:val="both"/>
              <w:textAlignment w:val="center"/>
              <w:rPr>
                <w:rFonts w:ascii="Arial" w:hAnsi="Arial" w:cs="Arial"/>
              </w:rPr>
            </w:pPr>
            <w:r w:rsidRPr="004173B8">
              <w:rPr>
                <w:rFonts w:ascii="Arial" w:hAnsi="Arial" w:cs="Arial"/>
                <w:color w:val="000000"/>
                <w:position w:val="-2"/>
                <w:sz w:val="18"/>
                <w:szCs w:val="18"/>
              </w:rPr>
              <w:t>Izjava ponudnika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bl>
    <w:p w14:paraId="4FE11F06" w14:textId="77777777" w:rsidR="00877AFD" w:rsidRDefault="00877AFD" w:rsidP="00877AFD">
      <w:pPr>
        <w:rPr>
          <w:rFonts w:ascii="Arial" w:hAnsi="Arial" w:cs="Arial"/>
        </w:rPr>
      </w:pPr>
    </w:p>
    <w:p w14:paraId="0A70032C" w14:textId="77777777" w:rsidR="007F4F48" w:rsidRDefault="007F4F48" w:rsidP="00877AFD">
      <w:pPr>
        <w:rPr>
          <w:rFonts w:ascii="Arial" w:hAnsi="Arial" w:cs="Arial"/>
        </w:rPr>
      </w:pPr>
    </w:p>
    <w:p w14:paraId="70497094" w14:textId="64870E72" w:rsidR="007F4F48" w:rsidRPr="004173B8" w:rsidRDefault="007F4F48" w:rsidP="00877AFD">
      <w:pPr>
        <w:rPr>
          <w:rFonts w:ascii="Arial" w:hAnsi="Arial" w:cs="Arial"/>
        </w:rPr>
      </w:pPr>
    </w:p>
    <w:tbl>
      <w:tblPr>
        <w:tblW w:w="1965" w:type="pct"/>
        <w:tblLook w:val="04A0" w:firstRow="1" w:lastRow="0" w:firstColumn="1" w:lastColumn="0" w:noHBand="0" w:noVBand="1"/>
      </w:tblPr>
      <w:tblGrid>
        <w:gridCol w:w="3540"/>
      </w:tblGrid>
      <w:tr w:rsidR="00877AFD" w:rsidRPr="004173B8" w14:paraId="1F5F77AC" w14:textId="77777777" w:rsidTr="000232A5">
        <w:trPr>
          <w:trHeight w:val="35"/>
        </w:trPr>
        <w:tc>
          <w:tcPr>
            <w:tcW w:w="5000" w:type="pct"/>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14:paraId="4C70D31A" w14:textId="77777777" w:rsidR="00877AFD" w:rsidRPr="004173B8" w:rsidRDefault="00877AFD" w:rsidP="000232A5">
            <w:pPr>
              <w:rPr>
                <w:rFonts w:ascii="Arial" w:hAnsi="Arial" w:cs="Arial"/>
                <w:b/>
              </w:rPr>
            </w:pPr>
            <w:r w:rsidRPr="004173B8">
              <w:rPr>
                <w:rFonts w:ascii="Arial" w:hAnsi="Arial" w:cs="Arial"/>
                <w:b/>
                <w:color w:val="FFFFFF"/>
                <w:position w:val="-2"/>
                <w:sz w:val="18"/>
                <w:szCs w:val="18"/>
              </w:rPr>
              <w:lastRenderedPageBreak/>
              <w:t>Poslovna in finančna sposobnost</w:t>
            </w:r>
          </w:p>
        </w:tc>
      </w:tr>
    </w:tbl>
    <w:p w14:paraId="2C7EB230" w14:textId="77777777" w:rsidR="00877AFD" w:rsidRPr="004173B8" w:rsidRDefault="00877AFD" w:rsidP="00877AFD">
      <w:pPr>
        <w:rPr>
          <w:rFonts w:ascii="Arial" w:hAnsi="Arial" w:cs="Arial"/>
        </w:rPr>
      </w:pPr>
    </w:p>
    <w:tbl>
      <w:tblPr>
        <w:tblW w:w="5000" w:type="pct"/>
        <w:tblLook w:val="04A0" w:firstRow="1" w:lastRow="0" w:firstColumn="1" w:lastColumn="0" w:noHBand="0" w:noVBand="1"/>
      </w:tblPr>
      <w:tblGrid>
        <w:gridCol w:w="1812"/>
        <w:gridCol w:w="7246"/>
      </w:tblGrid>
      <w:tr w:rsidR="00877AFD" w:rsidRPr="004173B8" w14:paraId="2315E4E2" w14:textId="77777777" w:rsidTr="000232A5">
        <w:trPr>
          <w:trHeight w:val="2223"/>
        </w:trPr>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1386B7D4" w14:textId="77777777" w:rsidR="00877AFD" w:rsidRPr="004173B8" w:rsidRDefault="00877AFD" w:rsidP="000232A5">
            <w:pPr>
              <w:jc w:val="center"/>
              <w:rPr>
                <w:rFonts w:ascii="Arial" w:hAnsi="Arial" w:cs="Arial"/>
              </w:rPr>
            </w:pPr>
            <w:r w:rsidRPr="004173B8">
              <w:rPr>
                <w:rFonts w:ascii="Arial" w:hAnsi="Arial" w:cs="Arial"/>
                <w:b/>
                <w:bCs/>
                <w:color w:val="FFFFFF"/>
                <w:position w:val="-2"/>
                <w:sz w:val="18"/>
                <w:szCs w:val="18"/>
              </w:rPr>
              <w:t>POGOJ 1</w:t>
            </w:r>
            <w:r w:rsidRPr="004173B8">
              <w:rPr>
                <w:rFonts w:ascii="Arial" w:hAnsi="Arial" w:cs="Arial"/>
                <w:b/>
                <w:bCs/>
                <w:color w:val="FFFFFF"/>
                <w:position w:val="-2"/>
                <w:sz w:val="18"/>
                <w:szCs w:val="18"/>
              </w:rPr>
              <w:br/>
              <w:t>Bonitetna ocena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46F212" w14:textId="77777777" w:rsidR="00877AFD" w:rsidRPr="000D255E" w:rsidRDefault="00AF487E" w:rsidP="000232A5">
            <w:pPr>
              <w:spacing w:before="135" w:after="135"/>
              <w:jc w:val="both"/>
              <w:textAlignment w:val="center"/>
              <w:rPr>
                <w:rFonts w:ascii="Arial" w:hAnsi="Arial" w:cs="Arial"/>
                <w:color w:val="000000"/>
                <w:position w:val="-2"/>
                <w:sz w:val="18"/>
                <w:szCs w:val="18"/>
              </w:rPr>
            </w:pPr>
            <w:r w:rsidRPr="000D255E">
              <w:rPr>
                <w:rFonts w:ascii="Arial" w:hAnsi="Arial" w:cs="Arial"/>
                <w:color w:val="000000"/>
                <w:position w:val="-2"/>
                <w:sz w:val="18"/>
                <w:szCs w:val="18"/>
              </w:rPr>
              <w:t>Ponudnik ima tekočo bonitetno oceno:</w:t>
            </w:r>
          </w:p>
          <w:p w14:paraId="66C15CE7" w14:textId="0A31BB74" w:rsidR="00877AFD" w:rsidRPr="004173B8" w:rsidRDefault="00AF487E" w:rsidP="00715FE5">
            <w:pPr>
              <w:pStyle w:val="Odstavekseznama"/>
              <w:numPr>
                <w:ilvl w:val="0"/>
                <w:numId w:val="13"/>
              </w:numPr>
              <w:spacing w:before="135" w:after="135"/>
              <w:jc w:val="both"/>
              <w:textAlignment w:val="center"/>
              <w:rPr>
                <w:rFonts w:ascii="Arial" w:hAnsi="Arial" w:cs="Arial"/>
              </w:rPr>
            </w:pPr>
            <w:r w:rsidRPr="000D255E">
              <w:rPr>
                <w:rFonts w:ascii="Arial" w:hAnsi="Arial" w:cs="Arial"/>
                <w:color w:val="000000"/>
                <w:position w:val="-2"/>
                <w:sz w:val="18"/>
                <w:szCs w:val="18"/>
              </w:rPr>
              <w:t>i</w:t>
            </w:r>
            <w:r w:rsidR="007871A8">
              <w:rPr>
                <w:rFonts w:ascii="Arial" w:hAnsi="Arial" w:cs="Arial"/>
                <w:color w:val="000000"/>
                <w:position w:val="-2"/>
                <w:sz w:val="18"/>
                <w:szCs w:val="18"/>
              </w:rPr>
              <w:t>zdano s strani AJPES najmanj SB7</w:t>
            </w:r>
            <w:r w:rsidR="009E45D7">
              <w:rPr>
                <w:rFonts w:ascii="Arial" w:hAnsi="Arial" w:cs="Arial"/>
                <w:color w:val="000000"/>
                <w:position w:val="-2"/>
                <w:sz w:val="18"/>
                <w:szCs w:val="18"/>
              </w:rPr>
              <w:t xml:space="preserve"> ali boljšo</w:t>
            </w:r>
          </w:p>
        </w:tc>
      </w:tr>
      <w:tr w:rsidR="00877AFD" w:rsidRPr="004173B8" w14:paraId="0082EC9F" w14:textId="77777777" w:rsidTr="000232A5">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FA7936"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908CE8E" w14:textId="77777777" w:rsidR="00877AFD"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Bonitetna ocena s strani bonitetne hiše ali AJPES.</w:t>
            </w:r>
          </w:p>
          <w:p w14:paraId="21E8F16F" w14:textId="77777777" w:rsidR="009E45D7" w:rsidRPr="004173B8" w:rsidRDefault="009E45D7" w:rsidP="000232A5">
            <w:pPr>
              <w:spacing w:before="135" w:after="135"/>
              <w:jc w:val="both"/>
              <w:textAlignment w:val="center"/>
              <w:rPr>
                <w:rFonts w:ascii="Arial" w:hAnsi="Arial" w:cs="Arial"/>
              </w:rPr>
            </w:pPr>
            <w:r>
              <w:rPr>
                <w:rFonts w:ascii="Arial" w:hAnsi="Arial" w:cs="Arial"/>
                <w:color w:val="222222"/>
                <w:sz w:val="19"/>
                <w:szCs w:val="19"/>
                <w:shd w:val="clear" w:color="auto" w:fill="FFFFFF"/>
              </w:rPr>
              <w:t>Gospodarski subjekt lahko predloži tudi bonitetno oceno druge bonitetne hiše, pri čemer mora izkazati, da je vzporejana bonitetna ocena najmanj enaka eni izmed zgoraj navedenih bonitetnih ocen. Gospodarski subjekt mora poslovati dovolj časa, da mu lahko bonitetna hiša izdela bonitetno oceno, ki jo je mogoče vzporejati z zgoraj navedenimi ocenami. </w:t>
            </w:r>
          </w:p>
        </w:tc>
      </w:tr>
      <w:tr w:rsidR="00877AFD" w:rsidRPr="004173B8" w14:paraId="63503F9A" w14:textId="77777777" w:rsidTr="000232A5">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9BC3334" w14:textId="77777777" w:rsidR="00877AFD" w:rsidRPr="004173B8" w:rsidRDefault="00877AFD" w:rsidP="000232A5">
            <w:pPr>
              <w:jc w:val="center"/>
              <w:rPr>
                <w:rFonts w:ascii="Arial" w:hAnsi="Arial" w:cs="Arial"/>
              </w:rPr>
            </w:pPr>
            <w:r w:rsidRPr="004173B8">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4052883" w14:textId="77777777" w:rsidR="00877AFD" w:rsidRPr="004173B8" w:rsidRDefault="00877AFD" w:rsidP="000232A5">
            <w:pPr>
              <w:spacing w:before="135" w:after="135"/>
              <w:jc w:val="both"/>
              <w:textAlignment w:val="center"/>
              <w:rPr>
                <w:rFonts w:ascii="Arial" w:hAnsi="Arial" w:cs="Arial"/>
              </w:rPr>
            </w:pPr>
          </w:p>
          <w:p w14:paraId="54EFE7A1"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u w:val="single"/>
              </w:rPr>
              <w:t>Ponudniki s sedežem v Republiki Sloveniji:</w:t>
            </w:r>
          </w:p>
          <w:p w14:paraId="1295F49E" w14:textId="77777777" w:rsidR="00877AFD" w:rsidRPr="004173B8" w:rsidRDefault="00877AFD" w:rsidP="000232A5">
            <w:pPr>
              <w:spacing w:before="135" w:after="135"/>
              <w:jc w:val="both"/>
              <w:textAlignment w:val="center"/>
              <w:rPr>
                <w:rFonts w:ascii="Arial" w:hAnsi="Arial" w:cs="Arial"/>
              </w:rPr>
            </w:pPr>
            <w:r w:rsidRPr="004173B8">
              <w:rPr>
                <w:rFonts w:ascii="Arial" w:hAnsi="Arial" w:cs="Arial"/>
                <w:color w:val="000000"/>
                <w:position w:val="-2"/>
                <w:sz w:val="18"/>
                <w:szCs w:val="18"/>
              </w:rPr>
              <w:t>Dokazilo o izpolnjevanju pogoja, ki ni starejše od dneva objave javnega naročila.</w:t>
            </w:r>
          </w:p>
          <w:p w14:paraId="1DD5FECF" w14:textId="77777777" w:rsidR="00877AFD" w:rsidRPr="004173B8" w:rsidRDefault="00877AFD" w:rsidP="000232A5">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u w:val="single"/>
              </w:rPr>
              <w:br/>
              <w:t>Ponudniki, ki nimajo sedeža v Republiki Sloveniji:</w:t>
            </w:r>
          </w:p>
          <w:p w14:paraId="359D0186" w14:textId="77777777" w:rsidR="00877AFD" w:rsidRPr="004173B8" w:rsidRDefault="00877AFD" w:rsidP="000232A5">
            <w:pPr>
              <w:spacing w:before="135" w:after="135"/>
              <w:jc w:val="both"/>
              <w:textAlignment w:val="center"/>
              <w:rPr>
                <w:rFonts w:ascii="Arial" w:hAnsi="Arial" w:cs="Arial"/>
              </w:rPr>
            </w:pPr>
            <w:r w:rsidRPr="004173B8">
              <w:rPr>
                <w:rFonts w:ascii="Arial" w:hAnsi="Arial" w:cs="Arial"/>
                <w:color w:val="000000"/>
                <w:position w:val="-2"/>
                <w:sz w:val="18"/>
                <w:szCs w:val="18"/>
              </w:rPr>
              <w:t>Dokazilo o izpolnjevanju pogoja, ki ni starejše od dneva objave javnega naročila. Dokument mora biti original oziroma overjena kopija dokumenta.</w:t>
            </w:r>
          </w:p>
        </w:tc>
      </w:tr>
    </w:tbl>
    <w:p w14:paraId="18A4F38E" w14:textId="77777777" w:rsidR="002C362B" w:rsidRPr="004173B8" w:rsidRDefault="002C362B">
      <w:pPr>
        <w:rPr>
          <w:rFonts w:ascii="Arial" w:hAnsi="Arial" w:cs="Arial"/>
        </w:rPr>
      </w:pPr>
    </w:p>
    <w:tbl>
      <w:tblPr>
        <w:tblW w:w="2500" w:type="pct"/>
        <w:tblLook w:val="04A0" w:firstRow="1" w:lastRow="0" w:firstColumn="1" w:lastColumn="0" w:noHBand="0" w:noVBand="1"/>
      </w:tblPr>
      <w:tblGrid>
        <w:gridCol w:w="4504"/>
      </w:tblGrid>
      <w:tr w:rsidR="005A51CE" w:rsidRPr="004173B8" w14:paraId="6FF7CCF5" w14:textId="77777777">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14:paraId="0B2044B0" w14:textId="77777777" w:rsidR="005A51CE" w:rsidRPr="004173B8" w:rsidRDefault="0009498C" w:rsidP="00185C34">
            <w:pPr>
              <w:rPr>
                <w:rFonts w:ascii="Arial" w:hAnsi="Arial" w:cs="Arial"/>
              </w:rPr>
            </w:pPr>
            <w:r w:rsidRPr="004173B8">
              <w:rPr>
                <w:rFonts w:ascii="Arial" w:hAnsi="Arial" w:cs="Arial"/>
                <w:color w:val="FFFFFF"/>
                <w:position w:val="-2"/>
                <w:sz w:val="18"/>
                <w:szCs w:val="18"/>
              </w:rPr>
              <w:t xml:space="preserve">Tehnična </w:t>
            </w:r>
            <w:r w:rsidR="00185C34" w:rsidRPr="004173B8">
              <w:rPr>
                <w:rFonts w:ascii="Arial" w:hAnsi="Arial" w:cs="Arial"/>
                <w:color w:val="FFFFFF"/>
                <w:position w:val="-2"/>
                <w:sz w:val="18"/>
                <w:szCs w:val="18"/>
              </w:rPr>
              <w:t xml:space="preserve">in kadrovska </w:t>
            </w:r>
            <w:r w:rsidRPr="004173B8">
              <w:rPr>
                <w:rFonts w:ascii="Arial" w:hAnsi="Arial" w:cs="Arial"/>
                <w:color w:val="FFFFFF"/>
                <w:position w:val="-2"/>
                <w:sz w:val="18"/>
                <w:szCs w:val="18"/>
              </w:rPr>
              <w:t>sposobnost</w:t>
            </w:r>
          </w:p>
        </w:tc>
      </w:tr>
    </w:tbl>
    <w:p w14:paraId="107EB59D" w14:textId="77777777" w:rsidR="005A51CE" w:rsidRPr="004173B8" w:rsidRDefault="005A51CE">
      <w:pPr>
        <w:rPr>
          <w:rFonts w:ascii="Arial" w:hAnsi="Arial" w:cs="Arial"/>
        </w:rPr>
      </w:pPr>
    </w:p>
    <w:tbl>
      <w:tblPr>
        <w:tblW w:w="9300" w:type="dxa"/>
        <w:tblLook w:val="04A0" w:firstRow="1" w:lastRow="0" w:firstColumn="1" w:lastColumn="0" w:noHBand="0" w:noVBand="1"/>
      </w:tblPr>
      <w:tblGrid>
        <w:gridCol w:w="1860"/>
        <w:gridCol w:w="7440"/>
      </w:tblGrid>
      <w:tr w:rsidR="005A51CE" w:rsidRPr="004173B8" w14:paraId="61553B69"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6809FD02" w14:textId="77777777" w:rsidR="005A51CE" w:rsidRPr="004173B8" w:rsidRDefault="0009498C">
            <w:pPr>
              <w:jc w:val="center"/>
              <w:rPr>
                <w:rFonts w:ascii="Arial" w:hAnsi="Arial" w:cs="Arial"/>
              </w:rPr>
            </w:pPr>
            <w:r w:rsidRPr="004173B8">
              <w:rPr>
                <w:rFonts w:ascii="Arial" w:hAnsi="Arial" w:cs="Arial"/>
                <w:b/>
                <w:bCs/>
                <w:color w:val="FFFFFF"/>
                <w:position w:val="-2"/>
                <w:sz w:val="18"/>
                <w:szCs w:val="18"/>
              </w:rPr>
              <w:t>POGOJ 1</w:t>
            </w:r>
            <w:r w:rsidRPr="004173B8">
              <w:rPr>
                <w:rFonts w:ascii="Arial" w:hAnsi="Arial" w:cs="Arial"/>
                <w:b/>
                <w:bCs/>
                <w:color w:val="FFFFFF"/>
                <w:position w:val="-2"/>
                <w:sz w:val="18"/>
                <w:szCs w:val="18"/>
              </w:rPr>
              <w:br/>
              <w:t>Reference ponudnika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3C1FAC" w14:textId="77777777" w:rsidR="004F219C" w:rsidRDefault="004D30E4" w:rsidP="004D30E4">
            <w:pPr>
              <w:pStyle w:val="Slog1"/>
              <w:spacing w:before="0" w:after="0" w:line="260" w:lineRule="atLeast"/>
              <w:rPr>
                <w:rFonts w:cs="Arial"/>
                <w:sz w:val="18"/>
                <w:szCs w:val="18"/>
              </w:rPr>
            </w:pPr>
            <w:r>
              <w:rPr>
                <w:rFonts w:cs="Arial"/>
                <w:sz w:val="18"/>
                <w:szCs w:val="18"/>
              </w:rPr>
              <w:t xml:space="preserve">Ponudnik predloži tri reference za primerljiva vzdrževana dela v zadnjih </w:t>
            </w:r>
            <w:r w:rsidR="000F39B7">
              <w:rPr>
                <w:rFonts w:cs="Arial"/>
                <w:sz w:val="18"/>
                <w:szCs w:val="18"/>
              </w:rPr>
              <w:t>treh</w:t>
            </w:r>
            <w:r>
              <w:rPr>
                <w:rFonts w:cs="Arial"/>
                <w:sz w:val="18"/>
                <w:szCs w:val="18"/>
              </w:rPr>
              <w:t xml:space="preserve"> letih. </w:t>
            </w:r>
          </w:p>
          <w:p w14:paraId="3798038B" w14:textId="77777777" w:rsidR="004D30E4" w:rsidRDefault="004D30E4" w:rsidP="004D30E4">
            <w:pPr>
              <w:pStyle w:val="Slog1"/>
              <w:spacing w:before="0" w:after="0" w:line="260" w:lineRule="atLeast"/>
              <w:rPr>
                <w:rFonts w:cs="Arial"/>
                <w:sz w:val="18"/>
                <w:szCs w:val="18"/>
              </w:rPr>
            </w:pPr>
          </w:p>
          <w:p w14:paraId="5DCCC136" w14:textId="77777777" w:rsidR="004D30E4" w:rsidRPr="004D30E4" w:rsidRDefault="004D30E4" w:rsidP="004D30E4">
            <w:pPr>
              <w:pStyle w:val="Telobesedila3"/>
              <w:jc w:val="both"/>
              <w:rPr>
                <w:rFonts w:cs="Arial"/>
                <w:sz w:val="18"/>
                <w:szCs w:val="18"/>
                <w:lang w:val="sl-SI"/>
              </w:rPr>
            </w:pPr>
            <w:r w:rsidRPr="004D30E4">
              <w:rPr>
                <w:rFonts w:cs="Arial"/>
                <w:sz w:val="18"/>
                <w:szCs w:val="18"/>
                <w:lang w:val="sl-SI"/>
              </w:rPr>
              <w:t xml:space="preserve">Za primerljivo vzdrževana dela se štejejo istovrstna dela (urejanje parkov, košnja, grabljenje, čiščenje), primerljiva po vrednosti (dopuščena določena odstopanja v smislu konkurenčnosti), zahtevnosti in obsegu del (primerljiva površina opravljenih del za sklop, ki je največji po obsegu, izmed sklopov, na katere bo ponudnik oddal ponudbo). </w:t>
            </w:r>
          </w:p>
          <w:p w14:paraId="131D2D08" w14:textId="77777777" w:rsidR="002C0D32" w:rsidRPr="004173B8" w:rsidRDefault="002C0D32" w:rsidP="004F219C">
            <w:pPr>
              <w:spacing w:before="135" w:after="135"/>
              <w:jc w:val="both"/>
              <w:textAlignment w:val="center"/>
              <w:rPr>
                <w:rFonts w:ascii="Arial" w:hAnsi="Arial" w:cs="Arial"/>
                <w:sz w:val="18"/>
                <w:szCs w:val="18"/>
              </w:rPr>
            </w:pPr>
          </w:p>
        </w:tc>
      </w:tr>
      <w:tr w:rsidR="005A51CE" w:rsidRPr="004173B8" w14:paraId="59CBA54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D50B21" w14:textId="77777777" w:rsidR="005A51CE" w:rsidRPr="004173B8" w:rsidRDefault="0009498C">
            <w:pPr>
              <w:jc w:val="center"/>
              <w:rPr>
                <w:rFonts w:ascii="Arial" w:hAnsi="Arial" w:cs="Arial"/>
              </w:rPr>
            </w:pPr>
            <w:r w:rsidRPr="004173B8">
              <w:rPr>
                <w:rFonts w:ascii="Arial" w:hAnsi="Arial" w:cs="Arial"/>
                <w:color w:val="000000"/>
                <w:position w:val="-2"/>
                <w:sz w:val="18"/>
                <w:szCs w:val="18"/>
              </w:rPr>
              <w:lastRenderedPageBreak/>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18BE9E" w14:textId="77777777" w:rsidR="004F219C" w:rsidRPr="004173B8" w:rsidRDefault="0009498C" w:rsidP="00723088">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Izpolnjen </w:t>
            </w:r>
            <w:r w:rsidR="00723088" w:rsidRPr="004173B8">
              <w:rPr>
                <w:rFonts w:ascii="Arial" w:hAnsi="Arial" w:cs="Arial"/>
                <w:color w:val="000000"/>
                <w:position w:val="-2"/>
                <w:sz w:val="18"/>
                <w:szCs w:val="18"/>
              </w:rPr>
              <w:t xml:space="preserve">REFERENČNA LISTA </w:t>
            </w:r>
            <w:r w:rsidRPr="004173B8">
              <w:rPr>
                <w:rFonts w:ascii="Arial" w:hAnsi="Arial" w:cs="Arial"/>
                <w:color w:val="000000"/>
                <w:position w:val="-2"/>
                <w:sz w:val="18"/>
                <w:szCs w:val="18"/>
              </w:rPr>
              <w:t xml:space="preserve"> </w:t>
            </w:r>
            <w:r w:rsidR="00281E69">
              <w:rPr>
                <w:rFonts w:ascii="Arial" w:hAnsi="Arial" w:cs="Arial"/>
                <w:color w:val="000000"/>
                <w:position w:val="-2"/>
                <w:sz w:val="18"/>
                <w:szCs w:val="18"/>
              </w:rPr>
              <w:t>ponudnika</w:t>
            </w:r>
          </w:p>
          <w:p w14:paraId="7D556DC4" w14:textId="77777777" w:rsidR="004F219C" w:rsidRPr="004173B8" w:rsidRDefault="0009498C" w:rsidP="00723088">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in </w:t>
            </w:r>
          </w:p>
          <w:p w14:paraId="5160E526" w14:textId="77777777" w:rsidR="005A51CE" w:rsidRDefault="0009498C" w:rsidP="00723088">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predloženo </w:t>
            </w:r>
            <w:r w:rsidR="00723088" w:rsidRPr="004173B8">
              <w:rPr>
                <w:rFonts w:ascii="Arial" w:hAnsi="Arial" w:cs="Arial"/>
                <w:color w:val="000000"/>
                <w:position w:val="-2"/>
                <w:sz w:val="18"/>
                <w:szCs w:val="18"/>
              </w:rPr>
              <w:t>Potrdilo o dobro opravljenem delu</w:t>
            </w:r>
            <w:r w:rsidR="00C9530B">
              <w:rPr>
                <w:rFonts w:ascii="Arial" w:hAnsi="Arial" w:cs="Arial"/>
                <w:color w:val="000000"/>
                <w:position w:val="-2"/>
                <w:sz w:val="18"/>
                <w:szCs w:val="18"/>
              </w:rPr>
              <w:t xml:space="preserve"> potrjeno s strani referenčnega naročnika</w:t>
            </w:r>
            <w:r w:rsidRPr="004173B8">
              <w:rPr>
                <w:rFonts w:ascii="Arial" w:hAnsi="Arial" w:cs="Arial"/>
                <w:color w:val="000000"/>
                <w:position w:val="-2"/>
                <w:sz w:val="18"/>
                <w:szCs w:val="18"/>
              </w:rPr>
              <w:t>.</w:t>
            </w:r>
          </w:p>
          <w:p w14:paraId="0D43C0D8" w14:textId="77777777" w:rsidR="00C9530B" w:rsidRDefault="00C9530B" w:rsidP="00C9530B">
            <w:pPr>
              <w:spacing w:before="135" w:after="135"/>
              <w:jc w:val="both"/>
              <w:textAlignment w:val="center"/>
            </w:pPr>
            <w:r>
              <w:rPr>
                <w:rFonts w:ascii="Arial" w:hAnsi="Arial" w:cs="Arial"/>
                <w:color w:val="000000"/>
                <w:position w:val="-2"/>
                <w:sz w:val="18"/>
                <w:szCs w:val="18"/>
              </w:rPr>
              <w:t>Reference, ki ne bodo vpisane v obrazec in potrjene s strani referenčnih naročnikov na predpisanem obrazcu ali na potrdilu, ki po vsebini vsebuje vse podatke iz predpisanega obrazca, se pri pregledu ponudb ne bodo upoštevale. Naročnik lahko zavrne tudi reference, ki jih preveri pri naročnikih, in zanje ugotovi njihovo neustreznost.</w:t>
            </w:r>
          </w:p>
          <w:p w14:paraId="7B49D05E" w14:textId="77777777" w:rsidR="00C9530B" w:rsidRPr="004173B8" w:rsidRDefault="00C9530B" w:rsidP="00C9530B">
            <w:pPr>
              <w:spacing w:before="135" w:after="135"/>
              <w:jc w:val="both"/>
              <w:textAlignment w:val="center"/>
              <w:rPr>
                <w:rFonts w:ascii="Arial" w:hAnsi="Arial" w:cs="Arial"/>
              </w:rPr>
            </w:pPr>
            <w:r>
              <w:rPr>
                <w:rFonts w:ascii="Arial" w:hAnsi="Arial" w:cs="Arial"/>
                <w:color w:val="000000"/>
                <w:position w:val="-2"/>
                <w:sz w:val="18"/>
                <w:szCs w:val="18"/>
              </w:rPr>
              <w:t>Če bo iz ponudbe (spiska referenc) razvidno, da ponudnik referenčnega pogoja ne izpolnjuje, bo naročnik štel, da ponudnik zahtevanih referenc nima in ponudnika ne bo pozival k predložitvi dodatnih referenc.</w:t>
            </w:r>
          </w:p>
        </w:tc>
      </w:tr>
      <w:tr w:rsidR="005A51CE" w:rsidRPr="004173B8" w14:paraId="0736C3E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915E40" w14:textId="77777777" w:rsidR="005A51CE" w:rsidRPr="004173B8" w:rsidRDefault="0009498C">
            <w:pPr>
              <w:jc w:val="center"/>
              <w:rPr>
                <w:rFonts w:ascii="Arial" w:hAnsi="Arial" w:cs="Arial"/>
              </w:rPr>
            </w:pPr>
            <w:r w:rsidRPr="004173B8">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7D9B0F1" w14:textId="77777777" w:rsidR="00C9530B" w:rsidRDefault="00C9530B" w:rsidP="00C9530B">
            <w:pPr>
              <w:spacing w:before="135" w:after="135"/>
              <w:jc w:val="both"/>
              <w:textAlignment w:val="center"/>
            </w:pPr>
            <w:r>
              <w:rPr>
                <w:rFonts w:ascii="Arial" w:hAnsi="Arial" w:cs="Arial"/>
                <w:color w:val="000000"/>
                <w:position w:val="-2"/>
                <w:sz w:val="18"/>
                <w:szCs w:val="18"/>
              </w:rPr>
              <w:t>Vsak od gospodarskih subjektov, ki nastopajo v okviru ponudbe, mora prevzeti tista razpisana dela, ki predstavljajo predmet javnega naročila, za katera usposobljenost izkazuje s predložitvijo reference v okviru tega pogoja.</w:t>
            </w:r>
          </w:p>
          <w:p w14:paraId="4565D269" w14:textId="77777777" w:rsidR="00C9530B" w:rsidRDefault="00C9530B" w:rsidP="00C9530B">
            <w:pPr>
              <w:spacing w:before="135" w:after="135"/>
              <w:jc w:val="both"/>
              <w:textAlignment w:val="center"/>
            </w:pPr>
            <w:r>
              <w:rPr>
                <w:rFonts w:ascii="Arial" w:hAnsi="Arial" w:cs="Arial"/>
                <w:color w:val="000000"/>
                <w:position w:val="-2"/>
                <w:sz w:val="18"/>
                <w:szCs w:val="18"/>
              </w:rPr>
              <w:t xml:space="preserve">Naročnik bo priznal reference, ki ne bodo starejše od </w:t>
            </w:r>
            <w:r w:rsidR="004D30E4">
              <w:rPr>
                <w:rFonts w:ascii="Arial" w:hAnsi="Arial" w:cs="Arial"/>
                <w:color w:val="000000"/>
                <w:position w:val="-2"/>
                <w:sz w:val="18"/>
                <w:szCs w:val="18"/>
              </w:rPr>
              <w:t>treh let</w:t>
            </w:r>
            <w:r>
              <w:rPr>
                <w:rFonts w:ascii="Arial" w:hAnsi="Arial" w:cs="Arial"/>
                <w:color w:val="000000"/>
                <w:position w:val="-2"/>
                <w:sz w:val="18"/>
                <w:szCs w:val="18"/>
              </w:rPr>
              <w:t xml:space="preserve"> od objave tega javnega naročila.</w:t>
            </w:r>
          </w:p>
          <w:p w14:paraId="6E45DD35" w14:textId="77777777" w:rsidR="005A51CE" w:rsidRPr="004173B8" w:rsidRDefault="00C9530B" w:rsidP="00C9530B">
            <w:pPr>
              <w:jc w:val="both"/>
              <w:textAlignment w:val="center"/>
              <w:rPr>
                <w:rFonts w:ascii="Arial" w:hAnsi="Arial" w:cs="Arial"/>
              </w:rPr>
            </w:pPr>
            <w:r>
              <w:rPr>
                <w:rFonts w:ascii="Arial" w:hAnsi="Arial" w:cs="Arial"/>
                <w:color w:val="000000"/>
                <w:position w:val="-2"/>
                <w:sz w:val="18"/>
                <w:szCs w:val="18"/>
              </w:rPr>
              <w:t>Naročnik si pridržuje pravico, da navedene reference preveri. V kolikor bo naročnik z dodatnimi poizvedbami ugotovil, da katera izmed referenc ne izkazuje kvalitetno opravljenih del, se takšna referenca ne upošteva. Kot nekvalitetno opravljena dela štejejo: neustrezna izvedba storitev glede na zah</w:t>
            </w:r>
            <w:r w:rsidR="00C62CEB">
              <w:rPr>
                <w:rFonts w:ascii="Arial" w:hAnsi="Arial" w:cs="Arial"/>
                <w:color w:val="000000"/>
                <w:position w:val="-2"/>
                <w:sz w:val="18"/>
                <w:szCs w:val="18"/>
              </w:rPr>
              <w:t>t</w:t>
            </w:r>
            <w:r>
              <w:rPr>
                <w:rFonts w:ascii="Arial" w:hAnsi="Arial" w:cs="Arial"/>
                <w:color w:val="000000"/>
                <w:position w:val="-2"/>
                <w:sz w:val="18"/>
                <w:szCs w:val="18"/>
              </w:rPr>
              <w:t>eve posameznega naročnika in relevantne predpise, npr. zamujanje pri izvajanju, neizvajanje, izvajanje z neusposobljenim kadrom ali s premalo kadra, izstavitev višjih računov, kot je bilo dogovorjeno in podobno.</w:t>
            </w:r>
          </w:p>
          <w:p w14:paraId="09443D02" w14:textId="77777777" w:rsidR="005A51CE" w:rsidRDefault="0009498C">
            <w:pPr>
              <w:rPr>
                <w:rFonts w:ascii="Arial" w:hAnsi="Arial" w:cs="Arial"/>
                <w:color w:val="000000"/>
                <w:position w:val="-2"/>
                <w:sz w:val="18"/>
                <w:szCs w:val="18"/>
              </w:rPr>
            </w:pPr>
            <w:r w:rsidRPr="004173B8">
              <w:rPr>
                <w:rFonts w:ascii="Arial" w:hAnsi="Arial" w:cs="Arial"/>
                <w:color w:val="000000"/>
                <w:position w:val="-2"/>
                <w:sz w:val="18"/>
                <w:szCs w:val="18"/>
              </w:rPr>
              <w:t xml:space="preserve"> </w:t>
            </w:r>
          </w:p>
          <w:p w14:paraId="19E527DB" w14:textId="77777777" w:rsidR="00C62CEB" w:rsidRPr="004173B8" w:rsidRDefault="00C62CEB">
            <w:pPr>
              <w:rPr>
                <w:rFonts w:ascii="Arial" w:hAnsi="Arial" w:cs="Arial"/>
              </w:rPr>
            </w:pPr>
          </w:p>
        </w:tc>
      </w:tr>
    </w:tbl>
    <w:p w14:paraId="0A5605F8" w14:textId="77777777" w:rsidR="004F219C" w:rsidRPr="004173B8" w:rsidRDefault="004F219C" w:rsidP="004F219C">
      <w:pPr>
        <w:tabs>
          <w:tab w:val="left" w:pos="3870"/>
        </w:tabs>
        <w:rPr>
          <w:rFonts w:ascii="Arial" w:hAnsi="Arial" w:cs="Arial"/>
        </w:rPr>
      </w:pPr>
      <w:r w:rsidRPr="004173B8">
        <w:rPr>
          <w:rFonts w:ascii="Arial" w:hAnsi="Arial" w:cs="Arial"/>
        </w:rPr>
        <w:tab/>
      </w:r>
    </w:p>
    <w:tbl>
      <w:tblPr>
        <w:tblW w:w="9300" w:type="dxa"/>
        <w:tblLook w:val="04A0" w:firstRow="1" w:lastRow="0" w:firstColumn="1" w:lastColumn="0" w:noHBand="0" w:noVBand="1"/>
      </w:tblPr>
      <w:tblGrid>
        <w:gridCol w:w="1860"/>
        <w:gridCol w:w="7440"/>
      </w:tblGrid>
      <w:tr w:rsidR="0055456C" w:rsidRPr="00F46332" w14:paraId="7A7965C3" w14:textId="77777777" w:rsidTr="004F219C">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212FB983" w14:textId="77777777" w:rsidR="004F219C" w:rsidRPr="00F46332" w:rsidRDefault="000F39B7" w:rsidP="004F219C">
            <w:pPr>
              <w:jc w:val="center"/>
              <w:rPr>
                <w:rFonts w:ascii="Arial" w:hAnsi="Arial" w:cs="Arial"/>
              </w:rPr>
            </w:pPr>
            <w:r w:rsidRPr="00F46332">
              <w:rPr>
                <w:rFonts w:ascii="Arial" w:hAnsi="Arial" w:cs="Arial"/>
                <w:b/>
                <w:bCs/>
                <w:color w:val="FFFFFF" w:themeColor="background1"/>
                <w:position w:val="-2"/>
                <w:sz w:val="18"/>
                <w:szCs w:val="18"/>
              </w:rPr>
              <w:t>POGOJ 2</w:t>
            </w:r>
            <w:r w:rsidR="004F219C" w:rsidRPr="00F46332">
              <w:rPr>
                <w:rFonts w:ascii="Arial" w:hAnsi="Arial" w:cs="Arial"/>
                <w:b/>
                <w:bCs/>
                <w:color w:val="FFFFFF" w:themeColor="background1"/>
                <w:position w:val="-2"/>
                <w:sz w:val="18"/>
                <w:szCs w:val="18"/>
              </w:rPr>
              <w:br/>
              <w:t>Kadri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EC95D4" w14:textId="188DD8A8" w:rsidR="004F219C" w:rsidRPr="00F46332" w:rsidRDefault="004F219C" w:rsidP="004F219C">
            <w:pPr>
              <w:spacing w:before="135" w:after="135"/>
              <w:jc w:val="both"/>
              <w:rPr>
                <w:rFonts w:ascii="Arial" w:hAnsi="Arial" w:cs="Arial"/>
                <w:sz w:val="18"/>
                <w:szCs w:val="18"/>
              </w:rPr>
            </w:pPr>
            <w:r w:rsidRPr="00F46332">
              <w:rPr>
                <w:rFonts w:ascii="Arial" w:hAnsi="Arial" w:cs="Arial"/>
                <w:sz w:val="18"/>
                <w:szCs w:val="18"/>
              </w:rPr>
              <w:t>Ponudnik mora imeti ves čas izvajanja predmeta teg</w:t>
            </w:r>
            <w:r w:rsidR="00F25CA3" w:rsidRPr="00F46332">
              <w:rPr>
                <w:rFonts w:ascii="Arial" w:hAnsi="Arial" w:cs="Arial"/>
                <w:sz w:val="18"/>
                <w:szCs w:val="18"/>
              </w:rPr>
              <w:t>a naročila na voljo vsaj pet (5</w:t>
            </w:r>
            <w:r w:rsidRPr="00F46332">
              <w:rPr>
                <w:rFonts w:ascii="Arial" w:hAnsi="Arial" w:cs="Arial"/>
                <w:sz w:val="18"/>
                <w:szCs w:val="18"/>
              </w:rPr>
              <w:t xml:space="preserve">) kadrov, ki pokrivajo kadrovske profile, </w:t>
            </w:r>
            <w:r w:rsidR="00F25CA3" w:rsidRPr="00F46332">
              <w:rPr>
                <w:rFonts w:ascii="Arial" w:hAnsi="Arial" w:cs="Arial"/>
                <w:sz w:val="18"/>
                <w:szCs w:val="18"/>
              </w:rPr>
              <w:t>potrebne z</w:t>
            </w:r>
            <w:r w:rsidR="005B475F">
              <w:rPr>
                <w:rFonts w:ascii="Arial" w:hAnsi="Arial" w:cs="Arial"/>
                <w:sz w:val="18"/>
                <w:szCs w:val="18"/>
              </w:rPr>
              <w:t xml:space="preserve">a izvajanje del, ki so predmet </w:t>
            </w:r>
            <w:r w:rsidR="00F25CA3" w:rsidRPr="00F46332">
              <w:rPr>
                <w:rFonts w:ascii="Arial" w:hAnsi="Arial" w:cs="Arial"/>
                <w:sz w:val="18"/>
                <w:szCs w:val="18"/>
              </w:rPr>
              <w:t xml:space="preserve">javnega naročila. </w:t>
            </w:r>
          </w:p>
          <w:p w14:paraId="153CCB8C" w14:textId="77777777" w:rsidR="004F219C" w:rsidRPr="00F46332" w:rsidRDefault="004F219C" w:rsidP="004F219C">
            <w:pPr>
              <w:spacing w:before="135" w:after="135"/>
              <w:jc w:val="both"/>
              <w:rPr>
                <w:rFonts w:ascii="Arial" w:hAnsi="Arial" w:cs="Arial"/>
                <w:sz w:val="18"/>
                <w:szCs w:val="18"/>
              </w:rPr>
            </w:pPr>
            <w:r w:rsidRPr="00F46332">
              <w:rPr>
                <w:rFonts w:ascii="Arial" w:hAnsi="Arial" w:cs="Arial"/>
                <w:sz w:val="18"/>
                <w:szCs w:val="18"/>
              </w:rPr>
              <w:t xml:space="preserve">Vsi prijavljeni </w:t>
            </w:r>
            <w:r w:rsidR="0055456C" w:rsidRPr="00F46332">
              <w:rPr>
                <w:rFonts w:ascii="Arial" w:hAnsi="Arial" w:cs="Arial"/>
                <w:sz w:val="18"/>
                <w:szCs w:val="18"/>
              </w:rPr>
              <w:t xml:space="preserve">morajo imeti vsaj dve leti delovnih izkušenj za izvajanje del za namen tega javnega razpisa (vzdrževanje parkov, košnja trave, itd.). </w:t>
            </w:r>
          </w:p>
          <w:p w14:paraId="5859720E" w14:textId="77777777" w:rsidR="004F219C" w:rsidRPr="00F46332" w:rsidRDefault="004F219C" w:rsidP="0055456C">
            <w:pPr>
              <w:spacing w:before="135" w:after="135"/>
              <w:jc w:val="both"/>
              <w:textAlignment w:val="center"/>
              <w:rPr>
                <w:rFonts w:ascii="Arial" w:hAnsi="Arial" w:cs="Arial"/>
                <w:sz w:val="18"/>
                <w:szCs w:val="18"/>
              </w:rPr>
            </w:pPr>
            <w:r w:rsidRPr="00F46332">
              <w:rPr>
                <w:rFonts w:ascii="Arial" w:hAnsi="Arial" w:cs="Arial"/>
                <w:sz w:val="18"/>
                <w:szCs w:val="18"/>
              </w:rPr>
              <w:t xml:space="preserve">V času izvajanja pogodbe mora morebitni </w:t>
            </w:r>
            <w:r w:rsidR="0055456C" w:rsidRPr="00F46332">
              <w:rPr>
                <w:rFonts w:ascii="Arial" w:hAnsi="Arial" w:cs="Arial"/>
                <w:sz w:val="18"/>
                <w:szCs w:val="18"/>
              </w:rPr>
              <w:t xml:space="preserve">izvajalec poskrbeti za varnost pri delu, ki je zahtevana za namen izvajanja del, ki so predmet javnega razpisa. </w:t>
            </w:r>
          </w:p>
        </w:tc>
      </w:tr>
      <w:tr w:rsidR="004F219C" w:rsidRPr="00F46332" w14:paraId="152DDF61" w14:textId="77777777" w:rsidTr="004F219C">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41F283" w14:textId="77777777" w:rsidR="004F219C" w:rsidRPr="00F46332" w:rsidRDefault="004F219C" w:rsidP="004F219C">
            <w:pPr>
              <w:jc w:val="center"/>
              <w:rPr>
                <w:rFonts w:ascii="Arial" w:hAnsi="Arial" w:cs="Arial"/>
              </w:rPr>
            </w:pPr>
            <w:r w:rsidRPr="00F46332">
              <w:rPr>
                <w:rFonts w:ascii="Arial" w:hAnsi="Arial" w:cs="Arial"/>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014B0D" w14:textId="77777777" w:rsidR="00F25CA3" w:rsidRPr="00F46332" w:rsidRDefault="004F219C" w:rsidP="004F219C">
            <w:pPr>
              <w:spacing w:before="135" w:after="135"/>
              <w:jc w:val="both"/>
              <w:rPr>
                <w:rFonts w:ascii="Arial" w:hAnsi="Arial" w:cs="Arial"/>
                <w:sz w:val="18"/>
                <w:szCs w:val="18"/>
              </w:rPr>
            </w:pPr>
            <w:r w:rsidRPr="00F46332">
              <w:rPr>
                <w:rFonts w:ascii="Arial" w:hAnsi="Arial" w:cs="Arial"/>
                <w:sz w:val="18"/>
                <w:szCs w:val="18"/>
              </w:rPr>
              <w:t>Izpo</w:t>
            </w:r>
            <w:r w:rsidR="00F25CA3" w:rsidRPr="00F46332">
              <w:rPr>
                <w:rFonts w:ascii="Arial" w:hAnsi="Arial" w:cs="Arial"/>
                <w:sz w:val="18"/>
                <w:szCs w:val="18"/>
              </w:rPr>
              <w:t>lnjen obrazec SEZNAM KADROV.</w:t>
            </w:r>
          </w:p>
          <w:p w14:paraId="5438C953" w14:textId="610A91D9" w:rsidR="004F219C" w:rsidRDefault="00F615FF" w:rsidP="00CC5390">
            <w:pPr>
              <w:rPr>
                <w:rFonts w:ascii="Arial" w:hAnsi="Arial" w:cs="Arial"/>
                <w:sz w:val="18"/>
                <w:szCs w:val="18"/>
              </w:rPr>
            </w:pPr>
            <w:r>
              <w:rPr>
                <w:rFonts w:ascii="Arial" w:hAnsi="Arial" w:cs="Arial"/>
                <w:sz w:val="18"/>
                <w:szCs w:val="18"/>
              </w:rPr>
              <w:t>Z vpisom posameznega kadra v obrazec SEZNAM KADROV ponudnik jamči izpolnjevanje pogoja o kadrih.</w:t>
            </w:r>
            <w:r w:rsidR="00E93073">
              <w:rPr>
                <w:rFonts w:ascii="Arial" w:hAnsi="Arial" w:cs="Arial"/>
                <w:sz w:val="18"/>
                <w:szCs w:val="18"/>
              </w:rPr>
              <w:t xml:space="preserve"> </w:t>
            </w:r>
          </w:p>
          <w:p w14:paraId="4C0FCCBA" w14:textId="658C759A" w:rsidR="00E93073" w:rsidRPr="00F46332" w:rsidRDefault="00E93073" w:rsidP="00CC5390">
            <w:r w:rsidRPr="001564D8">
              <w:rPr>
                <w:rFonts w:ascii="Arial" w:hAnsi="Arial" w:cs="Arial"/>
                <w:sz w:val="18"/>
                <w:szCs w:val="18"/>
              </w:rPr>
              <w:t>Ponudniku v razpisni dokumentaciji ni potrebno dokazovati pogoj o kadrih s pogodbami o zaposlitvi. Navedeno lahko naročnik zahteva naknadno pred sklenitvijo pogodbe.</w:t>
            </w:r>
            <w:r>
              <w:rPr>
                <w:rFonts w:ascii="Arial" w:hAnsi="Arial" w:cs="Arial"/>
                <w:sz w:val="18"/>
                <w:szCs w:val="18"/>
              </w:rPr>
              <w:t xml:space="preserve"> </w:t>
            </w:r>
          </w:p>
        </w:tc>
      </w:tr>
      <w:tr w:rsidR="00F46332" w:rsidRPr="00F46332" w14:paraId="06CCAC80" w14:textId="77777777" w:rsidTr="004F219C">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DF3D9E" w14:textId="77777777" w:rsidR="004F219C" w:rsidRPr="00F46332" w:rsidRDefault="004F219C" w:rsidP="004F219C">
            <w:pPr>
              <w:jc w:val="center"/>
              <w:rPr>
                <w:rFonts w:ascii="Arial" w:hAnsi="Arial" w:cs="Arial"/>
              </w:rPr>
            </w:pPr>
            <w:r w:rsidRPr="00F46332">
              <w:rPr>
                <w:rFonts w:ascii="Arial" w:hAnsi="Arial" w:cs="Arial"/>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FD199F" w14:textId="77777777" w:rsidR="004F219C" w:rsidRPr="00F46332" w:rsidRDefault="004F219C" w:rsidP="00CC5390">
            <w:pPr>
              <w:jc w:val="both"/>
              <w:textAlignment w:val="center"/>
              <w:rPr>
                <w:rFonts w:ascii="Arial" w:hAnsi="Arial" w:cs="Arial"/>
              </w:rPr>
            </w:pPr>
            <w:r w:rsidRPr="00F46332">
              <w:rPr>
                <w:rFonts w:ascii="Arial" w:hAnsi="Arial" w:cs="Arial"/>
                <w:sz w:val="18"/>
                <w:szCs w:val="18"/>
              </w:rPr>
              <w:t>V primeru, da ponudnik prijavi kadre, ki niso njegovi zaposleni, mora predložiti dokazila o</w:t>
            </w:r>
            <w:r w:rsidR="00F25CA3" w:rsidRPr="00F46332">
              <w:rPr>
                <w:rFonts w:ascii="Arial" w:hAnsi="Arial" w:cs="Arial"/>
                <w:sz w:val="18"/>
                <w:szCs w:val="18"/>
              </w:rPr>
              <w:t xml:space="preserve"> </w:t>
            </w:r>
            <w:r w:rsidRPr="00F46332">
              <w:rPr>
                <w:rFonts w:ascii="Arial" w:hAnsi="Arial" w:cs="Arial"/>
                <w:sz w:val="18"/>
                <w:szCs w:val="18"/>
              </w:rPr>
              <w:t xml:space="preserve">sodelovanju, iz katerih je razvidno, da bo kader s ponudnikom sodeloval pri izvajanju predmetnega naročila. To dokazilo je lahko pisni dogovor med ponudnikom in kadrom, avtorska pogodba, </w:t>
            </w:r>
            <w:proofErr w:type="spellStart"/>
            <w:r w:rsidRPr="00F46332">
              <w:rPr>
                <w:rFonts w:ascii="Arial" w:hAnsi="Arial" w:cs="Arial"/>
                <w:sz w:val="18"/>
                <w:szCs w:val="18"/>
              </w:rPr>
              <w:t>podjemna</w:t>
            </w:r>
            <w:proofErr w:type="spellEnd"/>
            <w:r w:rsidRPr="00F46332">
              <w:rPr>
                <w:rFonts w:ascii="Arial" w:hAnsi="Arial" w:cs="Arial"/>
                <w:sz w:val="18"/>
                <w:szCs w:val="18"/>
              </w:rPr>
              <w:t xml:space="preserve"> pogodba, ipd.</w:t>
            </w:r>
          </w:p>
        </w:tc>
      </w:tr>
    </w:tbl>
    <w:p w14:paraId="750265C4" w14:textId="77777777" w:rsidR="004F219C" w:rsidRPr="00F46332" w:rsidRDefault="004F219C" w:rsidP="004F219C">
      <w:pPr>
        <w:tabs>
          <w:tab w:val="left" w:pos="3870"/>
        </w:tabs>
        <w:rPr>
          <w:rFonts w:ascii="Arial" w:hAnsi="Arial" w:cs="Arial"/>
        </w:rPr>
      </w:pPr>
    </w:p>
    <w:tbl>
      <w:tblPr>
        <w:tblW w:w="9300" w:type="dxa"/>
        <w:tblLook w:val="04A0" w:firstRow="1" w:lastRow="0" w:firstColumn="1" w:lastColumn="0" w:noHBand="0" w:noVBand="1"/>
      </w:tblPr>
      <w:tblGrid>
        <w:gridCol w:w="1860"/>
        <w:gridCol w:w="7440"/>
      </w:tblGrid>
      <w:tr w:rsidR="004F219C" w:rsidRPr="00F46332" w14:paraId="214D2468" w14:textId="77777777" w:rsidTr="004F219C">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7807040A" w14:textId="77777777" w:rsidR="004F219C" w:rsidRPr="00F46332" w:rsidRDefault="007A5946" w:rsidP="00F25CA3">
            <w:pPr>
              <w:jc w:val="center"/>
              <w:rPr>
                <w:rFonts w:ascii="Arial" w:hAnsi="Arial" w:cs="Arial"/>
              </w:rPr>
            </w:pPr>
            <w:r w:rsidRPr="00F46332">
              <w:rPr>
                <w:rFonts w:ascii="Arial" w:hAnsi="Arial" w:cs="Arial"/>
                <w:b/>
                <w:bCs/>
                <w:color w:val="FFFFFF" w:themeColor="background1"/>
                <w:position w:val="-2"/>
                <w:sz w:val="18"/>
                <w:szCs w:val="18"/>
              </w:rPr>
              <w:t>POGOJ 3</w:t>
            </w:r>
            <w:r w:rsidR="004F219C" w:rsidRPr="00F46332">
              <w:rPr>
                <w:rFonts w:ascii="Arial" w:hAnsi="Arial" w:cs="Arial"/>
                <w:b/>
                <w:bCs/>
                <w:color w:val="FFFFFF" w:themeColor="background1"/>
                <w:position w:val="-2"/>
                <w:sz w:val="18"/>
                <w:szCs w:val="18"/>
              </w:rPr>
              <w:br/>
              <w:t xml:space="preserve">Kadri – Vodja </w:t>
            </w:r>
            <w:r w:rsidR="00F25CA3" w:rsidRPr="00F46332">
              <w:rPr>
                <w:rFonts w:ascii="Arial" w:hAnsi="Arial" w:cs="Arial"/>
                <w:b/>
                <w:bCs/>
                <w:color w:val="FFFFFF" w:themeColor="background1"/>
                <w:position w:val="-2"/>
                <w:sz w:val="18"/>
                <w:szCs w:val="18"/>
              </w:rPr>
              <w:t>del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32ECF1" w14:textId="77777777" w:rsidR="004F219C" w:rsidRPr="00F46332" w:rsidRDefault="004F219C" w:rsidP="004F219C">
            <w:pPr>
              <w:spacing w:before="135" w:after="135"/>
              <w:jc w:val="both"/>
              <w:rPr>
                <w:rFonts w:ascii="Arial" w:hAnsi="Arial" w:cs="Arial"/>
                <w:sz w:val="18"/>
                <w:szCs w:val="18"/>
              </w:rPr>
            </w:pPr>
            <w:r w:rsidRPr="00F46332">
              <w:rPr>
                <w:rFonts w:ascii="Arial" w:hAnsi="Arial" w:cs="Arial"/>
                <w:sz w:val="18"/>
                <w:szCs w:val="18"/>
              </w:rPr>
              <w:t xml:space="preserve">Vodja </w:t>
            </w:r>
            <w:r w:rsidR="00F25CA3" w:rsidRPr="00F46332">
              <w:rPr>
                <w:rFonts w:ascii="Arial" w:hAnsi="Arial" w:cs="Arial"/>
                <w:sz w:val="18"/>
                <w:szCs w:val="18"/>
              </w:rPr>
              <w:t>del</w:t>
            </w:r>
            <w:r w:rsidRPr="00F46332">
              <w:rPr>
                <w:rFonts w:ascii="Arial" w:hAnsi="Arial" w:cs="Arial"/>
                <w:sz w:val="18"/>
                <w:szCs w:val="18"/>
              </w:rPr>
              <w:t>, ki mora</w:t>
            </w:r>
            <w:r w:rsidR="0055456C" w:rsidRPr="00F46332">
              <w:rPr>
                <w:rFonts w:ascii="Arial" w:hAnsi="Arial" w:cs="Arial"/>
                <w:sz w:val="18"/>
                <w:szCs w:val="18"/>
              </w:rPr>
              <w:t xml:space="preserve"> izpolnjevati naslednje pogoje:</w:t>
            </w:r>
          </w:p>
          <w:p w14:paraId="7CB8B662" w14:textId="77777777" w:rsidR="004F219C" w:rsidRPr="00F46332" w:rsidRDefault="004F219C" w:rsidP="0042289E">
            <w:pPr>
              <w:numPr>
                <w:ilvl w:val="0"/>
                <w:numId w:val="19"/>
              </w:numPr>
              <w:spacing w:before="135" w:after="135"/>
              <w:contextualSpacing/>
              <w:jc w:val="both"/>
              <w:rPr>
                <w:rFonts w:ascii="Arial" w:hAnsi="Arial" w:cs="Arial"/>
                <w:sz w:val="18"/>
                <w:szCs w:val="18"/>
              </w:rPr>
            </w:pPr>
            <w:r w:rsidRPr="00F46332">
              <w:rPr>
                <w:rFonts w:ascii="Arial" w:hAnsi="Arial" w:cs="Arial"/>
                <w:sz w:val="18"/>
                <w:szCs w:val="18"/>
              </w:rPr>
              <w:t xml:space="preserve">najmanj pet (5) let izkušenj z vodenjem </w:t>
            </w:r>
            <w:r w:rsidR="007A5946" w:rsidRPr="00F46332">
              <w:rPr>
                <w:rFonts w:ascii="Arial" w:hAnsi="Arial" w:cs="Arial"/>
                <w:sz w:val="18"/>
                <w:szCs w:val="18"/>
              </w:rPr>
              <w:t>del,</w:t>
            </w:r>
            <w:r w:rsidR="0055456C" w:rsidRPr="00F46332">
              <w:rPr>
                <w:rFonts w:ascii="Arial" w:hAnsi="Arial" w:cs="Arial"/>
                <w:sz w:val="18"/>
                <w:szCs w:val="18"/>
              </w:rPr>
              <w:t xml:space="preserve"> ki so predmet javnega naročila in </w:t>
            </w:r>
          </w:p>
          <w:p w14:paraId="5539CFD3" w14:textId="77777777" w:rsidR="0055456C" w:rsidRPr="00F46332" w:rsidRDefault="0055456C" w:rsidP="0042289E">
            <w:pPr>
              <w:numPr>
                <w:ilvl w:val="0"/>
                <w:numId w:val="19"/>
              </w:numPr>
              <w:spacing w:before="135" w:after="135"/>
              <w:contextualSpacing/>
              <w:jc w:val="both"/>
              <w:rPr>
                <w:rFonts w:ascii="Arial" w:hAnsi="Arial" w:cs="Arial"/>
                <w:sz w:val="18"/>
                <w:szCs w:val="18"/>
              </w:rPr>
            </w:pPr>
            <w:r w:rsidRPr="00F46332">
              <w:rPr>
                <w:rFonts w:ascii="Arial" w:hAnsi="Arial" w:cs="Arial"/>
                <w:sz w:val="18"/>
                <w:szCs w:val="18"/>
              </w:rPr>
              <w:t xml:space="preserve">najmanj V. stopnjo izobrazbe (končna štiriletna srednja šola). </w:t>
            </w:r>
          </w:p>
          <w:p w14:paraId="25E6C62B" w14:textId="77777777" w:rsidR="004F219C" w:rsidRPr="00F46332" w:rsidRDefault="004F219C" w:rsidP="007A5946">
            <w:pPr>
              <w:spacing w:before="135" w:after="135"/>
              <w:ind w:left="720"/>
              <w:contextualSpacing/>
              <w:jc w:val="both"/>
              <w:rPr>
                <w:rFonts w:ascii="Arial" w:hAnsi="Arial" w:cs="Arial"/>
                <w:sz w:val="18"/>
                <w:szCs w:val="18"/>
              </w:rPr>
            </w:pPr>
          </w:p>
        </w:tc>
      </w:tr>
      <w:tr w:rsidR="0055456C" w:rsidRPr="00F46332" w14:paraId="7394995D" w14:textId="77777777" w:rsidTr="004F219C">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7A79E2" w14:textId="77777777" w:rsidR="004F219C" w:rsidRPr="00F46332" w:rsidRDefault="004F219C" w:rsidP="004F219C">
            <w:pPr>
              <w:jc w:val="center"/>
              <w:rPr>
                <w:rFonts w:ascii="Arial" w:hAnsi="Arial" w:cs="Arial"/>
              </w:rPr>
            </w:pPr>
            <w:r w:rsidRPr="00F46332">
              <w:rPr>
                <w:rFonts w:ascii="Arial" w:hAnsi="Arial" w:cs="Arial"/>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A28D40" w14:textId="77777777" w:rsidR="00F25CA3" w:rsidRPr="00F46332" w:rsidRDefault="00F25CA3" w:rsidP="00F25CA3">
            <w:pPr>
              <w:spacing w:before="135" w:after="135"/>
              <w:jc w:val="both"/>
              <w:rPr>
                <w:rFonts w:ascii="Arial" w:hAnsi="Arial" w:cs="Arial"/>
                <w:sz w:val="18"/>
                <w:szCs w:val="18"/>
              </w:rPr>
            </w:pPr>
            <w:r w:rsidRPr="00F46332">
              <w:rPr>
                <w:rFonts w:ascii="Arial" w:hAnsi="Arial" w:cs="Arial"/>
                <w:sz w:val="18"/>
                <w:szCs w:val="18"/>
              </w:rPr>
              <w:t>Izpolnjen obrazec SEZNAM KADROV.</w:t>
            </w:r>
          </w:p>
          <w:p w14:paraId="171181EE" w14:textId="77777777" w:rsidR="00F25CA3" w:rsidRPr="00F46332" w:rsidRDefault="00F25CA3" w:rsidP="00F25CA3">
            <w:pPr>
              <w:pStyle w:val="Odstavekseznama"/>
              <w:numPr>
                <w:ilvl w:val="0"/>
                <w:numId w:val="15"/>
              </w:numPr>
              <w:spacing w:before="135" w:after="135"/>
              <w:jc w:val="both"/>
              <w:rPr>
                <w:rFonts w:ascii="Arial" w:hAnsi="Arial" w:cs="Arial"/>
                <w:sz w:val="18"/>
                <w:szCs w:val="18"/>
              </w:rPr>
            </w:pPr>
            <w:r w:rsidRPr="00F46332">
              <w:rPr>
                <w:rFonts w:ascii="Arial" w:hAnsi="Arial" w:cs="Arial"/>
                <w:sz w:val="18"/>
                <w:szCs w:val="18"/>
              </w:rPr>
              <w:t xml:space="preserve">Potrdilo o delovnih izkušnjah. </w:t>
            </w:r>
          </w:p>
          <w:p w14:paraId="15B24B59" w14:textId="77777777" w:rsidR="00F25CA3" w:rsidRPr="00F46332" w:rsidRDefault="00F25CA3" w:rsidP="00F25CA3">
            <w:pPr>
              <w:pStyle w:val="Odstavekseznama"/>
              <w:numPr>
                <w:ilvl w:val="0"/>
                <w:numId w:val="15"/>
              </w:numPr>
              <w:spacing w:before="135" w:after="135"/>
              <w:jc w:val="both"/>
              <w:rPr>
                <w:rFonts w:ascii="Arial" w:hAnsi="Arial" w:cs="Arial"/>
                <w:sz w:val="18"/>
                <w:szCs w:val="18"/>
              </w:rPr>
            </w:pPr>
            <w:r w:rsidRPr="00F46332">
              <w:rPr>
                <w:rFonts w:ascii="Arial" w:hAnsi="Arial" w:cs="Arial"/>
                <w:sz w:val="18"/>
                <w:szCs w:val="18"/>
              </w:rPr>
              <w:t xml:space="preserve">Potrdilo o izobrazbi. </w:t>
            </w:r>
          </w:p>
          <w:p w14:paraId="74015E89" w14:textId="143DF5C5" w:rsidR="00830EFF" w:rsidRPr="00F46332" w:rsidRDefault="00E93073">
            <w:pPr>
              <w:spacing w:before="135" w:after="135"/>
              <w:jc w:val="both"/>
              <w:rPr>
                <w:rFonts w:ascii="Arial" w:hAnsi="Arial" w:cs="Arial"/>
                <w:sz w:val="18"/>
                <w:szCs w:val="18"/>
              </w:rPr>
            </w:pPr>
            <w:r w:rsidRPr="001564D8">
              <w:rPr>
                <w:rFonts w:ascii="Arial" w:hAnsi="Arial" w:cs="Arial"/>
                <w:sz w:val="18"/>
                <w:szCs w:val="18"/>
              </w:rPr>
              <w:t>Ponudniku v razpisni dokumentaciji ni potrebno dokazovati pogoj o vodji del s pogodbami o zaposlitvi. Navedeno lahko naročnik zahteva naknadno pred sklenitvijo pogodbe.</w:t>
            </w:r>
          </w:p>
        </w:tc>
      </w:tr>
      <w:tr w:rsidR="004F219C" w:rsidRPr="00F46332" w14:paraId="31D49567" w14:textId="77777777" w:rsidTr="004F219C">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CC7EB2" w14:textId="77777777" w:rsidR="004F219C" w:rsidRPr="00F46332" w:rsidRDefault="004F219C" w:rsidP="004F219C">
            <w:pPr>
              <w:jc w:val="center"/>
              <w:rPr>
                <w:rFonts w:ascii="Arial" w:hAnsi="Arial" w:cs="Arial"/>
              </w:rPr>
            </w:pPr>
            <w:r w:rsidRPr="00F46332">
              <w:rPr>
                <w:rFonts w:ascii="Arial" w:hAnsi="Arial" w:cs="Arial"/>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253A86" w14:textId="77777777" w:rsidR="004F219C" w:rsidRPr="00F46332" w:rsidRDefault="004F219C" w:rsidP="00E92A2D">
            <w:pPr>
              <w:jc w:val="both"/>
              <w:textAlignment w:val="center"/>
              <w:rPr>
                <w:rFonts w:ascii="Arial" w:hAnsi="Arial" w:cs="Arial"/>
              </w:rPr>
            </w:pPr>
            <w:r w:rsidRPr="00F46332">
              <w:rPr>
                <w:rFonts w:ascii="Arial" w:hAnsi="Arial" w:cs="Arial"/>
                <w:position w:val="-2"/>
                <w:sz w:val="18"/>
                <w:szCs w:val="18"/>
              </w:rPr>
              <w:t> /</w:t>
            </w:r>
          </w:p>
          <w:p w14:paraId="4542E193" w14:textId="77777777" w:rsidR="004F219C" w:rsidRPr="00F46332" w:rsidRDefault="004F219C" w:rsidP="004F219C">
            <w:pPr>
              <w:rPr>
                <w:rFonts w:ascii="Arial" w:hAnsi="Arial" w:cs="Arial"/>
              </w:rPr>
            </w:pPr>
          </w:p>
        </w:tc>
      </w:tr>
    </w:tbl>
    <w:p w14:paraId="43745175" w14:textId="77777777" w:rsidR="0055456C" w:rsidRDefault="0055456C" w:rsidP="0055456C"/>
    <w:tbl>
      <w:tblPr>
        <w:tblW w:w="9300" w:type="dxa"/>
        <w:tblLook w:val="04A0" w:firstRow="1" w:lastRow="0" w:firstColumn="1" w:lastColumn="0" w:noHBand="0" w:noVBand="1"/>
      </w:tblPr>
      <w:tblGrid>
        <w:gridCol w:w="1860"/>
        <w:gridCol w:w="7440"/>
      </w:tblGrid>
      <w:tr w:rsidR="00EE0153" w:rsidRPr="00F46332" w14:paraId="03312BC7" w14:textId="77777777" w:rsidTr="00EE0153">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6065C274" w14:textId="77777777" w:rsidR="00EE0153" w:rsidRPr="00F46332" w:rsidRDefault="00EE0153" w:rsidP="00EE0153">
            <w:pPr>
              <w:jc w:val="center"/>
              <w:rPr>
                <w:rFonts w:ascii="Arial" w:hAnsi="Arial" w:cs="Arial"/>
              </w:rPr>
            </w:pPr>
            <w:r>
              <w:rPr>
                <w:rFonts w:ascii="Arial" w:hAnsi="Arial" w:cs="Arial"/>
                <w:b/>
                <w:bCs/>
                <w:color w:val="FFFFFF" w:themeColor="background1"/>
                <w:position w:val="-2"/>
                <w:sz w:val="18"/>
                <w:szCs w:val="18"/>
              </w:rPr>
              <w:t>POGOJ 4</w:t>
            </w:r>
            <w:r w:rsidRPr="00F46332">
              <w:rPr>
                <w:rFonts w:ascii="Arial" w:hAnsi="Arial" w:cs="Arial"/>
                <w:b/>
                <w:bCs/>
                <w:color w:val="FFFFFF" w:themeColor="background1"/>
                <w:position w:val="-2"/>
                <w:sz w:val="18"/>
                <w:szCs w:val="18"/>
              </w:rPr>
              <w:br/>
            </w:r>
            <w:r>
              <w:rPr>
                <w:rFonts w:ascii="Arial" w:hAnsi="Arial" w:cs="Arial"/>
                <w:b/>
                <w:bCs/>
                <w:color w:val="FFFFFF" w:themeColor="background1"/>
                <w:position w:val="-2"/>
                <w:sz w:val="18"/>
                <w:szCs w:val="18"/>
              </w:rPr>
              <w:t>invalidsko podjetje in zaposlitveni center</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AE1CAE3" w14:textId="77777777" w:rsidR="00EE0153" w:rsidRPr="00F46332" w:rsidRDefault="00EE0153" w:rsidP="00AB2331">
            <w:pPr>
              <w:spacing w:before="135" w:after="135"/>
              <w:contextualSpacing/>
              <w:jc w:val="both"/>
              <w:rPr>
                <w:rFonts w:ascii="Arial" w:hAnsi="Arial" w:cs="Arial"/>
                <w:sz w:val="18"/>
                <w:szCs w:val="18"/>
              </w:rPr>
            </w:pPr>
            <w:r>
              <w:rPr>
                <w:rFonts w:ascii="Arial" w:hAnsi="Arial" w:cs="Arial"/>
                <w:sz w:val="18"/>
                <w:szCs w:val="18"/>
              </w:rPr>
              <w:t xml:space="preserve">Skladno z 31. </w:t>
            </w:r>
            <w:r w:rsidR="00AB2331">
              <w:rPr>
                <w:rFonts w:ascii="Arial" w:hAnsi="Arial" w:cs="Arial"/>
                <w:sz w:val="18"/>
                <w:szCs w:val="18"/>
              </w:rPr>
              <w:t>členom ZJN-3 se je naročnik odločil, da bo naročilo pridržal za invalidska podjetja in zaposlitvene centre.</w:t>
            </w:r>
          </w:p>
        </w:tc>
      </w:tr>
      <w:tr w:rsidR="00EE0153" w:rsidRPr="00F46332" w14:paraId="78752591" w14:textId="77777777" w:rsidTr="00EE0153">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692572" w14:textId="77777777" w:rsidR="00EE0153" w:rsidRPr="00F46332" w:rsidRDefault="00EE0153" w:rsidP="00EE0153">
            <w:pPr>
              <w:jc w:val="center"/>
              <w:rPr>
                <w:rFonts w:ascii="Arial" w:hAnsi="Arial" w:cs="Arial"/>
              </w:rPr>
            </w:pPr>
            <w:r w:rsidRPr="00F46332">
              <w:rPr>
                <w:rFonts w:ascii="Arial" w:hAnsi="Arial" w:cs="Arial"/>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CE4A14" w14:textId="77777777" w:rsidR="00EE0153" w:rsidRPr="00F46332" w:rsidRDefault="00EE0153" w:rsidP="00EE0153">
            <w:pPr>
              <w:spacing w:before="135" w:after="135"/>
              <w:jc w:val="both"/>
              <w:rPr>
                <w:rFonts w:ascii="Arial" w:hAnsi="Arial" w:cs="Arial"/>
                <w:sz w:val="18"/>
                <w:szCs w:val="18"/>
              </w:rPr>
            </w:pPr>
            <w:r w:rsidRPr="00F46332">
              <w:rPr>
                <w:rFonts w:ascii="Arial" w:hAnsi="Arial" w:cs="Arial"/>
                <w:sz w:val="18"/>
                <w:szCs w:val="18"/>
              </w:rPr>
              <w:t xml:space="preserve">Izpolnjen obrazec </w:t>
            </w:r>
            <w:r w:rsidR="00AB2331">
              <w:rPr>
                <w:rFonts w:ascii="Arial" w:hAnsi="Arial" w:cs="Arial"/>
                <w:sz w:val="18"/>
                <w:szCs w:val="18"/>
              </w:rPr>
              <w:t>IZJAVA PO 31. ČLENU ZJN-3</w:t>
            </w:r>
          </w:p>
          <w:p w14:paraId="00FCAC93" w14:textId="77777777" w:rsidR="00EE0153" w:rsidRPr="00AB2331" w:rsidRDefault="00EE0153" w:rsidP="00EE0153">
            <w:pPr>
              <w:pStyle w:val="Odstavekseznama"/>
              <w:numPr>
                <w:ilvl w:val="0"/>
                <w:numId w:val="15"/>
              </w:numPr>
              <w:spacing w:before="135" w:after="135"/>
              <w:jc w:val="both"/>
              <w:rPr>
                <w:rFonts w:ascii="Arial" w:hAnsi="Arial" w:cs="Arial"/>
                <w:sz w:val="18"/>
                <w:szCs w:val="18"/>
              </w:rPr>
            </w:pPr>
            <w:r w:rsidRPr="00F46332">
              <w:rPr>
                <w:rFonts w:ascii="Arial" w:hAnsi="Arial" w:cs="Arial"/>
                <w:sz w:val="18"/>
                <w:szCs w:val="18"/>
              </w:rPr>
              <w:t xml:space="preserve">Potrdilo </w:t>
            </w:r>
            <w:r w:rsidR="00AB2331">
              <w:rPr>
                <w:rFonts w:ascii="Arial" w:hAnsi="Arial" w:cs="Arial"/>
                <w:sz w:val="18"/>
                <w:szCs w:val="18"/>
              </w:rPr>
              <w:t xml:space="preserve">oz. fotokopija odločbe o priznanju statusa invalidskega podjetja ali zaposlitvenega centra. </w:t>
            </w:r>
          </w:p>
        </w:tc>
      </w:tr>
      <w:tr w:rsidR="00EE0153" w:rsidRPr="00F46332" w14:paraId="4F3A6A34" w14:textId="77777777" w:rsidTr="00EE0153">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2F2549" w14:textId="77777777" w:rsidR="00EE0153" w:rsidRPr="00F46332" w:rsidRDefault="00EE0153" w:rsidP="00EE0153">
            <w:pPr>
              <w:jc w:val="center"/>
              <w:rPr>
                <w:rFonts w:ascii="Arial" w:hAnsi="Arial" w:cs="Arial"/>
              </w:rPr>
            </w:pPr>
            <w:r w:rsidRPr="00F46332">
              <w:rPr>
                <w:rFonts w:ascii="Arial" w:hAnsi="Arial" w:cs="Arial"/>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2AB431D" w14:textId="37BECF42" w:rsidR="00EE0153" w:rsidRPr="00F46332" w:rsidRDefault="00AB2331" w:rsidP="00AB2331">
            <w:pPr>
              <w:jc w:val="both"/>
              <w:rPr>
                <w:rFonts w:ascii="Arial" w:hAnsi="Arial" w:cs="Arial"/>
              </w:rPr>
            </w:pPr>
            <w:r>
              <w:rPr>
                <w:rFonts w:ascii="Arial" w:hAnsi="Arial" w:cs="Arial"/>
                <w:position w:val="-2"/>
                <w:sz w:val="18"/>
                <w:szCs w:val="18"/>
              </w:rPr>
              <w:t xml:space="preserve">31. člen ZJN-3, daje naročniku možnost za izvedbo pridržanega naročila. Naročnik lahko izbere bodisi bo naročilo pridržal za invalidska podjetja in zaposlitvene centre, bodisi za socialna podjetja oz. podjetja s socialno vsebino, oziroma ga lahko pridrži za obe vrsti podjetij </w:t>
            </w:r>
            <w:r w:rsidRPr="00AB2331">
              <w:rPr>
                <w:rFonts w:ascii="Arial" w:hAnsi="Arial" w:cs="Arial"/>
                <w:i/>
                <w:position w:val="-2"/>
                <w:sz w:val="18"/>
                <w:szCs w:val="18"/>
              </w:rPr>
              <w:t>(tako za invalidska podjetja in zaposlitvene centre ter socialna podjetja in podjetja s socialno vsebino).</w:t>
            </w:r>
            <w:r>
              <w:rPr>
                <w:rFonts w:ascii="Arial" w:hAnsi="Arial" w:cs="Arial"/>
                <w:position w:val="-2"/>
                <w:sz w:val="18"/>
                <w:szCs w:val="18"/>
              </w:rPr>
              <w:t xml:space="preserve"> </w:t>
            </w:r>
          </w:p>
        </w:tc>
      </w:tr>
    </w:tbl>
    <w:p w14:paraId="73061C91" w14:textId="76CDB7AA" w:rsidR="00E60A5F" w:rsidRPr="004173B8" w:rsidRDefault="00E60A5F">
      <w:pPr>
        <w:rPr>
          <w:rFonts w:ascii="Arial" w:hAnsi="Arial" w:cs="Arial"/>
        </w:rPr>
        <w:sectPr w:rsidR="00E60A5F" w:rsidRPr="004173B8" w:rsidSect="00D931BF">
          <w:headerReference w:type="default" r:id="rId23"/>
          <w:footerReference w:type="default" r:id="rId24"/>
          <w:pgSz w:w="11906" w:h="16838"/>
          <w:pgMar w:top="1418" w:right="1418" w:bottom="1418" w:left="1418" w:header="567" w:footer="680" w:gutter="0"/>
          <w:cols w:space="708"/>
          <w:docGrid w:linePitch="360"/>
        </w:sectPr>
      </w:pPr>
    </w:p>
    <w:p w14:paraId="4C82E9E0" w14:textId="77777777" w:rsidR="003B2CEB" w:rsidRPr="004173B8" w:rsidRDefault="0009498C" w:rsidP="003B2CEB">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rPr>
      </w:pPr>
      <w:r w:rsidRPr="004173B8">
        <w:rPr>
          <w:rFonts w:ascii="Arial" w:hAnsi="Arial" w:cs="Arial"/>
          <w:color w:val="FFFFFF" w:themeColor="background1"/>
        </w:rPr>
        <w:lastRenderedPageBreak/>
        <w:t>Merila</w:t>
      </w:r>
    </w:p>
    <w:p w14:paraId="55531250" w14:textId="77777777" w:rsidR="003B2CEB" w:rsidRPr="004173B8" w:rsidRDefault="003B2CEB" w:rsidP="003B2CEB">
      <w:pPr>
        <w:rPr>
          <w:rFonts w:ascii="Arial" w:hAnsi="Arial" w:cs="Arial"/>
          <w:sz w:val="18"/>
          <w:szCs w:val="18"/>
        </w:rPr>
      </w:pPr>
    </w:p>
    <w:p w14:paraId="6EF25C07" w14:textId="2B8D2E41" w:rsidR="005A51CE" w:rsidRDefault="0009498C">
      <w:pPr>
        <w:spacing w:before="225" w:after="225" w:line="240" w:lineRule="auto"/>
        <w:jc w:val="both"/>
        <w:rPr>
          <w:rFonts w:ascii="Arial" w:hAnsi="Arial" w:cs="Arial"/>
          <w:b/>
          <w:bCs/>
          <w:color w:val="000000"/>
          <w:sz w:val="18"/>
          <w:szCs w:val="18"/>
        </w:rPr>
      </w:pPr>
      <w:r w:rsidRPr="004173B8">
        <w:rPr>
          <w:rFonts w:ascii="Arial" w:hAnsi="Arial" w:cs="Arial"/>
          <w:color w:val="000000"/>
          <w:sz w:val="18"/>
          <w:szCs w:val="18"/>
        </w:rPr>
        <w:t xml:space="preserve">Izbira </w:t>
      </w:r>
      <w:r w:rsidR="007A02C8" w:rsidRPr="004173B8">
        <w:rPr>
          <w:rFonts w:ascii="Arial" w:hAnsi="Arial" w:cs="Arial"/>
          <w:color w:val="000000"/>
          <w:sz w:val="18"/>
          <w:szCs w:val="18"/>
        </w:rPr>
        <w:t>ekonomsko najugodnejše ponudbe</w:t>
      </w:r>
      <w:r w:rsidR="004A33AC">
        <w:rPr>
          <w:rFonts w:ascii="Arial" w:hAnsi="Arial" w:cs="Arial"/>
          <w:color w:val="000000"/>
          <w:sz w:val="18"/>
          <w:szCs w:val="18"/>
        </w:rPr>
        <w:t xml:space="preserve"> za posamezni sklop</w:t>
      </w:r>
      <w:r w:rsidR="007A02C8" w:rsidRPr="004173B8">
        <w:rPr>
          <w:rFonts w:ascii="Arial" w:hAnsi="Arial" w:cs="Arial"/>
          <w:color w:val="000000"/>
          <w:sz w:val="18"/>
          <w:szCs w:val="18"/>
        </w:rPr>
        <w:t xml:space="preserve"> </w:t>
      </w:r>
      <w:r w:rsidRPr="004173B8">
        <w:rPr>
          <w:rFonts w:ascii="Arial" w:hAnsi="Arial" w:cs="Arial"/>
          <w:color w:val="000000"/>
          <w:sz w:val="18"/>
          <w:szCs w:val="18"/>
        </w:rPr>
        <w:t xml:space="preserve">bo potekala po naslednjem kriteriju: </w:t>
      </w:r>
      <w:r w:rsidRPr="004173B8">
        <w:rPr>
          <w:rFonts w:ascii="Arial" w:hAnsi="Arial" w:cs="Arial"/>
          <w:b/>
          <w:bCs/>
          <w:color w:val="000000"/>
          <w:sz w:val="18"/>
          <w:szCs w:val="18"/>
        </w:rPr>
        <w:t> </w:t>
      </w:r>
    </w:p>
    <w:p w14:paraId="62342E6E" w14:textId="77777777" w:rsidR="005B475F" w:rsidRPr="004173B8" w:rsidRDefault="005B475F">
      <w:pPr>
        <w:spacing w:before="225" w:after="225" w:line="240" w:lineRule="auto"/>
        <w:jc w:val="both"/>
        <w:rPr>
          <w:rFonts w:ascii="Arial" w:hAnsi="Arial" w:cs="Arial"/>
          <w:b/>
          <w:bCs/>
          <w:color w:val="000000"/>
          <w:sz w:val="18"/>
          <w:szCs w:val="18"/>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4086"/>
        <w:gridCol w:w="3111"/>
      </w:tblGrid>
      <w:tr w:rsidR="00196C4E" w:rsidRPr="00196C4E" w14:paraId="31021732" w14:textId="77777777" w:rsidTr="005B475F">
        <w:trPr>
          <w:jc w:val="center"/>
        </w:trPr>
        <w:tc>
          <w:tcPr>
            <w:tcW w:w="1555" w:type="dxa"/>
          </w:tcPr>
          <w:p w14:paraId="62C177FF" w14:textId="77777777" w:rsidR="00196C4E" w:rsidRPr="00196C4E" w:rsidRDefault="00196C4E" w:rsidP="00196C4E">
            <w:pPr>
              <w:spacing w:before="225" w:after="225"/>
              <w:jc w:val="center"/>
              <w:rPr>
                <w:rFonts w:ascii="Arial" w:hAnsi="Arial" w:cs="Arial"/>
                <w:b/>
                <w:color w:val="000000"/>
                <w:sz w:val="18"/>
                <w:szCs w:val="18"/>
              </w:rPr>
            </w:pPr>
            <w:r w:rsidRPr="00196C4E">
              <w:rPr>
                <w:rFonts w:ascii="Arial" w:hAnsi="Arial" w:cs="Arial"/>
                <w:b/>
                <w:color w:val="000000"/>
                <w:sz w:val="18"/>
                <w:szCs w:val="18"/>
              </w:rPr>
              <w:t>Oznaka merila</w:t>
            </w:r>
          </w:p>
        </w:tc>
        <w:tc>
          <w:tcPr>
            <w:tcW w:w="2975" w:type="dxa"/>
          </w:tcPr>
          <w:p w14:paraId="33254A6E" w14:textId="77777777" w:rsidR="00196C4E" w:rsidRPr="00196C4E" w:rsidRDefault="00196C4E" w:rsidP="009E45D7">
            <w:pPr>
              <w:spacing w:before="225" w:after="225"/>
              <w:jc w:val="center"/>
              <w:rPr>
                <w:rFonts w:ascii="Arial" w:hAnsi="Arial" w:cs="Arial"/>
                <w:b/>
                <w:color w:val="000000"/>
                <w:sz w:val="18"/>
                <w:szCs w:val="18"/>
              </w:rPr>
            </w:pPr>
            <w:r w:rsidRPr="00196C4E">
              <w:rPr>
                <w:rFonts w:ascii="Arial" w:hAnsi="Arial" w:cs="Arial"/>
                <w:b/>
                <w:color w:val="000000"/>
                <w:sz w:val="18"/>
                <w:szCs w:val="18"/>
              </w:rPr>
              <w:t>Merilo</w:t>
            </w:r>
          </w:p>
        </w:tc>
        <w:tc>
          <w:tcPr>
            <w:tcW w:w="2265" w:type="dxa"/>
          </w:tcPr>
          <w:p w14:paraId="38A51ACE" w14:textId="77777777" w:rsidR="00196C4E" w:rsidRPr="00196C4E" w:rsidRDefault="00196C4E" w:rsidP="00196C4E">
            <w:pPr>
              <w:spacing w:before="225" w:after="225"/>
              <w:jc w:val="center"/>
              <w:rPr>
                <w:rFonts w:ascii="Arial" w:hAnsi="Arial" w:cs="Arial"/>
                <w:b/>
                <w:color w:val="000000"/>
                <w:sz w:val="18"/>
                <w:szCs w:val="18"/>
              </w:rPr>
            </w:pPr>
            <w:r w:rsidRPr="00196C4E">
              <w:rPr>
                <w:rFonts w:ascii="Arial" w:hAnsi="Arial" w:cs="Arial"/>
                <w:b/>
                <w:color w:val="000000"/>
                <w:sz w:val="18"/>
                <w:szCs w:val="18"/>
              </w:rPr>
              <w:t>Udeležba</w:t>
            </w:r>
          </w:p>
        </w:tc>
      </w:tr>
      <w:tr w:rsidR="00196C4E" w:rsidRPr="00196C4E" w14:paraId="2B0A0500" w14:textId="77777777" w:rsidTr="005B475F">
        <w:trPr>
          <w:jc w:val="center"/>
        </w:trPr>
        <w:tc>
          <w:tcPr>
            <w:tcW w:w="1555" w:type="dxa"/>
          </w:tcPr>
          <w:p w14:paraId="3840A225" w14:textId="77777777" w:rsidR="00196C4E" w:rsidRPr="00196C4E" w:rsidRDefault="00196C4E" w:rsidP="00196C4E">
            <w:pPr>
              <w:spacing w:before="225" w:after="225"/>
              <w:jc w:val="center"/>
              <w:rPr>
                <w:rFonts w:ascii="Arial" w:hAnsi="Arial" w:cs="Arial"/>
                <w:color w:val="000000"/>
                <w:sz w:val="18"/>
                <w:szCs w:val="18"/>
              </w:rPr>
            </w:pPr>
            <w:r w:rsidRPr="00196C4E">
              <w:rPr>
                <w:rFonts w:ascii="Arial" w:hAnsi="Arial" w:cs="Arial"/>
                <w:color w:val="000000"/>
                <w:sz w:val="18"/>
                <w:szCs w:val="18"/>
              </w:rPr>
              <w:t>M1</w:t>
            </w:r>
          </w:p>
        </w:tc>
        <w:tc>
          <w:tcPr>
            <w:tcW w:w="2975" w:type="dxa"/>
          </w:tcPr>
          <w:p w14:paraId="22993C23" w14:textId="77777777" w:rsidR="00196C4E" w:rsidRPr="00196C4E" w:rsidRDefault="00196C4E" w:rsidP="005B475F">
            <w:pPr>
              <w:spacing w:before="225" w:after="225"/>
              <w:jc w:val="both"/>
              <w:rPr>
                <w:rFonts w:ascii="Arial" w:hAnsi="Arial" w:cs="Arial"/>
                <w:color w:val="000000"/>
                <w:sz w:val="18"/>
                <w:szCs w:val="18"/>
              </w:rPr>
            </w:pPr>
            <w:r w:rsidRPr="00196C4E">
              <w:rPr>
                <w:rFonts w:ascii="Arial" w:hAnsi="Arial" w:cs="Arial"/>
                <w:color w:val="000000"/>
                <w:sz w:val="18"/>
                <w:szCs w:val="18"/>
              </w:rPr>
              <w:t>Ponudbena cena</w:t>
            </w:r>
            <w:r w:rsidR="004A33AC">
              <w:rPr>
                <w:rFonts w:ascii="Arial" w:hAnsi="Arial" w:cs="Arial"/>
                <w:color w:val="000000"/>
                <w:sz w:val="18"/>
                <w:szCs w:val="18"/>
              </w:rPr>
              <w:t xml:space="preserve"> za posamezni sklop javnega naročila</w:t>
            </w:r>
          </w:p>
        </w:tc>
        <w:tc>
          <w:tcPr>
            <w:tcW w:w="2265" w:type="dxa"/>
          </w:tcPr>
          <w:p w14:paraId="6BA4C442" w14:textId="77777777" w:rsidR="00196C4E" w:rsidRPr="00196C4E" w:rsidRDefault="00AF2457" w:rsidP="00196C4E">
            <w:pPr>
              <w:spacing w:before="225" w:after="225"/>
              <w:jc w:val="center"/>
              <w:rPr>
                <w:rFonts w:ascii="Arial" w:hAnsi="Arial" w:cs="Arial"/>
                <w:color w:val="000000"/>
                <w:sz w:val="18"/>
                <w:szCs w:val="18"/>
              </w:rPr>
            </w:pPr>
            <w:r>
              <w:rPr>
                <w:rFonts w:ascii="Arial" w:hAnsi="Arial" w:cs="Arial"/>
                <w:color w:val="000000"/>
                <w:sz w:val="18"/>
                <w:szCs w:val="18"/>
              </w:rPr>
              <w:t>100</w:t>
            </w:r>
            <w:r w:rsidR="00196C4E" w:rsidRPr="00196C4E">
              <w:rPr>
                <w:rFonts w:ascii="Arial" w:hAnsi="Arial" w:cs="Arial"/>
                <w:color w:val="000000"/>
                <w:sz w:val="18"/>
                <w:szCs w:val="18"/>
              </w:rPr>
              <w:t xml:space="preserve"> %</w:t>
            </w:r>
          </w:p>
        </w:tc>
      </w:tr>
    </w:tbl>
    <w:p w14:paraId="41DAB31E" w14:textId="305B20C9" w:rsidR="00AF2457" w:rsidRDefault="00AF2457" w:rsidP="005B475F">
      <w:pPr>
        <w:rPr>
          <w:rFonts w:ascii="Arial" w:hAnsi="Arial" w:cs="Arial"/>
          <w:b/>
          <w:bCs/>
          <w:color w:val="000000"/>
          <w:sz w:val="18"/>
          <w:szCs w:val="18"/>
        </w:rPr>
      </w:pPr>
    </w:p>
    <w:p w14:paraId="33059C75" w14:textId="03540B7A" w:rsidR="005B475F" w:rsidRDefault="005B475F" w:rsidP="005B475F">
      <w:pPr>
        <w:rPr>
          <w:rFonts w:ascii="Arial" w:hAnsi="Arial" w:cs="Arial"/>
          <w:b/>
          <w:bCs/>
          <w:color w:val="000000"/>
          <w:sz w:val="18"/>
          <w:szCs w:val="18"/>
        </w:rPr>
      </w:pPr>
    </w:p>
    <w:p w14:paraId="4A48F16E" w14:textId="0ACA1EF2" w:rsidR="005B475F" w:rsidRDefault="005B475F" w:rsidP="005B475F">
      <w:pPr>
        <w:rPr>
          <w:rFonts w:ascii="Arial" w:hAnsi="Arial" w:cs="Arial"/>
          <w:b/>
          <w:bCs/>
          <w:color w:val="000000"/>
          <w:sz w:val="18"/>
          <w:szCs w:val="18"/>
        </w:rPr>
      </w:pPr>
    </w:p>
    <w:p w14:paraId="0711DE71" w14:textId="4294A788" w:rsidR="005B475F" w:rsidRDefault="005B475F" w:rsidP="005B475F">
      <w:pPr>
        <w:rPr>
          <w:rFonts w:ascii="Arial" w:hAnsi="Arial" w:cs="Arial"/>
          <w:b/>
          <w:bCs/>
          <w:color w:val="000000"/>
          <w:sz w:val="18"/>
          <w:szCs w:val="18"/>
        </w:rPr>
      </w:pPr>
    </w:p>
    <w:p w14:paraId="5BEBF17C" w14:textId="110386C4" w:rsidR="005B475F" w:rsidRDefault="005B475F" w:rsidP="005B475F">
      <w:pPr>
        <w:rPr>
          <w:rFonts w:ascii="Arial" w:hAnsi="Arial" w:cs="Arial"/>
          <w:b/>
          <w:bCs/>
          <w:color w:val="000000"/>
          <w:sz w:val="18"/>
          <w:szCs w:val="18"/>
        </w:rPr>
      </w:pPr>
    </w:p>
    <w:p w14:paraId="4F55BE6E" w14:textId="5BCB93A1" w:rsidR="005B475F" w:rsidRDefault="005B475F" w:rsidP="005B475F">
      <w:pPr>
        <w:rPr>
          <w:rFonts w:ascii="Arial" w:hAnsi="Arial" w:cs="Arial"/>
          <w:b/>
          <w:bCs/>
          <w:color w:val="000000"/>
          <w:sz w:val="18"/>
          <w:szCs w:val="18"/>
        </w:rPr>
      </w:pPr>
    </w:p>
    <w:p w14:paraId="2BEB69DF" w14:textId="1E2B55C2" w:rsidR="005B475F" w:rsidRDefault="005B475F" w:rsidP="005B475F">
      <w:pPr>
        <w:rPr>
          <w:rFonts w:ascii="Arial" w:hAnsi="Arial" w:cs="Arial"/>
          <w:b/>
          <w:bCs/>
          <w:color w:val="000000"/>
          <w:sz w:val="18"/>
          <w:szCs w:val="18"/>
        </w:rPr>
      </w:pPr>
    </w:p>
    <w:p w14:paraId="7F85BE07" w14:textId="7EC228D6" w:rsidR="005B475F" w:rsidRDefault="005B475F" w:rsidP="005B475F">
      <w:pPr>
        <w:rPr>
          <w:rFonts w:ascii="Arial" w:hAnsi="Arial" w:cs="Arial"/>
          <w:b/>
          <w:bCs/>
          <w:color w:val="000000"/>
          <w:sz w:val="18"/>
          <w:szCs w:val="18"/>
        </w:rPr>
      </w:pPr>
    </w:p>
    <w:p w14:paraId="79A59C44" w14:textId="0A2C93FC" w:rsidR="005B475F" w:rsidRDefault="005B475F" w:rsidP="005B475F">
      <w:pPr>
        <w:rPr>
          <w:rFonts w:ascii="Arial" w:hAnsi="Arial" w:cs="Arial"/>
          <w:b/>
          <w:bCs/>
          <w:color w:val="000000"/>
          <w:sz w:val="18"/>
          <w:szCs w:val="18"/>
        </w:rPr>
      </w:pPr>
    </w:p>
    <w:p w14:paraId="6B35D494" w14:textId="4C2821A9" w:rsidR="005B475F" w:rsidRDefault="005B475F" w:rsidP="005B475F">
      <w:pPr>
        <w:rPr>
          <w:rFonts w:ascii="Arial" w:hAnsi="Arial" w:cs="Arial"/>
          <w:b/>
          <w:bCs/>
          <w:color w:val="000000"/>
          <w:sz w:val="18"/>
          <w:szCs w:val="18"/>
        </w:rPr>
      </w:pPr>
    </w:p>
    <w:p w14:paraId="285420C0" w14:textId="4E9AE80E" w:rsidR="00AF2457" w:rsidRDefault="005B475F" w:rsidP="005B475F">
      <w:pPr>
        <w:rPr>
          <w:rFonts w:ascii="Arial" w:hAnsi="Arial" w:cs="Arial"/>
          <w:b/>
          <w:bCs/>
          <w:color w:val="000000"/>
          <w:sz w:val="18"/>
          <w:szCs w:val="18"/>
        </w:rPr>
      </w:pPr>
      <w:r>
        <w:rPr>
          <w:rFonts w:ascii="Arial" w:hAnsi="Arial" w:cs="Arial"/>
          <w:b/>
          <w:bCs/>
          <w:color w:val="000000"/>
          <w:sz w:val="18"/>
          <w:szCs w:val="18"/>
        </w:rPr>
        <w:br w:type="page"/>
      </w:r>
    </w:p>
    <w:p w14:paraId="3E79254A" w14:textId="77777777" w:rsidR="00AF2457" w:rsidRPr="004173B8" w:rsidRDefault="00AF2457">
      <w:pPr>
        <w:spacing w:before="225" w:after="225" w:line="240" w:lineRule="auto"/>
        <w:jc w:val="both"/>
        <w:rPr>
          <w:rFonts w:ascii="Arial" w:hAnsi="Arial" w:cs="Arial"/>
          <w:b/>
          <w:bCs/>
          <w:color w:val="000000"/>
          <w:sz w:val="18"/>
          <w:szCs w:val="18"/>
        </w:rPr>
      </w:pPr>
    </w:p>
    <w:p w14:paraId="489862EC" w14:textId="77777777" w:rsidR="003B2CEB" w:rsidRPr="004173B8" w:rsidRDefault="0009498C" w:rsidP="003B2CEB">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4173B8">
        <w:rPr>
          <w:rFonts w:ascii="Arial" w:hAnsi="Arial" w:cs="Arial"/>
          <w:color w:val="FFFFFF" w:themeColor="background1"/>
        </w:rPr>
        <w:t>Vsebina ponudbene dokumentacije</w:t>
      </w:r>
    </w:p>
    <w:p w14:paraId="1917C5D0"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14:paraId="400C7A61" w14:textId="77777777" w:rsidR="003B2CEB" w:rsidRPr="004173B8" w:rsidRDefault="0009498C" w:rsidP="00090675">
      <w:pPr>
        <w:spacing w:before="225" w:after="225" w:line="240" w:lineRule="auto"/>
        <w:jc w:val="both"/>
        <w:rPr>
          <w:rFonts w:ascii="Arial" w:hAnsi="Arial" w:cs="Arial"/>
        </w:rPr>
      </w:pPr>
      <w:r w:rsidRPr="004173B8">
        <w:rPr>
          <w:rFonts w:ascii="Arial" w:hAnsi="Arial" w:cs="Arial"/>
          <w:color w:val="000000"/>
          <w:sz w:val="18"/>
          <w:szCs w:val="18"/>
        </w:rPr>
        <w:t>Navedeni dokumenti morajo biti izpolnjeni, kot to zahtevajo navodila obrazca ali to iz njihovega besedila izhaja. Zaželeno je, da so zahtevani dokumenti zloženi po spodaj navedenem vrstnem redu. Prav tako je zaželeno, da so vse strani ponudbene dokumentacije oštevilčene z zaporednimi številkami.</w:t>
      </w:r>
    </w:p>
    <w:tbl>
      <w:tblPr>
        <w:tblW w:w="4672" w:type="pct"/>
        <w:jc w:val="center"/>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1006"/>
        <w:gridCol w:w="4358"/>
        <w:gridCol w:w="3094"/>
      </w:tblGrid>
      <w:tr w:rsidR="005A51CE" w:rsidRPr="004173B8" w14:paraId="7483E5C8" w14:textId="77777777" w:rsidTr="0037185A">
        <w:trPr>
          <w:trHeight w:val="191"/>
          <w:jc w:val="center"/>
        </w:trPr>
        <w:tc>
          <w:tcPr>
            <w:tcW w:w="595"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39BFAF75" w14:textId="77777777" w:rsidR="005A51CE" w:rsidRPr="004173B8" w:rsidRDefault="0009498C">
            <w:pPr>
              <w:jc w:val="center"/>
              <w:rPr>
                <w:rFonts w:ascii="Arial" w:hAnsi="Arial" w:cs="Arial"/>
              </w:rPr>
            </w:pPr>
            <w:r w:rsidRPr="004173B8">
              <w:rPr>
                <w:rFonts w:ascii="Arial" w:hAnsi="Arial" w:cs="Arial"/>
                <w:b/>
                <w:bCs/>
                <w:color w:val="000000"/>
                <w:position w:val="-3"/>
                <w:sz w:val="20"/>
                <w:szCs w:val="20"/>
                <w:shd w:val="clear" w:color="auto" w:fill="AAAAAA"/>
              </w:rPr>
              <w:t>Obrazec</w:t>
            </w:r>
          </w:p>
        </w:tc>
        <w:tc>
          <w:tcPr>
            <w:tcW w:w="2576"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9BAFBA4" w14:textId="77777777" w:rsidR="005A51CE" w:rsidRPr="004173B8" w:rsidRDefault="0009498C">
            <w:pPr>
              <w:jc w:val="center"/>
              <w:rPr>
                <w:rFonts w:ascii="Arial" w:hAnsi="Arial" w:cs="Arial"/>
              </w:rPr>
            </w:pPr>
            <w:r w:rsidRPr="004173B8">
              <w:rPr>
                <w:rFonts w:ascii="Arial" w:hAnsi="Arial" w:cs="Arial"/>
                <w:b/>
                <w:bCs/>
                <w:color w:val="000000"/>
                <w:position w:val="-3"/>
                <w:sz w:val="20"/>
                <w:szCs w:val="20"/>
                <w:shd w:val="clear" w:color="auto" w:fill="AAAAAA"/>
              </w:rPr>
              <w:t>Naziv</w:t>
            </w:r>
          </w:p>
        </w:tc>
        <w:tc>
          <w:tcPr>
            <w:tcW w:w="1829"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655477C6" w14:textId="77777777" w:rsidR="005A51CE" w:rsidRPr="004173B8" w:rsidRDefault="0009498C">
            <w:pPr>
              <w:jc w:val="center"/>
              <w:rPr>
                <w:rFonts w:ascii="Arial" w:hAnsi="Arial" w:cs="Arial"/>
              </w:rPr>
            </w:pPr>
            <w:r w:rsidRPr="004173B8">
              <w:rPr>
                <w:rFonts w:ascii="Arial" w:hAnsi="Arial" w:cs="Arial"/>
                <w:b/>
                <w:bCs/>
                <w:color w:val="000000"/>
                <w:position w:val="-3"/>
                <w:sz w:val="20"/>
                <w:szCs w:val="20"/>
                <w:shd w:val="clear" w:color="auto" w:fill="AAAAAA"/>
              </w:rPr>
              <w:t>Opombe</w:t>
            </w:r>
          </w:p>
        </w:tc>
      </w:tr>
      <w:tr w:rsidR="005A51CE" w:rsidRPr="004173B8" w14:paraId="4093AB76" w14:textId="77777777" w:rsidTr="0037185A">
        <w:trPr>
          <w:trHeight w:val="398"/>
          <w:jc w:val="center"/>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13175B" w14:textId="77777777" w:rsidR="005A51CE" w:rsidRPr="004173B8" w:rsidRDefault="0009498C">
            <w:pPr>
              <w:rPr>
                <w:rFonts w:ascii="Arial" w:hAnsi="Arial" w:cs="Arial"/>
              </w:rPr>
            </w:pPr>
            <w:r w:rsidRPr="004173B8">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73AE8A" w14:textId="77777777" w:rsidR="005A51CE" w:rsidRPr="004173B8" w:rsidRDefault="0009498C">
            <w:pPr>
              <w:rPr>
                <w:rFonts w:ascii="Arial" w:hAnsi="Arial" w:cs="Arial"/>
              </w:rPr>
            </w:pPr>
            <w:r w:rsidRPr="004173B8">
              <w:rPr>
                <w:rFonts w:ascii="Arial" w:hAnsi="Arial" w:cs="Arial"/>
                <w:color w:val="000000"/>
                <w:position w:val="-2"/>
                <w:sz w:val="18"/>
                <w:szCs w:val="18"/>
              </w:rPr>
              <w:t>Ponudba</w:t>
            </w:r>
          </w:p>
          <w:p w14:paraId="06FBAB9F" w14:textId="77777777" w:rsidR="005A51CE" w:rsidRPr="004173B8"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F3A1D0" w14:textId="77777777" w:rsidR="005A51CE" w:rsidRPr="004173B8" w:rsidRDefault="0009498C" w:rsidP="005B475F">
            <w:pPr>
              <w:spacing w:before="135" w:after="135"/>
              <w:jc w:val="center"/>
              <w:textAlignment w:val="center"/>
              <w:rPr>
                <w:rFonts w:ascii="Arial" w:hAnsi="Arial" w:cs="Arial"/>
              </w:rPr>
            </w:pPr>
            <w:r w:rsidRPr="004173B8">
              <w:rPr>
                <w:rFonts w:ascii="Arial" w:hAnsi="Arial" w:cs="Arial"/>
                <w:color w:val="000000"/>
                <w:position w:val="-2"/>
                <w:sz w:val="18"/>
                <w:szCs w:val="18"/>
              </w:rPr>
              <w:t>Izpolnjen, podpisan in žigosan.</w:t>
            </w:r>
          </w:p>
        </w:tc>
      </w:tr>
      <w:tr w:rsidR="005A51CE" w:rsidRPr="004173B8" w14:paraId="20C6363E" w14:textId="77777777" w:rsidTr="0037185A">
        <w:trPr>
          <w:trHeight w:val="338"/>
          <w:jc w:val="center"/>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25B44A" w14:textId="77777777" w:rsidR="005A51CE" w:rsidRPr="004173B8" w:rsidRDefault="0009498C">
            <w:pPr>
              <w:rPr>
                <w:rFonts w:ascii="Arial" w:hAnsi="Arial" w:cs="Arial"/>
              </w:rPr>
            </w:pPr>
            <w:r w:rsidRPr="004173B8">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8286B3" w14:textId="77777777" w:rsidR="005A51CE" w:rsidRPr="004173B8" w:rsidRDefault="0009498C">
            <w:pPr>
              <w:rPr>
                <w:rFonts w:ascii="Arial" w:hAnsi="Arial" w:cs="Arial"/>
              </w:rPr>
            </w:pPr>
            <w:r w:rsidRPr="004173B8">
              <w:rPr>
                <w:rFonts w:ascii="Arial" w:hAnsi="Arial" w:cs="Arial"/>
                <w:color w:val="000000"/>
                <w:position w:val="-2"/>
                <w:sz w:val="18"/>
                <w:szCs w:val="18"/>
              </w:rPr>
              <w:t>Krovna izjava</w:t>
            </w:r>
          </w:p>
          <w:p w14:paraId="237658C5" w14:textId="77777777" w:rsidR="005A51CE" w:rsidRPr="004173B8"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384BF2" w14:textId="77777777" w:rsidR="005A51CE" w:rsidRPr="004173B8" w:rsidRDefault="0009498C" w:rsidP="005B475F">
            <w:pPr>
              <w:spacing w:before="135" w:after="135"/>
              <w:jc w:val="center"/>
              <w:textAlignment w:val="center"/>
              <w:rPr>
                <w:rFonts w:ascii="Arial" w:hAnsi="Arial" w:cs="Arial"/>
              </w:rPr>
            </w:pPr>
            <w:r w:rsidRPr="004173B8">
              <w:rPr>
                <w:rFonts w:ascii="Arial" w:hAnsi="Arial" w:cs="Arial"/>
                <w:color w:val="000000"/>
                <w:position w:val="-2"/>
                <w:sz w:val="18"/>
                <w:szCs w:val="18"/>
              </w:rPr>
              <w:t>Izpolnjen, podpisan in žigosan.</w:t>
            </w:r>
          </w:p>
        </w:tc>
      </w:tr>
      <w:tr w:rsidR="005A51CE" w:rsidRPr="004173B8" w14:paraId="734A2378" w14:textId="77777777" w:rsidTr="0037185A">
        <w:trPr>
          <w:trHeight w:val="497"/>
          <w:jc w:val="center"/>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1BAC42" w14:textId="77777777" w:rsidR="005A51CE" w:rsidRPr="004173B8" w:rsidRDefault="0009498C">
            <w:pPr>
              <w:rPr>
                <w:rFonts w:ascii="Arial" w:hAnsi="Arial" w:cs="Arial"/>
              </w:rPr>
            </w:pPr>
            <w:r w:rsidRPr="004173B8">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AC419C" w14:textId="77777777" w:rsidR="005A51CE" w:rsidRPr="004173B8" w:rsidRDefault="00CD6CE0">
            <w:pPr>
              <w:rPr>
                <w:rFonts w:ascii="Arial" w:hAnsi="Arial" w:cs="Arial"/>
              </w:rPr>
            </w:pPr>
            <w:r w:rsidRPr="004173B8">
              <w:rPr>
                <w:rFonts w:ascii="Arial" w:hAnsi="Arial" w:cs="Arial"/>
                <w:color w:val="000000"/>
                <w:position w:val="-2"/>
                <w:sz w:val="18"/>
                <w:szCs w:val="18"/>
              </w:rPr>
              <w:t xml:space="preserve">Izjava članov organov in zastopnikov </w:t>
            </w:r>
            <w:r w:rsidR="007D1CD4">
              <w:rPr>
                <w:rFonts w:ascii="Arial" w:hAnsi="Arial" w:cs="Arial"/>
                <w:color w:val="000000"/>
                <w:position w:val="-2"/>
                <w:sz w:val="18"/>
                <w:szCs w:val="18"/>
              </w:rPr>
              <w:t>pravnega subjekta</w:t>
            </w:r>
            <w:r w:rsidRPr="004173B8">
              <w:rPr>
                <w:rFonts w:ascii="Arial" w:hAnsi="Arial" w:cs="Arial"/>
                <w:color w:val="000000"/>
                <w:position w:val="-2"/>
                <w:sz w:val="18"/>
                <w:szCs w:val="18"/>
              </w:rPr>
              <w:t xml:space="preserve"> in pooblastilo za pridobitev podatkov iz kazenske evidence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5DCB39" w14:textId="77777777" w:rsidR="005A51CE" w:rsidRPr="004173B8" w:rsidRDefault="0009498C" w:rsidP="005B475F">
            <w:pPr>
              <w:spacing w:before="135" w:after="135"/>
              <w:jc w:val="center"/>
              <w:textAlignment w:val="center"/>
              <w:rPr>
                <w:rFonts w:ascii="Arial" w:hAnsi="Arial" w:cs="Arial"/>
              </w:rPr>
            </w:pPr>
            <w:r w:rsidRPr="004173B8">
              <w:rPr>
                <w:rFonts w:ascii="Arial" w:hAnsi="Arial" w:cs="Arial"/>
                <w:color w:val="000000"/>
                <w:position w:val="-2"/>
                <w:sz w:val="18"/>
                <w:szCs w:val="18"/>
              </w:rPr>
              <w:t>Izpolnjen, podpisan in žigosan.</w:t>
            </w:r>
          </w:p>
        </w:tc>
      </w:tr>
      <w:tr w:rsidR="005A51CE" w:rsidRPr="004173B8" w14:paraId="53511A63" w14:textId="77777777" w:rsidTr="0037185A">
        <w:trPr>
          <w:trHeight w:val="357"/>
          <w:jc w:val="center"/>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3FA3A8" w14:textId="77777777" w:rsidR="005A51CE" w:rsidRPr="004173B8" w:rsidRDefault="0009498C">
            <w:pPr>
              <w:rPr>
                <w:rFonts w:ascii="Arial" w:hAnsi="Arial" w:cs="Arial"/>
              </w:rPr>
            </w:pPr>
            <w:r w:rsidRPr="004173B8">
              <w:rPr>
                <w:rFonts w:ascii="Arial" w:hAnsi="Arial" w:cs="Arial"/>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7667FA" w14:textId="77777777" w:rsidR="005A51CE" w:rsidRPr="004173B8" w:rsidRDefault="00CD6CE0">
            <w:pPr>
              <w:rPr>
                <w:rFonts w:ascii="Arial" w:hAnsi="Arial" w:cs="Arial"/>
              </w:rPr>
            </w:pPr>
            <w:r w:rsidRPr="004173B8">
              <w:rPr>
                <w:rFonts w:ascii="Arial" w:hAnsi="Arial" w:cs="Arial"/>
                <w:color w:val="000000"/>
                <w:position w:val="-2"/>
                <w:sz w:val="18"/>
                <w:szCs w:val="18"/>
              </w:rPr>
              <w:t xml:space="preserve">Izjava </w:t>
            </w:r>
            <w:r w:rsidR="007D1CD4">
              <w:rPr>
                <w:rFonts w:ascii="Arial" w:hAnsi="Arial" w:cs="Arial"/>
                <w:color w:val="000000"/>
                <w:position w:val="-2"/>
                <w:sz w:val="18"/>
                <w:szCs w:val="18"/>
              </w:rPr>
              <w:t>pravnega subjekta</w:t>
            </w:r>
            <w:r w:rsidRPr="004173B8">
              <w:rPr>
                <w:rFonts w:ascii="Arial" w:hAnsi="Arial" w:cs="Arial"/>
                <w:color w:val="000000"/>
                <w:position w:val="-2"/>
                <w:sz w:val="18"/>
                <w:szCs w:val="18"/>
              </w:rPr>
              <w:t xml:space="preserve"> in pooblastilo za pridobitev podatkov iz kazenske evidence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7FDD13" w14:textId="77777777" w:rsidR="005A51CE" w:rsidRPr="004173B8" w:rsidRDefault="0009498C" w:rsidP="005B475F">
            <w:pPr>
              <w:spacing w:before="135" w:after="135"/>
              <w:jc w:val="center"/>
              <w:textAlignment w:val="center"/>
              <w:rPr>
                <w:rFonts w:ascii="Arial" w:hAnsi="Arial" w:cs="Arial"/>
              </w:rPr>
            </w:pPr>
            <w:r w:rsidRPr="004173B8">
              <w:rPr>
                <w:rFonts w:ascii="Arial" w:hAnsi="Arial" w:cs="Arial"/>
                <w:color w:val="000000"/>
                <w:position w:val="-2"/>
                <w:sz w:val="18"/>
                <w:szCs w:val="18"/>
              </w:rPr>
              <w:t>Izpolnjen, podpisan in žigosan.</w:t>
            </w:r>
          </w:p>
        </w:tc>
      </w:tr>
      <w:tr w:rsidR="005A51CE" w:rsidRPr="004173B8" w14:paraId="7CB970A2" w14:textId="77777777" w:rsidTr="0037185A">
        <w:trPr>
          <w:trHeight w:val="343"/>
          <w:jc w:val="center"/>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6E24CC" w14:textId="77777777" w:rsidR="005A51CE" w:rsidRPr="004173B8" w:rsidRDefault="00E60A5F">
            <w:pPr>
              <w:rPr>
                <w:rFonts w:ascii="Arial" w:hAnsi="Arial" w:cs="Arial"/>
              </w:rPr>
            </w:pPr>
            <w:r>
              <w:rPr>
                <w:rFonts w:ascii="Arial" w:hAnsi="Arial" w:cs="Arial"/>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186A856" w14:textId="77777777" w:rsidR="005A51CE" w:rsidRPr="004173B8" w:rsidRDefault="0009498C">
            <w:pPr>
              <w:rPr>
                <w:rFonts w:ascii="Arial" w:hAnsi="Arial" w:cs="Arial"/>
              </w:rPr>
            </w:pPr>
            <w:r w:rsidRPr="004173B8">
              <w:rPr>
                <w:rFonts w:ascii="Arial" w:hAnsi="Arial" w:cs="Arial"/>
                <w:color w:val="000000"/>
                <w:position w:val="-2"/>
                <w:sz w:val="18"/>
                <w:szCs w:val="18"/>
              </w:rPr>
              <w:t>Referenčna lista ponudnika</w:t>
            </w:r>
          </w:p>
          <w:p w14:paraId="65F4B93E" w14:textId="77777777" w:rsidR="005A51CE" w:rsidRPr="004173B8"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735CBB" w14:textId="77777777" w:rsidR="005A51CE" w:rsidRPr="004173B8" w:rsidRDefault="0009498C" w:rsidP="005B475F">
            <w:pPr>
              <w:spacing w:before="135" w:after="135"/>
              <w:jc w:val="center"/>
              <w:textAlignment w:val="center"/>
              <w:rPr>
                <w:rFonts w:ascii="Arial" w:hAnsi="Arial" w:cs="Arial"/>
              </w:rPr>
            </w:pPr>
            <w:r w:rsidRPr="004173B8">
              <w:rPr>
                <w:rFonts w:ascii="Arial" w:hAnsi="Arial" w:cs="Arial"/>
                <w:color w:val="000000"/>
                <w:position w:val="-2"/>
                <w:sz w:val="18"/>
                <w:szCs w:val="18"/>
              </w:rPr>
              <w:t>Izpolnjen, podpisan in žigosan.</w:t>
            </w:r>
          </w:p>
        </w:tc>
      </w:tr>
      <w:tr w:rsidR="00196C4E" w:rsidRPr="004173B8" w14:paraId="1B8B58DC" w14:textId="77777777" w:rsidTr="0037185A">
        <w:trPr>
          <w:trHeight w:val="343"/>
          <w:jc w:val="center"/>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22FD0C" w14:textId="77777777" w:rsidR="00196C4E" w:rsidRPr="004173B8" w:rsidRDefault="00196C4E">
            <w:pPr>
              <w:rPr>
                <w:rFonts w:ascii="Arial" w:hAnsi="Arial" w:cs="Arial"/>
                <w:color w:val="000000"/>
                <w:position w:val="-2"/>
                <w:sz w:val="18"/>
                <w:szCs w:val="18"/>
              </w:rPr>
            </w:pPr>
            <w:r w:rsidRPr="004173B8">
              <w:rPr>
                <w:rFonts w:ascii="Arial" w:hAnsi="Arial" w:cs="Arial"/>
                <w:color w:val="000000"/>
                <w:position w:val="-2"/>
                <w:sz w:val="18"/>
                <w:szCs w:val="18"/>
              </w:rPr>
              <w:t>6.1.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529B7C" w14:textId="77777777" w:rsidR="00196C4E" w:rsidRPr="004173B8" w:rsidRDefault="00196C4E">
            <w:pPr>
              <w:rPr>
                <w:rFonts w:ascii="Arial" w:hAnsi="Arial" w:cs="Arial"/>
                <w:color w:val="000000"/>
                <w:position w:val="-2"/>
                <w:sz w:val="18"/>
                <w:szCs w:val="18"/>
              </w:rPr>
            </w:pPr>
            <w:r w:rsidRPr="004173B8">
              <w:rPr>
                <w:rFonts w:ascii="Arial" w:hAnsi="Arial" w:cs="Arial"/>
                <w:color w:val="000000"/>
                <w:position w:val="-2"/>
                <w:sz w:val="18"/>
                <w:szCs w:val="18"/>
              </w:rPr>
              <w:t>Seznam kadrov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23D411" w14:textId="77777777" w:rsidR="00196C4E" w:rsidRPr="004173B8" w:rsidRDefault="004173B8" w:rsidP="005B475F">
            <w:pPr>
              <w:spacing w:before="135" w:after="135"/>
              <w:jc w:val="center"/>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podpisan in žigosan.</w:t>
            </w:r>
          </w:p>
        </w:tc>
      </w:tr>
      <w:tr w:rsidR="00196C4E" w:rsidRPr="004173B8" w14:paraId="696CD089" w14:textId="77777777" w:rsidTr="0037185A">
        <w:trPr>
          <w:trHeight w:val="343"/>
          <w:jc w:val="center"/>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DCAABD" w14:textId="77777777" w:rsidR="00196C4E" w:rsidRPr="004173B8" w:rsidRDefault="004173B8">
            <w:pPr>
              <w:rPr>
                <w:rFonts w:ascii="Arial" w:hAnsi="Arial" w:cs="Arial"/>
                <w:color w:val="000000"/>
                <w:position w:val="-2"/>
                <w:sz w:val="18"/>
                <w:szCs w:val="18"/>
              </w:rPr>
            </w:pPr>
            <w:r w:rsidRPr="004173B8">
              <w:rPr>
                <w:rFonts w:ascii="Arial" w:hAnsi="Arial" w:cs="Arial"/>
                <w:color w:val="000000"/>
                <w:position w:val="-2"/>
                <w:sz w:val="18"/>
                <w:szCs w:val="18"/>
              </w:rPr>
              <w:t>6.2.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8F050D" w14:textId="77777777" w:rsidR="00196C4E" w:rsidRPr="004173B8" w:rsidRDefault="002D4E00">
            <w:pPr>
              <w:rPr>
                <w:rFonts w:ascii="Arial" w:hAnsi="Arial" w:cs="Arial"/>
                <w:color w:val="000000"/>
                <w:position w:val="-2"/>
                <w:sz w:val="18"/>
                <w:szCs w:val="18"/>
              </w:rPr>
            </w:pPr>
            <w:r>
              <w:rPr>
                <w:rFonts w:ascii="Arial" w:hAnsi="Arial" w:cs="Arial"/>
                <w:color w:val="000000"/>
                <w:position w:val="-2"/>
                <w:sz w:val="18"/>
                <w:szCs w:val="18"/>
              </w:rPr>
              <w:t>Vodja del</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C1AF3E" w14:textId="0E2A079B" w:rsidR="00196C4E" w:rsidRPr="004173B8" w:rsidRDefault="004173B8" w:rsidP="005B475F">
            <w:pPr>
              <w:spacing w:before="135" w:after="135"/>
              <w:jc w:val="center"/>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podpisan in žigosan</w:t>
            </w:r>
            <w:r w:rsidR="005B475F">
              <w:rPr>
                <w:rFonts w:ascii="Arial" w:hAnsi="Arial" w:cs="Arial"/>
                <w:color w:val="000000"/>
                <w:position w:val="-2"/>
                <w:sz w:val="18"/>
                <w:szCs w:val="18"/>
              </w:rPr>
              <w:t>.</w:t>
            </w:r>
          </w:p>
        </w:tc>
      </w:tr>
      <w:tr w:rsidR="005A51CE" w:rsidRPr="004173B8" w14:paraId="1217D2AB" w14:textId="77777777" w:rsidTr="0037185A">
        <w:trPr>
          <w:trHeight w:val="389"/>
          <w:jc w:val="center"/>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891102" w14:textId="77777777" w:rsidR="005A51CE" w:rsidRPr="004173B8" w:rsidRDefault="0024792E">
            <w:pPr>
              <w:rPr>
                <w:rFonts w:ascii="Arial" w:hAnsi="Arial" w:cs="Arial"/>
              </w:rPr>
            </w:pPr>
            <w:r w:rsidRPr="004173B8">
              <w:rPr>
                <w:rFonts w:ascii="Arial" w:hAnsi="Arial" w:cs="Arial"/>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5E2928" w14:textId="77777777" w:rsidR="005A51CE" w:rsidRPr="004173B8" w:rsidRDefault="0009498C">
            <w:pPr>
              <w:rPr>
                <w:rFonts w:ascii="Arial" w:hAnsi="Arial" w:cs="Arial"/>
              </w:rPr>
            </w:pPr>
            <w:r w:rsidRPr="004173B8">
              <w:rPr>
                <w:rFonts w:ascii="Arial" w:hAnsi="Arial" w:cs="Arial"/>
                <w:color w:val="000000"/>
                <w:position w:val="-2"/>
                <w:sz w:val="18"/>
                <w:szCs w:val="18"/>
              </w:rPr>
              <w:t>Potrdil</w:t>
            </w:r>
            <w:r w:rsidR="00395F38">
              <w:rPr>
                <w:rFonts w:ascii="Arial" w:hAnsi="Arial" w:cs="Arial"/>
                <w:color w:val="000000"/>
                <w:position w:val="-2"/>
                <w:sz w:val="18"/>
                <w:szCs w:val="18"/>
              </w:rPr>
              <w:t>a</w:t>
            </w:r>
            <w:r w:rsidRPr="004173B8">
              <w:rPr>
                <w:rFonts w:ascii="Arial" w:hAnsi="Arial" w:cs="Arial"/>
                <w:color w:val="000000"/>
                <w:position w:val="-2"/>
                <w:sz w:val="18"/>
                <w:szCs w:val="18"/>
              </w:rPr>
              <w:t xml:space="preserve"> o dobro opravljenem delu</w:t>
            </w:r>
            <w:r w:rsidR="00BA0627">
              <w:rPr>
                <w:rFonts w:ascii="Arial" w:hAnsi="Arial" w:cs="Arial"/>
                <w:color w:val="000000"/>
                <w:position w:val="-2"/>
                <w:sz w:val="18"/>
                <w:szCs w:val="18"/>
              </w:rPr>
              <w:t xml:space="preserve"> – PONUDNIK </w:t>
            </w:r>
            <w:r w:rsidR="00395F38">
              <w:rPr>
                <w:rFonts w:ascii="Arial" w:hAnsi="Arial" w:cs="Arial"/>
                <w:color w:val="000000"/>
                <w:position w:val="-2"/>
                <w:sz w:val="18"/>
                <w:szCs w:val="18"/>
              </w:rPr>
              <w:t xml:space="preserve"> (Pogoj  1 in 2 reference ponudnika)</w:t>
            </w:r>
          </w:p>
          <w:p w14:paraId="265DBC8C" w14:textId="77777777" w:rsidR="005A51CE" w:rsidRPr="004173B8"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17189A" w14:textId="77777777" w:rsidR="005A51CE" w:rsidRPr="004173B8" w:rsidRDefault="0009498C" w:rsidP="005B475F">
            <w:pPr>
              <w:spacing w:before="135" w:after="135"/>
              <w:jc w:val="center"/>
              <w:textAlignment w:val="center"/>
              <w:rPr>
                <w:rFonts w:ascii="Arial" w:hAnsi="Arial" w:cs="Arial"/>
              </w:rPr>
            </w:pPr>
            <w:r w:rsidRPr="004173B8">
              <w:rPr>
                <w:rFonts w:ascii="Arial" w:hAnsi="Arial" w:cs="Arial"/>
                <w:color w:val="000000"/>
                <w:position w:val="-2"/>
                <w:sz w:val="18"/>
                <w:szCs w:val="18"/>
              </w:rPr>
              <w:t>Izpolnjen</w:t>
            </w:r>
            <w:r w:rsidR="00395F38">
              <w:rPr>
                <w:rFonts w:ascii="Arial" w:hAnsi="Arial" w:cs="Arial"/>
                <w:color w:val="000000"/>
                <w:position w:val="-2"/>
                <w:sz w:val="18"/>
                <w:szCs w:val="18"/>
              </w:rPr>
              <w:t>a</w:t>
            </w:r>
            <w:r w:rsidRPr="004173B8">
              <w:rPr>
                <w:rFonts w:ascii="Arial" w:hAnsi="Arial" w:cs="Arial"/>
                <w:color w:val="000000"/>
                <w:position w:val="-2"/>
                <w:sz w:val="18"/>
                <w:szCs w:val="18"/>
              </w:rPr>
              <w:t>, podpisan</w:t>
            </w:r>
            <w:r w:rsidR="00395F38">
              <w:rPr>
                <w:rFonts w:ascii="Arial" w:hAnsi="Arial" w:cs="Arial"/>
                <w:color w:val="000000"/>
                <w:position w:val="-2"/>
                <w:sz w:val="18"/>
                <w:szCs w:val="18"/>
              </w:rPr>
              <w:t>a</w:t>
            </w:r>
            <w:r w:rsidRPr="004173B8">
              <w:rPr>
                <w:rFonts w:ascii="Arial" w:hAnsi="Arial" w:cs="Arial"/>
                <w:color w:val="000000"/>
                <w:position w:val="-2"/>
                <w:sz w:val="18"/>
                <w:szCs w:val="18"/>
              </w:rPr>
              <w:t xml:space="preserve"> in žigosan.</w:t>
            </w:r>
          </w:p>
        </w:tc>
      </w:tr>
      <w:tr w:rsidR="005A51CE" w:rsidRPr="004173B8" w14:paraId="67E7153A" w14:textId="77777777" w:rsidTr="0037185A">
        <w:trPr>
          <w:trHeight w:val="371"/>
          <w:jc w:val="center"/>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F9B460" w14:textId="77777777" w:rsidR="005A51CE" w:rsidRPr="004173B8" w:rsidRDefault="0024792E">
            <w:pPr>
              <w:rPr>
                <w:rFonts w:ascii="Arial" w:hAnsi="Arial" w:cs="Arial"/>
              </w:rPr>
            </w:pPr>
            <w:r w:rsidRPr="004173B8">
              <w:rPr>
                <w:rFonts w:ascii="Arial" w:hAnsi="Arial" w:cs="Arial"/>
                <w:color w:val="000000"/>
                <w:position w:val="-2"/>
                <w:sz w:val="18"/>
                <w:szCs w:val="18"/>
              </w:rPr>
              <w:t>8</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89A0F1" w14:textId="77777777" w:rsidR="005A51CE" w:rsidRPr="004173B8" w:rsidRDefault="002D4E00" w:rsidP="00266594">
            <w:pPr>
              <w:rPr>
                <w:rFonts w:ascii="Arial" w:hAnsi="Arial" w:cs="Arial"/>
              </w:rPr>
            </w:pPr>
            <w:r>
              <w:rPr>
                <w:rFonts w:ascii="Arial" w:hAnsi="Arial" w:cs="Arial"/>
                <w:color w:val="000000"/>
                <w:position w:val="-2"/>
                <w:sz w:val="18"/>
                <w:szCs w:val="18"/>
              </w:rPr>
              <w:t>Izjava po 31. členu ZJN-3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EFFDC4" w14:textId="0232F185" w:rsidR="005A51CE" w:rsidRPr="004173B8" w:rsidRDefault="00266594" w:rsidP="005B475F">
            <w:pPr>
              <w:jc w:val="center"/>
              <w:rPr>
                <w:rFonts w:ascii="Arial" w:hAnsi="Arial" w:cs="Arial"/>
                <w:sz w:val="18"/>
                <w:szCs w:val="18"/>
              </w:rPr>
            </w:pPr>
            <w:r>
              <w:rPr>
                <w:rFonts w:ascii="Arial" w:hAnsi="Arial" w:cs="Arial"/>
                <w:sz w:val="18"/>
                <w:szCs w:val="18"/>
              </w:rPr>
              <w:t>Izpolnjen</w:t>
            </w:r>
            <w:r w:rsidR="005839A8">
              <w:rPr>
                <w:rFonts w:ascii="Arial" w:hAnsi="Arial" w:cs="Arial"/>
                <w:sz w:val="18"/>
                <w:szCs w:val="18"/>
              </w:rPr>
              <w:t>a</w:t>
            </w:r>
            <w:r>
              <w:rPr>
                <w:rFonts w:ascii="Arial" w:hAnsi="Arial" w:cs="Arial"/>
                <w:sz w:val="18"/>
                <w:szCs w:val="18"/>
              </w:rPr>
              <w:t>, podpisan</w:t>
            </w:r>
            <w:r w:rsidR="005839A8">
              <w:rPr>
                <w:rFonts w:ascii="Arial" w:hAnsi="Arial" w:cs="Arial"/>
                <w:sz w:val="18"/>
                <w:szCs w:val="18"/>
              </w:rPr>
              <w:t>a</w:t>
            </w:r>
            <w:r>
              <w:rPr>
                <w:rFonts w:ascii="Arial" w:hAnsi="Arial" w:cs="Arial"/>
                <w:sz w:val="18"/>
                <w:szCs w:val="18"/>
              </w:rPr>
              <w:t xml:space="preserve"> in žigosan</w:t>
            </w:r>
            <w:r w:rsidR="005839A8">
              <w:rPr>
                <w:rFonts w:ascii="Arial" w:hAnsi="Arial" w:cs="Arial"/>
                <w:sz w:val="18"/>
                <w:szCs w:val="18"/>
              </w:rPr>
              <w:t>a</w:t>
            </w:r>
            <w:r w:rsidR="005B475F">
              <w:rPr>
                <w:rFonts w:ascii="Arial" w:hAnsi="Arial" w:cs="Arial"/>
                <w:sz w:val="18"/>
                <w:szCs w:val="18"/>
              </w:rPr>
              <w:t>.</w:t>
            </w:r>
          </w:p>
        </w:tc>
      </w:tr>
      <w:tr w:rsidR="00266594" w:rsidRPr="004173B8" w14:paraId="5D81F330" w14:textId="77777777" w:rsidTr="0037185A">
        <w:trPr>
          <w:trHeight w:val="371"/>
          <w:jc w:val="center"/>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2647C9" w14:textId="77777777" w:rsidR="00266594" w:rsidRPr="004173B8" w:rsidRDefault="00C74F23">
            <w:pPr>
              <w:rPr>
                <w:rFonts w:ascii="Arial" w:hAnsi="Arial" w:cs="Arial"/>
                <w:color w:val="000000"/>
                <w:position w:val="-2"/>
                <w:sz w:val="18"/>
                <w:szCs w:val="18"/>
              </w:rPr>
            </w:pPr>
            <w:r>
              <w:rPr>
                <w:rFonts w:ascii="Arial" w:hAnsi="Arial" w:cs="Arial"/>
                <w:color w:val="000000"/>
                <w:position w:val="-2"/>
                <w:sz w:val="18"/>
                <w:szCs w:val="18"/>
              </w:rPr>
              <w:lastRenderedPageBreak/>
              <w:t>9</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9CAB36" w14:textId="77777777" w:rsidR="00266594" w:rsidRPr="004173B8" w:rsidRDefault="002D4E00" w:rsidP="00266594">
            <w:pPr>
              <w:rPr>
                <w:rFonts w:ascii="Arial" w:hAnsi="Arial" w:cs="Arial"/>
              </w:rPr>
            </w:pPr>
            <w:r>
              <w:rPr>
                <w:rFonts w:ascii="Arial" w:hAnsi="Arial" w:cs="Arial"/>
                <w:color w:val="000000"/>
                <w:position w:val="-2"/>
                <w:sz w:val="18"/>
                <w:szCs w:val="18"/>
              </w:rPr>
              <w:t>Terminski plan</w:t>
            </w:r>
          </w:p>
          <w:p w14:paraId="4F60EB24" w14:textId="77777777" w:rsidR="00266594" w:rsidRPr="004173B8" w:rsidRDefault="00266594">
            <w:pPr>
              <w:rPr>
                <w:rFonts w:ascii="Arial" w:hAnsi="Arial" w:cs="Arial"/>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29AA95" w14:textId="56CEE079" w:rsidR="00266594" w:rsidRPr="004173B8" w:rsidRDefault="002D4E00" w:rsidP="005B475F">
            <w:pPr>
              <w:jc w:val="center"/>
              <w:rPr>
                <w:rFonts w:ascii="Arial" w:hAnsi="Arial" w:cs="Arial"/>
                <w:sz w:val="18"/>
                <w:szCs w:val="18"/>
              </w:rPr>
            </w:pPr>
            <w:r>
              <w:rPr>
                <w:rFonts w:ascii="Arial" w:hAnsi="Arial" w:cs="Arial"/>
                <w:sz w:val="18"/>
                <w:szCs w:val="18"/>
              </w:rPr>
              <w:t>Izpolnjena, podpisana in žigosana</w:t>
            </w:r>
            <w:r w:rsidR="005B475F">
              <w:rPr>
                <w:rFonts w:ascii="Arial" w:hAnsi="Arial" w:cs="Arial"/>
                <w:sz w:val="18"/>
                <w:szCs w:val="18"/>
              </w:rPr>
              <w:t>.</w:t>
            </w:r>
          </w:p>
        </w:tc>
      </w:tr>
      <w:tr w:rsidR="004173B8" w:rsidRPr="004173B8" w14:paraId="6C0E88B3" w14:textId="77777777" w:rsidTr="0037185A">
        <w:trPr>
          <w:trHeight w:val="371"/>
          <w:jc w:val="center"/>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9E7A94" w14:textId="01310401" w:rsidR="004173B8" w:rsidRPr="004173B8" w:rsidRDefault="0037185A">
            <w:pPr>
              <w:rPr>
                <w:rFonts w:ascii="Arial" w:hAnsi="Arial" w:cs="Arial"/>
                <w:color w:val="000000"/>
                <w:position w:val="-2"/>
                <w:sz w:val="18"/>
                <w:szCs w:val="18"/>
              </w:rPr>
            </w:pPr>
            <w:r>
              <w:rPr>
                <w:rFonts w:ascii="Arial" w:hAnsi="Arial" w:cs="Arial"/>
                <w:color w:val="000000"/>
                <w:position w:val="-2"/>
                <w:sz w:val="18"/>
                <w:szCs w:val="18"/>
              </w:rPr>
              <w:t>10</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D13E1B" w14:textId="77777777" w:rsidR="004173B8" w:rsidRPr="004173B8" w:rsidRDefault="002D4E00" w:rsidP="002D4E00">
            <w:pPr>
              <w:rPr>
                <w:rFonts w:ascii="Arial" w:hAnsi="Arial" w:cs="Arial"/>
                <w:color w:val="000000"/>
                <w:position w:val="-2"/>
                <w:sz w:val="18"/>
                <w:szCs w:val="18"/>
              </w:rPr>
            </w:pPr>
            <w:r>
              <w:rPr>
                <w:rFonts w:ascii="Arial" w:hAnsi="Arial" w:cs="Arial"/>
                <w:color w:val="000000"/>
                <w:position w:val="-2"/>
                <w:sz w:val="18"/>
                <w:szCs w:val="18"/>
              </w:rPr>
              <w:t>Obrazec obračuna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487071" w14:textId="58AD7A44" w:rsidR="004173B8" w:rsidRPr="004173B8" w:rsidRDefault="002D4E00" w:rsidP="005B475F">
            <w:pPr>
              <w:jc w:val="center"/>
              <w:rPr>
                <w:rFonts w:ascii="Arial" w:hAnsi="Arial" w:cs="Arial"/>
                <w:sz w:val="18"/>
                <w:szCs w:val="18"/>
              </w:rPr>
            </w:pPr>
            <w:r>
              <w:rPr>
                <w:rFonts w:ascii="Arial" w:hAnsi="Arial" w:cs="Arial"/>
                <w:sz w:val="18"/>
                <w:szCs w:val="18"/>
              </w:rPr>
              <w:t>Izpolnjena, podpisana in žigosana</w:t>
            </w:r>
            <w:r w:rsidR="005B475F">
              <w:rPr>
                <w:rFonts w:ascii="Arial" w:hAnsi="Arial" w:cs="Arial"/>
                <w:sz w:val="18"/>
                <w:szCs w:val="18"/>
              </w:rPr>
              <w:t>.</w:t>
            </w:r>
          </w:p>
        </w:tc>
      </w:tr>
      <w:tr w:rsidR="002D4E00" w:rsidRPr="004173B8" w14:paraId="622EAD28" w14:textId="77777777" w:rsidTr="0037185A">
        <w:trPr>
          <w:trHeight w:val="371"/>
          <w:jc w:val="center"/>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587448" w14:textId="77777777" w:rsidR="002D4E00" w:rsidRPr="002D4E00" w:rsidRDefault="002D4E00">
            <w:pPr>
              <w:rPr>
                <w:rFonts w:ascii="Arial" w:hAnsi="Arial" w:cs="Arial"/>
                <w:sz w:val="18"/>
                <w:szCs w:val="18"/>
              </w:rPr>
            </w:pPr>
            <w:r w:rsidRPr="002D4E00">
              <w:rPr>
                <w:rFonts w:ascii="Arial" w:hAnsi="Arial" w:cs="Arial"/>
                <w:sz w:val="18"/>
                <w:szCs w:val="18"/>
              </w:rPr>
              <w:t>Dokazila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71D44A" w14:textId="77777777" w:rsidR="002D4E00" w:rsidRPr="002D4E00" w:rsidRDefault="002D4E00" w:rsidP="002D4E00">
            <w:pPr>
              <w:rPr>
                <w:rFonts w:ascii="Arial" w:hAnsi="Arial" w:cs="Arial"/>
                <w:sz w:val="18"/>
                <w:szCs w:val="18"/>
              </w:rPr>
            </w:pPr>
            <w:r w:rsidRPr="002D4E00">
              <w:rPr>
                <w:rFonts w:ascii="Arial" w:hAnsi="Arial" w:cs="Arial"/>
                <w:sz w:val="18"/>
                <w:szCs w:val="18"/>
              </w:rPr>
              <w:t>Spričevalo vodje del</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0E9BE19" w14:textId="77777777" w:rsidR="002D4E00" w:rsidRDefault="002D4E00" w:rsidP="005B475F">
            <w:pPr>
              <w:jc w:val="center"/>
              <w:rPr>
                <w:rFonts w:ascii="Arial" w:hAnsi="Arial" w:cs="Arial"/>
                <w:sz w:val="18"/>
                <w:szCs w:val="18"/>
              </w:rPr>
            </w:pPr>
            <w:r>
              <w:rPr>
                <w:rFonts w:ascii="Arial" w:hAnsi="Arial" w:cs="Arial"/>
                <w:sz w:val="18"/>
                <w:szCs w:val="18"/>
              </w:rPr>
              <w:t>fotokopija</w:t>
            </w:r>
          </w:p>
        </w:tc>
      </w:tr>
      <w:tr w:rsidR="005A51CE" w:rsidRPr="004173B8" w14:paraId="2B880DB7" w14:textId="77777777" w:rsidTr="0037185A">
        <w:trPr>
          <w:trHeight w:val="371"/>
          <w:jc w:val="center"/>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B5BCD6" w14:textId="77777777" w:rsidR="005A51CE" w:rsidRPr="004173B8" w:rsidRDefault="0009498C">
            <w:pPr>
              <w:rPr>
                <w:rFonts w:ascii="Arial" w:hAnsi="Arial" w:cs="Arial"/>
              </w:rPr>
            </w:pPr>
            <w:r w:rsidRPr="004173B8">
              <w:rPr>
                <w:rFonts w:ascii="Arial" w:hAnsi="Arial" w:cs="Arial"/>
                <w:color w:val="000000"/>
                <w:position w:val="-2"/>
                <w:sz w:val="18"/>
                <w:szCs w:val="18"/>
              </w:rPr>
              <w:t>Dokazila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1A2765" w14:textId="77777777" w:rsidR="005A51CE" w:rsidRPr="004173B8" w:rsidRDefault="0009498C">
            <w:pPr>
              <w:rPr>
                <w:rFonts w:ascii="Arial" w:hAnsi="Arial" w:cs="Arial"/>
              </w:rPr>
            </w:pPr>
            <w:r w:rsidRPr="004173B8">
              <w:rPr>
                <w:rFonts w:ascii="Arial" w:hAnsi="Arial" w:cs="Arial"/>
                <w:color w:val="000000"/>
                <w:position w:val="-2"/>
                <w:sz w:val="18"/>
                <w:szCs w:val="18"/>
              </w:rPr>
              <w:t>Bonitetna ocena</w:t>
            </w:r>
          </w:p>
          <w:p w14:paraId="2C663CBD" w14:textId="77777777" w:rsidR="005A51CE" w:rsidRPr="004173B8"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34D97A" w14:textId="77777777" w:rsidR="005A51CE" w:rsidRPr="004173B8" w:rsidRDefault="0097617D" w:rsidP="005B475F">
            <w:pPr>
              <w:jc w:val="center"/>
              <w:rPr>
                <w:rFonts w:ascii="Arial" w:hAnsi="Arial" w:cs="Arial"/>
                <w:sz w:val="18"/>
                <w:szCs w:val="18"/>
              </w:rPr>
            </w:pPr>
            <w:r w:rsidRPr="004173B8">
              <w:rPr>
                <w:rFonts w:ascii="Arial" w:hAnsi="Arial" w:cs="Arial"/>
                <w:color w:val="000000"/>
                <w:position w:val="-2"/>
                <w:sz w:val="18"/>
                <w:szCs w:val="18"/>
              </w:rPr>
              <w:t>Bonitetna ocena s strani bonitetne hiše.</w:t>
            </w:r>
          </w:p>
        </w:tc>
      </w:tr>
      <w:tr w:rsidR="005A51CE" w:rsidRPr="004173B8" w14:paraId="7B83D03C" w14:textId="77777777" w:rsidTr="0037185A">
        <w:trPr>
          <w:trHeight w:val="527"/>
          <w:jc w:val="center"/>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82EAA4" w14:textId="77777777" w:rsidR="005A51CE" w:rsidRPr="004173B8" w:rsidRDefault="0009498C">
            <w:pPr>
              <w:rPr>
                <w:rFonts w:ascii="Arial" w:hAnsi="Arial" w:cs="Arial"/>
              </w:rPr>
            </w:pPr>
            <w:r w:rsidRPr="004173B8">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706228" w14:textId="7053FB26" w:rsidR="005A51CE" w:rsidRPr="004173B8" w:rsidRDefault="0037185A" w:rsidP="002D4E00">
            <w:pPr>
              <w:spacing w:before="225" w:after="225"/>
              <w:jc w:val="both"/>
              <w:rPr>
                <w:rFonts w:ascii="Arial" w:hAnsi="Arial" w:cs="Arial"/>
                <w:b/>
                <w:color w:val="000000"/>
                <w:sz w:val="18"/>
                <w:szCs w:val="18"/>
              </w:rPr>
            </w:pPr>
            <w:r>
              <w:rPr>
                <w:rFonts w:ascii="Arial" w:hAnsi="Arial" w:cs="Arial"/>
                <w:color w:val="000000"/>
                <w:position w:val="-2"/>
                <w:sz w:val="18"/>
                <w:szCs w:val="18"/>
              </w:rPr>
              <w:t>Vzorec pogodbe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72646E" w14:textId="77777777" w:rsidR="005A51CE" w:rsidRPr="004173B8" w:rsidRDefault="0009498C" w:rsidP="005B475F">
            <w:pPr>
              <w:spacing w:before="135" w:after="135"/>
              <w:jc w:val="center"/>
              <w:textAlignment w:val="center"/>
              <w:rPr>
                <w:rFonts w:ascii="Arial" w:hAnsi="Arial" w:cs="Arial"/>
              </w:rPr>
            </w:pPr>
            <w:r w:rsidRPr="004173B8">
              <w:rPr>
                <w:rFonts w:ascii="Arial" w:hAnsi="Arial" w:cs="Arial"/>
                <w:color w:val="000000"/>
                <w:position w:val="-2"/>
                <w:sz w:val="18"/>
                <w:szCs w:val="18"/>
              </w:rPr>
              <w:t>Parafiran, podpisan in žigosan.</w:t>
            </w:r>
          </w:p>
        </w:tc>
      </w:tr>
    </w:tbl>
    <w:p w14:paraId="0AD88CCE" w14:textId="77777777" w:rsidR="005A51CE" w:rsidRPr="004173B8" w:rsidRDefault="005A51CE">
      <w:pPr>
        <w:rPr>
          <w:rFonts w:ascii="Arial" w:hAnsi="Arial" w:cs="Arial"/>
        </w:rPr>
        <w:sectPr w:rsidR="005A51CE" w:rsidRPr="004173B8" w:rsidSect="00D931BF">
          <w:pgSz w:w="11906" w:h="16838"/>
          <w:pgMar w:top="1418" w:right="1418" w:bottom="1418" w:left="1418" w:header="567" w:footer="680" w:gutter="0"/>
          <w:cols w:space="708"/>
          <w:docGrid w:linePitch="360"/>
        </w:sectPr>
      </w:pPr>
    </w:p>
    <w:p w14:paraId="309E69D1" w14:textId="77777777" w:rsidR="003B2CEB" w:rsidRPr="004173B8" w:rsidRDefault="0009498C" w:rsidP="003B2CEB">
      <w:pPr>
        <w:spacing w:after="0"/>
        <w:jc w:val="right"/>
        <w:rPr>
          <w:rFonts w:ascii="Arial" w:hAnsi="Arial" w:cs="Arial"/>
          <w:sz w:val="18"/>
          <w:szCs w:val="18"/>
        </w:rPr>
      </w:pPr>
      <w:r w:rsidRPr="004173B8">
        <w:rPr>
          <w:rFonts w:ascii="Arial" w:hAnsi="Arial" w:cs="Arial"/>
          <w:sz w:val="18"/>
          <w:szCs w:val="18"/>
        </w:rPr>
        <w:lastRenderedPageBreak/>
        <w:t>Obrazec št: 1</w:t>
      </w:r>
    </w:p>
    <w:p w14:paraId="484E4C7E" w14:textId="77777777" w:rsidR="003B2CEB" w:rsidRPr="004173B8" w:rsidRDefault="003B2CEB" w:rsidP="003B2CEB">
      <w:pPr>
        <w:rPr>
          <w:rFonts w:ascii="Arial" w:hAnsi="Arial" w:cs="Arial"/>
        </w:rPr>
      </w:pPr>
    </w:p>
    <w:p w14:paraId="7ED9683E" w14:textId="77777777" w:rsidR="003B2CEB" w:rsidRPr="004173B8"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4173B8">
        <w:rPr>
          <w:rFonts w:ascii="Arial" w:hAnsi="Arial" w:cs="Arial"/>
        </w:rPr>
        <w:t>Ponudba</w:t>
      </w:r>
    </w:p>
    <w:p w14:paraId="758116FE" w14:textId="77777777" w:rsidR="003B2CEB" w:rsidRPr="004173B8" w:rsidRDefault="003B2CEB" w:rsidP="003B2CEB">
      <w:pPr>
        <w:spacing w:after="120"/>
        <w:rPr>
          <w:rFonts w:ascii="Arial" w:hAnsi="Arial" w:cs="Arial"/>
        </w:rPr>
      </w:pPr>
    </w:p>
    <w:p w14:paraId="745C13DE" w14:textId="5D1123FE" w:rsidR="004A33AC" w:rsidRDefault="0009498C">
      <w:pPr>
        <w:spacing w:before="225" w:after="225" w:line="240" w:lineRule="auto"/>
        <w:jc w:val="both"/>
        <w:rPr>
          <w:rFonts w:ascii="Arial" w:hAnsi="Arial" w:cs="Arial"/>
          <w:b/>
          <w:color w:val="000000"/>
          <w:sz w:val="18"/>
          <w:szCs w:val="18"/>
        </w:rPr>
      </w:pPr>
      <w:r w:rsidRPr="004173B8">
        <w:rPr>
          <w:rFonts w:ascii="Arial" w:hAnsi="Arial" w:cs="Arial"/>
          <w:color w:val="000000"/>
          <w:sz w:val="18"/>
          <w:szCs w:val="18"/>
        </w:rPr>
        <w:t>Na osnovi povabila za naročilo »</w:t>
      </w:r>
      <w:r w:rsidR="00AF2457">
        <w:rPr>
          <w:rFonts w:ascii="Arial" w:hAnsi="Arial" w:cs="Arial"/>
          <w:b/>
          <w:color w:val="000000"/>
          <w:sz w:val="18"/>
          <w:szCs w:val="18"/>
        </w:rPr>
        <w:t>Redno vzdrže</w:t>
      </w:r>
      <w:r w:rsidR="00DA3771">
        <w:rPr>
          <w:rFonts w:ascii="Arial" w:hAnsi="Arial" w:cs="Arial"/>
          <w:b/>
          <w:color w:val="000000"/>
          <w:sz w:val="18"/>
          <w:szCs w:val="18"/>
        </w:rPr>
        <w:t>vanje vojnih grobišč za leto 2020</w:t>
      </w:r>
      <w:r w:rsidRPr="004173B8">
        <w:rPr>
          <w:rFonts w:ascii="Arial" w:hAnsi="Arial" w:cs="Arial"/>
          <w:color w:val="000000"/>
          <w:sz w:val="18"/>
          <w:szCs w:val="18"/>
        </w:rPr>
        <w:t>« dajemo ponudbo, kot sledi:</w:t>
      </w:r>
    </w:p>
    <w:p w14:paraId="0B7326C2" w14:textId="77777777" w:rsidR="005A51CE" w:rsidRPr="004A33AC" w:rsidRDefault="0009498C">
      <w:pPr>
        <w:spacing w:before="225" w:after="225" w:line="240" w:lineRule="auto"/>
        <w:jc w:val="both"/>
        <w:rPr>
          <w:rFonts w:ascii="Arial" w:hAnsi="Arial" w:cs="Arial"/>
          <w:b/>
          <w:color w:val="000000"/>
          <w:sz w:val="18"/>
          <w:szCs w:val="18"/>
        </w:rPr>
      </w:pPr>
      <w:r w:rsidRPr="004173B8">
        <w:rPr>
          <w:rFonts w:ascii="Arial" w:hAnsi="Arial" w:cs="Arial"/>
          <w:b/>
          <w:bCs/>
          <w:color w:val="000000"/>
          <w:sz w:val="18"/>
          <w:szCs w:val="18"/>
        </w:rPr>
        <w:t>Ponudba številka:</w:t>
      </w:r>
      <w:r w:rsidRPr="004173B8">
        <w:rPr>
          <w:rFonts w:ascii="Arial" w:hAnsi="Arial" w:cs="Arial"/>
          <w:color w:val="000000"/>
          <w:sz w:val="18"/>
          <w:szCs w:val="18"/>
        </w:rPr>
        <w:t xml:space="preserve"> </w:t>
      </w:r>
      <w:r w:rsidRPr="004173B8">
        <w:rPr>
          <w:rFonts w:ascii="Arial" w:hAnsi="Arial" w:cs="Arial"/>
          <w:color w:val="000000"/>
          <w:sz w:val="18"/>
          <w:szCs w:val="18"/>
          <w:u w:val="single"/>
        </w:rPr>
        <w:t>_______________</w:t>
      </w:r>
    </w:p>
    <w:tbl>
      <w:tblPr>
        <w:tblW w:w="8670" w:type="dxa"/>
        <w:tblLook w:val="04A0" w:firstRow="1" w:lastRow="0" w:firstColumn="1" w:lastColumn="0" w:noHBand="0" w:noVBand="1"/>
      </w:tblPr>
      <w:tblGrid>
        <w:gridCol w:w="2385"/>
        <w:gridCol w:w="6285"/>
      </w:tblGrid>
      <w:tr w:rsidR="005A51CE" w:rsidRPr="004173B8" w14:paraId="745E82F5"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BA2A4BC" w14:textId="77777777" w:rsidR="005A51CE" w:rsidRPr="004173B8" w:rsidRDefault="0009498C">
            <w:pPr>
              <w:jc w:val="right"/>
              <w:rPr>
                <w:rFonts w:ascii="Arial" w:hAnsi="Arial" w:cs="Arial"/>
              </w:rPr>
            </w:pPr>
            <w:r w:rsidRPr="004173B8">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996AC59" w14:textId="77777777" w:rsidR="005A51CE" w:rsidRPr="004173B8" w:rsidRDefault="005A51CE">
            <w:pPr>
              <w:rPr>
                <w:rFonts w:ascii="Arial" w:hAnsi="Arial" w:cs="Arial"/>
              </w:rPr>
            </w:pPr>
          </w:p>
        </w:tc>
      </w:tr>
      <w:tr w:rsidR="005A51CE" w:rsidRPr="004173B8" w14:paraId="74D8A8EF"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8D2ECC9" w14:textId="77777777" w:rsidR="005A51CE" w:rsidRPr="004173B8" w:rsidRDefault="0009498C">
            <w:pPr>
              <w:jc w:val="right"/>
              <w:rPr>
                <w:rFonts w:ascii="Arial" w:hAnsi="Arial" w:cs="Arial"/>
              </w:rPr>
            </w:pPr>
            <w:r w:rsidRPr="004173B8">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D2B78D" w14:textId="77777777" w:rsidR="005A51CE" w:rsidRPr="004173B8" w:rsidRDefault="005A51CE">
            <w:pPr>
              <w:rPr>
                <w:rFonts w:ascii="Arial" w:hAnsi="Arial" w:cs="Arial"/>
              </w:rPr>
            </w:pPr>
          </w:p>
        </w:tc>
      </w:tr>
    </w:tbl>
    <w:p w14:paraId="36D5DDD3" w14:textId="77777777" w:rsidR="005A51CE" w:rsidRDefault="0009498C">
      <w:pPr>
        <w:spacing w:before="225" w:after="225" w:line="240" w:lineRule="auto"/>
        <w:jc w:val="both"/>
        <w:rPr>
          <w:rFonts w:ascii="Arial" w:hAnsi="Arial" w:cs="Arial"/>
          <w:b/>
          <w:bCs/>
          <w:color w:val="000000"/>
          <w:sz w:val="18"/>
          <w:szCs w:val="18"/>
        </w:rPr>
      </w:pPr>
      <w:r w:rsidRPr="004173B8">
        <w:rPr>
          <w:rFonts w:ascii="Arial" w:hAnsi="Arial" w:cs="Arial"/>
          <w:b/>
          <w:bCs/>
          <w:color w:val="000000"/>
          <w:sz w:val="18"/>
          <w:szCs w:val="18"/>
        </w:rPr>
        <w:t>Ponudbena cena</w:t>
      </w:r>
      <w:r w:rsidR="00A55433">
        <w:rPr>
          <w:rFonts w:ascii="Arial" w:hAnsi="Arial" w:cs="Arial"/>
          <w:b/>
          <w:bCs/>
          <w:color w:val="000000"/>
          <w:sz w:val="18"/>
          <w:szCs w:val="18"/>
        </w:rPr>
        <w:t>, ki se upošteva v okviru merila: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022"/>
        <w:gridCol w:w="2880"/>
      </w:tblGrid>
      <w:tr w:rsidR="00AF2457" w:rsidRPr="005B475F" w14:paraId="671E763B" w14:textId="77777777" w:rsidTr="00FD76D6">
        <w:tc>
          <w:tcPr>
            <w:tcW w:w="846" w:type="dxa"/>
            <w:tcBorders>
              <w:bottom w:val="single" w:sz="4" w:space="0" w:color="auto"/>
            </w:tcBorders>
            <w:shd w:val="clear" w:color="auto" w:fill="E6E6E6"/>
          </w:tcPr>
          <w:p w14:paraId="45ABAB03" w14:textId="77777777" w:rsidR="00AF2457" w:rsidRPr="005B475F" w:rsidRDefault="00AF2457" w:rsidP="00FD76D6">
            <w:pPr>
              <w:pStyle w:val="Glava"/>
              <w:tabs>
                <w:tab w:val="clear" w:pos="4536"/>
                <w:tab w:val="clear" w:pos="9072"/>
              </w:tabs>
              <w:jc w:val="center"/>
              <w:rPr>
                <w:rFonts w:ascii="Arial" w:hAnsi="Arial" w:cs="Arial"/>
                <w:b/>
                <w:sz w:val="18"/>
                <w:szCs w:val="18"/>
              </w:rPr>
            </w:pPr>
            <w:r w:rsidRPr="005B475F">
              <w:rPr>
                <w:rFonts w:ascii="Arial" w:hAnsi="Arial" w:cs="Arial"/>
                <w:b/>
                <w:sz w:val="18"/>
                <w:szCs w:val="18"/>
              </w:rPr>
              <w:t>Sklop:</w:t>
            </w:r>
          </w:p>
        </w:tc>
        <w:tc>
          <w:tcPr>
            <w:tcW w:w="5022" w:type="dxa"/>
            <w:shd w:val="clear" w:color="auto" w:fill="E6E6E6"/>
          </w:tcPr>
          <w:p w14:paraId="65CC773E" w14:textId="77777777" w:rsidR="00AF2457" w:rsidRPr="005B475F" w:rsidRDefault="00AF2457" w:rsidP="00FD76D6">
            <w:pPr>
              <w:pStyle w:val="Glava"/>
              <w:tabs>
                <w:tab w:val="clear" w:pos="4536"/>
                <w:tab w:val="clear" w:pos="9072"/>
              </w:tabs>
              <w:jc w:val="center"/>
              <w:rPr>
                <w:rFonts w:ascii="Arial" w:hAnsi="Arial" w:cs="Arial"/>
                <w:b/>
                <w:sz w:val="18"/>
                <w:szCs w:val="18"/>
              </w:rPr>
            </w:pPr>
            <w:r w:rsidRPr="005B475F">
              <w:rPr>
                <w:rFonts w:ascii="Arial" w:hAnsi="Arial" w:cs="Arial"/>
                <w:b/>
                <w:sz w:val="18"/>
                <w:szCs w:val="18"/>
              </w:rPr>
              <w:t>Objekt</w:t>
            </w:r>
          </w:p>
        </w:tc>
        <w:tc>
          <w:tcPr>
            <w:tcW w:w="2880" w:type="dxa"/>
            <w:shd w:val="clear" w:color="auto" w:fill="E6E6E6"/>
          </w:tcPr>
          <w:p w14:paraId="7007679A" w14:textId="77777777" w:rsidR="00AF2457" w:rsidRPr="005B475F" w:rsidRDefault="00AF2457" w:rsidP="00C9102D">
            <w:pPr>
              <w:pStyle w:val="Glava"/>
              <w:tabs>
                <w:tab w:val="clear" w:pos="4536"/>
                <w:tab w:val="clear" w:pos="9072"/>
              </w:tabs>
              <w:jc w:val="center"/>
              <w:rPr>
                <w:rFonts w:ascii="Arial" w:hAnsi="Arial" w:cs="Arial"/>
                <w:b/>
                <w:sz w:val="18"/>
                <w:szCs w:val="18"/>
              </w:rPr>
            </w:pPr>
            <w:r w:rsidRPr="005B475F">
              <w:rPr>
                <w:rFonts w:ascii="Arial" w:hAnsi="Arial" w:cs="Arial"/>
                <w:b/>
                <w:sz w:val="18"/>
                <w:szCs w:val="18"/>
              </w:rPr>
              <w:t xml:space="preserve">Ponudbena cena </w:t>
            </w:r>
          </w:p>
        </w:tc>
      </w:tr>
      <w:tr w:rsidR="00AF2457" w:rsidRPr="005B475F" w14:paraId="085E49D1" w14:textId="77777777" w:rsidTr="00FD76D6">
        <w:tc>
          <w:tcPr>
            <w:tcW w:w="846" w:type="dxa"/>
            <w:tcBorders>
              <w:bottom w:val="single" w:sz="4" w:space="0" w:color="auto"/>
            </w:tcBorders>
          </w:tcPr>
          <w:p w14:paraId="16AA95DF" w14:textId="77777777" w:rsidR="00AF2457" w:rsidRPr="005B475F" w:rsidRDefault="00AF2457" w:rsidP="00FD76D6">
            <w:pPr>
              <w:pStyle w:val="Glava"/>
              <w:tabs>
                <w:tab w:val="clear" w:pos="4536"/>
                <w:tab w:val="clear" w:pos="9072"/>
              </w:tabs>
              <w:jc w:val="center"/>
              <w:rPr>
                <w:rFonts w:ascii="Arial" w:hAnsi="Arial" w:cs="Arial"/>
                <w:b/>
                <w:bCs/>
                <w:sz w:val="18"/>
                <w:szCs w:val="18"/>
              </w:rPr>
            </w:pPr>
            <w:r w:rsidRPr="005B475F">
              <w:rPr>
                <w:rFonts w:ascii="Arial" w:hAnsi="Arial" w:cs="Arial"/>
                <w:b/>
                <w:bCs/>
                <w:sz w:val="18"/>
                <w:szCs w:val="18"/>
              </w:rPr>
              <w:t>1.</w:t>
            </w:r>
          </w:p>
        </w:tc>
        <w:tc>
          <w:tcPr>
            <w:tcW w:w="5022" w:type="dxa"/>
            <w:tcBorders>
              <w:bottom w:val="single" w:sz="4" w:space="0" w:color="auto"/>
            </w:tcBorders>
          </w:tcPr>
          <w:p w14:paraId="294436B9" w14:textId="77777777" w:rsidR="00AF2457" w:rsidRPr="005B475F" w:rsidRDefault="00AF2457" w:rsidP="00AF2457">
            <w:pPr>
              <w:pStyle w:val="Glava"/>
              <w:tabs>
                <w:tab w:val="clear" w:pos="4536"/>
                <w:tab w:val="clear" w:pos="9072"/>
              </w:tabs>
              <w:jc w:val="both"/>
              <w:rPr>
                <w:rFonts w:ascii="Arial" w:hAnsi="Arial" w:cs="Arial"/>
                <w:b/>
                <w:bCs/>
                <w:sz w:val="18"/>
                <w:szCs w:val="18"/>
              </w:rPr>
            </w:pPr>
            <w:r w:rsidRPr="005B475F">
              <w:rPr>
                <w:rFonts w:ascii="Arial" w:hAnsi="Arial" w:cs="Arial"/>
                <w:b/>
                <w:bCs/>
                <w:sz w:val="18"/>
                <w:szCs w:val="18"/>
              </w:rPr>
              <w:t xml:space="preserve">Redno vzdrževanje vojnih grobišč na območju UE Nova Gorica in Tolmin  (brez DDV) </w:t>
            </w:r>
          </w:p>
        </w:tc>
        <w:tc>
          <w:tcPr>
            <w:tcW w:w="2880" w:type="dxa"/>
            <w:tcBorders>
              <w:bottom w:val="single" w:sz="4" w:space="0" w:color="auto"/>
            </w:tcBorders>
            <w:vAlign w:val="bottom"/>
          </w:tcPr>
          <w:p w14:paraId="38F41F37" w14:textId="77777777" w:rsidR="00AF2457" w:rsidRPr="005B475F" w:rsidRDefault="00AF2457"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AF2457" w:rsidRPr="005B475F" w14:paraId="7E87F961" w14:textId="77777777" w:rsidTr="00FD76D6">
        <w:trPr>
          <w:cantSplit/>
        </w:trPr>
        <w:tc>
          <w:tcPr>
            <w:tcW w:w="846" w:type="dxa"/>
            <w:tcBorders>
              <w:top w:val="nil"/>
              <w:left w:val="nil"/>
              <w:bottom w:val="nil"/>
              <w:right w:val="single" w:sz="4" w:space="0" w:color="auto"/>
            </w:tcBorders>
          </w:tcPr>
          <w:p w14:paraId="24427952" w14:textId="77777777" w:rsidR="00AF2457" w:rsidRPr="005B475F" w:rsidRDefault="00AF2457"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25350094" w14:textId="77777777" w:rsidR="00AF2457" w:rsidRPr="005B475F" w:rsidRDefault="00AF2457" w:rsidP="00FD76D6">
            <w:pPr>
              <w:pStyle w:val="Glava"/>
              <w:tabs>
                <w:tab w:val="clear" w:pos="4536"/>
                <w:tab w:val="clear" w:pos="9072"/>
              </w:tabs>
              <w:jc w:val="right"/>
              <w:rPr>
                <w:rFonts w:ascii="Arial" w:hAnsi="Arial" w:cs="Arial"/>
                <w:sz w:val="18"/>
                <w:szCs w:val="18"/>
              </w:rPr>
            </w:pPr>
            <w:r w:rsidRPr="005B475F">
              <w:rPr>
                <w:rFonts w:ascii="Arial" w:hAnsi="Arial" w:cs="Arial"/>
                <w:sz w:val="18"/>
                <w:szCs w:val="18"/>
              </w:rPr>
              <w:t>- popust ……%:</w:t>
            </w:r>
          </w:p>
        </w:tc>
        <w:tc>
          <w:tcPr>
            <w:tcW w:w="2880" w:type="dxa"/>
            <w:tcBorders>
              <w:right w:val="single" w:sz="4" w:space="0" w:color="auto"/>
            </w:tcBorders>
            <w:vAlign w:val="bottom"/>
          </w:tcPr>
          <w:p w14:paraId="7D63F3AC" w14:textId="77777777" w:rsidR="00AF2457" w:rsidRPr="005B475F" w:rsidRDefault="00AF2457"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AF2457" w:rsidRPr="005B475F" w14:paraId="22EBB848" w14:textId="77777777" w:rsidTr="00FD76D6">
        <w:trPr>
          <w:cantSplit/>
        </w:trPr>
        <w:tc>
          <w:tcPr>
            <w:tcW w:w="846" w:type="dxa"/>
            <w:tcBorders>
              <w:top w:val="nil"/>
              <w:left w:val="nil"/>
              <w:bottom w:val="nil"/>
              <w:right w:val="single" w:sz="4" w:space="0" w:color="auto"/>
            </w:tcBorders>
          </w:tcPr>
          <w:p w14:paraId="4176EDA8" w14:textId="77777777" w:rsidR="00AF2457" w:rsidRPr="005B475F" w:rsidRDefault="00AF2457"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bottom w:val="single" w:sz="4" w:space="0" w:color="auto"/>
            </w:tcBorders>
          </w:tcPr>
          <w:p w14:paraId="0A8823C5" w14:textId="77777777" w:rsidR="00AF2457" w:rsidRPr="005B475F" w:rsidRDefault="00AF2457" w:rsidP="00FD76D6">
            <w:pPr>
              <w:pStyle w:val="Glava"/>
              <w:tabs>
                <w:tab w:val="clear" w:pos="4536"/>
                <w:tab w:val="clear" w:pos="9072"/>
              </w:tabs>
              <w:jc w:val="right"/>
              <w:rPr>
                <w:rFonts w:ascii="Arial" w:hAnsi="Arial" w:cs="Arial"/>
                <w:b/>
                <w:sz w:val="18"/>
                <w:szCs w:val="18"/>
              </w:rPr>
            </w:pPr>
            <w:r w:rsidRPr="005B475F">
              <w:rPr>
                <w:rFonts w:ascii="Arial" w:hAnsi="Arial" w:cs="Arial"/>
                <w:b/>
                <w:sz w:val="18"/>
                <w:szCs w:val="18"/>
              </w:rPr>
              <w:t>Vrednost del z upoštevanjem popusta:</w:t>
            </w:r>
          </w:p>
        </w:tc>
        <w:tc>
          <w:tcPr>
            <w:tcW w:w="2880" w:type="dxa"/>
            <w:tcBorders>
              <w:right w:val="single" w:sz="4" w:space="0" w:color="auto"/>
            </w:tcBorders>
            <w:vAlign w:val="bottom"/>
          </w:tcPr>
          <w:p w14:paraId="23D0F8F6" w14:textId="77777777" w:rsidR="00AF2457" w:rsidRPr="005B475F" w:rsidRDefault="00AF2457" w:rsidP="00FD76D6">
            <w:pPr>
              <w:pStyle w:val="Glava"/>
              <w:tabs>
                <w:tab w:val="clear" w:pos="4536"/>
                <w:tab w:val="clear" w:pos="9072"/>
              </w:tabs>
              <w:spacing w:line="360" w:lineRule="auto"/>
              <w:jc w:val="right"/>
              <w:rPr>
                <w:rFonts w:ascii="Arial" w:hAnsi="Arial" w:cs="Arial"/>
                <w:b/>
                <w:sz w:val="18"/>
                <w:szCs w:val="18"/>
              </w:rPr>
            </w:pPr>
            <w:r w:rsidRPr="005B475F">
              <w:rPr>
                <w:rFonts w:ascii="Arial" w:hAnsi="Arial" w:cs="Arial"/>
                <w:b/>
                <w:sz w:val="18"/>
                <w:szCs w:val="18"/>
              </w:rPr>
              <w:t>EUR</w:t>
            </w:r>
          </w:p>
        </w:tc>
      </w:tr>
      <w:tr w:rsidR="00AF2457" w:rsidRPr="005B475F" w14:paraId="10155D0F" w14:textId="77777777" w:rsidTr="00FD76D6">
        <w:trPr>
          <w:cantSplit/>
          <w:trHeight w:val="377"/>
        </w:trPr>
        <w:tc>
          <w:tcPr>
            <w:tcW w:w="846" w:type="dxa"/>
            <w:tcBorders>
              <w:top w:val="nil"/>
              <w:left w:val="nil"/>
              <w:bottom w:val="nil"/>
              <w:right w:val="single" w:sz="4" w:space="0" w:color="auto"/>
            </w:tcBorders>
          </w:tcPr>
          <w:p w14:paraId="48095D80" w14:textId="77777777" w:rsidR="00AF2457" w:rsidRPr="005B475F" w:rsidRDefault="00AF2457"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2A54CBF2" w14:textId="77777777" w:rsidR="00AF2457" w:rsidRPr="005B475F" w:rsidRDefault="00AF2457" w:rsidP="00FD76D6">
            <w:pPr>
              <w:pStyle w:val="Glava"/>
              <w:tabs>
                <w:tab w:val="clear" w:pos="4536"/>
                <w:tab w:val="clear" w:pos="9072"/>
              </w:tabs>
              <w:jc w:val="right"/>
              <w:rPr>
                <w:rFonts w:ascii="Arial" w:hAnsi="Arial" w:cs="Arial"/>
                <w:sz w:val="18"/>
                <w:szCs w:val="18"/>
              </w:rPr>
            </w:pPr>
            <w:r w:rsidRPr="005B475F">
              <w:rPr>
                <w:rFonts w:ascii="Arial" w:hAnsi="Arial" w:cs="Arial"/>
                <w:sz w:val="18"/>
                <w:szCs w:val="18"/>
              </w:rPr>
              <w:t>+ 22 % DDV</w:t>
            </w:r>
          </w:p>
        </w:tc>
        <w:tc>
          <w:tcPr>
            <w:tcW w:w="2880" w:type="dxa"/>
            <w:tcBorders>
              <w:right w:val="single" w:sz="4" w:space="0" w:color="auto"/>
            </w:tcBorders>
            <w:vAlign w:val="bottom"/>
          </w:tcPr>
          <w:p w14:paraId="1220D198" w14:textId="77777777" w:rsidR="00AF2457" w:rsidRPr="005B475F" w:rsidRDefault="00AF2457"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AF2457" w:rsidRPr="005B475F" w14:paraId="308F1EC6" w14:textId="77777777" w:rsidTr="00FD76D6">
        <w:trPr>
          <w:cantSplit/>
          <w:trHeight w:val="377"/>
        </w:trPr>
        <w:tc>
          <w:tcPr>
            <w:tcW w:w="846" w:type="dxa"/>
            <w:tcBorders>
              <w:top w:val="nil"/>
              <w:left w:val="nil"/>
              <w:bottom w:val="nil"/>
              <w:right w:val="single" w:sz="4" w:space="0" w:color="auto"/>
            </w:tcBorders>
          </w:tcPr>
          <w:p w14:paraId="1E9FBBB4" w14:textId="77777777" w:rsidR="00AF2457" w:rsidRPr="005B475F" w:rsidRDefault="00AF2457"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70F0A528" w14:textId="77777777" w:rsidR="00AF2457" w:rsidRPr="005B475F" w:rsidRDefault="00AF2457" w:rsidP="00FD76D6">
            <w:pPr>
              <w:pStyle w:val="Glava"/>
              <w:tabs>
                <w:tab w:val="clear" w:pos="4536"/>
                <w:tab w:val="clear" w:pos="9072"/>
              </w:tabs>
              <w:jc w:val="right"/>
              <w:rPr>
                <w:rFonts w:ascii="Arial" w:hAnsi="Arial" w:cs="Arial"/>
                <w:sz w:val="18"/>
                <w:szCs w:val="18"/>
              </w:rPr>
            </w:pPr>
            <w:r w:rsidRPr="005B475F">
              <w:rPr>
                <w:rFonts w:ascii="Arial" w:hAnsi="Arial" w:cs="Arial"/>
                <w:sz w:val="18"/>
                <w:szCs w:val="18"/>
              </w:rPr>
              <w:t>+9,5 % DDV</w:t>
            </w:r>
          </w:p>
        </w:tc>
        <w:tc>
          <w:tcPr>
            <w:tcW w:w="2880" w:type="dxa"/>
            <w:tcBorders>
              <w:right w:val="single" w:sz="4" w:space="0" w:color="auto"/>
            </w:tcBorders>
            <w:vAlign w:val="bottom"/>
          </w:tcPr>
          <w:p w14:paraId="5AFCD548" w14:textId="77777777" w:rsidR="00AF2457" w:rsidRPr="005B475F" w:rsidRDefault="00AF2457"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AF2457" w:rsidRPr="005B475F" w14:paraId="3F9E42C3" w14:textId="77777777" w:rsidTr="00FD76D6">
        <w:trPr>
          <w:cantSplit/>
        </w:trPr>
        <w:tc>
          <w:tcPr>
            <w:tcW w:w="846" w:type="dxa"/>
            <w:tcBorders>
              <w:top w:val="nil"/>
              <w:left w:val="nil"/>
              <w:bottom w:val="nil"/>
              <w:right w:val="single" w:sz="4" w:space="0" w:color="auto"/>
            </w:tcBorders>
          </w:tcPr>
          <w:p w14:paraId="7D9C4FD1" w14:textId="77777777" w:rsidR="00AF2457" w:rsidRPr="005B475F" w:rsidRDefault="00AF2457"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70AF0679" w14:textId="77777777" w:rsidR="00AF2457" w:rsidRPr="005B475F" w:rsidRDefault="00AF2457" w:rsidP="00FD76D6">
            <w:pPr>
              <w:pStyle w:val="Glava"/>
              <w:tabs>
                <w:tab w:val="clear" w:pos="4536"/>
                <w:tab w:val="clear" w:pos="9072"/>
              </w:tabs>
              <w:jc w:val="right"/>
              <w:rPr>
                <w:rFonts w:ascii="Arial" w:hAnsi="Arial" w:cs="Arial"/>
                <w:b/>
                <w:sz w:val="18"/>
                <w:szCs w:val="18"/>
              </w:rPr>
            </w:pPr>
            <w:r w:rsidRPr="005B475F">
              <w:rPr>
                <w:rFonts w:ascii="Arial" w:hAnsi="Arial" w:cs="Arial"/>
                <w:b/>
                <w:sz w:val="18"/>
                <w:szCs w:val="18"/>
              </w:rPr>
              <w:t>PONUDBENA CENA (z DDV)</w:t>
            </w:r>
          </w:p>
        </w:tc>
        <w:tc>
          <w:tcPr>
            <w:tcW w:w="2880" w:type="dxa"/>
            <w:tcBorders>
              <w:right w:val="single" w:sz="4" w:space="0" w:color="auto"/>
            </w:tcBorders>
            <w:vAlign w:val="bottom"/>
          </w:tcPr>
          <w:p w14:paraId="05985269" w14:textId="77777777" w:rsidR="00AF2457" w:rsidRPr="005B475F" w:rsidRDefault="00AF2457" w:rsidP="00FD76D6">
            <w:pPr>
              <w:pStyle w:val="Glava"/>
              <w:tabs>
                <w:tab w:val="clear" w:pos="4536"/>
                <w:tab w:val="clear" w:pos="9072"/>
              </w:tabs>
              <w:spacing w:line="360" w:lineRule="auto"/>
              <w:jc w:val="right"/>
              <w:rPr>
                <w:rFonts w:ascii="Arial" w:hAnsi="Arial" w:cs="Arial"/>
                <w:b/>
                <w:sz w:val="18"/>
                <w:szCs w:val="18"/>
              </w:rPr>
            </w:pPr>
            <w:r w:rsidRPr="005B475F">
              <w:rPr>
                <w:rFonts w:ascii="Arial" w:hAnsi="Arial" w:cs="Arial"/>
                <w:b/>
                <w:sz w:val="18"/>
                <w:szCs w:val="18"/>
              </w:rPr>
              <w:t>EUR</w:t>
            </w:r>
          </w:p>
        </w:tc>
      </w:tr>
    </w:tbl>
    <w:p w14:paraId="35740AA8" w14:textId="77777777" w:rsidR="00AF2457" w:rsidRPr="00AF2457" w:rsidRDefault="00AF2457" w:rsidP="00AF245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022"/>
        <w:gridCol w:w="2880"/>
      </w:tblGrid>
      <w:tr w:rsidR="00AF2457" w:rsidRPr="005B475F" w14:paraId="7EF5F3C9" w14:textId="77777777" w:rsidTr="00FD76D6">
        <w:tc>
          <w:tcPr>
            <w:tcW w:w="846" w:type="dxa"/>
            <w:tcBorders>
              <w:bottom w:val="single" w:sz="4" w:space="0" w:color="auto"/>
            </w:tcBorders>
            <w:shd w:val="clear" w:color="auto" w:fill="E6E6E6"/>
          </w:tcPr>
          <w:p w14:paraId="3FC9A460" w14:textId="77777777" w:rsidR="00AF2457" w:rsidRPr="005B475F" w:rsidRDefault="00AF2457" w:rsidP="00FD76D6">
            <w:pPr>
              <w:pStyle w:val="Glava"/>
              <w:tabs>
                <w:tab w:val="clear" w:pos="4536"/>
                <w:tab w:val="clear" w:pos="9072"/>
              </w:tabs>
              <w:jc w:val="center"/>
              <w:rPr>
                <w:rFonts w:ascii="Arial" w:hAnsi="Arial" w:cs="Arial"/>
                <w:b/>
                <w:sz w:val="18"/>
                <w:szCs w:val="18"/>
              </w:rPr>
            </w:pPr>
            <w:r w:rsidRPr="005B475F">
              <w:rPr>
                <w:rFonts w:ascii="Arial" w:hAnsi="Arial" w:cs="Arial"/>
                <w:b/>
                <w:sz w:val="18"/>
                <w:szCs w:val="18"/>
              </w:rPr>
              <w:t>Sklop:</w:t>
            </w:r>
          </w:p>
        </w:tc>
        <w:tc>
          <w:tcPr>
            <w:tcW w:w="5022" w:type="dxa"/>
            <w:shd w:val="clear" w:color="auto" w:fill="E6E6E6"/>
          </w:tcPr>
          <w:p w14:paraId="35B3CC72" w14:textId="77777777" w:rsidR="00AF2457" w:rsidRPr="005B475F" w:rsidRDefault="00AF2457" w:rsidP="00FD76D6">
            <w:pPr>
              <w:pStyle w:val="Glava"/>
              <w:tabs>
                <w:tab w:val="clear" w:pos="4536"/>
                <w:tab w:val="clear" w:pos="9072"/>
              </w:tabs>
              <w:jc w:val="center"/>
              <w:rPr>
                <w:rFonts w:ascii="Arial" w:hAnsi="Arial" w:cs="Arial"/>
                <w:b/>
                <w:sz w:val="18"/>
                <w:szCs w:val="18"/>
              </w:rPr>
            </w:pPr>
            <w:r w:rsidRPr="005B475F">
              <w:rPr>
                <w:rFonts w:ascii="Arial" w:hAnsi="Arial" w:cs="Arial"/>
                <w:b/>
                <w:sz w:val="18"/>
                <w:szCs w:val="18"/>
              </w:rPr>
              <w:t>Objekt</w:t>
            </w:r>
          </w:p>
        </w:tc>
        <w:tc>
          <w:tcPr>
            <w:tcW w:w="2880" w:type="dxa"/>
            <w:shd w:val="clear" w:color="auto" w:fill="E6E6E6"/>
          </w:tcPr>
          <w:p w14:paraId="4DB6F586" w14:textId="77777777" w:rsidR="00AF2457" w:rsidRPr="005B475F" w:rsidRDefault="00AF2457" w:rsidP="00C9102D">
            <w:pPr>
              <w:pStyle w:val="Glava"/>
              <w:tabs>
                <w:tab w:val="clear" w:pos="4536"/>
                <w:tab w:val="clear" w:pos="9072"/>
              </w:tabs>
              <w:jc w:val="center"/>
              <w:rPr>
                <w:rFonts w:ascii="Arial" w:hAnsi="Arial" w:cs="Arial"/>
                <w:b/>
                <w:sz w:val="18"/>
                <w:szCs w:val="18"/>
              </w:rPr>
            </w:pPr>
            <w:r w:rsidRPr="005B475F">
              <w:rPr>
                <w:rFonts w:ascii="Arial" w:hAnsi="Arial" w:cs="Arial"/>
                <w:b/>
                <w:sz w:val="18"/>
                <w:szCs w:val="18"/>
              </w:rPr>
              <w:t xml:space="preserve">Ponudbena cena </w:t>
            </w:r>
          </w:p>
        </w:tc>
      </w:tr>
      <w:tr w:rsidR="00AF2457" w:rsidRPr="005B475F" w14:paraId="4DB1BB5A" w14:textId="77777777" w:rsidTr="00FD76D6">
        <w:tc>
          <w:tcPr>
            <w:tcW w:w="846" w:type="dxa"/>
            <w:tcBorders>
              <w:bottom w:val="single" w:sz="4" w:space="0" w:color="auto"/>
            </w:tcBorders>
          </w:tcPr>
          <w:p w14:paraId="3C966B9E" w14:textId="77777777" w:rsidR="00AF2457" w:rsidRPr="005B475F" w:rsidRDefault="004A33AC" w:rsidP="00FD76D6">
            <w:pPr>
              <w:pStyle w:val="Glava"/>
              <w:tabs>
                <w:tab w:val="clear" w:pos="4536"/>
                <w:tab w:val="clear" w:pos="9072"/>
              </w:tabs>
              <w:jc w:val="center"/>
              <w:rPr>
                <w:rFonts w:ascii="Arial" w:hAnsi="Arial" w:cs="Arial"/>
                <w:b/>
                <w:bCs/>
                <w:sz w:val="18"/>
                <w:szCs w:val="18"/>
              </w:rPr>
            </w:pPr>
            <w:r w:rsidRPr="005B475F">
              <w:rPr>
                <w:rFonts w:ascii="Arial" w:hAnsi="Arial" w:cs="Arial"/>
                <w:b/>
                <w:bCs/>
                <w:sz w:val="18"/>
                <w:szCs w:val="18"/>
              </w:rPr>
              <w:t>2</w:t>
            </w:r>
            <w:r w:rsidR="00AF2457" w:rsidRPr="005B475F">
              <w:rPr>
                <w:rFonts w:ascii="Arial" w:hAnsi="Arial" w:cs="Arial"/>
                <w:b/>
                <w:bCs/>
                <w:sz w:val="18"/>
                <w:szCs w:val="18"/>
              </w:rPr>
              <w:t>.</w:t>
            </w:r>
          </w:p>
        </w:tc>
        <w:tc>
          <w:tcPr>
            <w:tcW w:w="5022" w:type="dxa"/>
            <w:tcBorders>
              <w:bottom w:val="single" w:sz="4" w:space="0" w:color="auto"/>
            </w:tcBorders>
          </w:tcPr>
          <w:p w14:paraId="71AB6124" w14:textId="77777777" w:rsidR="00AF2457" w:rsidRPr="005B475F" w:rsidRDefault="00AF2457" w:rsidP="004A33AC">
            <w:pPr>
              <w:pStyle w:val="Glava"/>
              <w:tabs>
                <w:tab w:val="clear" w:pos="4536"/>
                <w:tab w:val="clear" w:pos="9072"/>
              </w:tabs>
              <w:jc w:val="both"/>
              <w:rPr>
                <w:rFonts w:ascii="Arial" w:hAnsi="Arial" w:cs="Arial"/>
                <w:b/>
                <w:bCs/>
                <w:sz w:val="18"/>
                <w:szCs w:val="18"/>
              </w:rPr>
            </w:pPr>
            <w:r w:rsidRPr="005B475F">
              <w:rPr>
                <w:rFonts w:ascii="Arial" w:hAnsi="Arial" w:cs="Arial"/>
                <w:b/>
                <w:bCs/>
                <w:sz w:val="18"/>
                <w:szCs w:val="18"/>
              </w:rPr>
              <w:t xml:space="preserve">Redno vzdrževanje vojnih grobišč na območju </w:t>
            </w:r>
            <w:r w:rsidR="004A33AC" w:rsidRPr="005B475F">
              <w:rPr>
                <w:rFonts w:ascii="Arial" w:hAnsi="Arial" w:cs="Arial"/>
                <w:b/>
                <w:bCs/>
                <w:sz w:val="18"/>
                <w:szCs w:val="18"/>
              </w:rPr>
              <w:t xml:space="preserve">UE Kranj, Radovljica in za območje Kočevskega roga (UE Kočevje, Novo mesto in Črnomelj) </w:t>
            </w:r>
            <w:r w:rsidRPr="005B475F">
              <w:rPr>
                <w:rFonts w:ascii="Arial" w:hAnsi="Arial" w:cs="Arial"/>
                <w:b/>
                <w:bCs/>
                <w:sz w:val="18"/>
                <w:szCs w:val="18"/>
              </w:rPr>
              <w:t xml:space="preserve">(brez DDV) </w:t>
            </w:r>
          </w:p>
        </w:tc>
        <w:tc>
          <w:tcPr>
            <w:tcW w:w="2880" w:type="dxa"/>
            <w:tcBorders>
              <w:bottom w:val="single" w:sz="4" w:space="0" w:color="auto"/>
            </w:tcBorders>
            <w:vAlign w:val="bottom"/>
          </w:tcPr>
          <w:p w14:paraId="56BA8CA0" w14:textId="77777777" w:rsidR="00AF2457" w:rsidRPr="005B475F" w:rsidRDefault="00AF2457"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AF2457" w:rsidRPr="005B475F" w14:paraId="1E113871" w14:textId="77777777" w:rsidTr="00FD76D6">
        <w:trPr>
          <w:cantSplit/>
        </w:trPr>
        <w:tc>
          <w:tcPr>
            <w:tcW w:w="846" w:type="dxa"/>
            <w:tcBorders>
              <w:top w:val="nil"/>
              <w:left w:val="nil"/>
              <w:bottom w:val="nil"/>
              <w:right w:val="single" w:sz="4" w:space="0" w:color="auto"/>
            </w:tcBorders>
          </w:tcPr>
          <w:p w14:paraId="366D54BF" w14:textId="77777777" w:rsidR="00AF2457" w:rsidRPr="005B475F" w:rsidRDefault="00AF2457"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1B58F031" w14:textId="77777777" w:rsidR="00AF2457" w:rsidRPr="005B475F" w:rsidRDefault="00AF2457" w:rsidP="00FD76D6">
            <w:pPr>
              <w:pStyle w:val="Glava"/>
              <w:tabs>
                <w:tab w:val="clear" w:pos="4536"/>
                <w:tab w:val="clear" w:pos="9072"/>
              </w:tabs>
              <w:jc w:val="right"/>
              <w:rPr>
                <w:rFonts w:ascii="Arial" w:hAnsi="Arial" w:cs="Arial"/>
                <w:sz w:val="18"/>
                <w:szCs w:val="18"/>
              </w:rPr>
            </w:pPr>
            <w:r w:rsidRPr="005B475F">
              <w:rPr>
                <w:rFonts w:ascii="Arial" w:hAnsi="Arial" w:cs="Arial"/>
                <w:sz w:val="18"/>
                <w:szCs w:val="18"/>
              </w:rPr>
              <w:t>- popust ……%:</w:t>
            </w:r>
          </w:p>
        </w:tc>
        <w:tc>
          <w:tcPr>
            <w:tcW w:w="2880" w:type="dxa"/>
            <w:tcBorders>
              <w:right w:val="single" w:sz="4" w:space="0" w:color="auto"/>
            </w:tcBorders>
            <w:vAlign w:val="bottom"/>
          </w:tcPr>
          <w:p w14:paraId="3E03423F" w14:textId="77777777" w:rsidR="00AF2457" w:rsidRPr="005B475F" w:rsidRDefault="00AF2457"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AF2457" w:rsidRPr="005B475F" w14:paraId="444A4809" w14:textId="77777777" w:rsidTr="00FD76D6">
        <w:trPr>
          <w:cantSplit/>
        </w:trPr>
        <w:tc>
          <w:tcPr>
            <w:tcW w:w="846" w:type="dxa"/>
            <w:tcBorders>
              <w:top w:val="nil"/>
              <w:left w:val="nil"/>
              <w:bottom w:val="nil"/>
              <w:right w:val="single" w:sz="4" w:space="0" w:color="auto"/>
            </w:tcBorders>
          </w:tcPr>
          <w:p w14:paraId="15AEFA74" w14:textId="77777777" w:rsidR="00AF2457" w:rsidRPr="005B475F" w:rsidRDefault="00AF2457"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bottom w:val="single" w:sz="4" w:space="0" w:color="auto"/>
            </w:tcBorders>
          </w:tcPr>
          <w:p w14:paraId="74CAFED7" w14:textId="77777777" w:rsidR="00AF2457" w:rsidRPr="005B475F" w:rsidRDefault="00AF2457" w:rsidP="00FD76D6">
            <w:pPr>
              <w:pStyle w:val="Glava"/>
              <w:tabs>
                <w:tab w:val="clear" w:pos="4536"/>
                <w:tab w:val="clear" w:pos="9072"/>
              </w:tabs>
              <w:jc w:val="right"/>
              <w:rPr>
                <w:rFonts w:ascii="Arial" w:hAnsi="Arial" w:cs="Arial"/>
                <w:b/>
                <w:sz w:val="18"/>
                <w:szCs w:val="18"/>
              </w:rPr>
            </w:pPr>
            <w:r w:rsidRPr="005B475F">
              <w:rPr>
                <w:rFonts w:ascii="Arial" w:hAnsi="Arial" w:cs="Arial"/>
                <w:b/>
                <w:sz w:val="18"/>
                <w:szCs w:val="18"/>
              </w:rPr>
              <w:t>Vrednost del z upoštevanjem popusta:</w:t>
            </w:r>
          </w:p>
        </w:tc>
        <w:tc>
          <w:tcPr>
            <w:tcW w:w="2880" w:type="dxa"/>
            <w:tcBorders>
              <w:right w:val="single" w:sz="4" w:space="0" w:color="auto"/>
            </w:tcBorders>
            <w:vAlign w:val="bottom"/>
          </w:tcPr>
          <w:p w14:paraId="2A9F81FB" w14:textId="77777777" w:rsidR="00AF2457" w:rsidRPr="005B475F" w:rsidRDefault="00AF2457" w:rsidP="00FD76D6">
            <w:pPr>
              <w:pStyle w:val="Glava"/>
              <w:tabs>
                <w:tab w:val="clear" w:pos="4536"/>
                <w:tab w:val="clear" w:pos="9072"/>
              </w:tabs>
              <w:spacing w:line="360" w:lineRule="auto"/>
              <w:jc w:val="right"/>
              <w:rPr>
                <w:rFonts w:ascii="Arial" w:hAnsi="Arial" w:cs="Arial"/>
                <w:b/>
                <w:sz w:val="18"/>
                <w:szCs w:val="18"/>
              </w:rPr>
            </w:pPr>
            <w:r w:rsidRPr="005B475F">
              <w:rPr>
                <w:rFonts w:ascii="Arial" w:hAnsi="Arial" w:cs="Arial"/>
                <w:b/>
                <w:sz w:val="18"/>
                <w:szCs w:val="18"/>
              </w:rPr>
              <w:t>EUR</w:t>
            </w:r>
          </w:p>
        </w:tc>
      </w:tr>
      <w:tr w:rsidR="00AF2457" w:rsidRPr="005B475F" w14:paraId="380D966E" w14:textId="77777777" w:rsidTr="00FD76D6">
        <w:trPr>
          <w:cantSplit/>
          <w:trHeight w:val="377"/>
        </w:trPr>
        <w:tc>
          <w:tcPr>
            <w:tcW w:w="846" w:type="dxa"/>
            <w:tcBorders>
              <w:top w:val="nil"/>
              <w:left w:val="nil"/>
              <w:bottom w:val="nil"/>
              <w:right w:val="single" w:sz="4" w:space="0" w:color="auto"/>
            </w:tcBorders>
          </w:tcPr>
          <w:p w14:paraId="70BA508B" w14:textId="77777777" w:rsidR="00AF2457" w:rsidRPr="005B475F" w:rsidRDefault="00AF2457"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36B0C514" w14:textId="77777777" w:rsidR="00AF2457" w:rsidRPr="005B475F" w:rsidRDefault="00AF2457" w:rsidP="00FD76D6">
            <w:pPr>
              <w:pStyle w:val="Glava"/>
              <w:tabs>
                <w:tab w:val="clear" w:pos="4536"/>
                <w:tab w:val="clear" w:pos="9072"/>
              </w:tabs>
              <w:jc w:val="right"/>
              <w:rPr>
                <w:rFonts w:ascii="Arial" w:hAnsi="Arial" w:cs="Arial"/>
                <w:sz w:val="18"/>
                <w:szCs w:val="18"/>
              </w:rPr>
            </w:pPr>
            <w:r w:rsidRPr="005B475F">
              <w:rPr>
                <w:rFonts w:ascii="Arial" w:hAnsi="Arial" w:cs="Arial"/>
                <w:sz w:val="18"/>
                <w:szCs w:val="18"/>
              </w:rPr>
              <w:t>+ 22 % DDV</w:t>
            </w:r>
          </w:p>
        </w:tc>
        <w:tc>
          <w:tcPr>
            <w:tcW w:w="2880" w:type="dxa"/>
            <w:tcBorders>
              <w:right w:val="single" w:sz="4" w:space="0" w:color="auto"/>
            </w:tcBorders>
            <w:vAlign w:val="bottom"/>
          </w:tcPr>
          <w:p w14:paraId="36856F5A" w14:textId="77777777" w:rsidR="00AF2457" w:rsidRPr="005B475F" w:rsidRDefault="00AF2457"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AF2457" w:rsidRPr="005B475F" w14:paraId="16210F32" w14:textId="77777777" w:rsidTr="00FD76D6">
        <w:trPr>
          <w:cantSplit/>
          <w:trHeight w:val="377"/>
        </w:trPr>
        <w:tc>
          <w:tcPr>
            <w:tcW w:w="846" w:type="dxa"/>
            <w:tcBorders>
              <w:top w:val="nil"/>
              <w:left w:val="nil"/>
              <w:bottom w:val="nil"/>
              <w:right w:val="single" w:sz="4" w:space="0" w:color="auto"/>
            </w:tcBorders>
          </w:tcPr>
          <w:p w14:paraId="7C50BF6B" w14:textId="77777777" w:rsidR="00AF2457" w:rsidRPr="005B475F" w:rsidRDefault="00AF2457"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40CC5452" w14:textId="77777777" w:rsidR="00AF2457" w:rsidRPr="005B475F" w:rsidRDefault="00AF2457" w:rsidP="00FD76D6">
            <w:pPr>
              <w:pStyle w:val="Glava"/>
              <w:tabs>
                <w:tab w:val="clear" w:pos="4536"/>
                <w:tab w:val="clear" w:pos="9072"/>
              </w:tabs>
              <w:jc w:val="right"/>
              <w:rPr>
                <w:rFonts w:ascii="Arial" w:hAnsi="Arial" w:cs="Arial"/>
                <w:sz w:val="18"/>
                <w:szCs w:val="18"/>
              </w:rPr>
            </w:pPr>
            <w:r w:rsidRPr="005B475F">
              <w:rPr>
                <w:rFonts w:ascii="Arial" w:hAnsi="Arial" w:cs="Arial"/>
                <w:sz w:val="18"/>
                <w:szCs w:val="18"/>
              </w:rPr>
              <w:t>+9,5 % DDV</w:t>
            </w:r>
          </w:p>
        </w:tc>
        <w:tc>
          <w:tcPr>
            <w:tcW w:w="2880" w:type="dxa"/>
            <w:tcBorders>
              <w:right w:val="single" w:sz="4" w:space="0" w:color="auto"/>
            </w:tcBorders>
            <w:vAlign w:val="bottom"/>
          </w:tcPr>
          <w:p w14:paraId="79CBAFB8" w14:textId="77777777" w:rsidR="00AF2457" w:rsidRPr="005B475F" w:rsidRDefault="00AF2457"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AF2457" w:rsidRPr="005B475F" w14:paraId="102B3B6F" w14:textId="77777777" w:rsidTr="00FD76D6">
        <w:trPr>
          <w:cantSplit/>
        </w:trPr>
        <w:tc>
          <w:tcPr>
            <w:tcW w:w="846" w:type="dxa"/>
            <w:tcBorders>
              <w:top w:val="nil"/>
              <w:left w:val="nil"/>
              <w:bottom w:val="nil"/>
              <w:right w:val="single" w:sz="4" w:space="0" w:color="auto"/>
            </w:tcBorders>
          </w:tcPr>
          <w:p w14:paraId="0D50B3A1" w14:textId="77777777" w:rsidR="00AF2457" w:rsidRPr="005B475F" w:rsidRDefault="00AF2457"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6C07DF62" w14:textId="77777777" w:rsidR="00AF2457" w:rsidRPr="005B475F" w:rsidRDefault="00AF2457" w:rsidP="00FD76D6">
            <w:pPr>
              <w:pStyle w:val="Glava"/>
              <w:tabs>
                <w:tab w:val="clear" w:pos="4536"/>
                <w:tab w:val="clear" w:pos="9072"/>
              </w:tabs>
              <w:jc w:val="right"/>
              <w:rPr>
                <w:rFonts w:ascii="Arial" w:hAnsi="Arial" w:cs="Arial"/>
                <w:b/>
                <w:sz w:val="18"/>
                <w:szCs w:val="18"/>
              </w:rPr>
            </w:pPr>
            <w:r w:rsidRPr="005B475F">
              <w:rPr>
                <w:rFonts w:ascii="Arial" w:hAnsi="Arial" w:cs="Arial"/>
                <w:b/>
                <w:sz w:val="18"/>
                <w:szCs w:val="18"/>
              </w:rPr>
              <w:t>PONUDBENA CENA (z DDV)</w:t>
            </w:r>
          </w:p>
        </w:tc>
        <w:tc>
          <w:tcPr>
            <w:tcW w:w="2880" w:type="dxa"/>
            <w:tcBorders>
              <w:right w:val="single" w:sz="4" w:space="0" w:color="auto"/>
            </w:tcBorders>
            <w:vAlign w:val="bottom"/>
          </w:tcPr>
          <w:p w14:paraId="05119FC7" w14:textId="77777777" w:rsidR="00AF2457" w:rsidRPr="005B475F" w:rsidRDefault="00AF2457" w:rsidP="00FD76D6">
            <w:pPr>
              <w:pStyle w:val="Glava"/>
              <w:tabs>
                <w:tab w:val="clear" w:pos="4536"/>
                <w:tab w:val="clear" w:pos="9072"/>
              </w:tabs>
              <w:spacing w:line="360" w:lineRule="auto"/>
              <w:jc w:val="right"/>
              <w:rPr>
                <w:rFonts w:ascii="Arial" w:hAnsi="Arial" w:cs="Arial"/>
                <w:b/>
                <w:sz w:val="18"/>
                <w:szCs w:val="18"/>
              </w:rPr>
            </w:pPr>
            <w:r w:rsidRPr="005B475F">
              <w:rPr>
                <w:rFonts w:ascii="Arial" w:hAnsi="Arial" w:cs="Arial"/>
                <w:b/>
                <w:sz w:val="18"/>
                <w:szCs w:val="18"/>
              </w:rPr>
              <w:t>EUR</w:t>
            </w:r>
          </w:p>
        </w:tc>
      </w:tr>
    </w:tbl>
    <w:p w14:paraId="6593D642" w14:textId="77777777" w:rsidR="00AF2457" w:rsidRPr="00AF2457" w:rsidRDefault="00AF2457" w:rsidP="00AF245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022"/>
        <w:gridCol w:w="2880"/>
      </w:tblGrid>
      <w:tr w:rsidR="00AF2457" w:rsidRPr="005B475F" w14:paraId="42B039C7" w14:textId="77777777" w:rsidTr="00FD76D6">
        <w:tc>
          <w:tcPr>
            <w:tcW w:w="846" w:type="dxa"/>
            <w:tcBorders>
              <w:bottom w:val="single" w:sz="4" w:space="0" w:color="auto"/>
            </w:tcBorders>
            <w:shd w:val="clear" w:color="auto" w:fill="E6E6E6"/>
          </w:tcPr>
          <w:p w14:paraId="738F8002" w14:textId="77777777" w:rsidR="00AF2457" w:rsidRPr="005B475F" w:rsidRDefault="00AF2457" w:rsidP="00FD76D6">
            <w:pPr>
              <w:pStyle w:val="Glava"/>
              <w:tabs>
                <w:tab w:val="clear" w:pos="4536"/>
                <w:tab w:val="clear" w:pos="9072"/>
              </w:tabs>
              <w:jc w:val="center"/>
              <w:rPr>
                <w:rFonts w:ascii="Arial" w:hAnsi="Arial" w:cs="Arial"/>
                <w:b/>
                <w:sz w:val="18"/>
                <w:szCs w:val="18"/>
              </w:rPr>
            </w:pPr>
            <w:r w:rsidRPr="005B475F">
              <w:rPr>
                <w:rFonts w:ascii="Arial" w:hAnsi="Arial" w:cs="Arial"/>
                <w:b/>
                <w:sz w:val="18"/>
                <w:szCs w:val="18"/>
              </w:rPr>
              <w:t>Sklop:</w:t>
            </w:r>
          </w:p>
        </w:tc>
        <w:tc>
          <w:tcPr>
            <w:tcW w:w="5022" w:type="dxa"/>
            <w:shd w:val="clear" w:color="auto" w:fill="E6E6E6"/>
          </w:tcPr>
          <w:p w14:paraId="632ECB5B" w14:textId="77777777" w:rsidR="00AF2457" w:rsidRPr="005B475F" w:rsidRDefault="00AF2457" w:rsidP="00FD76D6">
            <w:pPr>
              <w:pStyle w:val="Glava"/>
              <w:tabs>
                <w:tab w:val="clear" w:pos="4536"/>
                <w:tab w:val="clear" w:pos="9072"/>
              </w:tabs>
              <w:jc w:val="center"/>
              <w:rPr>
                <w:rFonts w:ascii="Arial" w:hAnsi="Arial" w:cs="Arial"/>
                <w:b/>
                <w:sz w:val="18"/>
                <w:szCs w:val="18"/>
              </w:rPr>
            </w:pPr>
            <w:r w:rsidRPr="005B475F">
              <w:rPr>
                <w:rFonts w:ascii="Arial" w:hAnsi="Arial" w:cs="Arial"/>
                <w:b/>
                <w:sz w:val="18"/>
                <w:szCs w:val="18"/>
              </w:rPr>
              <w:t>Objekt</w:t>
            </w:r>
          </w:p>
        </w:tc>
        <w:tc>
          <w:tcPr>
            <w:tcW w:w="2880" w:type="dxa"/>
            <w:shd w:val="clear" w:color="auto" w:fill="E6E6E6"/>
          </w:tcPr>
          <w:p w14:paraId="153C3B00" w14:textId="77777777" w:rsidR="00AF2457" w:rsidRPr="005B475F" w:rsidRDefault="00C9102D" w:rsidP="00C9102D">
            <w:pPr>
              <w:pStyle w:val="Glava"/>
              <w:tabs>
                <w:tab w:val="clear" w:pos="4536"/>
                <w:tab w:val="clear" w:pos="9072"/>
              </w:tabs>
              <w:jc w:val="center"/>
              <w:rPr>
                <w:rFonts w:ascii="Arial" w:hAnsi="Arial" w:cs="Arial"/>
                <w:b/>
                <w:sz w:val="18"/>
                <w:szCs w:val="18"/>
              </w:rPr>
            </w:pPr>
            <w:r w:rsidRPr="005B475F">
              <w:rPr>
                <w:rFonts w:ascii="Arial" w:hAnsi="Arial" w:cs="Arial"/>
                <w:b/>
                <w:sz w:val="18"/>
                <w:szCs w:val="18"/>
              </w:rPr>
              <w:t>Ponudbena</w:t>
            </w:r>
            <w:r w:rsidR="00AF2457" w:rsidRPr="005B475F">
              <w:rPr>
                <w:rFonts w:ascii="Arial" w:hAnsi="Arial" w:cs="Arial"/>
                <w:b/>
                <w:sz w:val="18"/>
                <w:szCs w:val="18"/>
              </w:rPr>
              <w:t xml:space="preserve"> cena </w:t>
            </w:r>
          </w:p>
        </w:tc>
      </w:tr>
      <w:tr w:rsidR="00AF2457" w:rsidRPr="005B475F" w14:paraId="79A52E0E" w14:textId="77777777" w:rsidTr="00FD76D6">
        <w:tc>
          <w:tcPr>
            <w:tcW w:w="846" w:type="dxa"/>
            <w:tcBorders>
              <w:bottom w:val="single" w:sz="4" w:space="0" w:color="auto"/>
            </w:tcBorders>
          </w:tcPr>
          <w:p w14:paraId="7DA56BC5" w14:textId="77777777" w:rsidR="00AF2457" w:rsidRPr="005B475F" w:rsidRDefault="004A33AC" w:rsidP="00FD76D6">
            <w:pPr>
              <w:pStyle w:val="Glava"/>
              <w:tabs>
                <w:tab w:val="clear" w:pos="4536"/>
                <w:tab w:val="clear" w:pos="9072"/>
              </w:tabs>
              <w:jc w:val="center"/>
              <w:rPr>
                <w:rFonts w:ascii="Arial" w:hAnsi="Arial" w:cs="Arial"/>
                <w:b/>
                <w:bCs/>
                <w:sz w:val="18"/>
                <w:szCs w:val="18"/>
              </w:rPr>
            </w:pPr>
            <w:r w:rsidRPr="005B475F">
              <w:rPr>
                <w:rFonts w:ascii="Arial" w:hAnsi="Arial" w:cs="Arial"/>
                <w:b/>
                <w:bCs/>
                <w:sz w:val="18"/>
                <w:szCs w:val="18"/>
              </w:rPr>
              <w:t>3</w:t>
            </w:r>
            <w:r w:rsidR="00AF2457" w:rsidRPr="005B475F">
              <w:rPr>
                <w:rFonts w:ascii="Arial" w:hAnsi="Arial" w:cs="Arial"/>
                <w:b/>
                <w:bCs/>
                <w:sz w:val="18"/>
                <w:szCs w:val="18"/>
              </w:rPr>
              <w:t>.</w:t>
            </w:r>
          </w:p>
        </w:tc>
        <w:tc>
          <w:tcPr>
            <w:tcW w:w="5022" w:type="dxa"/>
            <w:tcBorders>
              <w:bottom w:val="single" w:sz="4" w:space="0" w:color="auto"/>
            </w:tcBorders>
          </w:tcPr>
          <w:p w14:paraId="4E2454A9" w14:textId="351D7611" w:rsidR="00AF2457" w:rsidRPr="005B475F" w:rsidRDefault="00AF2457" w:rsidP="009B79E9">
            <w:pPr>
              <w:pStyle w:val="Glava"/>
              <w:tabs>
                <w:tab w:val="clear" w:pos="4536"/>
                <w:tab w:val="clear" w:pos="9072"/>
              </w:tabs>
              <w:jc w:val="both"/>
              <w:rPr>
                <w:rFonts w:ascii="Arial" w:hAnsi="Arial" w:cs="Arial"/>
                <w:b/>
                <w:bCs/>
                <w:sz w:val="18"/>
                <w:szCs w:val="18"/>
              </w:rPr>
            </w:pPr>
            <w:r w:rsidRPr="005B475F">
              <w:rPr>
                <w:rFonts w:ascii="Arial" w:hAnsi="Arial" w:cs="Arial"/>
                <w:b/>
                <w:bCs/>
                <w:sz w:val="18"/>
                <w:szCs w:val="18"/>
              </w:rPr>
              <w:t xml:space="preserve">Redno vzdrževanje vojnih grobišč na območju </w:t>
            </w:r>
            <w:r w:rsidR="004A33AC" w:rsidRPr="005B475F">
              <w:rPr>
                <w:rFonts w:ascii="Arial" w:hAnsi="Arial" w:cs="Arial"/>
                <w:b/>
                <w:bCs/>
                <w:sz w:val="18"/>
                <w:szCs w:val="18"/>
              </w:rPr>
              <w:t>UE Dravograd, Ptuj</w:t>
            </w:r>
            <w:r w:rsidR="009B79E9" w:rsidRPr="005B475F">
              <w:rPr>
                <w:rFonts w:ascii="Arial" w:hAnsi="Arial" w:cs="Arial"/>
                <w:b/>
                <w:bCs/>
                <w:sz w:val="18"/>
                <w:szCs w:val="18"/>
              </w:rPr>
              <w:t xml:space="preserve"> in</w:t>
            </w:r>
            <w:r w:rsidR="004A33AC" w:rsidRPr="005B475F">
              <w:rPr>
                <w:rFonts w:ascii="Arial" w:hAnsi="Arial" w:cs="Arial"/>
                <w:b/>
                <w:bCs/>
                <w:sz w:val="18"/>
                <w:szCs w:val="18"/>
              </w:rPr>
              <w:t xml:space="preserve"> Šmarje pri Jelšah </w:t>
            </w:r>
            <w:r w:rsidRPr="005B475F">
              <w:rPr>
                <w:rFonts w:ascii="Arial" w:hAnsi="Arial" w:cs="Arial"/>
                <w:b/>
                <w:bCs/>
                <w:sz w:val="18"/>
                <w:szCs w:val="18"/>
              </w:rPr>
              <w:t xml:space="preserve">(brez DDV) </w:t>
            </w:r>
          </w:p>
        </w:tc>
        <w:tc>
          <w:tcPr>
            <w:tcW w:w="2880" w:type="dxa"/>
            <w:tcBorders>
              <w:bottom w:val="single" w:sz="4" w:space="0" w:color="auto"/>
            </w:tcBorders>
            <w:vAlign w:val="bottom"/>
          </w:tcPr>
          <w:p w14:paraId="62D0A70B" w14:textId="77777777" w:rsidR="00AF2457" w:rsidRPr="005B475F" w:rsidRDefault="00AF2457"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AF2457" w:rsidRPr="005B475F" w14:paraId="4572F82B" w14:textId="77777777" w:rsidTr="00FD76D6">
        <w:trPr>
          <w:cantSplit/>
        </w:trPr>
        <w:tc>
          <w:tcPr>
            <w:tcW w:w="846" w:type="dxa"/>
            <w:tcBorders>
              <w:top w:val="nil"/>
              <w:left w:val="nil"/>
              <w:bottom w:val="nil"/>
              <w:right w:val="single" w:sz="4" w:space="0" w:color="auto"/>
            </w:tcBorders>
          </w:tcPr>
          <w:p w14:paraId="50E4BFDA" w14:textId="77777777" w:rsidR="00AF2457" w:rsidRPr="005B475F" w:rsidRDefault="00AF2457"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72A0F645" w14:textId="77777777" w:rsidR="00AF2457" w:rsidRPr="005B475F" w:rsidRDefault="00AF2457" w:rsidP="00FD76D6">
            <w:pPr>
              <w:pStyle w:val="Glava"/>
              <w:tabs>
                <w:tab w:val="clear" w:pos="4536"/>
                <w:tab w:val="clear" w:pos="9072"/>
              </w:tabs>
              <w:jc w:val="right"/>
              <w:rPr>
                <w:rFonts w:ascii="Arial" w:hAnsi="Arial" w:cs="Arial"/>
                <w:sz w:val="18"/>
                <w:szCs w:val="18"/>
              </w:rPr>
            </w:pPr>
            <w:r w:rsidRPr="005B475F">
              <w:rPr>
                <w:rFonts w:ascii="Arial" w:hAnsi="Arial" w:cs="Arial"/>
                <w:sz w:val="18"/>
                <w:szCs w:val="18"/>
              </w:rPr>
              <w:t>- popust ……%:</w:t>
            </w:r>
          </w:p>
        </w:tc>
        <w:tc>
          <w:tcPr>
            <w:tcW w:w="2880" w:type="dxa"/>
            <w:tcBorders>
              <w:right w:val="single" w:sz="4" w:space="0" w:color="auto"/>
            </w:tcBorders>
            <w:vAlign w:val="bottom"/>
          </w:tcPr>
          <w:p w14:paraId="24149A5F" w14:textId="77777777" w:rsidR="00AF2457" w:rsidRPr="005B475F" w:rsidRDefault="00AF2457"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AF2457" w:rsidRPr="005B475F" w14:paraId="2C249E79" w14:textId="77777777" w:rsidTr="00FD76D6">
        <w:trPr>
          <w:cantSplit/>
        </w:trPr>
        <w:tc>
          <w:tcPr>
            <w:tcW w:w="846" w:type="dxa"/>
            <w:tcBorders>
              <w:top w:val="nil"/>
              <w:left w:val="nil"/>
              <w:bottom w:val="nil"/>
              <w:right w:val="single" w:sz="4" w:space="0" w:color="auto"/>
            </w:tcBorders>
          </w:tcPr>
          <w:p w14:paraId="66A7524D" w14:textId="77777777" w:rsidR="00AF2457" w:rsidRPr="005B475F" w:rsidRDefault="00AF2457"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bottom w:val="single" w:sz="4" w:space="0" w:color="auto"/>
            </w:tcBorders>
          </w:tcPr>
          <w:p w14:paraId="3C0D3528" w14:textId="77777777" w:rsidR="00AF2457" w:rsidRPr="005B475F" w:rsidRDefault="00AF2457" w:rsidP="00FD76D6">
            <w:pPr>
              <w:pStyle w:val="Glava"/>
              <w:tabs>
                <w:tab w:val="clear" w:pos="4536"/>
                <w:tab w:val="clear" w:pos="9072"/>
              </w:tabs>
              <w:jc w:val="right"/>
              <w:rPr>
                <w:rFonts w:ascii="Arial" w:hAnsi="Arial" w:cs="Arial"/>
                <w:b/>
                <w:sz w:val="18"/>
                <w:szCs w:val="18"/>
              </w:rPr>
            </w:pPr>
            <w:r w:rsidRPr="005B475F">
              <w:rPr>
                <w:rFonts w:ascii="Arial" w:hAnsi="Arial" w:cs="Arial"/>
                <w:b/>
                <w:sz w:val="18"/>
                <w:szCs w:val="18"/>
              </w:rPr>
              <w:t>Vrednost del z upoštevanjem popusta:</w:t>
            </w:r>
          </w:p>
        </w:tc>
        <w:tc>
          <w:tcPr>
            <w:tcW w:w="2880" w:type="dxa"/>
            <w:tcBorders>
              <w:right w:val="single" w:sz="4" w:space="0" w:color="auto"/>
            </w:tcBorders>
            <w:vAlign w:val="bottom"/>
          </w:tcPr>
          <w:p w14:paraId="61BD098F" w14:textId="77777777" w:rsidR="00AF2457" w:rsidRPr="005B475F" w:rsidRDefault="00AF2457" w:rsidP="00FD76D6">
            <w:pPr>
              <w:pStyle w:val="Glava"/>
              <w:tabs>
                <w:tab w:val="clear" w:pos="4536"/>
                <w:tab w:val="clear" w:pos="9072"/>
              </w:tabs>
              <w:spacing w:line="360" w:lineRule="auto"/>
              <w:jc w:val="right"/>
              <w:rPr>
                <w:rFonts w:ascii="Arial" w:hAnsi="Arial" w:cs="Arial"/>
                <w:b/>
                <w:sz w:val="18"/>
                <w:szCs w:val="18"/>
              </w:rPr>
            </w:pPr>
            <w:r w:rsidRPr="005B475F">
              <w:rPr>
                <w:rFonts w:ascii="Arial" w:hAnsi="Arial" w:cs="Arial"/>
                <w:b/>
                <w:sz w:val="18"/>
                <w:szCs w:val="18"/>
              </w:rPr>
              <w:t>EUR</w:t>
            </w:r>
          </w:p>
        </w:tc>
      </w:tr>
      <w:tr w:rsidR="00AF2457" w:rsidRPr="005B475F" w14:paraId="695710B1" w14:textId="77777777" w:rsidTr="00FD76D6">
        <w:trPr>
          <w:cantSplit/>
          <w:trHeight w:val="377"/>
        </w:trPr>
        <w:tc>
          <w:tcPr>
            <w:tcW w:w="846" w:type="dxa"/>
            <w:tcBorders>
              <w:top w:val="nil"/>
              <w:left w:val="nil"/>
              <w:bottom w:val="nil"/>
              <w:right w:val="single" w:sz="4" w:space="0" w:color="auto"/>
            </w:tcBorders>
          </w:tcPr>
          <w:p w14:paraId="13E05489" w14:textId="77777777" w:rsidR="00AF2457" w:rsidRPr="005B475F" w:rsidRDefault="00AF2457"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2017D7AD" w14:textId="77777777" w:rsidR="00AF2457" w:rsidRPr="005B475F" w:rsidRDefault="00AF2457" w:rsidP="00FD76D6">
            <w:pPr>
              <w:pStyle w:val="Glava"/>
              <w:tabs>
                <w:tab w:val="clear" w:pos="4536"/>
                <w:tab w:val="clear" w:pos="9072"/>
              </w:tabs>
              <w:jc w:val="right"/>
              <w:rPr>
                <w:rFonts w:ascii="Arial" w:hAnsi="Arial" w:cs="Arial"/>
                <w:sz w:val="18"/>
                <w:szCs w:val="18"/>
              </w:rPr>
            </w:pPr>
            <w:r w:rsidRPr="005B475F">
              <w:rPr>
                <w:rFonts w:ascii="Arial" w:hAnsi="Arial" w:cs="Arial"/>
                <w:sz w:val="18"/>
                <w:szCs w:val="18"/>
              </w:rPr>
              <w:t>+ 22 % DDV</w:t>
            </w:r>
          </w:p>
        </w:tc>
        <w:tc>
          <w:tcPr>
            <w:tcW w:w="2880" w:type="dxa"/>
            <w:tcBorders>
              <w:right w:val="single" w:sz="4" w:space="0" w:color="auto"/>
            </w:tcBorders>
            <w:vAlign w:val="bottom"/>
          </w:tcPr>
          <w:p w14:paraId="4DB9BB66" w14:textId="77777777" w:rsidR="00AF2457" w:rsidRPr="005B475F" w:rsidRDefault="00AF2457"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AF2457" w:rsidRPr="005B475F" w14:paraId="65AF97C0" w14:textId="77777777" w:rsidTr="00FD76D6">
        <w:trPr>
          <w:cantSplit/>
          <w:trHeight w:val="377"/>
        </w:trPr>
        <w:tc>
          <w:tcPr>
            <w:tcW w:w="846" w:type="dxa"/>
            <w:tcBorders>
              <w:top w:val="nil"/>
              <w:left w:val="nil"/>
              <w:bottom w:val="nil"/>
              <w:right w:val="single" w:sz="4" w:space="0" w:color="auto"/>
            </w:tcBorders>
          </w:tcPr>
          <w:p w14:paraId="4C2851EF" w14:textId="77777777" w:rsidR="00AF2457" w:rsidRPr="005B475F" w:rsidRDefault="00AF2457"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41DC0C6D" w14:textId="77777777" w:rsidR="00AF2457" w:rsidRPr="005B475F" w:rsidRDefault="00AF2457" w:rsidP="00FD76D6">
            <w:pPr>
              <w:pStyle w:val="Glava"/>
              <w:tabs>
                <w:tab w:val="clear" w:pos="4536"/>
                <w:tab w:val="clear" w:pos="9072"/>
              </w:tabs>
              <w:jc w:val="right"/>
              <w:rPr>
                <w:rFonts w:ascii="Arial" w:hAnsi="Arial" w:cs="Arial"/>
                <w:sz w:val="18"/>
                <w:szCs w:val="18"/>
              </w:rPr>
            </w:pPr>
            <w:r w:rsidRPr="005B475F">
              <w:rPr>
                <w:rFonts w:ascii="Arial" w:hAnsi="Arial" w:cs="Arial"/>
                <w:sz w:val="18"/>
                <w:szCs w:val="18"/>
              </w:rPr>
              <w:t>+9,5 % DDV</w:t>
            </w:r>
          </w:p>
        </w:tc>
        <w:tc>
          <w:tcPr>
            <w:tcW w:w="2880" w:type="dxa"/>
            <w:tcBorders>
              <w:right w:val="single" w:sz="4" w:space="0" w:color="auto"/>
            </w:tcBorders>
            <w:vAlign w:val="bottom"/>
          </w:tcPr>
          <w:p w14:paraId="31D579D4" w14:textId="77777777" w:rsidR="00AF2457" w:rsidRPr="005B475F" w:rsidRDefault="00AF2457"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AF2457" w:rsidRPr="005B475F" w14:paraId="12B4E0AF" w14:textId="77777777" w:rsidTr="00FD76D6">
        <w:trPr>
          <w:cantSplit/>
        </w:trPr>
        <w:tc>
          <w:tcPr>
            <w:tcW w:w="846" w:type="dxa"/>
            <w:tcBorders>
              <w:top w:val="nil"/>
              <w:left w:val="nil"/>
              <w:bottom w:val="nil"/>
              <w:right w:val="single" w:sz="4" w:space="0" w:color="auto"/>
            </w:tcBorders>
          </w:tcPr>
          <w:p w14:paraId="1C5D8382" w14:textId="77777777" w:rsidR="00AF2457" w:rsidRPr="005B475F" w:rsidRDefault="00AF2457"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4A8AD523" w14:textId="77777777" w:rsidR="00AF2457" w:rsidRPr="005B475F" w:rsidRDefault="00AF2457" w:rsidP="00FD76D6">
            <w:pPr>
              <w:pStyle w:val="Glava"/>
              <w:tabs>
                <w:tab w:val="clear" w:pos="4536"/>
                <w:tab w:val="clear" w:pos="9072"/>
              </w:tabs>
              <w:jc w:val="right"/>
              <w:rPr>
                <w:rFonts w:ascii="Arial" w:hAnsi="Arial" w:cs="Arial"/>
                <w:b/>
                <w:sz w:val="18"/>
                <w:szCs w:val="18"/>
              </w:rPr>
            </w:pPr>
            <w:r w:rsidRPr="005B475F">
              <w:rPr>
                <w:rFonts w:ascii="Arial" w:hAnsi="Arial" w:cs="Arial"/>
                <w:b/>
                <w:sz w:val="18"/>
                <w:szCs w:val="18"/>
              </w:rPr>
              <w:t>PONUDBENA CENA (z DDV)</w:t>
            </w:r>
          </w:p>
        </w:tc>
        <w:tc>
          <w:tcPr>
            <w:tcW w:w="2880" w:type="dxa"/>
            <w:tcBorders>
              <w:right w:val="single" w:sz="4" w:space="0" w:color="auto"/>
            </w:tcBorders>
            <w:vAlign w:val="bottom"/>
          </w:tcPr>
          <w:p w14:paraId="4B1F816C" w14:textId="77777777" w:rsidR="00AF2457" w:rsidRPr="005B475F" w:rsidRDefault="00AF2457" w:rsidP="00FD76D6">
            <w:pPr>
              <w:pStyle w:val="Glava"/>
              <w:tabs>
                <w:tab w:val="clear" w:pos="4536"/>
                <w:tab w:val="clear" w:pos="9072"/>
              </w:tabs>
              <w:spacing w:line="360" w:lineRule="auto"/>
              <w:jc w:val="right"/>
              <w:rPr>
                <w:rFonts w:ascii="Arial" w:hAnsi="Arial" w:cs="Arial"/>
                <w:b/>
                <w:sz w:val="18"/>
                <w:szCs w:val="18"/>
              </w:rPr>
            </w:pPr>
            <w:r w:rsidRPr="005B475F">
              <w:rPr>
                <w:rFonts w:ascii="Arial" w:hAnsi="Arial" w:cs="Arial"/>
                <w:b/>
                <w:sz w:val="18"/>
                <w:szCs w:val="18"/>
              </w:rPr>
              <w:t>EUR</w:t>
            </w:r>
          </w:p>
        </w:tc>
      </w:tr>
    </w:tbl>
    <w:p w14:paraId="16CFD419" w14:textId="03EB724E" w:rsidR="005B475F" w:rsidRDefault="005B475F">
      <w:pPr>
        <w:spacing w:before="225" w:after="225" w:line="240" w:lineRule="auto"/>
        <w:jc w:val="both"/>
        <w:rPr>
          <w:rFonts w:ascii="Arial" w:hAnsi="Arial" w:cs="Arial"/>
          <w:bCs/>
          <w: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022"/>
        <w:gridCol w:w="2880"/>
      </w:tblGrid>
      <w:tr w:rsidR="004A33AC" w:rsidRPr="005B475F" w14:paraId="5EF21754" w14:textId="77777777" w:rsidTr="00FD76D6">
        <w:tc>
          <w:tcPr>
            <w:tcW w:w="846" w:type="dxa"/>
            <w:tcBorders>
              <w:bottom w:val="single" w:sz="4" w:space="0" w:color="auto"/>
            </w:tcBorders>
            <w:shd w:val="clear" w:color="auto" w:fill="E6E6E6"/>
          </w:tcPr>
          <w:p w14:paraId="171870AB" w14:textId="77777777" w:rsidR="004A33AC" w:rsidRPr="005B475F" w:rsidRDefault="004A33AC" w:rsidP="00FD76D6">
            <w:pPr>
              <w:pStyle w:val="Glava"/>
              <w:tabs>
                <w:tab w:val="clear" w:pos="4536"/>
                <w:tab w:val="clear" w:pos="9072"/>
              </w:tabs>
              <w:jc w:val="center"/>
              <w:rPr>
                <w:rFonts w:ascii="Arial" w:hAnsi="Arial" w:cs="Arial"/>
                <w:b/>
                <w:sz w:val="18"/>
                <w:szCs w:val="18"/>
              </w:rPr>
            </w:pPr>
            <w:r w:rsidRPr="005B475F">
              <w:rPr>
                <w:rFonts w:ascii="Arial" w:hAnsi="Arial" w:cs="Arial"/>
                <w:b/>
                <w:sz w:val="18"/>
                <w:szCs w:val="18"/>
              </w:rPr>
              <w:t>Sklop:</w:t>
            </w:r>
          </w:p>
        </w:tc>
        <w:tc>
          <w:tcPr>
            <w:tcW w:w="5022" w:type="dxa"/>
            <w:shd w:val="clear" w:color="auto" w:fill="E6E6E6"/>
          </w:tcPr>
          <w:p w14:paraId="1FA70360" w14:textId="77777777" w:rsidR="004A33AC" w:rsidRPr="005B475F" w:rsidRDefault="004A33AC" w:rsidP="00FD76D6">
            <w:pPr>
              <w:pStyle w:val="Glava"/>
              <w:tabs>
                <w:tab w:val="clear" w:pos="4536"/>
                <w:tab w:val="clear" w:pos="9072"/>
              </w:tabs>
              <w:jc w:val="center"/>
              <w:rPr>
                <w:rFonts w:ascii="Arial" w:hAnsi="Arial" w:cs="Arial"/>
                <w:b/>
                <w:sz w:val="18"/>
                <w:szCs w:val="18"/>
              </w:rPr>
            </w:pPr>
            <w:r w:rsidRPr="005B475F">
              <w:rPr>
                <w:rFonts w:ascii="Arial" w:hAnsi="Arial" w:cs="Arial"/>
                <w:b/>
                <w:sz w:val="18"/>
                <w:szCs w:val="18"/>
              </w:rPr>
              <w:t>Objekt</w:t>
            </w:r>
          </w:p>
        </w:tc>
        <w:tc>
          <w:tcPr>
            <w:tcW w:w="2880" w:type="dxa"/>
            <w:shd w:val="clear" w:color="auto" w:fill="E6E6E6"/>
          </w:tcPr>
          <w:p w14:paraId="653936A4" w14:textId="77777777" w:rsidR="004A33AC" w:rsidRPr="005B475F" w:rsidRDefault="00C9102D" w:rsidP="00FD76D6">
            <w:pPr>
              <w:pStyle w:val="Glava"/>
              <w:tabs>
                <w:tab w:val="clear" w:pos="4536"/>
                <w:tab w:val="clear" w:pos="9072"/>
              </w:tabs>
              <w:jc w:val="center"/>
              <w:rPr>
                <w:rFonts w:ascii="Arial" w:hAnsi="Arial" w:cs="Arial"/>
                <w:b/>
                <w:sz w:val="18"/>
                <w:szCs w:val="18"/>
              </w:rPr>
            </w:pPr>
            <w:r w:rsidRPr="005B475F">
              <w:rPr>
                <w:rFonts w:ascii="Arial" w:hAnsi="Arial" w:cs="Arial"/>
                <w:b/>
                <w:sz w:val="18"/>
                <w:szCs w:val="18"/>
              </w:rPr>
              <w:t>Ponudbena cena</w:t>
            </w:r>
            <w:r w:rsidR="004A33AC" w:rsidRPr="005B475F">
              <w:rPr>
                <w:rFonts w:ascii="Arial" w:hAnsi="Arial" w:cs="Arial"/>
                <w:b/>
                <w:sz w:val="18"/>
                <w:szCs w:val="18"/>
              </w:rPr>
              <w:t xml:space="preserve"> </w:t>
            </w:r>
          </w:p>
        </w:tc>
      </w:tr>
      <w:tr w:rsidR="004A33AC" w:rsidRPr="005B475F" w14:paraId="4F4D71B9" w14:textId="77777777" w:rsidTr="00FD76D6">
        <w:tc>
          <w:tcPr>
            <w:tcW w:w="846" w:type="dxa"/>
            <w:tcBorders>
              <w:bottom w:val="single" w:sz="4" w:space="0" w:color="auto"/>
            </w:tcBorders>
          </w:tcPr>
          <w:p w14:paraId="0875E4FC" w14:textId="77777777" w:rsidR="004A33AC" w:rsidRPr="005B475F" w:rsidRDefault="004A33AC" w:rsidP="00FD76D6">
            <w:pPr>
              <w:pStyle w:val="Glava"/>
              <w:tabs>
                <w:tab w:val="clear" w:pos="4536"/>
                <w:tab w:val="clear" w:pos="9072"/>
              </w:tabs>
              <w:jc w:val="center"/>
              <w:rPr>
                <w:rFonts w:ascii="Arial" w:hAnsi="Arial" w:cs="Arial"/>
                <w:b/>
                <w:bCs/>
                <w:sz w:val="18"/>
                <w:szCs w:val="18"/>
              </w:rPr>
            </w:pPr>
            <w:r w:rsidRPr="005B475F">
              <w:rPr>
                <w:rFonts w:ascii="Arial" w:hAnsi="Arial" w:cs="Arial"/>
                <w:b/>
                <w:bCs/>
                <w:sz w:val="18"/>
                <w:szCs w:val="18"/>
              </w:rPr>
              <w:t>4.</w:t>
            </w:r>
          </w:p>
        </w:tc>
        <w:tc>
          <w:tcPr>
            <w:tcW w:w="5022" w:type="dxa"/>
            <w:tcBorders>
              <w:bottom w:val="single" w:sz="4" w:space="0" w:color="auto"/>
            </w:tcBorders>
          </w:tcPr>
          <w:p w14:paraId="2DDE4781" w14:textId="77777777" w:rsidR="004A33AC" w:rsidRPr="005B475F" w:rsidRDefault="004A33AC" w:rsidP="004A33AC">
            <w:pPr>
              <w:pStyle w:val="Glava"/>
              <w:tabs>
                <w:tab w:val="clear" w:pos="4536"/>
                <w:tab w:val="clear" w:pos="9072"/>
              </w:tabs>
              <w:jc w:val="both"/>
              <w:rPr>
                <w:rFonts w:ascii="Arial" w:hAnsi="Arial" w:cs="Arial"/>
                <w:b/>
                <w:bCs/>
                <w:sz w:val="18"/>
                <w:szCs w:val="18"/>
              </w:rPr>
            </w:pPr>
            <w:r w:rsidRPr="005B475F">
              <w:rPr>
                <w:rFonts w:ascii="Arial" w:hAnsi="Arial" w:cs="Arial"/>
                <w:b/>
                <w:bCs/>
                <w:sz w:val="18"/>
                <w:szCs w:val="18"/>
              </w:rPr>
              <w:t xml:space="preserve">Redno vzdrževanje vojnih grobišč na območju UE Ajdovščina, Logatec, Postojna in Sežana  (brez DDV) </w:t>
            </w:r>
          </w:p>
        </w:tc>
        <w:tc>
          <w:tcPr>
            <w:tcW w:w="2880" w:type="dxa"/>
            <w:tcBorders>
              <w:bottom w:val="single" w:sz="4" w:space="0" w:color="auto"/>
            </w:tcBorders>
            <w:vAlign w:val="bottom"/>
          </w:tcPr>
          <w:p w14:paraId="4369DCEE" w14:textId="77777777" w:rsidR="004A33AC" w:rsidRPr="005B475F" w:rsidRDefault="004A33AC"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4A33AC" w:rsidRPr="005B475F" w14:paraId="6CCBF492" w14:textId="77777777" w:rsidTr="00FD76D6">
        <w:trPr>
          <w:cantSplit/>
        </w:trPr>
        <w:tc>
          <w:tcPr>
            <w:tcW w:w="846" w:type="dxa"/>
            <w:tcBorders>
              <w:top w:val="nil"/>
              <w:left w:val="nil"/>
              <w:bottom w:val="nil"/>
              <w:right w:val="single" w:sz="4" w:space="0" w:color="auto"/>
            </w:tcBorders>
          </w:tcPr>
          <w:p w14:paraId="6910A92F" w14:textId="77777777" w:rsidR="004A33AC" w:rsidRPr="005B475F" w:rsidRDefault="004A33AC"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3F376E41" w14:textId="77777777" w:rsidR="004A33AC" w:rsidRPr="005B475F" w:rsidRDefault="004A33AC" w:rsidP="00FD76D6">
            <w:pPr>
              <w:pStyle w:val="Glava"/>
              <w:tabs>
                <w:tab w:val="clear" w:pos="4536"/>
                <w:tab w:val="clear" w:pos="9072"/>
              </w:tabs>
              <w:jc w:val="right"/>
              <w:rPr>
                <w:rFonts w:ascii="Arial" w:hAnsi="Arial" w:cs="Arial"/>
                <w:sz w:val="18"/>
                <w:szCs w:val="18"/>
              </w:rPr>
            </w:pPr>
            <w:r w:rsidRPr="005B475F">
              <w:rPr>
                <w:rFonts w:ascii="Arial" w:hAnsi="Arial" w:cs="Arial"/>
                <w:sz w:val="18"/>
                <w:szCs w:val="18"/>
              </w:rPr>
              <w:t>- popust ……%:</w:t>
            </w:r>
          </w:p>
        </w:tc>
        <w:tc>
          <w:tcPr>
            <w:tcW w:w="2880" w:type="dxa"/>
            <w:tcBorders>
              <w:right w:val="single" w:sz="4" w:space="0" w:color="auto"/>
            </w:tcBorders>
            <w:vAlign w:val="bottom"/>
          </w:tcPr>
          <w:p w14:paraId="4C8D88F5" w14:textId="77777777" w:rsidR="004A33AC" w:rsidRPr="005B475F" w:rsidRDefault="004A33AC"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4A33AC" w:rsidRPr="005B475F" w14:paraId="3F6FD4E6" w14:textId="77777777" w:rsidTr="00FD76D6">
        <w:trPr>
          <w:cantSplit/>
        </w:trPr>
        <w:tc>
          <w:tcPr>
            <w:tcW w:w="846" w:type="dxa"/>
            <w:tcBorders>
              <w:top w:val="nil"/>
              <w:left w:val="nil"/>
              <w:bottom w:val="nil"/>
              <w:right w:val="single" w:sz="4" w:space="0" w:color="auto"/>
            </w:tcBorders>
          </w:tcPr>
          <w:p w14:paraId="67726F83" w14:textId="77777777" w:rsidR="004A33AC" w:rsidRPr="005B475F" w:rsidRDefault="004A33AC"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bottom w:val="single" w:sz="4" w:space="0" w:color="auto"/>
            </w:tcBorders>
          </w:tcPr>
          <w:p w14:paraId="2C2CD2C7" w14:textId="77777777" w:rsidR="004A33AC" w:rsidRPr="005B475F" w:rsidRDefault="004A33AC" w:rsidP="00FD76D6">
            <w:pPr>
              <w:pStyle w:val="Glava"/>
              <w:tabs>
                <w:tab w:val="clear" w:pos="4536"/>
                <w:tab w:val="clear" w:pos="9072"/>
              </w:tabs>
              <w:jc w:val="right"/>
              <w:rPr>
                <w:rFonts w:ascii="Arial" w:hAnsi="Arial" w:cs="Arial"/>
                <w:b/>
                <w:sz w:val="18"/>
                <w:szCs w:val="18"/>
              </w:rPr>
            </w:pPr>
            <w:r w:rsidRPr="005B475F">
              <w:rPr>
                <w:rFonts w:ascii="Arial" w:hAnsi="Arial" w:cs="Arial"/>
                <w:b/>
                <w:sz w:val="18"/>
                <w:szCs w:val="18"/>
              </w:rPr>
              <w:t>Vrednost del z upoštevanjem popusta:</w:t>
            </w:r>
          </w:p>
        </w:tc>
        <w:tc>
          <w:tcPr>
            <w:tcW w:w="2880" w:type="dxa"/>
            <w:tcBorders>
              <w:right w:val="single" w:sz="4" w:space="0" w:color="auto"/>
            </w:tcBorders>
            <w:vAlign w:val="bottom"/>
          </w:tcPr>
          <w:p w14:paraId="4E9EDC22" w14:textId="77777777" w:rsidR="004A33AC" w:rsidRPr="005B475F" w:rsidRDefault="004A33AC" w:rsidP="00FD76D6">
            <w:pPr>
              <w:pStyle w:val="Glava"/>
              <w:tabs>
                <w:tab w:val="clear" w:pos="4536"/>
                <w:tab w:val="clear" w:pos="9072"/>
              </w:tabs>
              <w:spacing w:line="360" w:lineRule="auto"/>
              <w:jc w:val="right"/>
              <w:rPr>
                <w:rFonts w:ascii="Arial" w:hAnsi="Arial" w:cs="Arial"/>
                <w:b/>
                <w:sz w:val="18"/>
                <w:szCs w:val="18"/>
              </w:rPr>
            </w:pPr>
            <w:r w:rsidRPr="005B475F">
              <w:rPr>
                <w:rFonts w:ascii="Arial" w:hAnsi="Arial" w:cs="Arial"/>
                <w:b/>
                <w:sz w:val="18"/>
                <w:szCs w:val="18"/>
              </w:rPr>
              <w:t>EUR</w:t>
            </w:r>
          </w:p>
        </w:tc>
      </w:tr>
      <w:tr w:rsidR="004A33AC" w:rsidRPr="005B475F" w14:paraId="2DC619F3" w14:textId="77777777" w:rsidTr="00FD76D6">
        <w:trPr>
          <w:cantSplit/>
          <w:trHeight w:val="377"/>
        </w:trPr>
        <w:tc>
          <w:tcPr>
            <w:tcW w:w="846" w:type="dxa"/>
            <w:tcBorders>
              <w:top w:val="nil"/>
              <w:left w:val="nil"/>
              <w:bottom w:val="nil"/>
              <w:right w:val="single" w:sz="4" w:space="0" w:color="auto"/>
            </w:tcBorders>
          </w:tcPr>
          <w:p w14:paraId="40475F82" w14:textId="77777777" w:rsidR="004A33AC" w:rsidRPr="005B475F" w:rsidRDefault="004A33AC"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0D27E3E8" w14:textId="77777777" w:rsidR="004A33AC" w:rsidRPr="005B475F" w:rsidRDefault="004A33AC" w:rsidP="00FD76D6">
            <w:pPr>
              <w:pStyle w:val="Glava"/>
              <w:tabs>
                <w:tab w:val="clear" w:pos="4536"/>
                <w:tab w:val="clear" w:pos="9072"/>
              </w:tabs>
              <w:jc w:val="right"/>
              <w:rPr>
                <w:rFonts w:ascii="Arial" w:hAnsi="Arial" w:cs="Arial"/>
                <w:sz w:val="18"/>
                <w:szCs w:val="18"/>
              </w:rPr>
            </w:pPr>
            <w:r w:rsidRPr="005B475F">
              <w:rPr>
                <w:rFonts w:ascii="Arial" w:hAnsi="Arial" w:cs="Arial"/>
                <w:sz w:val="18"/>
                <w:szCs w:val="18"/>
              </w:rPr>
              <w:t>+ 22 % DDV</w:t>
            </w:r>
          </w:p>
        </w:tc>
        <w:tc>
          <w:tcPr>
            <w:tcW w:w="2880" w:type="dxa"/>
            <w:tcBorders>
              <w:right w:val="single" w:sz="4" w:space="0" w:color="auto"/>
            </w:tcBorders>
            <w:vAlign w:val="bottom"/>
          </w:tcPr>
          <w:p w14:paraId="4E5F016A" w14:textId="77777777" w:rsidR="004A33AC" w:rsidRPr="005B475F" w:rsidRDefault="004A33AC"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4A33AC" w:rsidRPr="005B475F" w14:paraId="17E88A50" w14:textId="77777777" w:rsidTr="00FD76D6">
        <w:trPr>
          <w:cantSplit/>
          <w:trHeight w:val="377"/>
        </w:trPr>
        <w:tc>
          <w:tcPr>
            <w:tcW w:w="846" w:type="dxa"/>
            <w:tcBorders>
              <w:top w:val="nil"/>
              <w:left w:val="nil"/>
              <w:bottom w:val="nil"/>
              <w:right w:val="single" w:sz="4" w:space="0" w:color="auto"/>
            </w:tcBorders>
          </w:tcPr>
          <w:p w14:paraId="23DE3BF9" w14:textId="77777777" w:rsidR="004A33AC" w:rsidRPr="005B475F" w:rsidRDefault="004A33AC"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1FAF77E1" w14:textId="77777777" w:rsidR="004A33AC" w:rsidRPr="005B475F" w:rsidRDefault="004A33AC" w:rsidP="00FD76D6">
            <w:pPr>
              <w:pStyle w:val="Glava"/>
              <w:tabs>
                <w:tab w:val="clear" w:pos="4536"/>
                <w:tab w:val="clear" w:pos="9072"/>
              </w:tabs>
              <w:jc w:val="right"/>
              <w:rPr>
                <w:rFonts w:ascii="Arial" w:hAnsi="Arial" w:cs="Arial"/>
                <w:sz w:val="18"/>
                <w:szCs w:val="18"/>
              </w:rPr>
            </w:pPr>
            <w:r w:rsidRPr="005B475F">
              <w:rPr>
                <w:rFonts w:ascii="Arial" w:hAnsi="Arial" w:cs="Arial"/>
                <w:sz w:val="18"/>
                <w:szCs w:val="18"/>
              </w:rPr>
              <w:t>+9,5 % DDV</w:t>
            </w:r>
          </w:p>
        </w:tc>
        <w:tc>
          <w:tcPr>
            <w:tcW w:w="2880" w:type="dxa"/>
            <w:tcBorders>
              <w:right w:val="single" w:sz="4" w:space="0" w:color="auto"/>
            </w:tcBorders>
            <w:vAlign w:val="bottom"/>
          </w:tcPr>
          <w:p w14:paraId="2996C3F6" w14:textId="77777777" w:rsidR="004A33AC" w:rsidRPr="005B475F" w:rsidRDefault="004A33AC" w:rsidP="00FD76D6">
            <w:pPr>
              <w:pStyle w:val="Glava"/>
              <w:tabs>
                <w:tab w:val="clear" w:pos="4536"/>
                <w:tab w:val="clear" w:pos="9072"/>
              </w:tabs>
              <w:spacing w:line="360" w:lineRule="auto"/>
              <w:jc w:val="right"/>
              <w:rPr>
                <w:rFonts w:ascii="Arial" w:hAnsi="Arial" w:cs="Arial"/>
                <w:sz w:val="18"/>
                <w:szCs w:val="18"/>
              </w:rPr>
            </w:pPr>
            <w:r w:rsidRPr="005B475F">
              <w:rPr>
                <w:rFonts w:ascii="Arial" w:hAnsi="Arial" w:cs="Arial"/>
                <w:sz w:val="18"/>
                <w:szCs w:val="18"/>
              </w:rPr>
              <w:t>EUR</w:t>
            </w:r>
          </w:p>
        </w:tc>
      </w:tr>
      <w:tr w:rsidR="004A33AC" w:rsidRPr="005B475F" w14:paraId="36DBFBC8" w14:textId="77777777" w:rsidTr="00FD76D6">
        <w:trPr>
          <w:cantSplit/>
        </w:trPr>
        <w:tc>
          <w:tcPr>
            <w:tcW w:w="846" w:type="dxa"/>
            <w:tcBorders>
              <w:top w:val="nil"/>
              <w:left w:val="nil"/>
              <w:bottom w:val="nil"/>
              <w:right w:val="single" w:sz="4" w:space="0" w:color="auto"/>
            </w:tcBorders>
          </w:tcPr>
          <w:p w14:paraId="4F0EDFA6" w14:textId="77777777" w:rsidR="004A33AC" w:rsidRPr="005B475F" w:rsidRDefault="004A33AC" w:rsidP="00FD76D6">
            <w:pPr>
              <w:pStyle w:val="Glava"/>
              <w:tabs>
                <w:tab w:val="clear" w:pos="4536"/>
                <w:tab w:val="clear" w:pos="9072"/>
              </w:tabs>
              <w:jc w:val="both"/>
              <w:rPr>
                <w:rFonts w:ascii="Arial" w:hAnsi="Arial" w:cs="Arial"/>
                <w:sz w:val="18"/>
                <w:szCs w:val="18"/>
              </w:rPr>
            </w:pPr>
          </w:p>
        </w:tc>
        <w:tc>
          <w:tcPr>
            <w:tcW w:w="5022" w:type="dxa"/>
            <w:tcBorders>
              <w:left w:val="single" w:sz="4" w:space="0" w:color="auto"/>
            </w:tcBorders>
          </w:tcPr>
          <w:p w14:paraId="08A6D32D" w14:textId="77777777" w:rsidR="004A33AC" w:rsidRPr="005B475F" w:rsidRDefault="004A33AC" w:rsidP="00FD76D6">
            <w:pPr>
              <w:pStyle w:val="Glava"/>
              <w:tabs>
                <w:tab w:val="clear" w:pos="4536"/>
                <w:tab w:val="clear" w:pos="9072"/>
              </w:tabs>
              <w:jc w:val="right"/>
              <w:rPr>
                <w:rFonts w:ascii="Arial" w:hAnsi="Arial" w:cs="Arial"/>
                <w:b/>
                <w:sz w:val="18"/>
                <w:szCs w:val="18"/>
              </w:rPr>
            </w:pPr>
            <w:r w:rsidRPr="005B475F">
              <w:rPr>
                <w:rFonts w:ascii="Arial" w:hAnsi="Arial" w:cs="Arial"/>
                <w:b/>
                <w:sz w:val="18"/>
                <w:szCs w:val="18"/>
              </w:rPr>
              <w:t>PONUDBENA CENA (z DDV)</w:t>
            </w:r>
          </w:p>
        </w:tc>
        <w:tc>
          <w:tcPr>
            <w:tcW w:w="2880" w:type="dxa"/>
            <w:tcBorders>
              <w:right w:val="single" w:sz="4" w:space="0" w:color="auto"/>
            </w:tcBorders>
            <w:vAlign w:val="bottom"/>
          </w:tcPr>
          <w:p w14:paraId="03002018" w14:textId="77777777" w:rsidR="004A33AC" w:rsidRPr="005B475F" w:rsidRDefault="004A33AC" w:rsidP="00FD76D6">
            <w:pPr>
              <w:pStyle w:val="Glava"/>
              <w:tabs>
                <w:tab w:val="clear" w:pos="4536"/>
                <w:tab w:val="clear" w:pos="9072"/>
              </w:tabs>
              <w:spacing w:line="360" w:lineRule="auto"/>
              <w:jc w:val="right"/>
              <w:rPr>
                <w:rFonts w:ascii="Arial" w:hAnsi="Arial" w:cs="Arial"/>
                <w:b/>
                <w:sz w:val="18"/>
                <w:szCs w:val="18"/>
              </w:rPr>
            </w:pPr>
            <w:r w:rsidRPr="005B475F">
              <w:rPr>
                <w:rFonts w:ascii="Arial" w:hAnsi="Arial" w:cs="Arial"/>
                <w:b/>
                <w:sz w:val="18"/>
                <w:szCs w:val="18"/>
              </w:rPr>
              <w:t>EUR</w:t>
            </w:r>
          </w:p>
        </w:tc>
      </w:tr>
    </w:tbl>
    <w:p w14:paraId="60D92451" w14:textId="77777777" w:rsidR="005B475F" w:rsidRDefault="005B475F">
      <w:pPr>
        <w:spacing w:before="225" w:after="225" w:line="240" w:lineRule="auto"/>
        <w:jc w:val="both"/>
        <w:rPr>
          <w:rFonts w:ascii="Arial" w:hAnsi="Arial" w:cs="Arial"/>
          <w:bCs/>
          <w:color w:val="000000"/>
          <w:sz w:val="18"/>
          <w:szCs w:val="18"/>
        </w:rPr>
      </w:pPr>
    </w:p>
    <w:p w14:paraId="12660A65" w14:textId="25E1C1EB" w:rsidR="005A51CE" w:rsidRPr="004173B8" w:rsidRDefault="0009498C">
      <w:pPr>
        <w:spacing w:before="225" w:after="225" w:line="240" w:lineRule="auto"/>
        <w:jc w:val="both"/>
        <w:rPr>
          <w:rFonts w:ascii="Arial" w:hAnsi="Arial" w:cs="Arial"/>
        </w:rPr>
      </w:pPr>
      <w:r w:rsidRPr="004173B8">
        <w:rPr>
          <w:rFonts w:ascii="Arial" w:hAnsi="Arial" w:cs="Arial"/>
          <w:b/>
          <w:bCs/>
          <w:color w:val="000000"/>
          <w:sz w:val="18"/>
          <w:szCs w:val="18"/>
        </w:rPr>
        <w:t>Rok veljavnosti ponudb</w:t>
      </w:r>
      <w:r w:rsidRPr="004173B8">
        <w:rPr>
          <w:rFonts w:ascii="Arial" w:hAnsi="Arial" w:cs="Arial"/>
          <w:color w:val="000000"/>
          <w:sz w:val="18"/>
          <w:szCs w:val="18"/>
        </w:rPr>
        <w:t>e</w:t>
      </w:r>
    </w:p>
    <w:p w14:paraId="6FA98B0C"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t>Ponudba velja najmanj 60 dni od roka za predložitev ponudb.</w:t>
      </w:r>
    </w:p>
    <w:p w14:paraId="56483AB4" w14:textId="77777777" w:rsidR="00526649" w:rsidRPr="004173B8" w:rsidRDefault="0009498C">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 xml:space="preserve">Ponudba mora biti veljavna najmanj do navedenega roka. Prekratka veljavnost ponudbe pomeni razlog za </w:t>
      </w:r>
      <w:r w:rsidR="00F86CD9" w:rsidRPr="004173B8">
        <w:rPr>
          <w:rFonts w:ascii="Arial" w:hAnsi="Arial" w:cs="Arial"/>
          <w:color w:val="000000"/>
          <w:sz w:val="18"/>
          <w:szCs w:val="18"/>
        </w:rPr>
        <w:t>zavrnitev</w:t>
      </w:r>
      <w:r w:rsidRPr="004173B8">
        <w:rPr>
          <w:rFonts w:ascii="Arial" w:hAnsi="Arial" w:cs="Arial"/>
          <w:color w:val="000000"/>
          <w:sz w:val="18"/>
          <w:szCs w:val="18"/>
        </w:rPr>
        <w:t xml:space="preserve"> ponudbe.</w:t>
      </w:r>
    </w:p>
    <w:p w14:paraId="2C00E23C" w14:textId="77777777" w:rsidR="005A51CE" w:rsidRPr="004173B8" w:rsidRDefault="0009498C">
      <w:pPr>
        <w:spacing w:before="225" w:after="225" w:line="240" w:lineRule="auto"/>
        <w:jc w:val="both"/>
        <w:rPr>
          <w:rFonts w:ascii="Arial" w:hAnsi="Arial" w:cs="Arial"/>
        </w:rPr>
      </w:pPr>
      <w:r w:rsidRPr="004173B8">
        <w:rPr>
          <w:rFonts w:ascii="Arial" w:hAnsi="Arial" w:cs="Arial"/>
          <w:b/>
          <w:bCs/>
          <w:color w:val="000000"/>
          <w:sz w:val="18"/>
          <w:szCs w:val="18"/>
        </w:rPr>
        <w:t>Podatki o plačilu</w:t>
      </w:r>
    </w:p>
    <w:p w14:paraId="38F3DF47" w14:textId="46472991" w:rsidR="005A51CE" w:rsidRPr="004173B8" w:rsidRDefault="004A33AC">
      <w:pPr>
        <w:spacing w:before="225" w:after="225" w:line="240" w:lineRule="auto"/>
        <w:jc w:val="both"/>
        <w:rPr>
          <w:rFonts w:ascii="Arial" w:hAnsi="Arial" w:cs="Arial"/>
        </w:rPr>
      </w:pPr>
      <w:r>
        <w:rPr>
          <w:rFonts w:ascii="Arial" w:hAnsi="Arial" w:cs="Arial"/>
          <w:color w:val="000000"/>
          <w:sz w:val="18"/>
          <w:szCs w:val="18"/>
        </w:rPr>
        <w:t xml:space="preserve">Rok plačila je 30 </w:t>
      </w:r>
      <w:r w:rsidR="0009498C" w:rsidRPr="004173B8">
        <w:rPr>
          <w:rFonts w:ascii="Arial" w:hAnsi="Arial" w:cs="Arial"/>
          <w:color w:val="000000"/>
          <w:sz w:val="18"/>
          <w:szCs w:val="18"/>
        </w:rPr>
        <w:t xml:space="preserve">dni od datuma prejema računa. Če naročnik izpodbija del zneska, ki je obračunan s situacijo, je dolžan plačati nesporni del zneska. </w:t>
      </w:r>
    </w:p>
    <w:p w14:paraId="7EC98B91"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t>Izvajalec izstavi račun v elektronski obliki (</w:t>
      </w:r>
      <w:proofErr w:type="spellStart"/>
      <w:r w:rsidRPr="004173B8">
        <w:rPr>
          <w:rFonts w:ascii="Arial" w:hAnsi="Arial" w:cs="Arial"/>
          <w:color w:val="000000"/>
          <w:sz w:val="18"/>
          <w:szCs w:val="18"/>
        </w:rPr>
        <w:t>eRačun</w:t>
      </w:r>
      <w:proofErr w:type="spellEnd"/>
      <w:r w:rsidRPr="004173B8">
        <w:rPr>
          <w:rFonts w:ascii="Arial" w:hAnsi="Arial" w:cs="Arial"/>
          <w:color w:val="000000"/>
          <w:sz w:val="18"/>
          <w:szCs w:val="18"/>
        </w:rPr>
        <w:t xml:space="preserve">) preko spletnega portala </w:t>
      </w:r>
      <w:proofErr w:type="spellStart"/>
      <w:r w:rsidRPr="004173B8">
        <w:rPr>
          <w:rFonts w:ascii="Arial" w:hAnsi="Arial" w:cs="Arial"/>
          <w:color w:val="000000"/>
          <w:sz w:val="18"/>
          <w:szCs w:val="18"/>
        </w:rPr>
        <w:t>UJPnet</w:t>
      </w:r>
      <w:proofErr w:type="spellEnd"/>
      <w:r w:rsidRPr="004173B8">
        <w:rPr>
          <w:rFonts w:ascii="Arial" w:hAnsi="Arial" w:cs="Arial"/>
          <w:color w:val="000000"/>
          <w:sz w:val="18"/>
          <w:szCs w:val="18"/>
        </w:rPr>
        <w:t xml:space="preserve">. Kot uradni prejem računa se šteje datum vnosa računa v sistem </w:t>
      </w:r>
      <w:proofErr w:type="spellStart"/>
      <w:r w:rsidRPr="004173B8">
        <w:rPr>
          <w:rFonts w:ascii="Arial" w:hAnsi="Arial" w:cs="Arial"/>
          <w:color w:val="000000"/>
          <w:sz w:val="18"/>
          <w:szCs w:val="18"/>
        </w:rPr>
        <w:t>UJPnet</w:t>
      </w:r>
      <w:proofErr w:type="spellEnd"/>
      <w:r w:rsidRPr="004173B8">
        <w:rPr>
          <w:rFonts w:ascii="Arial" w:hAnsi="Arial" w:cs="Arial"/>
          <w:color w:val="000000"/>
          <w:sz w:val="18"/>
          <w:szCs w:val="18"/>
        </w:rPr>
        <w:t>.</w:t>
      </w:r>
    </w:p>
    <w:p w14:paraId="14FC45A5" w14:textId="77777777" w:rsidR="000232A5" w:rsidRPr="004173B8" w:rsidRDefault="0009498C" w:rsidP="000232A5">
      <w:pPr>
        <w:spacing w:before="225" w:after="225" w:line="240" w:lineRule="auto"/>
        <w:jc w:val="both"/>
        <w:rPr>
          <w:rFonts w:ascii="Arial" w:hAnsi="Arial" w:cs="Arial"/>
        </w:rPr>
      </w:pPr>
      <w:r w:rsidRPr="004173B8">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2D088A1C" w14:textId="77777777" w:rsidR="005A51CE" w:rsidRPr="004173B8" w:rsidRDefault="00FE7328">
      <w:pPr>
        <w:spacing w:before="225" w:after="225" w:line="240" w:lineRule="auto"/>
        <w:jc w:val="both"/>
        <w:rPr>
          <w:rFonts w:ascii="Arial" w:hAnsi="Arial" w:cs="Arial"/>
        </w:rPr>
      </w:pPr>
      <w:r w:rsidRPr="004173B8">
        <w:rPr>
          <w:rFonts w:ascii="Arial" w:hAnsi="Arial" w:cs="Arial"/>
          <w:b/>
          <w:bCs/>
          <w:color w:val="000000"/>
          <w:sz w:val="18"/>
          <w:szCs w:val="18"/>
        </w:rPr>
        <w:t>V</w:t>
      </w:r>
      <w:r w:rsidR="00E956ED" w:rsidRPr="004173B8">
        <w:rPr>
          <w:rFonts w:ascii="Arial" w:hAnsi="Arial" w:cs="Arial"/>
          <w:b/>
          <w:bCs/>
          <w:color w:val="000000"/>
          <w:sz w:val="18"/>
          <w:szCs w:val="18"/>
        </w:rPr>
        <w:t>I</w:t>
      </w:r>
      <w:r w:rsidR="00494FAB">
        <w:rPr>
          <w:rFonts w:ascii="Arial" w:hAnsi="Arial" w:cs="Arial"/>
          <w:b/>
          <w:bCs/>
          <w:color w:val="000000"/>
          <w:sz w:val="18"/>
          <w:szCs w:val="18"/>
        </w:rPr>
        <w:t>I</w:t>
      </w:r>
      <w:r w:rsidR="0009498C" w:rsidRPr="004173B8">
        <w:rPr>
          <w:rFonts w:ascii="Arial" w:hAnsi="Arial" w:cs="Arial"/>
          <w:b/>
          <w:bCs/>
          <w:color w:val="000000"/>
          <w:sz w:val="18"/>
          <w:szCs w:val="18"/>
        </w:rPr>
        <w:t>. Podatki o ponudniku</w:t>
      </w:r>
    </w:p>
    <w:tbl>
      <w:tblPr>
        <w:tblW w:w="5000" w:type="pct"/>
        <w:tblLook w:val="04A0" w:firstRow="1" w:lastRow="0" w:firstColumn="1" w:lastColumn="0" w:noHBand="0" w:noVBand="1"/>
      </w:tblPr>
      <w:tblGrid>
        <w:gridCol w:w="2717"/>
        <w:gridCol w:w="6341"/>
      </w:tblGrid>
      <w:tr w:rsidR="005A51CE" w:rsidRPr="004173B8" w14:paraId="12CD2B53"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BA70C5E" w14:textId="77777777" w:rsidR="005A51CE" w:rsidRPr="004173B8" w:rsidRDefault="0009498C">
            <w:pPr>
              <w:jc w:val="right"/>
              <w:rPr>
                <w:rFonts w:ascii="Arial" w:hAnsi="Arial" w:cs="Arial"/>
              </w:rPr>
            </w:pPr>
            <w:r w:rsidRPr="004173B8">
              <w:rPr>
                <w:rFonts w:ascii="Arial" w:hAnsi="Arial" w:cs="Arial"/>
                <w:b/>
                <w:bCs/>
                <w:color w:val="000000"/>
                <w:position w:val="-2"/>
                <w:sz w:val="18"/>
                <w:szCs w:val="18"/>
                <w:shd w:val="clear" w:color="auto" w:fill="CCCCCC"/>
              </w:rPr>
              <w:t>KONTAKTNA OSEBA: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29254D5" w14:textId="77777777" w:rsidR="005A51CE" w:rsidRPr="004173B8" w:rsidRDefault="005A51CE">
            <w:pPr>
              <w:rPr>
                <w:rFonts w:ascii="Arial" w:hAnsi="Arial" w:cs="Arial"/>
              </w:rPr>
            </w:pPr>
          </w:p>
        </w:tc>
      </w:tr>
      <w:tr w:rsidR="005A51CE" w:rsidRPr="004173B8" w14:paraId="6A9A68CA"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403CE9D" w14:textId="77777777" w:rsidR="005A51CE" w:rsidRPr="004173B8" w:rsidRDefault="0009498C">
            <w:pPr>
              <w:jc w:val="right"/>
              <w:rPr>
                <w:rFonts w:ascii="Arial" w:hAnsi="Arial" w:cs="Arial"/>
              </w:rPr>
            </w:pPr>
            <w:r w:rsidRPr="004173B8">
              <w:rPr>
                <w:rFonts w:ascii="Arial" w:hAnsi="Arial" w:cs="Arial"/>
                <w:b/>
                <w:bCs/>
                <w:color w:val="000000"/>
                <w:position w:val="-2"/>
                <w:sz w:val="18"/>
                <w:szCs w:val="18"/>
                <w:shd w:val="clear" w:color="auto" w:fill="CCCCCC"/>
              </w:rPr>
              <w:t>E-POŠTA KONTAKTNE OSEBE: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1A5779" w14:textId="77777777" w:rsidR="005A51CE" w:rsidRPr="004173B8" w:rsidRDefault="005A51CE">
            <w:pPr>
              <w:rPr>
                <w:rFonts w:ascii="Arial" w:hAnsi="Arial" w:cs="Arial"/>
              </w:rPr>
            </w:pPr>
          </w:p>
        </w:tc>
      </w:tr>
      <w:tr w:rsidR="005A51CE" w:rsidRPr="004173B8" w14:paraId="23D4FD4D"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0B2F130" w14:textId="77777777" w:rsidR="005A51CE" w:rsidRPr="004173B8" w:rsidRDefault="0009498C">
            <w:pPr>
              <w:jc w:val="right"/>
              <w:rPr>
                <w:rFonts w:ascii="Arial" w:hAnsi="Arial" w:cs="Arial"/>
              </w:rPr>
            </w:pPr>
            <w:r w:rsidRPr="004173B8">
              <w:rPr>
                <w:rFonts w:ascii="Arial" w:hAnsi="Arial" w:cs="Arial"/>
                <w:b/>
                <w:bCs/>
                <w:color w:val="000000"/>
                <w:position w:val="-2"/>
                <w:sz w:val="18"/>
                <w:szCs w:val="18"/>
                <w:shd w:val="clear" w:color="auto" w:fill="CCCCCC"/>
              </w:rPr>
              <w:t>TELEFON:</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DBA1A5" w14:textId="77777777" w:rsidR="005A51CE" w:rsidRPr="004173B8" w:rsidRDefault="005A51CE">
            <w:pPr>
              <w:rPr>
                <w:rFonts w:ascii="Arial" w:hAnsi="Arial" w:cs="Arial"/>
              </w:rPr>
            </w:pPr>
          </w:p>
        </w:tc>
      </w:tr>
      <w:tr w:rsidR="005A51CE" w:rsidRPr="004173B8" w14:paraId="59C95AC9"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D063BF4" w14:textId="77777777" w:rsidR="005A51CE" w:rsidRPr="004173B8" w:rsidRDefault="0009498C">
            <w:pPr>
              <w:jc w:val="right"/>
              <w:rPr>
                <w:rFonts w:ascii="Arial" w:hAnsi="Arial" w:cs="Arial"/>
              </w:rPr>
            </w:pPr>
            <w:r w:rsidRPr="004173B8">
              <w:rPr>
                <w:rFonts w:ascii="Arial" w:hAnsi="Arial" w:cs="Arial"/>
                <w:b/>
                <w:bCs/>
                <w:color w:val="000000"/>
                <w:position w:val="-2"/>
                <w:sz w:val="18"/>
                <w:szCs w:val="18"/>
                <w:shd w:val="clear" w:color="auto" w:fill="CCCCCC"/>
              </w:rPr>
              <w:t>TELEFAKS:</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336D655" w14:textId="77777777" w:rsidR="005A51CE" w:rsidRPr="004173B8" w:rsidRDefault="005A51CE">
            <w:pPr>
              <w:rPr>
                <w:rFonts w:ascii="Arial" w:hAnsi="Arial" w:cs="Arial"/>
              </w:rPr>
            </w:pPr>
          </w:p>
        </w:tc>
      </w:tr>
      <w:tr w:rsidR="005A51CE" w:rsidRPr="004173B8" w14:paraId="6019039E"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CACBE0B" w14:textId="77777777" w:rsidR="005A51CE" w:rsidRPr="004173B8" w:rsidRDefault="0009498C">
            <w:pPr>
              <w:jc w:val="right"/>
              <w:rPr>
                <w:rFonts w:ascii="Arial" w:hAnsi="Arial" w:cs="Arial"/>
              </w:rPr>
            </w:pPr>
            <w:r w:rsidRPr="004173B8">
              <w:rPr>
                <w:rFonts w:ascii="Arial" w:hAnsi="Arial" w:cs="Arial"/>
                <w:b/>
                <w:bCs/>
                <w:color w:val="000000"/>
                <w:position w:val="-2"/>
                <w:sz w:val="18"/>
                <w:szCs w:val="18"/>
                <w:shd w:val="clear" w:color="auto" w:fill="CCCCCC"/>
              </w:rPr>
              <w:t>ID ZA DDV: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036A7D" w14:textId="77777777" w:rsidR="005A51CE" w:rsidRPr="004173B8" w:rsidRDefault="005A51CE">
            <w:pPr>
              <w:rPr>
                <w:rFonts w:ascii="Arial" w:hAnsi="Arial" w:cs="Arial"/>
              </w:rPr>
            </w:pPr>
          </w:p>
        </w:tc>
      </w:tr>
      <w:tr w:rsidR="005A51CE" w:rsidRPr="004173B8" w14:paraId="1A7A9ABA"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AACA5CE" w14:textId="77777777" w:rsidR="005A51CE" w:rsidRPr="004173B8" w:rsidRDefault="0009498C">
            <w:pPr>
              <w:jc w:val="right"/>
              <w:rPr>
                <w:rFonts w:ascii="Arial" w:hAnsi="Arial" w:cs="Arial"/>
              </w:rPr>
            </w:pPr>
            <w:r w:rsidRPr="004173B8">
              <w:rPr>
                <w:rFonts w:ascii="Arial" w:hAnsi="Arial" w:cs="Arial"/>
                <w:b/>
                <w:bCs/>
                <w:color w:val="000000"/>
                <w:position w:val="-2"/>
                <w:sz w:val="18"/>
                <w:szCs w:val="18"/>
                <w:shd w:val="clear" w:color="auto" w:fill="CCCCCC"/>
              </w:rPr>
              <w:t>MATIČNA ŠTEVILKA PONUDNIKA: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61AEC6" w14:textId="77777777" w:rsidR="005A51CE" w:rsidRPr="004173B8" w:rsidRDefault="005A51CE">
            <w:pPr>
              <w:rPr>
                <w:rFonts w:ascii="Arial" w:hAnsi="Arial" w:cs="Arial"/>
              </w:rPr>
            </w:pPr>
          </w:p>
        </w:tc>
      </w:tr>
      <w:tr w:rsidR="005A51CE" w:rsidRPr="004173B8" w14:paraId="0E2DA508"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C8E9F45" w14:textId="77777777" w:rsidR="005A51CE" w:rsidRPr="004173B8" w:rsidRDefault="0009498C">
            <w:pPr>
              <w:jc w:val="right"/>
              <w:rPr>
                <w:rFonts w:ascii="Arial" w:hAnsi="Arial" w:cs="Arial"/>
              </w:rPr>
            </w:pPr>
            <w:r w:rsidRPr="004173B8">
              <w:rPr>
                <w:rFonts w:ascii="Arial" w:hAnsi="Arial" w:cs="Arial"/>
                <w:b/>
                <w:bCs/>
                <w:color w:val="000000"/>
                <w:position w:val="-2"/>
                <w:sz w:val="18"/>
                <w:szCs w:val="18"/>
                <w:shd w:val="clear" w:color="auto" w:fill="CCCCCC"/>
              </w:rPr>
              <w:lastRenderedPageBreak/>
              <w:t>ŠTEVILKE TRANSAKCIJSKIH RAČUNOV: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8101C5" w14:textId="77777777" w:rsidR="005A51CE" w:rsidRPr="004173B8" w:rsidRDefault="005A51CE">
            <w:pPr>
              <w:rPr>
                <w:rFonts w:ascii="Arial" w:hAnsi="Arial" w:cs="Arial"/>
              </w:rPr>
            </w:pPr>
          </w:p>
        </w:tc>
      </w:tr>
      <w:tr w:rsidR="005A51CE" w:rsidRPr="004173B8" w14:paraId="7CF96A5D"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820DBCE" w14:textId="77777777" w:rsidR="005A51CE" w:rsidRPr="004173B8" w:rsidRDefault="0009498C">
            <w:pPr>
              <w:jc w:val="right"/>
              <w:rPr>
                <w:rFonts w:ascii="Arial" w:hAnsi="Arial" w:cs="Arial"/>
              </w:rPr>
            </w:pPr>
            <w:r w:rsidRPr="004173B8">
              <w:rPr>
                <w:rFonts w:ascii="Arial" w:hAnsi="Arial" w:cs="Arial"/>
                <w:b/>
                <w:bCs/>
                <w:color w:val="000000"/>
                <w:position w:val="-2"/>
                <w:sz w:val="18"/>
                <w:szCs w:val="18"/>
                <w:shd w:val="clear" w:color="auto" w:fill="CCCCCC"/>
              </w:rPr>
              <w:t>POOBLAŠČENA OSEBA ZA PODPIS PONUDBE IN POGODBE: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9D34A4" w14:textId="77777777" w:rsidR="005A51CE" w:rsidRPr="004173B8" w:rsidRDefault="005A51CE">
            <w:pPr>
              <w:rPr>
                <w:rFonts w:ascii="Arial" w:hAnsi="Arial" w:cs="Arial"/>
              </w:rPr>
            </w:pPr>
          </w:p>
        </w:tc>
      </w:tr>
      <w:tr w:rsidR="00AC27E7" w:rsidRPr="004173B8" w14:paraId="5A02412F"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7727C7B" w14:textId="77777777" w:rsidR="00AC27E7" w:rsidRPr="004173B8" w:rsidRDefault="00AC27E7">
            <w:pPr>
              <w:jc w:val="right"/>
              <w:rPr>
                <w:rFonts w:ascii="Arial" w:hAnsi="Arial" w:cs="Arial"/>
                <w:b/>
                <w:bCs/>
                <w:color w:val="000000"/>
                <w:position w:val="-2"/>
                <w:sz w:val="18"/>
                <w:szCs w:val="18"/>
                <w:shd w:val="clear" w:color="auto" w:fill="CCCCCC"/>
              </w:rPr>
            </w:pPr>
            <w:r w:rsidRPr="004173B8">
              <w:rPr>
                <w:rFonts w:ascii="Arial" w:hAnsi="Arial" w:cs="Arial"/>
                <w:b/>
                <w:bCs/>
                <w:color w:val="000000"/>
                <w:position w:val="-2"/>
                <w:sz w:val="18"/>
                <w:szCs w:val="18"/>
                <w:shd w:val="clear" w:color="auto" w:fill="CCCCCC"/>
              </w:rPr>
              <w:t>POOBLAŠČENA OSEBA ZA VROČANJE</w:t>
            </w:r>
          </w:p>
          <w:p w14:paraId="4E1E368D" w14:textId="77777777" w:rsidR="003703C2" w:rsidRPr="004173B8" w:rsidRDefault="003703C2">
            <w:pPr>
              <w:jc w:val="right"/>
              <w:rPr>
                <w:rFonts w:ascii="Arial" w:hAnsi="Arial" w:cs="Arial"/>
                <w:b/>
                <w:bCs/>
                <w:color w:val="000000"/>
                <w:position w:val="-2"/>
                <w:sz w:val="18"/>
                <w:szCs w:val="18"/>
                <w:shd w:val="clear" w:color="auto" w:fill="CCCCCC"/>
              </w:rPr>
            </w:pPr>
            <w:r w:rsidRPr="004173B8">
              <w:rPr>
                <w:rFonts w:ascii="Arial" w:hAnsi="Arial" w:cs="Arial"/>
                <w:b/>
                <w:bCs/>
                <w:color w:val="000000"/>
                <w:position w:val="-2"/>
                <w:sz w:val="18"/>
                <w:szCs w:val="18"/>
                <w:shd w:val="clear" w:color="auto" w:fill="CCCCCC"/>
              </w:rPr>
              <w:t xml:space="preserve">Ime in priimek, ulica in hišna številka, kraj v Republiki Sloveniji </w:t>
            </w:r>
          </w:p>
          <w:p w14:paraId="781F9E14" w14:textId="77777777" w:rsidR="00AC27E7" w:rsidRPr="004173B8" w:rsidRDefault="00AC27E7">
            <w:pPr>
              <w:jc w:val="right"/>
              <w:rPr>
                <w:rFonts w:ascii="Arial" w:hAnsi="Arial" w:cs="Arial"/>
                <w:b/>
                <w:bCs/>
                <w:color w:val="000000"/>
                <w:position w:val="-2"/>
                <w:sz w:val="18"/>
                <w:szCs w:val="18"/>
                <w:shd w:val="clear" w:color="auto" w:fill="CCCCCC"/>
              </w:rPr>
            </w:pPr>
            <w:r w:rsidRPr="004173B8">
              <w:rPr>
                <w:rFonts w:ascii="Arial" w:hAnsi="Arial" w:cs="Arial"/>
                <w:b/>
                <w:bCs/>
                <w:color w:val="808080" w:themeColor="background1" w:themeShade="80"/>
                <w:position w:val="-2"/>
                <w:sz w:val="18"/>
                <w:szCs w:val="18"/>
                <w:shd w:val="clear" w:color="auto" w:fill="CCCCCC"/>
              </w:rPr>
              <w:t>(izpolni ponudnik, ki nima sedeža v Republiki Sloveniji)</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0063D1" w14:textId="77777777" w:rsidR="00AC27E7" w:rsidRPr="004173B8" w:rsidRDefault="00AC27E7">
            <w:pPr>
              <w:rPr>
                <w:rFonts w:ascii="Arial" w:hAnsi="Arial" w:cs="Arial"/>
              </w:rPr>
            </w:pPr>
          </w:p>
        </w:tc>
      </w:tr>
    </w:tbl>
    <w:p w14:paraId="238B9672" w14:textId="77777777" w:rsidR="005A51CE" w:rsidRPr="004173B8" w:rsidRDefault="005A51CE">
      <w:pPr>
        <w:rPr>
          <w:rFonts w:ascii="Arial" w:hAnsi="Arial" w:cs="Arial"/>
        </w:rPr>
      </w:pPr>
    </w:p>
    <w:tbl>
      <w:tblPr>
        <w:tblW w:w="5000" w:type="pct"/>
        <w:tblLook w:val="04A0" w:firstRow="1" w:lastRow="0" w:firstColumn="1" w:lastColumn="0" w:noHBand="0" w:noVBand="1"/>
      </w:tblPr>
      <w:tblGrid>
        <w:gridCol w:w="4535"/>
        <w:gridCol w:w="4535"/>
      </w:tblGrid>
      <w:tr w:rsidR="005A51CE" w:rsidRPr="004173B8" w14:paraId="22D0AB40" w14:textId="77777777">
        <w:tc>
          <w:tcPr>
            <w:tcW w:w="2500" w:type="pct"/>
            <w:tcMar>
              <w:top w:w="75" w:type="dxa"/>
              <w:bottom w:w="75" w:type="dxa"/>
            </w:tcMar>
            <w:vAlign w:val="center"/>
          </w:tcPr>
          <w:p w14:paraId="3D175C3F" w14:textId="77777777" w:rsidR="005A51CE" w:rsidRPr="004173B8" w:rsidRDefault="0009498C">
            <w:pPr>
              <w:spacing w:before="135" w:after="135"/>
              <w:jc w:val="both"/>
              <w:textAlignment w:val="center"/>
              <w:rPr>
                <w:rFonts w:ascii="Arial" w:hAnsi="Arial" w:cs="Arial"/>
              </w:rPr>
            </w:pPr>
            <w:r w:rsidRPr="004173B8">
              <w:rPr>
                <w:rFonts w:ascii="Arial" w:hAnsi="Arial" w:cs="Arial"/>
                <w:color w:val="000000"/>
                <w:position w:val="-2"/>
                <w:sz w:val="18"/>
                <w:szCs w:val="18"/>
              </w:rPr>
              <w:t>Priloge:</w:t>
            </w:r>
          </w:p>
          <w:tbl>
            <w:tblPr>
              <w:tblW w:w="0" w:type="auto"/>
              <w:tblLook w:val="04A0" w:firstRow="1" w:lastRow="0" w:firstColumn="1" w:lastColumn="0" w:noHBand="0" w:noVBand="1"/>
            </w:tblPr>
            <w:tblGrid>
              <w:gridCol w:w="2477"/>
            </w:tblGrid>
            <w:tr w:rsidR="005A51CE" w:rsidRPr="004173B8" w14:paraId="18F16CBB" w14:textId="77777777">
              <w:tc>
                <w:tcPr>
                  <w:tcW w:w="0" w:type="auto"/>
                  <w:tcMar>
                    <w:top w:w="0" w:type="auto"/>
                    <w:bottom w:w="0" w:type="auto"/>
                  </w:tcMar>
                </w:tcPr>
                <w:p w14:paraId="443AA5A4" w14:textId="77777777" w:rsidR="005A51CE" w:rsidRPr="004173B8" w:rsidRDefault="0009498C" w:rsidP="00715FE5">
                  <w:pPr>
                    <w:numPr>
                      <w:ilvl w:val="0"/>
                      <w:numId w:val="6"/>
                    </w:numPr>
                    <w:rPr>
                      <w:rFonts w:ascii="Arial" w:hAnsi="Arial" w:cs="Arial"/>
                      <w:color w:val="000000"/>
                      <w:sz w:val="18"/>
                      <w:szCs w:val="18"/>
                    </w:rPr>
                  </w:pPr>
                  <w:r w:rsidRPr="004173B8">
                    <w:rPr>
                      <w:rFonts w:ascii="Arial" w:hAnsi="Arial" w:cs="Arial"/>
                      <w:color w:val="000000"/>
                      <w:position w:val="-2"/>
                      <w:sz w:val="18"/>
                      <w:szCs w:val="18"/>
                    </w:rPr>
                    <w:t>Obrazec predračun</w:t>
                  </w:r>
                </w:p>
              </w:tc>
            </w:tr>
            <w:tr w:rsidR="004A33AC" w:rsidRPr="004173B8" w14:paraId="30C8826C" w14:textId="77777777">
              <w:tc>
                <w:tcPr>
                  <w:tcW w:w="0" w:type="auto"/>
                  <w:tcMar>
                    <w:top w:w="0" w:type="auto"/>
                    <w:bottom w:w="0" w:type="auto"/>
                  </w:tcMar>
                </w:tcPr>
                <w:p w14:paraId="00E507D9" w14:textId="77777777" w:rsidR="004A33AC" w:rsidRDefault="004A33AC" w:rsidP="004A33AC">
                  <w:pPr>
                    <w:rPr>
                      <w:rFonts w:ascii="Arial" w:hAnsi="Arial" w:cs="Arial"/>
                      <w:color w:val="000000"/>
                      <w:position w:val="-2"/>
                      <w:sz w:val="18"/>
                      <w:szCs w:val="18"/>
                    </w:rPr>
                  </w:pPr>
                </w:p>
                <w:p w14:paraId="6D6AAF00" w14:textId="77777777" w:rsidR="004A33AC" w:rsidRPr="004173B8" w:rsidRDefault="004A33AC" w:rsidP="004A33AC">
                  <w:pPr>
                    <w:rPr>
                      <w:rFonts w:ascii="Arial" w:hAnsi="Arial" w:cs="Arial"/>
                      <w:color w:val="000000"/>
                      <w:position w:val="-2"/>
                      <w:sz w:val="18"/>
                      <w:szCs w:val="18"/>
                    </w:rPr>
                  </w:pPr>
                </w:p>
              </w:tc>
            </w:tr>
          </w:tbl>
          <w:p w14:paraId="17402C26" w14:textId="77777777" w:rsidR="005A51CE" w:rsidRPr="004173B8" w:rsidRDefault="005A51CE">
            <w:pPr>
              <w:rPr>
                <w:rFonts w:ascii="Arial" w:hAnsi="Arial" w:cs="Arial"/>
              </w:rPr>
            </w:pPr>
          </w:p>
        </w:tc>
        <w:tc>
          <w:tcPr>
            <w:tcW w:w="0" w:type="auto"/>
            <w:tcMar>
              <w:top w:w="75" w:type="dxa"/>
              <w:bottom w:w="75" w:type="dxa"/>
            </w:tcMar>
            <w:vAlign w:val="center"/>
          </w:tcPr>
          <w:p w14:paraId="13EA6927" w14:textId="77777777" w:rsidR="005A51CE" w:rsidRPr="004173B8" w:rsidRDefault="005A51CE">
            <w:pPr>
              <w:rPr>
                <w:rFonts w:ascii="Arial" w:hAnsi="Arial" w:cs="Arial"/>
              </w:rPr>
            </w:pPr>
          </w:p>
        </w:tc>
      </w:tr>
      <w:tr w:rsidR="00002707" w:rsidRPr="004173B8" w14:paraId="45A02D1C" w14:textId="77777777">
        <w:tc>
          <w:tcPr>
            <w:tcW w:w="2500" w:type="pct"/>
            <w:tcMar>
              <w:top w:w="75" w:type="dxa"/>
              <w:bottom w:w="75" w:type="dxa"/>
            </w:tcMar>
            <w:vAlign w:val="center"/>
          </w:tcPr>
          <w:p w14:paraId="3A4684ED" w14:textId="77777777" w:rsidR="00002707" w:rsidRPr="004173B8" w:rsidRDefault="00002707">
            <w:pPr>
              <w:rPr>
                <w:rFonts w:ascii="Arial" w:hAnsi="Arial" w:cs="Arial"/>
                <w:color w:val="000000"/>
                <w:position w:val="-2"/>
                <w:sz w:val="18"/>
                <w:szCs w:val="18"/>
              </w:rPr>
            </w:pPr>
          </w:p>
          <w:p w14:paraId="3E66474C" w14:textId="77777777" w:rsidR="00002707" w:rsidRPr="004173B8" w:rsidRDefault="00002707">
            <w:pPr>
              <w:rPr>
                <w:rFonts w:ascii="Arial" w:hAnsi="Arial" w:cs="Arial"/>
                <w:color w:val="000000"/>
                <w:position w:val="-2"/>
                <w:sz w:val="18"/>
                <w:szCs w:val="18"/>
              </w:rPr>
            </w:pPr>
          </w:p>
          <w:p w14:paraId="74CA0839" w14:textId="77777777" w:rsidR="00002707" w:rsidRPr="004173B8" w:rsidRDefault="00002707">
            <w:pPr>
              <w:rPr>
                <w:rFonts w:ascii="Arial" w:hAnsi="Arial" w:cs="Arial"/>
                <w:color w:val="000000"/>
                <w:position w:val="-2"/>
                <w:sz w:val="18"/>
                <w:szCs w:val="18"/>
              </w:rPr>
            </w:pPr>
          </w:p>
          <w:p w14:paraId="05AA55D7" w14:textId="77777777" w:rsidR="00002707" w:rsidRPr="004173B8" w:rsidRDefault="00002707">
            <w:pPr>
              <w:rPr>
                <w:rFonts w:ascii="Arial" w:hAnsi="Arial" w:cs="Arial"/>
              </w:rPr>
            </w:pPr>
            <w:r w:rsidRPr="004173B8">
              <w:rPr>
                <w:rFonts w:ascii="Arial" w:hAnsi="Arial" w:cs="Arial"/>
                <w:color w:val="000000"/>
                <w:position w:val="-2"/>
                <w:sz w:val="18"/>
                <w:szCs w:val="18"/>
              </w:rPr>
              <w:t>Kraj in datum:</w:t>
            </w:r>
          </w:p>
        </w:tc>
        <w:tc>
          <w:tcPr>
            <w:tcW w:w="0" w:type="auto"/>
            <w:tcMar>
              <w:top w:w="75" w:type="dxa"/>
              <w:bottom w:w="75" w:type="dxa"/>
            </w:tcMar>
            <w:vAlign w:val="center"/>
          </w:tcPr>
          <w:p w14:paraId="72ABD891" w14:textId="77777777" w:rsidR="00002707" w:rsidRPr="004173B8" w:rsidRDefault="00002707">
            <w:pPr>
              <w:jc w:val="center"/>
              <w:rPr>
                <w:rFonts w:ascii="Arial" w:hAnsi="Arial" w:cs="Arial"/>
              </w:rPr>
            </w:pPr>
            <w:r w:rsidRPr="004173B8">
              <w:rPr>
                <w:rFonts w:ascii="Arial" w:hAnsi="Arial" w:cs="Arial"/>
                <w:color w:val="000000"/>
                <w:position w:val="-2"/>
                <w:sz w:val="18"/>
                <w:szCs w:val="18"/>
              </w:rPr>
              <w:t>Ime in priimek: _______________________</w:t>
            </w:r>
          </w:p>
        </w:tc>
      </w:tr>
      <w:tr w:rsidR="00002707" w:rsidRPr="004173B8" w14:paraId="596E3875" w14:textId="77777777">
        <w:tc>
          <w:tcPr>
            <w:tcW w:w="2500" w:type="pct"/>
            <w:tcMar>
              <w:top w:w="75" w:type="dxa"/>
              <w:bottom w:w="75" w:type="dxa"/>
            </w:tcMar>
            <w:vAlign w:val="center"/>
          </w:tcPr>
          <w:p w14:paraId="2CEF5D85" w14:textId="77777777" w:rsidR="00002707" w:rsidRPr="004173B8" w:rsidRDefault="00002707">
            <w:pPr>
              <w:rPr>
                <w:rFonts w:ascii="Arial" w:hAnsi="Arial" w:cs="Arial"/>
              </w:rPr>
            </w:pPr>
          </w:p>
        </w:tc>
        <w:tc>
          <w:tcPr>
            <w:tcW w:w="0" w:type="auto"/>
            <w:tcMar>
              <w:top w:w="75" w:type="dxa"/>
              <w:bottom w:w="75" w:type="dxa"/>
            </w:tcMar>
            <w:vAlign w:val="center"/>
          </w:tcPr>
          <w:p w14:paraId="75E382B1" w14:textId="77777777" w:rsidR="00002707" w:rsidRPr="004173B8" w:rsidRDefault="00002707">
            <w:pPr>
              <w:rPr>
                <w:rFonts w:ascii="Arial" w:hAnsi="Arial" w:cs="Arial"/>
              </w:rPr>
            </w:pPr>
          </w:p>
          <w:p w14:paraId="3419B62A" w14:textId="77777777" w:rsidR="00002707" w:rsidRPr="004173B8" w:rsidRDefault="00002707">
            <w:pPr>
              <w:jc w:val="center"/>
              <w:rPr>
                <w:rFonts w:ascii="Arial" w:hAnsi="Arial" w:cs="Arial"/>
              </w:rPr>
            </w:pPr>
            <w:r w:rsidRPr="004173B8">
              <w:rPr>
                <w:rFonts w:ascii="Arial" w:hAnsi="Arial" w:cs="Arial"/>
                <w:color w:val="000000"/>
                <w:position w:val="-2"/>
                <w:sz w:val="18"/>
                <w:szCs w:val="18"/>
              </w:rPr>
              <w:t>(žig in podpis)</w:t>
            </w:r>
          </w:p>
        </w:tc>
      </w:tr>
    </w:tbl>
    <w:p w14:paraId="7478BA1E" w14:textId="77777777" w:rsidR="005A51CE" w:rsidRPr="004173B8" w:rsidRDefault="005A51CE">
      <w:pPr>
        <w:rPr>
          <w:rFonts w:ascii="Arial" w:hAnsi="Arial" w:cs="Arial"/>
        </w:rPr>
        <w:sectPr w:rsidR="005A51CE" w:rsidRPr="004173B8" w:rsidSect="003B2CEB">
          <w:footerReference w:type="default" r:id="rId25"/>
          <w:pgSz w:w="11906" w:h="16838"/>
          <w:pgMar w:top="1418" w:right="1418" w:bottom="1418" w:left="1418" w:header="567" w:footer="596" w:gutter="0"/>
          <w:cols w:space="708"/>
          <w:docGrid w:linePitch="360"/>
        </w:sectPr>
      </w:pPr>
    </w:p>
    <w:p w14:paraId="5688F407" w14:textId="77777777" w:rsidR="003B2CEB" w:rsidRPr="004173B8" w:rsidRDefault="0009498C" w:rsidP="003B2CEB">
      <w:pPr>
        <w:spacing w:after="0"/>
        <w:jc w:val="right"/>
        <w:rPr>
          <w:rFonts w:ascii="Arial" w:hAnsi="Arial" w:cs="Arial"/>
          <w:sz w:val="18"/>
          <w:szCs w:val="18"/>
        </w:rPr>
      </w:pPr>
      <w:r w:rsidRPr="004173B8">
        <w:rPr>
          <w:rFonts w:ascii="Arial" w:hAnsi="Arial" w:cs="Arial"/>
          <w:sz w:val="18"/>
          <w:szCs w:val="18"/>
        </w:rPr>
        <w:lastRenderedPageBreak/>
        <w:t>Obrazec št: 2</w:t>
      </w:r>
    </w:p>
    <w:p w14:paraId="5F06965E" w14:textId="77777777" w:rsidR="003B2CEB" w:rsidRPr="004173B8" w:rsidRDefault="003B2CEB" w:rsidP="003B2CEB">
      <w:pPr>
        <w:rPr>
          <w:rFonts w:ascii="Arial" w:hAnsi="Arial" w:cs="Arial"/>
        </w:rPr>
      </w:pPr>
    </w:p>
    <w:p w14:paraId="1AC38E95" w14:textId="77777777" w:rsidR="003B2CEB" w:rsidRPr="004173B8"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4173B8">
        <w:rPr>
          <w:rFonts w:ascii="Arial" w:hAnsi="Arial" w:cs="Arial"/>
        </w:rPr>
        <w:t>Krovna izjava</w:t>
      </w:r>
    </w:p>
    <w:p w14:paraId="5B41BC53" w14:textId="77777777" w:rsidR="003B2CEB" w:rsidRPr="004173B8" w:rsidRDefault="003B2CEB" w:rsidP="003B2CEB">
      <w:pPr>
        <w:spacing w:after="120"/>
        <w:rPr>
          <w:rFonts w:ascii="Arial" w:hAnsi="Arial" w:cs="Arial"/>
        </w:rPr>
      </w:pPr>
    </w:p>
    <w:p w14:paraId="03E29FF6" w14:textId="5FD44B6B" w:rsidR="005A51CE" w:rsidRPr="004173B8" w:rsidRDefault="0009498C">
      <w:pPr>
        <w:spacing w:before="225" w:after="225" w:line="240" w:lineRule="auto"/>
        <w:jc w:val="both"/>
        <w:rPr>
          <w:rFonts w:ascii="Arial" w:hAnsi="Arial" w:cs="Arial"/>
          <w:b/>
          <w:color w:val="000000"/>
          <w:sz w:val="18"/>
          <w:szCs w:val="18"/>
        </w:rPr>
      </w:pPr>
      <w:r w:rsidRPr="004173B8">
        <w:rPr>
          <w:rFonts w:ascii="Arial" w:hAnsi="Arial" w:cs="Arial"/>
          <w:color w:val="000000"/>
          <w:sz w:val="18"/>
          <w:szCs w:val="18"/>
        </w:rPr>
        <w:t>V zvezi z javnim naročilom »</w:t>
      </w:r>
      <w:r w:rsidR="004A33AC">
        <w:rPr>
          <w:rFonts w:ascii="Arial" w:hAnsi="Arial" w:cs="Arial"/>
          <w:b/>
          <w:color w:val="000000"/>
          <w:sz w:val="18"/>
          <w:szCs w:val="18"/>
        </w:rPr>
        <w:t>Redno vzdrže</w:t>
      </w:r>
      <w:r w:rsidR="00DA3771">
        <w:rPr>
          <w:rFonts w:ascii="Arial" w:hAnsi="Arial" w:cs="Arial"/>
          <w:b/>
          <w:color w:val="000000"/>
          <w:sz w:val="18"/>
          <w:szCs w:val="18"/>
        </w:rPr>
        <w:t>vanje vojnih grobišč za leto 2020</w:t>
      </w:r>
      <w:r w:rsidRPr="004173B8">
        <w:rPr>
          <w:rFonts w:ascii="Arial" w:hAnsi="Arial" w:cs="Arial"/>
          <w:color w:val="000000"/>
          <w:sz w:val="18"/>
          <w:szCs w:val="18"/>
        </w:rPr>
        <w:t>«,</w:t>
      </w:r>
    </w:p>
    <w:p w14:paraId="281F51BF"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u w:val="single"/>
        </w:rPr>
        <w:t>____________________________________</w:t>
      </w:r>
      <w:r w:rsidRPr="004173B8">
        <w:rPr>
          <w:rFonts w:ascii="Arial" w:hAnsi="Arial" w:cs="Arial"/>
          <w:color w:val="000000"/>
          <w:sz w:val="18"/>
          <w:szCs w:val="18"/>
        </w:rPr>
        <w:t>,</w:t>
      </w:r>
    </w:p>
    <w:p w14:paraId="548FDAC3" w14:textId="77777777" w:rsidR="005A51CE" w:rsidRPr="004173B8" w:rsidRDefault="0009498C">
      <w:pPr>
        <w:spacing w:before="225" w:after="225" w:line="240" w:lineRule="auto"/>
        <w:jc w:val="both"/>
        <w:rPr>
          <w:rFonts w:ascii="Arial" w:hAnsi="Arial" w:cs="Arial"/>
        </w:rPr>
      </w:pPr>
      <w:r w:rsidRPr="004173B8">
        <w:rPr>
          <w:rFonts w:ascii="Arial" w:hAnsi="Arial" w:cs="Arial"/>
          <w:i/>
          <w:iCs/>
          <w:color w:val="000000"/>
          <w:sz w:val="18"/>
          <w:szCs w:val="18"/>
        </w:rPr>
        <w:t>(naziv ponudnika, partnerja v skupni ponudbi)</w:t>
      </w:r>
    </w:p>
    <w:p w14:paraId="2DC84488"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t>s polno odgovornostjo izjavljamo, da: </w:t>
      </w:r>
    </w:p>
    <w:tbl>
      <w:tblPr>
        <w:tblW w:w="0" w:type="auto"/>
        <w:tblLook w:val="04A0" w:firstRow="1" w:lastRow="0" w:firstColumn="1" w:lastColumn="0" w:noHBand="0" w:noVBand="1"/>
      </w:tblPr>
      <w:tblGrid>
        <w:gridCol w:w="9070"/>
      </w:tblGrid>
      <w:tr w:rsidR="005A51CE" w:rsidRPr="004173B8" w14:paraId="7B5F9BE6" w14:textId="77777777">
        <w:tc>
          <w:tcPr>
            <w:tcW w:w="0" w:type="auto"/>
            <w:tcMar>
              <w:top w:w="0" w:type="auto"/>
              <w:bottom w:w="0" w:type="auto"/>
            </w:tcMar>
          </w:tcPr>
          <w:p w14:paraId="76F9D923" w14:textId="77777777" w:rsidR="005A51CE" w:rsidRPr="004173B8" w:rsidRDefault="0009498C" w:rsidP="00715FE5">
            <w:pPr>
              <w:numPr>
                <w:ilvl w:val="0"/>
                <w:numId w:val="7"/>
              </w:numPr>
              <w:rPr>
                <w:rFonts w:ascii="Arial" w:hAnsi="Arial" w:cs="Arial"/>
                <w:color w:val="000000"/>
                <w:sz w:val="18"/>
                <w:szCs w:val="18"/>
              </w:rPr>
            </w:pPr>
            <w:r w:rsidRPr="004173B8">
              <w:rPr>
                <w:rFonts w:ascii="Arial" w:hAnsi="Arial" w:cs="Arial"/>
                <w:color w:val="000000"/>
                <w:sz w:val="18"/>
                <w:szCs w:val="18"/>
              </w:rPr>
              <w:t>vse kopije dokumentov, ki so priloženi ponudbi, ustrezajo originalom;</w:t>
            </w:r>
          </w:p>
          <w:p w14:paraId="6A0C1BB5" w14:textId="77777777" w:rsidR="005A51CE" w:rsidRPr="004173B8" w:rsidRDefault="0009498C" w:rsidP="00715FE5">
            <w:pPr>
              <w:numPr>
                <w:ilvl w:val="0"/>
                <w:numId w:val="7"/>
              </w:numPr>
              <w:rPr>
                <w:rFonts w:ascii="Arial" w:hAnsi="Arial" w:cs="Arial"/>
                <w:color w:val="000000"/>
                <w:sz w:val="18"/>
                <w:szCs w:val="18"/>
              </w:rPr>
            </w:pPr>
            <w:r w:rsidRPr="004173B8">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6D8FE2AA" w14:textId="77777777" w:rsidR="005A51CE" w:rsidRPr="004173B8" w:rsidRDefault="0009498C" w:rsidP="00715FE5">
            <w:pPr>
              <w:numPr>
                <w:ilvl w:val="0"/>
                <w:numId w:val="7"/>
              </w:numPr>
              <w:rPr>
                <w:rFonts w:ascii="Arial" w:hAnsi="Arial" w:cs="Arial"/>
                <w:color w:val="000000"/>
                <w:sz w:val="18"/>
                <w:szCs w:val="18"/>
              </w:rPr>
            </w:pPr>
            <w:r w:rsidRPr="004173B8">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43F793E3" w14:textId="77777777" w:rsidR="005A51CE" w:rsidRPr="004173B8" w:rsidRDefault="0009498C" w:rsidP="00715FE5">
            <w:pPr>
              <w:numPr>
                <w:ilvl w:val="0"/>
                <w:numId w:val="7"/>
              </w:numPr>
              <w:rPr>
                <w:rFonts w:ascii="Arial" w:hAnsi="Arial" w:cs="Arial"/>
                <w:color w:val="000000"/>
                <w:sz w:val="18"/>
                <w:szCs w:val="18"/>
              </w:rPr>
            </w:pPr>
            <w:r w:rsidRPr="004173B8">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14:paraId="0BF13652" w14:textId="77777777" w:rsidR="005A51CE" w:rsidRPr="004173B8" w:rsidRDefault="0009498C" w:rsidP="00715FE5">
            <w:pPr>
              <w:numPr>
                <w:ilvl w:val="0"/>
                <w:numId w:val="7"/>
              </w:numPr>
              <w:rPr>
                <w:rFonts w:ascii="Arial" w:hAnsi="Arial" w:cs="Arial"/>
                <w:color w:val="000000"/>
                <w:sz w:val="18"/>
                <w:szCs w:val="18"/>
              </w:rPr>
            </w:pPr>
            <w:r w:rsidRPr="004173B8">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3FBDACE0" w14:textId="77777777" w:rsidR="005A51CE" w:rsidRPr="004173B8" w:rsidRDefault="0009498C" w:rsidP="00715FE5">
            <w:pPr>
              <w:numPr>
                <w:ilvl w:val="0"/>
                <w:numId w:val="7"/>
              </w:numPr>
              <w:rPr>
                <w:rFonts w:ascii="Arial" w:hAnsi="Arial" w:cs="Arial"/>
                <w:color w:val="000000"/>
                <w:sz w:val="18"/>
                <w:szCs w:val="18"/>
              </w:rPr>
            </w:pPr>
            <w:r w:rsidRPr="004173B8">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6A9DD2FB" w14:textId="77777777" w:rsidR="005A51CE" w:rsidRPr="004173B8" w:rsidRDefault="0009498C" w:rsidP="00715FE5">
            <w:pPr>
              <w:numPr>
                <w:ilvl w:val="0"/>
                <w:numId w:val="7"/>
              </w:numPr>
              <w:rPr>
                <w:rFonts w:ascii="Arial" w:hAnsi="Arial" w:cs="Arial"/>
                <w:color w:val="000000"/>
                <w:sz w:val="18"/>
                <w:szCs w:val="18"/>
              </w:rPr>
            </w:pPr>
            <w:r w:rsidRPr="004173B8">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43B3DD92" w14:textId="77777777" w:rsidR="005A51CE" w:rsidRPr="004173B8" w:rsidRDefault="0009498C" w:rsidP="00715FE5">
            <w:pPr>
              <w:numPr>
                <w:ilvl w:val="0"/>
                <w:numId w:val="7"/>
              </w:numPr>
              <w:rPr>
                <w:rFonts w:ascii="Arial" w:hAnsi="Arial" w:cs="Arial"/>
                <w:color w:val="000000"/>
                <w:sz w:val="18"/>
                <w:szCs w:val="18"/>
              </w:rPr>
            </w:pPr>
            <w:r w:rsidRPr="004173B8">
              <w:rPr>
                <w:rFonts w:ascii="Arial" w:hAnsi="Arial" w:cs="Arial"/>
                <w:color w:val="000000"/>
                <w:sz w:val="18"/>
                <w:szCs w:val="18"/>
              </w:rPr>
              <w:t>bomo javno naročilo izvajali s strokovno usposobljenimi delavci oziroma kadrom;</w:t>
            </w:r>
          </w:p>
          <w:p w14:paraId="66480394" w14:textId="77777777" w:rsidR="005A51CE" w:rsidRPr="004173B8" w:rsidRDefault="00573876" w:rsidP="00715FE5">
            <w:pPr>
              <w:numPr>
                <w:ilvl w:val="0"/>
                <w:numId w:val="7"/>
              </w:numPr>
              <w:rPr>
                <w:rFonts w:ascii="Arial" w:hAnsi="Arial" w:cs="Arial"/>
                <w:color w:val="000000"/>
                <w:sz w:val="18"/>
                <w:szCs w:val="18"/>
              </w:rPr>
            </w:pPr>
            <w:r w:rsidRPr="004173B8">
              <w:rPr>
                <w:rFonts w:ascii="Arial" w:hAnsi="Arial" w:cs="Arial"/>
                <w:color w:val="000000"/>
                <w:sz w:val="18"/>
                <w:szCs w:val="18"/>
              </w:rPr>
              <w:t>bo</w:t>
            </w:r>
            <w:r w:rsidR="0009498C" w:rsidRPr="004173B8">
              <w:rPr>
                <w:rFonts w:ascii="Arial" w:hAnsi="Arial" w:cs="Arial"/>
                <w:color w:val="000000"/>
                <w:sz w:val="18"/>
                <w:szCs w:val="18"/>
              </w:rPr>
              <w:t>do vsi zamenjani kadri ob morebitni menjavi izpolnjevali kadrovske pogoje, ki jih je določil naročnik v razpisni dokumentaciji;</w:t>
            </w:r>
          </w:p>
          <w:p w14:paraId="73BE20ED" w14:textId="77777777" w:rsidR="005A51CE" w:rsidRPr="004173B8" w:rsidRDefault="0009498C" w:rsidP="00715FE5">
            <w:pPr>
              <w:numPr>
                <w:ilvl w:val="0"/>
                <w:numId w:val="7"/>
              </w:numPr>
              <w:rPr>
                <w:rFonts w:ascii="Arial" w:hAnsi="Arial" w:cs="Arial"/>
                <w:color w:val="000000"/>
                <w:sz w:val="18"/>
                <w:szCs w:val="18"/>
              </w:rPr>
            </w:pPr>
            <w:r w:rsidRPr="004173B8">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14:paraId="60020DF8" w14:textId="77777777" w:rsidR="005A51CE" w:rsidRPr="004173B8" w:rsidRDefault="0009498C" w:rsidP="00715FE5">
            <w:pPr>
              <w:numPr>
                <w:ilvl w:val="0"/>
                <w:numId w:val="7"/>
              </w:numPr>
              <w:rPr>
                <w:rFonts w:ascii="Arial" w:hAnsi="Arial" w:cs="Arial"/>
                <w:color w:val="000000"/>
                <w:sz w:val="18"/>
                <w:szCs w:val="18"/>
              </w:rPr>
            </w:pPr>
            <w:r w:rsidRPr="004173B8">
              <w:rPr>
                <w:rFonts w:ascii="Arial" w:hAnsi="Arial" w:cs="Arial"/>
                <w:color w:val="000000"/>
                <w:sz w:val="18"/>
                <w:szCs w:val="18"/>
              </w:rPr>
              <w:t>bomo predložili vsa zahtevana zavarovanja posla;</w:t>
            </w:r>
          </w:p>
          <w:p w14:paraId="49DED642" w14:textId="77777777" w:rsidR="005A51CE" w:rsidRPr="004173B8" w:rsidRDefault="0009498C" w:rsidP="00715FE5">
            <w:pPr>
              <w:numPr>
                <w:ilvl w:val="0"/>
                <w:numId w:val="7"/>
              </w:numPr>
              <w:rPr>
                <w:rFonts w:ascii="Arial" w:hAnsi="Arial" w:cs="Arial"/>
                <w:color w:val="000000"/>
                <w:sz w:val="18"/>
                <w:szCs w:val="18"/>
              </w:rPr>
            </w:pPr>
            <w:r w:rsidRPr="004173B8">
              <w:rPr>
                <w:rFonts w:ascii="Arial" w:hAnsi="Arial" w:cs="Arial"/>
                <w:color w:val="000000"/>
                <w:sz w:val="18"/>
                <w:szCs w:val="18"/>
              </w:rPr>
              <w:t>smo ob izdelavi ponudbe pregledali vso razpoložljivo razpisno dokumentacijo;</w:t>
            </w:r>
          </w:p>
          <w:p w14:paraId="04CE82CA" w14:textId="77777777" w:rsidR="005A51CE" w:rsidRPr="004173B8" w:rsidRDefault="0009498C" w:rsidP="00715FE5">
            <w:pPr>
              <w:numPr>
                <w:ilvl w:val="0"/>
                <w:numId w:val="7"/>
              </w:numPr>
              <w:rPr>
                <w:rFonts w:ascii="Arial" w:hAnsi="Arial" w:cs="Arial"/>
                <w:color w:val="000000"/>
                <w:sz w:val="18"/>
                <w:szCs w:val="18"/>
              </w:rPr>
            </w:pPr>
            <w:r w:rsidRPr="004173B8">
              <w:rPr>
                <w:rFonts w:ascii="Arial" w:hAnsi="Arial" w:cs="Arial"/>
                <w:color w:val="000000"/>
                <w:sz w:val="18"/>
                <w:szCs w:val="18"/>
              </w:rPr>
              <w:t>smo v celoti seznanjeni z vso relevantno zakonodajo, ki se upošteva pri oddaji tega javnega naročila;</w:t>
            </w:r>
          </w:p>
          <w:p w14:paraId="017C2693" w14:textId="77777777" w:rsidR="005A51CE" w:rsidRPr="004173B8" w:rsidRDefault="0009498C" w:rsidP="00715FE5">
            <w:pPr>
              <w:numPr>
                <w:ilvl w:val="0"/>
                <w:numId w:val="7"/>
              </w:numPr>
              <w:rPr>
                <w:rFonts w:ascii="Arial" w:hAnsi="Arial" w:cs="Arial"/>
                <w:color w:val="000000"/>
                <w:sz w:val="18"/>
                <w:szCs w:val="18"/>
              </w:rPr>
            </w:pPr>
            <w:r w:rsidRPr="004173B8">
              <w:rPr>
                <w:rFonts w:ascii="Arial" w:hAnsi="Arial" w:cs="Arial"/>
                <w:color w:val="000000"/>
                <w:sz w:val="18"/>
                <w:szCs w:val="18"/>
              </w:rPr>
              <w:t>smo v celoti seznanjeni z obsegom in zahtevnostjo javnega naročila;</w:t>
            </w:r>
          </w:p>
          <w:p w14:paraId="12E088CE" w14:textId="77777777" w:rsidR="005A51CE" w:rsidRPr="004173B8" w:rsidRDefault="0009498C" w:rsidP="00715FE5">
            <w:pPr>
              <w:numPr>
                <w:ilvl w:val="0"/>
                <w:numId w:val="7"/>
              </w:numPr>
              <w:rPr>
                <w:rFonts w:ascii="Arial" w:hAnsi="Arial" w:cs="Arial"/>
                <w:color w:val="000000"/>
                <w:sz w:val="18"/>
                <w:szCs w:val="18"/>
              </w:rPr>
            </w:pPr>
            <w:r w:rsidRPr="004173B8">
              <w:rPr>
                <w:rFonts w:ascii="Arial" w:hAnsi="Arial" w:cs="Arial"/>
                <w:color w:val="000000"/>
                <w:sz w:val="18"/>
                <w:szCs w:val="18"/>
              </w:rPr>
              <w:lastRenderedPageBreak/>
              <w:t>bomo vse prevzete obveznosti izpolnili v predpisani količini, kvaliteti in rokih, kot to izhaja iz razpisne dokumentacije za oddajo tega javnega naročila;</w:t>
            </w:r>
          </w:p>
          <w:p w14:paraId="4AED118A" w14:textId="77777777" w:rsidR="004A33AC" w:rsidRPr="004A33AC" w:rsidRDefault="0009498C" w:rsidP="004A33AC">
            <w:pPr>
              <w:numPr>
                <w:ilvl w:val="0"/>
                <w:numId w:val="7"/>
              </w:numPr>
              <w:rPr>
                <w:rFonts w:ascii="Arial" w:hAnsi="Arial" w:cs="Arial"/>
                <w:color w:val="000000"/>
                <w:sz w:val="18"/>
                <w:szCs w:val="18"/>
              </w:rPr>
            </w:pPr>
            <w:r w:rsidRPr="004173B8">
              <w:rPr>
                <w:rFonts w:ascii="Arial" w:hAnsi="Arial" w:cs="Arial"/>
                <w:color w:val="000000"/>
                <w:sz w:val="18"/>
                <w:szCs w:val="18"/>
              </w:rPr>
              <w:t xml:space="preserve">za nas ne obstaja absolutna prepoved poslovanja z naročnikom, kot izhaja iz 35. člena </w:t>
            </w:r>
            <w:proofErr w:type="spellStart"/>
            <w:r w:rsidRPr="004173B8">
              <w:rPr>
                <w:rFonts w:ascii="Arial" w:hAnsi="Arial" w:cs="Arial"/>
                <w:color w:val="000000"/>
                <w:sz w:val="18"/>
                <w:szCs w:val="18"/>
              </w:rPr>
              <w:t>ZIntPK</w:t>
            </w:r>
            <w:proofErr w:type="spellEnd"/>
            <w:r w:rsidRPr="004173B8">
              <w:rPr>
                <w:rFonts w:ascii="Arial" w:hAnsi="Arial" w:cs="Arial"/>
                <w:color w:val="000000"/>
                <w:sz w:val="18"/>
                <w:szCs w:val="18"/>
              </w:rPr>
              <w:t>;</w:t>
            </w:r>
          </w:p>
          <w:p w14:paraId="03C6C426" w14:textId="77777777" w:rsidR="005A51CE" w:rsidRPr="004173B8" w:rsidRDefault="0009498C" w:rsidP="00715FE5">
            <w:pPr>
              <w:numPr>
                <w:ilvl w:val="0"/>
                <w:numId w:val="7"/>
              </w:numPr>
              <w:rPr>
                <w:rFonts w:ascii="Arial" w:hAnsi="Arial" w:cs="Arial"/>
                <w:color w:val="000000"/>
                <w:sz w:val="18"/>
                <w:szCs w:val="18"/>
              </w:rPr>
            </w:pPr>
            <w:r w:rsidRPr="004173B8">
              <w:rPr>
                <w:rFonts w:ascii="Arial" w:hAnsi="Arial" w:cs="Arial"/>
                <w:color w:val="000000"/>
                <w:sz w:val="18"/>
                <w:szCs w:val="18"/>
              </w:rPr>
              <w:t>so navedeni podatki v ponudbi in prilogah resnični in verodostojni.</w:t>
            </w:r>
          </w:p>
        </w:tc>
      </w:tr>
    </w:tbl>
    <w:p w14:paraId="1DECCC4E"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lastRenderedPageBreak/>
        <w:t>Izjavljamo, da izpolnjujemo naslednje obvezne pogoje skladno z zakonskimi zahtevami in zahtevami naročnika:</w:t>
      </w:r>
    </w:p>
    <w:tbl>
      <w:tblPr>
        <w:tblW w:w="0" w:type="auto"/>
        <w:tblLook w:val="04A0" w:firstRow="1" w:lastRow="0" w:firstColumn="1" w:lastColumn="0" w:noHBand="0" w:noVBand="1"/>
      </w:tblPr>
      <w:tblGrid>
        <w:gridCol w:w="9070"/>
      </w:tblGrid>
      <w:tr w:rsidR="005A51CE" w:rsidRPr="004173B8" w14:paraId="1955F4EB" w14:textId="77777777">
        <w:tc>
          <w:tcPr>
            <w:tcW w:w="0" w:type="auto"/>
            <w:tcMar>
              <w:top w:w="0" w:type="auto"/>
              <w:bottom w:w="0" w:type="auto"/>
            </w:tcMar>
          </w:tcPr>
          <w:p w14:paraId="206688A8" w14:textId="77777777" w:rsidR="005A51CE" w:rsidRPr="004173B8" w:rsidRDefault="0009498C" w:rsidP="00715FE5">
            <w:pPr>
              <w:numPr>
                <w:ilvl w:val="0"/>
                <w:numId w:val="8"/>
              </w:numPr>
              <w:jc w:val="both"/>
              <w:rPr>
                <w:rFonts w:ascii="Arial" w:hAnsi="Arial" w:cs="Arial"/>
                <w:color w:val="000000"/>
                <w:sz w:val="18"/>
                <w:szCs w:val="18"/>
              </w:rPr>
            </w:pPr>
            <w:r w:rsidRPr="004173B8">
              <w:rPr>
                <w:rFonts w:ascii="Arial" w:hAnsi="Arial" w:cs="Arial"/>
                <w:color w:val="000000"/>
                <w:sz w:val="18"/>
                <w:szCs w:val="18"/>
              </w:rPr>
              <w:t>imamo dovoljenje za opravljanje dejavnosti, ki je predmet javnega naročila,</w:t>
            </w:r>
          </w:p>
          <w:p w14:paraId="189550FA" w14:textId="77777777" w:rsidR="005A51CE" w:rsidRPr="004173B8" w:rsidRDefault="00D74E15" w:rsidP="00715FE5">
            <w:pPr>
              <w:numPr>
                <w:ilvl w:val="0"/>
                <w:numId w:val="8"/>
              </w:numPr>
              <w:jc w:val="both"/>
              <w:rPr>
                <w:rFonts w:ascii="Arial" w:hAnsi="Arial" w:cs="Arial"/>
                <w:color w:val="000000"/>
                <w:sz w:val="18"/>
                <w:szCs w:val="18"/>
              </w:rPr>
            </w:pPr>
            <w:r w:rsidRPr="004173B8">
              <w:rPr>
                <w:rFonts w:ascii="Arial" w:hAnsi="Arial" w:cs="Arial"/>
                <w:color w:val="000000"/>
                <w:sz w:val="18"/>
                <w:szCs w:val="18"/>
              </w:rPr>
              <w:t>smo vpisani v poklicni oziroma poslovni register v državi sedeža,</w:t>
            </w:r>
          </w:p>
          <w:p w14:paraId="33504649" w14:textId="77777777" w:rsidR="005A51CE" w:rsidRPr="004173B8" w:rsidRDefault="0009498C" w:rsidP="00715FE5">
            <w:pPr>
              <w:numPr>
                <w:ilvl w:val="0"/>
                <w:numId w:val="8"/>
              </w:numPr>
              <w:jc w:val="both"/>
              <w:rPr>
                <w:rFonts w:ascii="Arial" w:hAnsi="Arial" w:cs="Arial"/>
                <w:color w:val="000000"/>
                <w:sz w:val="18"/>
                <w:szCs w:val="18"/>
              </w:rPr>
            </w:pPr>
            <w:r w:rsidRPr="004173B8">
              <w:rPr>
                <w:rFonts w:ascii="Arial" w:hAnsi="Arial" w:cs="Arial"/>
                <w:color w:val="000000"/>
                <w:sz w:val="18"/>
                <w:szCs w:val="18"/>
              </w:rPr>
              <w:t xml:space="preserve">nismo bili pravnomočno obsojeni zaradi storitve kaznivega dejanja navedenega v </w:t>
            </w:r>
            <w:r w:rsidR="00D74E15" w:rsidRPr="004173B8">
              <w:rPr>
                <w:rFonts w:ascii="Arial" w:hAnsi="Arial" w:cs="Arial"/>
                <w:color w:val="000000"/>
                <w:sz w:val="18"/>
                <w:szCs w:val="18"/>
              </w:rPr>
              <w:t>prvem</w:t>
            </w:r>
            <w:r w:rsidRPr="004173B8">
              <w:rPr>
                <w:rFonts w:ascii="Arial" w:hAnsi="Arial" w:cs="Arial"/>
                <w:color w:val="000000"/>
                <w:sz w:val="18"/>
                <w:szCs w:val="18"/>
              </w:rPr>
              <w:t xml:space="preserve"> odstavku </w:t>
            </w:r>
            <w:r w:rsidR="00D74E15" w:rsidRPr="004173B8">
              <w:rPr>
                <w:rFonts w:ascii="Arial" w:hAnsi="Arial" w:cs="Arial"/>
                <w:color w:val="000000"/>
                <w:sz w:val="18"/>
                <w:szCs w:val="18"/>
              </w:rPr>
              <w:t>75</w:t>
            </w:r>
            <w:r w:rsidRPr="004173B8">
              <w:rPr>
                <w:rFonts w:ascii="Arial" w:hAnsi="Arial" w:cs="Arial"/>
                <w:color w:val="000000"/>
                <w:sz w:val="18"/>
                <w:szCs w:val="18"/>
              </w:rPr>
              <w:t>. člena ZJN-</w:t>
            </w:r>
            <w:r w:rsidR="00D74E15" w:rsidRPr="004173B8">
              <w:rPr>
                <w:rFonts w:ascii="Arial" w:hAnsi="Arial" w:cs="Arial"/>
                <w:color w:val="000000"/>
                <w:sz w:val="18"/>
                <w:szCs w:val="18"/>
              </w:rPr>
              <w:t>3</w:t>
            </w:r>
            <w:r w:rsidRPr="004173B8">
              <w:rPr>
                <w:rFonts w:ascii="Arial" w:hAnsi="Arial" w:cs="Arial"/>
                <w:color w:val="000000"/>
                <w:sz w:val="18"/>
                <w:szCs w:val="18"/>
              </w:rPr>
              <w:t>,</w:t>
            </w:r>
          </w:p>
          <w:p w14:paraId="29A53297" w14:textId="77777777" w:rsidR="00D74E15" w:rsidRPr="004173B8" w:rsidRDefault="00D74E15" w:rsidP="00715FE5">
            <w:pPr>
              <w:numPr>
                <w:ilvl w:val="0"/>
                <w:numId w:val="8"/>
              </w:numPr>
              <w:jc w:val="both"/>
              <w:rPr>
                <w:rFonts w:ascii="Arial" w:hAnsi="Arial" w:cs="Arial"/>
                <w:color w:val="000000"/>
                <w:sz w:val="18"/>
                <w:szCs w:val="18"/>
              </w:rPr>
            </w:pPr>
            <w:r w:rsidRPr="004173B8">
              <w:rPr>
                <w:rFonts w:ascii="Arial" w:hAnsi="Arial" w:cs="Arial"/>
                <w:color w:val="000000"/>
                <w:sz w:val="18"/>
                <w:szCs w:val="18"/>
              </w:rPr>
              <w:t>nismo izločeni iz postopkov javnih naročil zaradi uvrstitve v evidenco gospodarskih subjektov z negativnimi referencami,</w:t>
            </w:r>
          </w:p>
          <w:p w14:paraId="41929D0D" w14:textId="77777777" w:rsidR="004C6B88" w:rsidRPr="004173B8" w:rsidRDefault="0009498C" w:rsidP="00715FE5">
            <w:pPr>
              <w:numPr>
                <w:ilvl w:val="0"/>
                <w:numId w:val="8"/>
              </w:numPr>
              <w:jc w:val="both"/>
              <w:rPr>
                <w:rFonts w:ascii="Arial" w:hAnsi="Arial" w:cs="Arial"/>
                <w:color w:val="000000"/>
                <w:sz w:val="18"/>
                <w:szCs w:val="18"/>
              </w:rPr>
            </w:pPr>
            <w:r w:rsidRPr="004173B8">
              <w:rPr>
                <w:rFonts w:ascii="Arial" w:hAnsi="Arial" w:cs="Arial"/>
                <w:color w:val="000000"/>
                <w:sz w:val="18"/>
                <w:szCs w:val="18"/>
              </w:rPr>
              <w:t xml:space="preserve">nimamo na dan, ko je bila oddana ponudba, v skladu s predpisi države, v kateri imamo sedež, zapadlih, neplačanih </w:t>
            </w:r>
            <w:r w:rsidR="00E1639E" w:rsidRPr="004173B8">
              <w:rPr>
                <w:rFonts w:ascii="Arial" w:hAnsi="Arial" w:cs="Arial"/>
                <w:color w:val="000000"/>
                <w:sz w:val="18"/>
                <w:szCs w:val="18"/>
              </w:rPr>
              <w:t xml:space="preserve">obveznih dajatev in drugih denarnih nedavčnih obveznosti v skladu z zakonom, ki ureja finančno upravo, ki jih pobira davčni organ v skladu s predpisi države, </w:t>
            </w:r>
            <w:r w:rsidRPr="004173B8">
              <w:rPr>
                <w:rFonts w:ascii="Arial" w:hAnsi="Arial" w:cs="Arial"/>
                <w:color w:val="000000"/>
                <w:sz w:val="18"/>
                <w:szCs w:val="18"/>
              </w:rPr>
              <w:t>v vrednosti 50 EUR ali več</w:t>
            </w:r>
            <w:r w:rsidR="004C6B88" w:rsidRPr="004173B8">
              <w:rPr>
                <w:rFonts w:ascii="Arial" w:hAnsi="Arial" w:cs="Arial"/>
                <w:color w:val="000000"/>
                <w:sz w:val="18"/>
                <w:szCs w:val="18"/>
              </w:rPr>
              <w:t>,</w:t>
            </w:r>
          </w:p>
          <w:p w14:paraId="309FDF87" w14:textId="77777777" w:rsidR="004C6B88" w:rsidRPr="004173B8" w:rsidRDefault="004C6B88" w:rsidP="00715FE5">
            <w:pPr>
              <w:numPr>
                <w:ilvl w:val="0"/>
                <w:numId w:val="8"/>
              </w:numPr>
              <w:jc w:val="both"/>
              <w:rPr>
                <w:rFonts w:ascii="Arial" w:hAnsi="Arial" w:cs="Arial"/>
                <w:color w:val="000000"/>
                <w:sz w:val="18"/>
                <w:szCs w:val="18"/>
              </w:rPr>
            </w:pPr>
            <w:r w:rsidRPr="004173B8">
              <w:rPr>
                <w:rFonts w:ascii="Arial" w:hAnsi="Arial" w:cs="Arial"/>
                <w:color w:val="000000"/>
                <w:sz w:val="18"/>
                <w:szCs w:val="18"/>
              </w:rPr>
              <w:t xml:space="preserve">na dan oddaje ponudbe ali prijave nimamo </w:t>
            </w:r>
            <w:proofErr w:type="spellStart"/>
            <w:r w:rsidRPr="004173B8">
              <w:rPr>
                <w:rFonts w:ascii="Arial" w:hAnsi="Arial" w:cs="Arial"/>
                <w:color w:val="000000"/>
                <w:sz w:val="18"/>
                <w:szCs w:val="18"/>
              </w:rPr>
              <w:t>nepredloženih</w:t>
            </w:r>
            <w:proofErr w:type="spellEnd"/>
            <w:r w:rsidRPr="004173B8">
              <w:rPr>
                <w:rFonts w:ascii="Arial" w:hAnsi="Arial" w:cs="Arial"/>
                <w:color w:val="000000"/>
                <w:sz w:val="18"/>
                <w:szCs w:val="18"/>
              </w:rPr>
              <w:t xml:space="preserve"> obračunov davčnih odtegljajev za dohodke iz delovnega razmerja za obdobje zadnjih petih let do dne oddaje ponudbe ali prijave,</w:t>
            </w:r>
          </w:p>
          <w:p w14:paraId="004F15CA" w14:textId="77777777" w:rsidR="00BC026B" w:rsidRPr="004173B8" w:rsidRDefault="004C6B88" w:rsidP="00715FE5">
            <w:pPr>
              <w:numPr>
                <w:ilvl w:val="0"/>
                <w:numId w:val="8"/>
              </w:numPr>
              <w:jc w:val="both"/>
              <w:rPr>
                <w:rFonts w:ascii="Arial" w:hAnsi="Arial" w:cs="Arial"/>
                <w:color w:val="000000"/>
                <w:sz w:val="18"/>
                <w:szCs w:val="18"/>
              </w:rPr>
            </w:pPr>
            <w:r w:rsidRPr="004173B8">
              <w:rPr>
                <w:rFonts w:ascii="Arial" w:hAnsi="Arial" w:cs="Arial"/>
                <w:color w:val="000000"/>
                <w:sz w:val="18"/>
                <w:szCs w:val="18"/>
              </w:rPr>
              <w:t>v zadnjih treh letih pred potekom roka za oddajo ponudb ni bila s pravnomočno odločbo pristojnega organa Republike Slovenije ali druge države članice ali tretje države dvakrat izrečena globa zaradi prekrška v zvezi s plačilom za delo,</w:t>
            </w:r>
          </w:p>
          <w:p w14:paraId="75038E64" w14:textId="77777777" w:rsidR="005A51CE" w:rsidRPr="004173B8" w:rsidRDefault="00BC026B" w:rsidP="00715FE5">
            <w:pPr>
              <w:numPr>
                <w:ilvl w:val="0"/>
                <w:numId w:val="8"/>
              </w:numPr>
              <w:jc w:val="both"/>
              <w:rPr>
                <w:rFonts w:ascii="Arial" w:hAnsi="Arial" w:cs="Arial"/>
                <w:color w:val="000000"/>
                <w:sz w:val="18"/>
                <w:szCs w:val="18"/>
              </w:rPr>
            </w:pPr>
            <w:r w:rsidRPr="004173B8">
              <w:rPr>
                <w:rFonts w:ascii="Arial" w:hAnsi="Arial" w:cs="Arial"/>
                <w:color w:val="000000"/>
                <w:sz w:val="18"/>
                <w:szCs w:val="18"/>
              </w:rPr>
              <w:t>z drugimi gospodarskimi subjekti nismo sklenili dogovora, katerega cilj ali učinek je preprečevati, omejevati ali izkrivljati konkurenco</w:t>
            </w:r>
            <w:r w:rsidR="007A02C8" w:rsidRPr="004173B8">
              <w:rPr>
                <w:rFonts w:ascii="Arial" w:hAnsi="Arial" w:cs="Arial"/>
                <w:color w:val="000000"/>
                <w:sz w:val="18"/>
                <w:szCs w:val="18"/>
              </w:rPr>
              <w:t>,</w:t>
            </w:r>
          </w:p>
          <w:p w14:paraId="247A9262" w14:textId="77777777" w:rsidR="005A51CE" w:rsidRPr="004173B8" w:rsidRDefault="0009498C" w:rsidP="00715FE5">
            <w:pPr>
              <w:numPr>
                <w:ilvl w:val="0"/>
                <w:numId w:val="8"/>
              </w:numPr>
              <w:jc w:val="both"/>
              <w:rPr>
                <w:rFonts w:ascii="Arial" w:hAnsi="Arial" w:cs="Arial"/>
                <w:color w:val="000000"/>
                <w:sz w:val="18"/>
                <w:szCs w:val="18"/>
              </w:rPr>
            </w:pPr>
            <w:r w:rsidRPr="004173B8">
              <w:rPr>
                <w:rFonts w:ascii="Arial" w:hAnsi="Arial" w:cs="Arial"/>
                <w:color w:val="000000"/>
                <w:sz w:val="18"/>
                <w:szCs w:val="18"/>
              </w:rPr>
              <w:t>nismo bili s pravnomočno sodbo v katerikoli državi obsojeni za prestope</w:t>
            </w:r>
            <w:r w:rsidR="007A02C8" w:rsidRPr="004173B8">
              <w:rPr>
                <w:rFonts w:ascii="Arial" w:hAnsi="Arial" w:cs="Arial"/>
                <w:color w:val="000000"/>
                <w:sz w:val="18"/>
                <w:szCs w:val="18"/>
              </w:rPr>
              <w:t>k v zvezi s poklicnim ravnanjem,</w:t>
            </w:r>
          </w:p>
          <w:p w14:paraId="0D4E8BCD" w14:textId="77777777" w:rsidR="005A51CE" w:rsidRPr="004173B8" w:rsidRDefault="0009498C" w:rsidP="00715FE5">
            <w:pPr>
              <w:numPr>
                <w:ilvl w:val="0"/>
                <w:numId w:val="8"/>
              </w:numPr>
              <w:jc w:val="both"/>
              <w:rPr>
                <w:rFonts w:ascii="Arial" w:hAnsi="Arial" w:cs="Arial"/>
                <w:color w:val="000000"/>
                <w:sz w:val="18"/>
                <w:szCs w:val="18"/>
              </w:rPr>
            </w:pPr>
            <w:r w:rsidRPr="004173B8">
              <w:rPr>
                <w:rFonts w:ascii="Arial" w:hAnsi="Arial" w:cs="Arial"/>
                <w:color w:val="000000"/>
                <w:sz w:val="18"/>
                <w:szCs w:val="18"/>
              </w:rPr>
              <w:t>izpolnjujemo vse ostale pogoje za izvedbo naročila, ki jih določa razpisna dokumentacija.</w:t>
            </w:r>
          </w:p>
        </w:tc>
      </w:tr>
    </w:tbl>
    <w:p w14:paraId="11A18CC1"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t> </w:t>
      </w:r>
    </w:p>
    <w:tbl>
      <w:tblPr>
        <w:tblW w:w="5000" w:type="pct"/>
        <w:tblLook w:val="04A0" w:firstRow="1" w:lastRow="0" w:firstColumn="1" w:lastColumn="0" w:noHBand="0" w:noVBand="1"/>
      </w:tblPr>
      <w:tblGrid>
        <w:gridCol w:w="4535"/>
        <w:gridCol w:w="4535"/>
      </w:tblGrid>
      <w:tr w:rsidR="00002707" w:rsidRPr="004173B8" w14:paraId="7270C83C" w14:textId="77777777" w:rsidTr="00002707">
        <w:tc>
          <w:tcPr>
            <w:tcW w:w="2500" w:type="pct"/>
            <w:tcMar>
              <w:top w:w="75" w:type="dxa"/>
              <w:bottom w:w="75" w:type="dxa"/>
            </w:tcMar>
            <w:vAlign w:val="center"/>
          </w:tcPr>
          <w:p w14:paraId="7DA1701F" w14:textId="77777777" w:rsidR="00002707" w:rsidRPr="004173B8" w:rsidRDefault="00002707">
            <w:pPr>
              <w:rPr>
                <w:rFonts w:ascii="Arial" w:hAnsi="Arial" w:cs="Arial"/>
              </w:rPr>
            </w:pPr>
            <w:r w:rsidRPr="004173B8">
              <w:rPr>
                <w:rFonts w:ascii="Arial" w:hAnsi="Arial" w:cs="Arial"/>
                <w:color w:val="000000"/>
                <w:position w:val="-2"/>
                <w:sz w:val="18"/>
                <w:szCs w:val="18"/>
              </w:rPr>
              <w:t>Kraj in datum:</w:t>
            </w:r>
          </w:p>
        </w:tc>
        <w:tc>
          <w:tcPr>
            <w:tcW w:w="2500" w:type="pct"/>
            <w:tcMar>
              <w:top w:w="75" w:type="dxa"/>
              <w:bottom w:w="75" w:type="dxa"/>
            </w:tcMar>
            <w:vAlign w:val="center"/>
          </w:tcPr>
          <w:p w14:paraId="35575551" w14:textId="77777777" w:rsidR="00002707" w:rsidRPr="004173B8" w:rsidRDefault="00002707">
            <w:pPr>
              <w:rPr>
                <w:rFonts w:ascii="Arial" w:hAnsi="Arial" w:cs="Arial"/>
              </w:rPr>
            </w:pPr>
            <w:r w:rsidRPr="004173B8">
              <w:rPr>
                <w:rFonts w:ascii="Arial" w:hAnsi="Arial" w:cs="Arial"/>
                <w:color w:val="000000"/>
                <w:position w:val="-2"/>
                <w:sz w:val="18"/>
                <w:szCs w:val="18"/>
              </w:rPr>
              <w:t>Ime in priimek: _______________________</w:t>
            </w:r>
          </w:p>
        </w:tc>
      </w:tr>
      <w:tr w:rsidR="00002707" w:rsidRPr="004173B8" w14:paraId="25B2A99A" w14:textId="77777777" w:rsidTr="00002707">
        <w:tc>
          <w:tcPr>
            <w:tcW w:w="2500" w:type="pct"/>
            <w:tcMar>
              <w:top w:w="75" w:type="dxa"/>
              <w:bottom w:w="75" w:type="dxa"/>
            </w:tcMar>
            <w:vAlign w:val="center"/>
          </w:tcPr>
          <w:p w14:paraId="6BBE8E65" w14:textId="77777777" w:rsidR="00002707" w:rsidRPr="004173B8" w:rsidRDefault="00002707">
            <w:pPr>
              <w:rPr>
                <w:rFonts w:ascii="Arial" w:hAnsi="Arial" w:cs="Arial"/>
              </w:rPr>
            </w:pPr>
            <w:r w:rsidRPr="004173B8">
              <w:rPr>
                <w:rFonts w:ascii="Arial" w:hAnsi="Arial" w:cs="Arial"/>
                <w:color w:val="000000"/>
                <w:position w:val="-2"/>
                <w:sz w:val="18"/>
                <w:szCs w:val="18"/>
              </w:rPr>
              <w:t> </w:t>
            </w:r>
          </w:p>
        </w:tc>
        <w:tc>
          <w:tcPr>
            <w:tcW w:w="2500" w:type="pct"/>
            <w:tcMar>
              <w:top w:w="75" w:type="dxa"/>
              <w:bottom w:w="75" w:type="dxa"/>
            </w:tcMar>
            <w:vAlign w:val="center"/>
          </w:tcPr>
          <w:p w14:paraId="0869A86A" w14:textId="77777777" w:rsidR="00002707" w:rsidRPr="004173B8" w:rsidRDefault="00002707">
            <w:pPr>
              <w:rPr>
                <w:rFonts w:ascii="Arial" w:hAnsi="Arial" w:cs="Arial"/>
              </w:rPr>
            </w:pPr>
          </w:p>
          <w:p w14:paraId="586E9764" w14:textId="77777777" w:rsidR="00002707" w:rsidRPr="004173B8" w:rsidRDefault="00002707">
            <w:pPr>
              <w:jc w:val="center"/>
              <w:rPr>
                <w:rFonts w:ascii="Arial" w:hAnsi="Arial" w:cs="Arial"/>
              </w:rPr>
            </w:pPr>
            <w:r w:rsidRPr="004173B8">
              <w:rPr>
                <w:rFonts w:ascii="Arial" w:hAnsi="Arial" w:cs="Arial"/>
                <w:color w:val="A9A9A9"/>
                <w:position w:val="-2"/>
                <w:sz w:val="18"/>
                <w:szCs w:val="18"/>
              </w:rPr>
              <w:t>(žig in podpis)</w:t>
            </w:r>
          </w:p>
        </w:tc>
      </w:tr>
    </w:tbl>
    <w:p w14:paraId="52213D5B"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t> </w:t>
      </w:r>
    </w:p>
    <w:p w14:paraId="603B9FAD" w14:textId="77777777" w:rsidR="005A51CE" w:rsidRPr="004173B8" w:rsidRDefault="005A51CE">
      <w:pPr>
        <w:rPr>
          <w:rFonts w:ascii="Arial" w:hAnsi="Arial" w:cs="Arial"/>
        </w:rPr>
        <w:sectPr w:rsidR="005A51CE" w:rsidRPr="004173B8" w:rsidSect="003B2CEB">
          <w:footerReference w:type="default" r:id="rId26"/>
          <w:pgSz w:w="11906" w:h="16838"/>
          <w:pgMar w:top="1418" w:right="1418" w:bottom="1418" w:left="1418" w:header="567" w:footer="596" w:gutter="0"/>
          <w:cols w:space="708"/>
          <w:docGrid w:linePitch="360"/>
        </w:sectPr>
      </w:pPr>
    </w:p>
    <w:p w14:paraId="6A69A4F5" w14:textId="77777777" w:rsidR="003B2CEB" w:rsidRPr="004173B8" w:rsidRDefault="0009498C" w:rsidP="003B2CEB">
      <w:pPr>
        <w:spacing w:after="0"/>
        <w:jc w:val="right"/>
        <w:rPr>
          <w:rFonts w:ascii="Arial" w:hAnsi="Arial" w:cs="Arial"/>
          <w:sz w:val="18"/>
          <w:szCs w:val="18"/>
        </w:rPr>
      </w:pPr>
      <w:r w:rsidRPr="004173B8">
        <w:rPr>
          <w:rFonts w:ascii="Arial" w:hAnsi="Arial" w:cs="Arial"/>
          <w:sz w:val="18"/>
          <w:szCs w:val="18"/>
        </w:rPr>
        <w:lastRenderedPageBreak/>
        <w:t>Obrazec št: 3</w:t>
      </w:r>
    </w:p>
    <w:p w14:paraId="71EA4788" w14:textId="77777777" w:rsidR="003B2CEB" w:rsidRPr="004173B8" w:rsidRDefault="003B2CEB" w:rsidP="003B2CEB">
      <w:pPr>
        <w:rPr>
          <w:rFonts w:ascii="Arial" w:hAnsi="Arial" w:cs="Arial"/>
        </w:rPr>
      </w:pPr>
    </w:p>
    <w:p w14:paraId="43C72843" w14:textId="77777777" w:rsidR="003B2CEB" w:rsidRPr="004173B8" w:rsidRDefault="00762F36" w:rsidP="00F71AC6">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bookmarkStart w:id="9" w:name="OLE_LINK10"/>
      <w:bookmarkStart w:id="10" w:name="OLE_LINK11"/>
      <w:bookmarkStart w:id="11" w:name="OLE_LINK16"/>
      <w:r w:rsidRPr="004173B8">
        <w:rPr>
          <w:rFonts w:ascii="Arial" w:hAnsi="Arial" w:cs="Arial"/>
        </w:rPr>
        <w:t>Izjava članov organov</w:t>
      </w:r>
      <w:r w:rsidR="003B6806" w:rsidRPr="004173B8">
        <w:rPr>
          <w:rFonts w:ascii="Arial" w:hAnsi="Arial" w:cs="Arial"/>
        </w:rPr>
        <w:t xml:space="preserve"> in zastopnikov </w:t>
      </w:r>
      <w:bookmarkStart w:id="12" w:name="OLE_LINK5"/>
      <w:bookmarkStart w:id="13" w:name="OLE_LINK6"/>
      <w:r w:rsidR="007D1CD4">
        <w:rPr>
          <w:rFonts w:ascii="Arial" w:hAnsi="Arial" w:cs="Arial"/>
        </w:rPr>
        <w:t xml:space="preserve">pravnega subjekta </w:t>
      </w:r>
      <w:r w:rsidR="0009498C" w:rsidRPr="004173B8">
        <w:rPr>
          <w:rFonts w:ascii="Arial" w:hAnsi="Arial" w:cs="Arial"/>
        </w:rPr>
        <w:t>in pooblastilo za pridobitev podatkov iz kazenske evidence</w:t>
      </w:r>
      <w:bookmarkEnd w:id="9"/>
      <w:bookmarkEnd w:id="10"/>
      <w:bookmarkEnd w:id="11"/>
      <w:bookmarkEnd w:id="12"/>
      <w:bookmarkEnd w:id="13"/>
    </w:p>
    <w:p w14:paraId="4A6075EB"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t xml:space="preserve">Pod kazensko in materialno odgovornostjo izjavljam, da nisem bil/a pravnomočno obsojen/a zaradi kaznivih dejanj, ki so opredeljena v </w:t>
      </w:r>
      <w:r w:rsidR="003D0E30" w:rsidRPr="004173B8">
        <w:rPr>
          <w:rFonts w:ascii="Arial" w:hAnsi="Arial" w:cs="Arial"/>
          <w:color w:val="000000"/>
          <w:sz w:val="18"/>
          <w:szCs w:val="18"/>
        </w:rPr>
        <w:t>prvem</w:t>
      </w:r>
      <w:r w:rsidRPr="004173B8">
        <w:rPr>
          <w:rFonts w:ascii="Arial" w:hAnsi="Arial" w:cs="Arial"/>
          <w:color w:val="000000"/>
          <w:sz w:val="18"/>
          <w:szCs w:val="18"/>
        </w:rPr>
        <w:t xml:space="preserve"> odstavku </w:t>
      </w:r>
      <w:r w:rsidR="003D0E30" w:rsidRPr="004173B8">
        <w:rPr>
          <w:rFonts w:ascii="Arial" w:hAnsi="Arial" w:cs="Arial"/>
          <w:color w:val="000000"/>
          <w:sz w:val="18"/>
          <w:szCs w:val="18"/>
        </w:rPr>
        <w:t>75</w:t>
      </w:r>
      <w:r w:rsidRPr="004173B8">
        <w:rPr>
          <w:rFonts w:ascii="Arial" w:hAnsi="Arial" w:cs="Arial"/>
          <w:color w:val="000000"/>
          <w:sz w:val="18"/>
          <w:szCs w:val="18"/>
        </w:rPr>
        <w:t>. člena ZJN-</w:t>
      </w:r>
      <w:r w:rsidR="003D0E30" w:rsidRPr="004173B8">
        <w:rPr>
          <w:rFonts w:ascii="Arial" w:hAnsi="Arial" w:cs="Arial"/>
          <w:color w:val="000000"/>
          <w:sz w:val="18"/>
          <w:szCs w:val="18"/>
        </w:rPr>
        <w:t>3</w:t>
      </w:r>
      <w:r w:rsidRPr="004173B8">
        <w:rPr>
          <w:rFonts w:ascii="Arial" w:hAnsi="Arial" w:cs="Arial"/>
          <w:color w:val="000000"/>
          <w:sz w:val="18"/>
          <w:szCs w:val="18"/>
        </w:rPr>
        <w:t>.</w:t>
      </w:r>
    </w:p>
    <w:p w14:paraId="7198A191"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t>Obenem izjavljam, da:</w:t>
      </w:r>
    </w:p>
    <w:tbl>
      <w:tblPr>
        <w:tblW w:w="0" w:type="auto"/>
        <w:tblLook w:val="04A0" w:firstRow="1" w:lastRow="0" w:firstColumn="1" w:lastColumn="0" w:noHBand="0" w:noVBand="1"/>
      </w:tblPr>
      <w:tblGrid>
        <w:gridCol w:w="9070"/>
      </w:tblGrid>
      <w:tr w:rsidR="005A51CE" w:rsidRPr="004173B8" w14:paraId="6F036017" w14:textId="77777777">
        <w:tc>
          <w:tcPr>
            <w:tcW w:w="0" w:type="auto"/>
            <w:tcMar>
              <w:top w:w="0" w:type="auto"/>
              <w:bottom w:w="0" w:type="auto"/>
            </w:tcMar>
          </w:tcPr>
          <w:p w14:paraId="077B38C8" w14:textId="77777777" w:rsidR="005A51CE" w:rsidRPr="004173B8" w:rsidRDefault="0009498C" w:rsidP="00715FE5">
            <w:pPr>
              <w:numPr>
                <w:ilvl w:val="0"/>
                <w:numId w:val="9"/>
              </w:numPr>
              <w:rPr>
                <w:rFonts w:ascii="Arial" w:hAnsi="Arial" w:cs="Arial"/>
                <w:color w:val="000000"/>
                <w:sz w:val="18"/>
                <w:szCs w:val="18"/>
              </w:rPr>
            </w:pPr>
            <w:r w:rsidRPr="004173B8">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1D3E02F0" w14:textId="77777777" w:rsidR="005A51CE" w:rsidRPr="004173B8" w:rsidRDefault="0009498C" w:rsidP="00715FE5">
            <w:pPr>
              <w:numPr>
                <w:ilvl w:val="0"/>
                <w:numId w:val="9"/>
              </w:numPr>
              <w:rPr>
                <w:rFonts w:ascii="Arial" w:hAnsi="Arial" w:cs="Arial"/>
                <w:color w:val="000000"/>
                <w:sz w:val="18"/>
                <w:szCs w:val="18"/>
              </w:rPr>
            </w:pPr>
            <w:r w:rsidRPr="004173B8">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14:paraId="6F8A4751" w14:textId="77777777" w:rsidR="005A51CE" w:rsidRPr="004173B8" w:rsidRDefault="0009498C">
      <w:pPr>
        <w:spacing w:before="225" w:after="225" w:line="240" w:lineRule="auto"/>
        <w:jc w:val="center"/>
        <w:rPr>
          <w:rFonts w:ascii="Arial" w:hAnsi="Arial" w:cs="Arial"/>
        </w:rPr>
      </w:pPr>
      <w:r w:rsidRPr="004173B8">
        <w:rPr>
          <w:rFonts w:ascii="Arial" w:hAnsi="Arial" w:cs="Arial"/>
          <w:b/>
          <w:bCs/>
          <w:color w:val="000000"/>
          <w:sz w:val="21"/>
          <w:szCs w:val="21"/>
        </w:rPr>
        <w:t>in</w:t>
      </w:r>
    </w:p>
    <w:p w14:paraId="26DEDD19" w14:textId="77777777" w:rsidR="005A51CE" w:rsidRPr="004173B8" w:rsidRDefault="0009498C">
      <w:pPr>
        <w:spacing w:before="225" w:after="225" w:line="240" w:lineRule="auto"/>
        <w:jc w:val="center"/>
        <w:rPr>
          <w:rFonts w:ascii="Arial" w:hAnsi="Arial" w:cs="Arial"/>
        </w:rPr>
      </w:pPr>
      <w:r w:rsidRPr="004173B8">
        <w:rPr>
          <w:rFonts w:ascii="Arial" w:hAnsi="Arial" w:cs="Arial"/>
          <w:b/>
          <w:bCs/>
          <w:color w:val="000000"/>
          <w:sz w:val="21"/>
          <w:szCs w:val="21"/>
        </w:rPr>
        <w:t>POOBLASTILO</w:t>
      </w:r>
    </w:p>
    <w:p w14:paraId="4ED4C67F" w14:textId="6A467D58" w:rsidR="005A51CE" w:rsidRPr="004173B8" w:rsidRDefault="0009498C">
      <w:pPr>
        <w:spacing w:before="225" w:after="225" w:line="240" w:lineRule="auto"/>
        <w:jc w:val="both"/>
        <w:rPr>
          <w:rFonts w:ascii="Arial" w:hAnsi="Arial" w:cs="Arial"/>
          <w:b/>
          <w:color w:val="000000"/>
          <w:sz w:val="18"/>
          <w:szCs w:val="18"/>
        </w:rPr>
      </w:pPr>
      <w:r w:rsidRPr="004173B8">
        <w:rPr>
          <w:rFonts w:ascii="Arial" w:hAnsi="Arial" w:cs="Arial"/>
          <w:color w:val="000000"/>
          <w:sz w:val="18"/>
          <w:szCs w:val="18"/>
        </w:rPr>
        <w:t xml:space="preserve">Spodaj podpisani pooblaščam naročnika </w:t>
      </w:r>
      <w:r w:rsidR="00807E1B" w:rsidRPr="004173B8">
        <w:rPr>
          <w:rFonts w:ascii="Arial" w:hAnsi="Arial" w:cs="Arial"/>
          <w:b/>
          <w:color w:val="000000"/>
          <w:sz w:val="18"/>
          <w:szCs w:val="18"/>
        </w:rPr>
        <w:t xml:space="preserve">MINISTRSTVO ZA DELO, DRUŽINO, SOCIALNE ZADEVE </w:t>
      </w:r>
      <w:r w:rsidR="003B02F4">
        <w:rPr>
          <w:rFonts w:ascii="Arial" w:hAnsi="Arial" w:cs="Arial"/>
          <w:b/>
          <w:color w:val="000000"/>
          <w:sz w:val="18"/>
          <w:szCs w:val="18"/>
        </w:rPr>
        <w:t>IN ENAKE MOŽNOSTI, Štukljeva cesta 44</w:t>
      </w:r>
      <w:r w:rsidR="00807E1B" w:rsidRPr="004173B8">
        <w:rPr>
          <w:rFonts w:ascii="Arial" w:hAnsi="Arial" w:cs="Arial"/>
          <w:b/>
          <w:color w:val="000000"/>
          <w:sz w:val="18"/>
          <w:szCs w:val="18"/>
        </w:rPr>
        <w:t>, 1000 LJUBLJANA</w:t>
      </w:r>
      <w:r w:rsidRPr="004173B8">
        <w:rPr>
          <w:rFonts w:ascii="Arial" w:hAnsi="Arial" w:cs="Arial"/>
          <w:color w:val="000000"/>
          <w:sz w:val="18"/>
          <w:szCs w:val="18"/>
        </w:rPr>
        <w:t xml:space="preserve">, da za potrebe preverjanja izpolnjevanja pogojev v postopku javnega naročila </w:t>
      </w:r>
      <w:r w:rsidR="004A33AC">
        <w:rPr>
          <w:rFonts w:ascii="Arial" w:hAnsi="Arial" w:cs="Arial"/>
          <w:color w:val="000000"/>
          <w:sz w:val="18"/>
          <w:szCs w:val="18"/>
        </w:rPr>
        <w:t>»</w:t>
      </w:r>
      <w:r w:rsidR="004A33AC">
        <w:rPr>
          <w:rFonts w:ascii="Arial" w:hAnsi="Arial" w:cs="Arial"/>
          <w:b/>
          <w:color w:val="000000"/>
          <w:sz w:val="18"/>
          <w:szCs w:val="18"/>
        </w:rPr>
        <w:t>Redno vzdrže</w:t>
      </w:r>
      <w:r w:rsidR="00DA3771">
        <w:rPr>
          <w:rFonts w:ascii="Arial" w:hAnsi="Arial" w:cs="Arial"/>
          <w:b/>
          <w:color w:val="000000"/>
          <w:sz w:val="18"/>
          <w:szCs w:val="18"/>
        </w:rPr>
        <w:t>vanje vojnih grobišč za leto 2020</w:t>
      </w:r>
      <w:r w:rsidR="004A33AC">
        <w:rPr>
          <w:rFonts w:ascii="Arial" w:hAnsi="Arial" w:cs="Arial"/>
          <w:b/>
          <w:color w:val="000000"/>
          <w:sz w:val="18"/>
          <w:szCs w:val="18"/>
        </w:rPr>
        <w:t xml:space="preserve">« </w:t>
      </w:r>
      <w:r w:rsidRPr="004173B8">
        <w:rPr>
          <w:rFonts w:ascii="Arial" w:hAnsi="Arial" w:cs="Arial"/>
          <w:color w:val="000000"/>
          <w:sz w:val="18"/>
          <w:szCs w:val="18"/>
        </w:rPr>
        <w:t>od Ministrstva za pravosodje pridobi potrdilo iz kazenske evidence.</w:t>
      </w:r>
    </w:p>
    <w:p w14:paraId="53CFDBBD"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t>Moji osebni podatki so naslednji:</w:t>
      </w:r>
    </w:p>
    <w:tbl>
      <w:tblPr>
        <w:tblW w:w="5000" w:type="pct"/>
        <w:tblLook w:val="04A0" w:firstRow="1" w:lastRow="0" w:firstColumn="1" w:lastColumn="0" w:noHBand="0" w:noVBand="1"/>
      </w:tblPr>
      <w:tblGrid>
        <w:gridCol w:w="2717"/>
        <w:gridCol w:w="6341"/>
      </w:tblGrid>
      <w:tr w:rsidR="005A51CE" w:rsidRPr="004173B8" w14:paraId="7C92CB50"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2DC730" w14:textId="77777777" w:rsidR="005A51CE" w:rsidRPr="004173B8" w:rsidRDefault="0009498C">
            <w:pPr>
              <w:jc w:val="right"/>
              <w:rPr>
                <w:rFonts w:ascii="Arial" w:hAnsi="Arial" w:cs="Arial"/>
              </w:rPr>
            </w:pPr>
            <w:r w:rsidRPr="004173B8">
              <w:rPr>
                <w:rFonts w:ascii="Arial" w:hAnsi="Arial" w:cs="Arial"/>
                <w:color w:val="000000"/>
                <w:position w:val="-2"/>
                <w:sz w:val="18"/>
                <w:szCs w:val="18"/>
              </w:rPr>
              <w:t>Ime in priimek:</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3F5AFF" w14:textId="77777777" w:rsidR="005A51CE" w:rsidRPr="004173B8" w:rsidRDefault="0009498C">
            <w:pPr>
              <w:rPr>
                <w:rFonts w:ascii="Arial" w:hAnsi="Arial" w:cs="Arial"/>
              </w:rPr>
            </w:pPr>
            <w:r w:rsidRPr="004173B8">
              <w:rPr>
                <w:rFonts w:ascii="Arial" w:hAnsi="Arial" w:cs="Arial"/>
                <w:color w:val="000000"/>
                <w:position w:val="-2"/>
                <w:sz w:val="18"/>
                <w:szCs w:val="18"/>
              </w:rPr>
              <w:t> </w:t>
            </w:r>
          </w:p>
        </w:tc>
      </w:tr>
      <w:tr w:rsidR="00826A87" w:rsidRPr="004173B8" w14:paraId="74B54FE8"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8EC4BC" w14:textId="77777777" w:rsidR="00826A87" w:rsidRPr="004173B8" w:rsidRDefault="00296D0E" w:rsidP="00296D0E">
            <w:pPr>
              <w:jc w:val="right"/>
              <w:rPr>
                <w:rFonts w:ascii="Arial" w:hAnsi="Arial" w:cs="Arial"/>
                <w:color w:val="000000"/>
                <w:position w:val="-2"/>
                <w:sz w:val="18"/>
                <w:szCs w:val="18"/>
              </w:rPr>
            </w:pPr>
            <w:r w:rsidRPr="004173B8">
              <w:rPr>
                <w:rFonts w:ascii="Arial" w:hAnsi="Arial" w:cs="Arial"/>
                <w:color w:val="000000"/>
                <w:position w:val="-2"/>
                <w:sz w:val="18"/>
                <w:szCs w:val="18"/>
              </w:rPr>
              <w:t>Funkcija v gospodarskem subjektu</w:t>
            </w:r>
            <w:r w:rsidR="00826A87" w:rsidRPr="004173B8">
              <w:rPr>
                <w:rFonts w:ascii="Arial" w:hAnsi="Arial" w:cs="Arial"/>
                <w:color w:val="000000"/>
                <w:position w:val="-2"/>
                <w:sz w:val="18"/>
                <w:szCs w:val="18"/>
              </w:rPr>
              <w:t>:</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E1E1FC3" w14:textId="77777777" w:rsidR="00826A87" w:rsidRPr="004173B8" w:rsidRDefault="00826A87">
            <w:pPr>
              <w:rPr>
                <w:rFonts w:ascii="Arial" w:hAnsi="Arial" w:cs="Arial"/>
                <w:color w:val="000000"/>
                <w:position w:val="-2"/>
                <w:sz w:val="18"/>
                <w:szCs w:val="18"/>
              </w:rPr>
            </w:pPr>
          </w:p>
        </w:tc>
      </w:tr>
      <w:tr w:rsidR="005A51CE" w:rsidRPr="004173B8" w14:paraId="11209856"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C76FD7" w14:textId="77777777" w:rsidR="005A51CE" w:rsidRPr="004173B8" w:rsidRDefault="0009498C">
            <w:pPr>
              <w:jc w:val="right"/>
              <w:rPr>
                <w:rFonts w:ascii="Arial" w:hAnsi="Arial" w:cs="Arial"/>
              </w:rPr>
            </w:pPr>
            <w:r w:rsidRPr="004173B8">
              <w:rPr>
                <w:rFonts w:ascii="Arial" w:hAnsi="Arial" w:cs="Arial"/>
                <w:color w:val="000000"/>
                <w:position w:val="-2"/>
                <w:sz w:val="18"/>
                <w:szCs w:val="18"/>
              </w:rPr>
              <w:t>EMŠO:</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1A6EFD" w14:textId="77777777" w:rsidR="005A51CE" w:rsidRPr="004173B8" w:rsidRDefault="0009498C">
            <w:pPr>
              <w:rPr>
                <w:rFonts w:ascii="Arial" w:hAnsi="Arial" w:cs="Arial"/>
              </w:rPr>
            </w:pPr>
            <w:r w:rsidRPr="004173B8">
              <w:rPr>
                <w:rFonts w:ascii="Arial" w:hAnsi="Arial" w:cs="Arial"/>
                <w:color w:val="000000"/>
                <w:position w:val="-2"/>
                <w:sz w:val="18"/>
                <w:szCs w:val="18"/>
              </w:rPr>
              <w:t> </w:t>
            </w:r>
          </w:p>
        </w:tc>
      </w:tr>
      <w:tr w:rsidR="005A51CE" w:rsidRPr="004173B8" w14:paraId="19625124"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80C61B" w14:textId="77777777" w:rsidR="005A51CE" w:rsidRPr="004173B8" w:rsidRDefault="0009498C">
            <w:pPr>
              <w:jc w:val="right"/>
              <w:rPr>
                <w:rFonts w:ascii="Arial" w:hAnsi="Arial" w:cs="Arial"/>
              </w:rPr>
            </w:pPr>
            <w:r w:rsidRPr="004173B8">
              <w:rPr>
                <w:rFonts w:ascii="Arial" w:hAnsi="Arial" w:cs="Arial"/>
                <w:color w:val="000000"/>
                <w:position w:val="-2"/>
                <w:sz w:val="18"/>
                <w:szCs w:val="18"/>
              </w:rPr>
              <w:t>Kraj in država rojstva: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3CB7C2" w14:textId="77777777" w:rsidR="005A51CE" w:rsidRPr="004173B8" w:rsidRDefault="0009498C">
            <w:pPr>
              <w:rPr>
                <w:rFonts w:ascii="Arial" w:hAnsi="Arial" w:cs="Arial"/>
              </w:rPr>
            </w:pPr>
            <w:r w:rsidRPr="004173B8">
              <w:rPr>
                <w:rFonts w:ascii="Arial" w:hAnsi="Arial" w:cs="Arial"/>
                <w:color w:val="000000"/>
                <w:position w:val="-2"/>
                <w:sz w:val="18"/>
                <w:szCs w:val="18"/>
              </w:rPr>
              <w:t> </w:t>
            </w:r>
          </w:p>
        </w:tc>
      </w:tr>
      <w:tr w:rsidR="005A51CE" w:rsidRPr="004173B8" w14:paraId="5956CC3D"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BCF8660" w14:textId="77777777" w:rsidR="005A51CE" w:rsidRPr="004173B8" w:rsidRDefault="0009498C">
            <w:pPr>
              <w:jc w:val="right"/>
              <w:rPr>
                <w:rFonts w:ascii="Arial" w:hAnsi="Arial" w:cs="Arial"/>
              </w:rPr>
            </w:pPr>
            <w:r w:rsidRPr="004173B8">
              <w:rPr>
                <w:rFonts w:ascii="Arial" w:hAnsi="Arial" w:cs="Arial"/>
                <w:color w:val="000000"/>
                <w:position w:val="-2"/>
                <w:sz w:val="18"/>
                <w:szCs w:val="18"/>
              </w:rPr>
              <w:t>Naslov stalnega prebivališča: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6308D7" w14:textId="77777777" w:rsidR="005A51CE" w:rsidRPr="004173B8" w:rsidRDefault="0009498C">
            <w:pPr>
              <w:rPr>
                <w:rFonts w:ascii="Arial" w:hAnsi="Arial" w:cs="Arial"/>
              </w:rPr>
            </w:pPr>
            <w:r w:rsidRPr="004173B8">
              <w:rPr>
                <w:rFonts w:ascii="Arial" w:hAnsi="Arial" w:cs="Arial"/>
                <w:color w:val="000000"/>
                <w:position w:val="-2"/>
                <w:sz w:val="18"/>
                <w:szCs w:val="18"/>
              </w:rPr>
              <w:t> </w:t>
            </w:r>
          </w:p>
        </w:tc>
      </w:tr>
      <w:tr w:rsidR="005A51CE" w:rsidRPr="004173B8" w14:paraId="06C411B8"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E61979" w14:textId="77777777" w:rsidR="005A51CE" w:rsidRPr="004173B8" w:rsidRDefault="0009498C">
            <w:pPr>
              <w:jc w:val="right"/>
              <w:rPr>
                <w:rFonts w:ascii="Arial" w:hAnsi="Arial" w:cs="Arial"/>
              </w:rPr>
            </w:pPr>
            <w:r w:rsidRPr="004173B8">
              <w:rPr>
                <w:rFonts w:ascii="Arial" w:hAnsi="Arial" w:cs="Arial"/>
                <w:color w:val="000000"/>
                <w:position w:val="-2"/>
                <w:sz w:val="18"/>
                <w:szCs w:val="18"/>
              </w:rPr>
              <w:t>Naslov začasnega prebivališča: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6C2494" w14:textId="77777777" w:rsidR="005A51CE" w:rsidRPr="004173B8" w:rsidRDefault="0009498C">
            <w:pPr>
              <w:rPr>
                <w:rFonts w:ascii="Arial" w:hAnsi="Arial" w:cs="Arial"/>
              </w:rPr>
            </w:pPr>
            <w:r w:rsidRPr="004173B8">
              <w:rPr>
                <w:rFonts w:ascii="Arial" w:hAnsi="Arial" w:cs="Arial"/>
                <w:color w:val="000000"/>
                <w:position w:val="-2"/>
                <w:sz w:val="18"/>
                <w:szCs w:val="18"/>
              </w:rPr>
              <w:t> </w:t>
            </w:r>
          </w:p>
        </w:tc>
      </w:tr>
      <w:tr w:rsidR="005A51CE" w:rsidRPr="004173B8" w14:paraId="7EFA82DC"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E86C0E" w14:textId="77777777" w:rsidR="005A51CE" w:rsidRPr="004173B8" w:rsidRDefault="0009498C">
            <w:pPr>
              <w:jc w:val="right"/>
              <w:rPr>
                <w:rFonts w:ascii="Arial" w:hAnsi="Arial" w:cs="Arial"/>
              </w:rPr>
            </w:pPr>
            <w:r w:rsidRPr="004173B8">
              <w:rPr>
                <w:rFonts w:ascii="Arial" w:hAnsi="Arial" w:cs="Arial"/>
                <w:color w:val="000000"/>
                <w:position w:val="-2"/>
                <w:sz w:val="18"/>
                <w:szCs w:val="18"/>
              </w:rPr>
              <w:t>Državljanstvo:</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860F02" w14:textId="77777777" w:rsidR="005A51CE" w:rsidRPr="004173B8" w:rsidRDefault="0009498C">
            <w:pPr>
              <w:rPr>
                <w:rFonts w:ascii="Arial" w:hAnsi="Arial" w:cs="Arial"/>
              </w:rPr>
            </w:pPr>
            <w:r w:rsidRPr="004173B8">
              <w:rPr>
                <w:rFonts w:ascii="Arial" w:hAnsi="Arial" w:cs="Arial"/>
                <w:color w:val="000000"/>
                <w:position w:val="-2"/>
                <w:sz w:val="18"/>
                <w:szCs w:val="18"/>
              </w:rPr>
              <w:t> </w:t>
            </w:r>
          </w:p>
        </w:tc>
      </w:tr>
      <w:tr w:rsidR="005A51CE" w:rsidRPr="004173B8" w14:paraId="103E75F1"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B7B2888" w14:textId="77777777" w:rsidR="005A51CE" w:rsidRPr="004173B8" w:rsidRDefault="0009498C">
            <w:pPr>
              <w:jc w:val="right"/>
              <w:rPr>
                <w:rFonts w:ascii="Arial" w:hAnsi="Arial" w:cs="Arial"/>
              </w:rPr>
            </w:pPr>
            <w:r w:rsidRPr="004173B8">
              <w:rPr>
                <w:rFonts w:ascii="Arial" w:hAnsi="Arial" w:cs="Arial"/>
                <w:color w:val="000000"/>
                <w:position w:val="-2"/>
                <w:sz w:val="18"/>
                <w:szCs w:val="18"/>
              </w:rPr>
              <w:lastRenderedPageBreak/>
              <w:t>Moj prejšnji priimek se glasi:</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CED7EC" w14:textId="77777777" w:rsidR="005A51CE" w:rsidRPr="004173B8" w:rsidRDefault="0009498C">
            <w:pPr>
              <w:rPr>
                <w:rFonts w:ascii="Arial" w:hAnsi="Arial" w:cs="Arial"/>
              </w:rPr>
            </w:pPr>
            <w:r w:rsidRPr="004173B8">
              <w:rPr>
                <w:rFonts w:ascii="Arial" w:hAnsi="Arial" w:cs="Arial"/>
                <w:color w:val="000000"/>
                <w:position w:val="-2"/>
                <w:sz w:val="18"/>
                <w:szCs w:val="18"/>
              </w:rPr>
              <w:t> </w:t>
            </w:r>
          </w:p>
        </w:tc>
      </w:tr>
    </w:tbl>
    <w:p w14:paraId="473F661B"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t> </w:t>
      </w:r>
    </w:p>
    <w:tbl>
      <w:tblPr>
        <w:tblW w:w="5000" w:type="pct"/>
        <w:tblLook w:val="04A0" w:firstRow="1" w:lastRow="0" w:firstColumn="1" w:lastColumn="0" w:noHBand="0" w:noVBand="1"/>
      </w:tblPr>
      <w:tblGrid>
        <w:gridCol w:w="4535"/>
        <w:gridCol w:w="4535"/>
      </w:tblGrid>
      <w:tr w:rsidR="00002707" w:rsidRPr="004173B8" w14:paraId="16284415" w14:textId="77777777">
        <w:tc>
          <w:tcPr>
            <w:tcW w:w="2500" w:type="pct"/>
            <w:tcMar>
              <w:top w:w="75" w:type="dxa"/>
              <w:bottom w:w="75" w:type="dxa"/>
            </w:tcMar>
            <w:vAlign w:val="center"/>
          </w:tcPr>
          <w:p w14:paraId="663D058E" w14:textId="77777777" w:rsidR="00002707" w:rsidRPr="004173B8" w:rsidRDefault="00002707">
            <w:pPr>
              <w:rPr>
                <w:rFonts w:ascii="Arial" w:hAnsi="Arial" w:cs="Arial"/>
              </w:rPr>
            </w:pPr>
            <w:r w:rsidRPr="004173B8">
              <w:rPr>
                <w:rFonts w:ascii="Arial" w:hAnsi="Arial" w:cs="Arial"/>
                <w:color w:val="000000"/>
                <w:position w:val="-2"/>
                <w:sz w:val="18"/>
                <w:szCs w:val="18"/>
              </w:rPr>
              <w:t>Kraj in datum:</w:t>
            </w:r>
          </w:p>
        </w:tc>
        <w:tc>
          <w:tcPr>
            <w:tcW w:w="0" w:type="auto"/>
            <w:tcMar>
              <w:top w:w="75" w:type="dxa"/>
              <w:bottom w:w="75" w:type="dxa"/>
            </w:tcMar>
            <w:vAlign w:val="center"/>
          </w:tcPr>
          <w:p w14:paraId="4E0AFA11" w14:textId="77777777" w:rsidR="00002707" w:rsidRPr="004173B8" w:rsidRDefault="00002707">
            <w:pPr>
              <w:rPr>
                <w:rFonts w:ascii="Arial" w:hAnsi="Arial" w:cs="Arial"/>
              </w:rPr>
            </w:pPr>
            <w:r w:rsidRPr="004173B8">
              <w:rPr>
                <w:rFonts w:ascii="Arial" w:hAnsi="Arial" w:cs="Arial"/>
                <w:color w:val="000000"/>
                <w:position w:val="-2"/>
                <w:sz w:val="18"/>
                <w:szCs w:val="18"/>
              </w:rPr>
              <w:t>Ime in priimek: _______________________</w:t>
            </w:r>
          </w:p>
        </w:tc>
      </w:tr>
      <w:tr w:rsidR="00002707" w:rsidRPr="004173B8" w14:paraId="735B185E" w14:textId="77777777">
        <w:tc>
          <w:tcPr>
            <w:tcW w:w="2500" w:type="pct"/>
            <w:tcMar>
              <w:top w:w="75" w:type="dxa"/>
              <w:bottom w:w="75" w:type="dxa"/>
            </w:tcMar>
            <w:vAlign w:val="center"/>
          </w:tcPr>
          <w:p w14:paraId="21C88E4E" w14:textId="77777777" w:rsidR="00002707" w:rsidRPr="004173B8" w:rsidRDefault="00002707">
            <w:pPr>
              <w:rPr>
                <w:rFonts w:ascii="Arial" w:hAnsi="Arial" w:cs="Arial"/>
              </w:rPr>
            </w:pPr>
            <w:r w:rsidRPr="004173B8">
              <w:rPr>
                <w:rFonts w:ascii="Arial" w:hAnsi="Arial" w:cs="Arial"/>
                <w:color w:val="000000"/>
                <w:position w:val="-2"/>
                <w:sz w:val="18"/>
                <w:szCs w:val="18"/>
              </w:rPr>
              <w:t> </w:t>
            </w:r>
          </w:p>
        </w:tc>
        <w:tc>
          <w:tcPr>
            <w:tcW w:w="0" w:type="auto"/>
            <w:tcMar>
              <w:top w:w="75" w:type="dxa"/>
              <w:bottom w:w="75" w:type="dxa"/>
            </w:tcMar>
            <w:vAlign w:val="center"/>
          </w:tcPr>
          <w:p w14:paraId="2608146A" w14:textId="77777777" w:rsidR="00002707" w:rsidRPr="004173B8" w:rsidRDefault="00002707">
            <w:pPr>
              <w:rPr>
                <w:rFonts w:ascii="Arial" w:hAnsi="Arial" w:cs="Arial"/>
              </w:rPr>
            </w:pPr>
          </w:p>
          <w:p w14:paraId="1F03E453" w14:textId="77777777" w:rsidR="00002707" w:rsidRPr="004173B8" w:rsidRDefault="00002707">
            <w:pPr>
              <w:jc w:val="center"/>
              <w:rPr>
                <w:rFonts w:ascii="Arial" w:hAnsi="Arial" w:cs="Arial"/>
              </w:rPr>
            </w:pPr>
            <w:r w:rsidRPr="004173B8">
              <w:rPr>
                <w:rFonts w:ascii="Arial" w:hAnsi="Arial" w:cs="Arial"/>
                <w:color w:val="A9A9A9"/>
                <w:position w:val="-2"/>
                <w:sz w:val="18"/>
                <w:szCs w:val="18"/>
              </w:rPr>
              <w:t>(žig in podpis)</w:t>
            </w:r>
          </w:p>
        </w:tc>
      </w:tr>
    </w:tbl>
    <w:p w14:paraId="08C2D4A6"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t> </w:t>
      </w:r>
    </w:p>
    <w:p w14:paraId="3656A77F" w14:textId="77777777" w:rsidR="00FF5AF1" w:rsidRDefault="00FF5AF1">
      <w:pPr>
        <w:spacing w:before="225" w:after="225" w:line="240" w:lineRule="auto"/>
        <w:jc w:val="both"/>
        <w:rPr>
          <w:rFonts w:ascii="Arial" w:hAnsi="Arial" w:cs="Arial"/>
          <w:b/>
          <w:bCs/>
          <w:i/>
          <w:iCs/>
          <w:color w:val="000000"/>
          <w:sz w:val="18"/>
          <w:szCs w:val="18"/>
        </w:rPr>
      </w:pPr>
    </w:p>
    <w:p w14:paraId="25189C90" w14:textId="77777777" w:rsidR="00FF5AF1" w:rsidRDefault="00FF5AF1">
      <w:pPr>
        <w:spacing w:before="225" w:after="225" w:line="240" w:lineRule="auto"/>
        <w:jc w:val="both"/>
        <w:rPr>
          <w:rFonts w:ascii="Arial" w:hAnsi="Arial" w:cs="Arial"/>
          <w:b/>
          <w:bCs/>
          <w:i/>
          <w:iCs/>
          <w:color w:val="000000"/>
          <w:sz w:val="18"/>
          <w:szCs w:val="18"/>
        </w:rPr>
      </w:pPr>
    </w:p>
    <w:p w14:paraId="5E01A06A" w14:textId="77777777" w:rsidR="00FF5AF1" w:rsidRDefault="006831E2" w:rsidP="00FF5AF1">
      <w:pPr>
        <w:spacing w:before="225" w:after="225" w:line="240" w:lineRule="auto"/>
        <w:jc w:val="both"/>
        <w:rPr>
          <w:rFonts w:ascii="Arial" w:hAnsi="Arial" w:cs="Arial"/>
          <w:i/>
          <w:iCs/>
          <w:color w:val="000000"/>
          <w:sz w:val="18"/>
          <w:szCs w:val="18"/>
        </w:rPr>
      </w:pPr>
      <w:r w:rsidRPr="004173B8">
        <w:rPr>
          <w:rFonts w:ascii="Arial" w:hAnsi="Arial" w:cs="Arial"/>
          <w:b/>
          <w:bCs/>
          <w:i/>
          <w:iCs/>
          <w:color w:val="000000"/>
          <w:sz w:val="18"/>
          <w:szCs w:val="18"/>
        </w:rPr>
        <w:t xml:space="preserve">Izjava članov organov in zastopnikov </w:t>
      </w:r>
      <w:r w:rsidR="007D1CD4">
        <w:rPr>
          <w:rFonts w:ascii="Arial" w:hAnsi="Arial" w:cs="Arial"/>
          <w:b/>
          <w:bCs/>
          <w:i/>
          <w:iCs/>
          <w:color w:val="000000"/>
          <w:sz w:val="18"/>
          <w:szCs w:val="18"/>
        </w:rPr>
        <w:t xml:space="preserve">pravnega subjekta </w:t>
      </w:r>
      <w:r w:rsidRPr="004173B8">
        <w:rPr>
          <w:rFonts w:ascii="Arial" w:hAnsi="Arial" w:cs="Arial"/>
          <w:b/>
          <w:bCs/>
          <w:i/>
          <w:iCs/>
          <w:color w:val="000000"/>
          <w:sz w:val="18"/>
          <w:szCs w:val="18"/>
        </w:rPr>
        <w:t xml:space="preserve">in pooblastilo za pridobitev podatkov iz kazenske evidence </w:t>
      </w:r>
      <w:r w:rsidR="0009498C" w:rsidRPr="004173B8">
        <w:rPr>
          <w:rFonts w:ascii="Arial" w:hAnsi="Arial" w:cs="Arial"/>
          <w:i/>
          <w:iCs/>
          <w:color w:val="000000"/>
          <w:sz w:val="18"/>
          <w:szCs w:val="18"/>
        </w:rPr>
        <w:t xml:space="preserve">mora osebno podpisati </w:t>
      </w:r>
      <w:r w:rsidRPr="004173B8">
        <w:rPr>
          <w:rFonts w:ascii="Arial" w:hAnsi="Arial" w:cs="Arial"/>
          <w:i/>
          <w:iCs/>
          <w:color w:val="000000"/>
          <w:sz w:val="18"/>
          <w:szCs w:val="18"/>
        </w:rPr>
        <w:t>oseba</w:t>
      </w:r>
      <w:r w:rsidR="00573876" w:rsidRPr="004173B8">
        <w:rPr>
          <w:rFonts w:ascii="Arial" w:hAnsi="Arial" w:cs="Arial"/>
          <w:i/>
          <w:iCs/>
          <w:color w:val="000000"/>
          <w:sz w:val="18"/>
          <w:szCs w:val="18"/>
        </w:rPr>
        <w:t>, na kater</w:t>
      </w:r>
      <w:r w:rsidRPr="004173B8">
        <w:rPr>
          <w:rFonts w:ascii="Arial" w:hAnsi="Arial" w:cs="Arial"/>
          <w:i/>
          <w:iCs/>
          <w:color w:val="000000"/>
          <w:sz w:val="18"/>
          <w:szCs w:val="18"/>
        </w:rPr>
        <w:t>o</w:t>
      </w:r>
      <w:r w:rsidR="0009498C" w:rsidRPr="004173B8">
        <w:rPr>
          <w:rFonts w:ascii="Arial" w:hAnsi="Arial" w:cs="Arial"/>
          <w:i/>
          <w:iCs/>
          <w:color w:val="000000"/>
          <w:sz w:val="18"/>
          <w:szCs w:val="18"/>
        </w:rPr>
        <w:t xml:space="preserve"> se izjava nanaša. Teh izjav ni mogoč</w:t>
      </w:r>
      <w:r w:rsidR="00FF5AF1">
        <w:rPr>
          <w:rFonts w:ascii="Arial" w:hAnsi="Arial" w:cs="Arial"/>
          <w:i/>
          <w:iCs/>
          <w:color w:val="000000"/>
          <w:sz w:val="18"/>
          <w:szCs w:val="18"/>
        </w:rPr>
        <w:t xml:space="preserve">e podpisati prek pooblaščencev. </w:t>
      </w:r>
    </w:p>
    <w:p w14:paraId="321F2870" w14:textId="728E1A21" w:rsidR="00FF5AF1" w:rsidRDefault="00FF5AF1" w:rsidP="00FF5AF1">
      <w:pPr>
        <w:spacing w:before="225" w:after="225" w:line="240" w:lineRule="auto"/>
        <w:jc w:val="both"/>
        <w:rPr>
          <w:rFonts w:ascii="Arial" w:hAnsi="Arial" w:cs="Arial"/>
          <w:i/>
          <w:iCs/>
          <w:color w:val="000000"/>
          <w:sz w:val="18"/>
          <w:szCs w:val="18"/>
        </w:rPr>
      </w:pPr>
      <w:r w:rsidRPr="00FF5AF1">
        <w:rPr>
          <w:rFonts w:ascii="Arial" w:hAnsi="Arial" w:cs="Arial"/>
          <w:i/>
          <w:iCs/>
          <w:color w:val="000000"/>
          <w:sz w:val="18"/>
          <w:szCs w:val="18"/>
        </w:rPr>
        <w:t>Obrazec bo naročnik uporabil za preverjanje v uradnih evidencah Ministrstva za pravosodje.</w:t>
      </w:r>
    </w:p>
    <w:p w14:paraId="6F64A239" w14:textId="5522B253" w:rsidR="005A51CE" w:rsidRPr="004173B8" w:rsidRDefault="005A51CE">
      <w:pPr>
        <w:spacing w:before="225" w:after="225" w:line="240" w:lineRule="auto"/>
        <w:jc w:val="both"/>
        <w:rPr>
          <w:rFonts w:ascii="Arial" w:hAnsi="Arial" w:cs="Arial"/>
        </w:rPr>
      </w:pPr>
    </w:p>
    <w:p w14:paraId="02B04E49"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t> </w:t>
      </w:r>
    </w:p>
    <w:p w14:paraId="40B7F773" w14:textId="77777777" w:rsidR="005A51CE" w:rsidRPr="004173B8" w:rsidRDefault="005A51CE">
      <w:pPr>
        <w:rPr>
          <w:rFonts w:ascii="Arial" w:hAnsi="Arial" w:cs="Arial"/>
        </w:rPr>
        <w:sectPr w:rsidR="005A51CE" w:rsidRPr="004173B8" w:rsidSect="003B2CEB">
          <w:footerReference w:type="default" r:id="rId27"/>
          <w:pgSz w:w="11906" w:h="16838"/>
          <w:pgMar w:top="1418" w:right="1418" w:bottom="1418" w:left="1418" w:header="567" w:footer="596" w:gutter="0"/>
          <w:cols w:space="708"/>
          <w:docGrid w:linePitch="360"/>
        </w:sectPr>
      </w:pPr>
    </w:p>
    <w:p w14:paraId="6C9CC1B5" w14:textId="77777777" w:rsidR="003B2CEB" w:rsidRPr="004173B8" w:rsidRDefault="0009498C" w:rsidP="003B2CEB">
      <w:pPr>
        <w:spacing w:after="0"/>
        <w:jc w:val="right"/>
        <w:rPr>
          <w:rFonts w:ascii="Arial" w:hAnsi="Arial" w:cs="Arial"/>
          <w:sz w:val="18"/>
          <w:szCs w:val="18"/>
        </w:rPr>
      </w:pPr>
      <w:r w:rsidRPr="004173B8">
        <w:rPr>
          <w:rFonts w:ascii="Arial" w:hAnsi="Arial" w:cs="Arial"/>
          <w:sz w:val="18"/>
          <w:szCs w:val="18"/>
        </w:rPr>
        <w:lastRenderedPageBreak/>
        <w:t>Obrazec št: 4</w:t>
      </w:r>
    </w:p>
    <w:p w14:paraId="54C01FCF" w14:textId="77777777" w:rsidR="003B2CEB" w:rsidRPr="004173B8" w:rsidRDefault="003B2CEB" w:rsidP="003B2CEB">
      <w:pPr>
        <w:rPr>
          <w:rFonts w:ascii="Arial" w:hAnsi="Arial" w:cs="Arial"/>
        </w:rPr>
      </w:pPr>
    </w:p>
    <w:p w14:paraId="69912722" w14:textId="77777777" w:rsidR="003B2CEB" w:rsidRPr="004173B8" w:rsidRDefault="0009498C" w:rsidP="00F71AC6">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bookmarkStart w:id="14" w:name="OLE_LINK12"/>
      <w:r w:rsidRPr="004173B8">
        <w:rPr>
          <w:rFonts w:ascii="Arial" w:hAnsi="Arial" w:cs="Arial"/>
        </w:rPr>
        <w:t xml:space="preserve">Izjava </w:t>
      </w:r>
      <w:r w:rsidR="000232A5">
        <w:rPr>
          <w:rFonts w:ascii="Arial" w:hAnsi="Arial" w:cs="Arial"/>
        </w:rPr>
        <w:t>pravnega</w:t>
      </w:r>
      <w:r w:rsidR="0069342D" w:rsidRPr="004173B8">
        <w:rPr>
          <w:rFonts w:ascii="Arial" w:hAnsi="Arial" w:cs="Arial"/>
        </w:rPr>
        <w:t xml:space="preserve"> subjekta</w:t>
      </w:r>
      <w:r w:rsidRPr="004173B8">
        <w:rPr>
          <w:rFonts w:ascii="Arial" w:hAnsi="Arial" w:cs="Arial"/>
        </w:rPr>
        <w:t xml:space="preserve"> in pooblastilo za pridobitev podatkov iz kazenske evidence</w:t>
      </w:r>
      <w:bookmarkEnd w:id="14"/>
    </w:p>
    <w:p w14:paraId="75498EAF" w14:textId="77777777" w:rsidR="00DA3771" w:rsidRDefault="00DA3771">
      <w:pPr>
        <w:spacing w:before="225" w:after="225" w:line="240" w:lineRule="auto"/>
        <w:jc w:val="both"/>
        <w:rPr>
          <w:rFonts w:ascii="Arial" w:hAnsi="Arial" w:cs="Arial"/>
          <w:color w:val="000000"/>
          <w:sz w:val="18"/>
          <w:szCs w:val="18"/>
        </w:rPr>
      </w:pPr>
    </w:p>
    <w:p w14:paraId="110CFEFC" w14:textId="77777777" w:rsidR="00DA3771" w:rsidRDefault="00DA3771">
      <w:pPr>
        <w:spacing w:before="225" w:after="225" w:line="240" w:lineRule="auto"/>
        <w:jc w:val="both"/>
        <w:rPr>
          <w:rFonts w:ascii="Arial" w:hAnsi="Arial" w:cs="Arial"/>
          <w:color w:val="000000"/>
          <w:sz w:val="18"/>
          <w:szCs w:val="18"/>
        </w:rPr>
      </w:pPr>
    </w:p>
    <w:p w14:paraId="00972284" w14:textId="689AADDE"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t xml:space="preserve">Pod kazensko in materialno odgovornostjo izjavljamo, da naša družba, </w:t>
      </w:r>
      <w:r w:rsidRPr="004173B8">
        <w:rPr>
          <w:rFonts w:ascii="Arial" w:hAnsi="Arial" w:cs="Arial"/>
          <w:color w:val="000000"/>
          <w:sz w:val="18"/>
          <w:szCs w:val="18"/>
          <w:u w:val="single"/>
        </w:rPr>
        <w:t>_______________</w:t>
      </w:r>
      <w:r w:rsidR="004A33AC">
        <w:rPr>
          <w:rFonts w:ascii="Arial" w:hAnsi="Arial" w:cs="Arial"/>
          <w:color w:val="000000"/>
          <w:sz w:val="18"/>
          <w:szCs w:val="18"/>
          <w:u w:val="single"/>
        </w:rPr>
        <w:t>________________________________</w:t>
      </w:r>
      <w:r w:rsidRPr="004173B8">
        <w:rPr>
          <w:rFonts w:ascii="Arial" w:hAnsi="Arial" w:cs="Arial"/>
          <w:color w:val="000000"/>
          <w:sz w:val="18"/>
          <w:szCs w:val="18"/>
        </w:rPr>
        <w:t>(Firma), </w:t>
      </w:r>
      <w:r w:rsidRPr="004173B8">
        <w:rPr>
          <w:rFonts w:ascii="Arial" w:hAnsi="Arial" w:cs="Arial"/>
          <w:color w:val="000000"/>
          <w:sz w:val="18"/>
          <w:szCs w:val="18"/>
          <w:u w:val="single"/>
        </w:rPr>
        <w:t>_________________</w:t>
      </w:r>
      <w:r w:rsidRPr="004173B8">
        <w:rPr>
          <w:rFonts w:ascii="Arial" w:hAnsi="Arial" w:cs="Arial"/>
          <w:color w:val="000000"/>
          <w:sz w:val="18"/>
          <w:szCs w:val="18"/>
        </w:rPr>
        <w:t xml:space="preserve">(Naslov), matična številka: </w:t>
      </w:r>
      <w:r w:rsidRPr="004173B8">
        <w:rPr>
          <w:rFonts w:ascii="Arial" w:hAnsi="Arial" w:cs="Arial"/>
          <w:color w:val="000000"/>
          <w:sz w:val="18"/>
          <w:szCs w:val="18"/>
          <w:u w:val="single"/>
        </w:rPr>
        <w:t>_______________</w:t>
      </w:r>
      <w:r w:rsidRPr="004173B8">
        <w:rPr>
          <w:rFonts w:ascii="Arial" w:hAnsi="Arial" w:cs="Arial"/>
          <w:color w:val="000000"/>
          <w:sz w:val="18"/>
          <w:szCs w:val="18"/>
        </w:rPr>
        <w:t xml:space="preserve"> ni bila pravnomočno obsojena zaradi kaznivih dejanj, ki so opredeljena v </w:t>
      </w:r>
      <w:r w:rsidR="003D0E30" w:rsidRPr="004173B8">
        <w:rPr>
          <w:rFonts w:ascii="Arial" w:hAnsi="Arial" w:cs="Arial"/>
          <w:color w:val="000000"/>
          <w:sz w:val="18"/>
          <w:szCs w:val="18"/>
        </w:rPr>
        <w:t>prvem</w:t>
      </w:r>
      <w:r w:rsidRPr="004173B8">
        <w:rPr>
          <w:rFonts w:ascii="Arial" w:hAnsi="Arial" w:cs="Arial"/>
          <w:color w:val="000000"/>
          <w:sz w:val="18"/>
          <w:szCs w:val="18"/>
        </w:rPr>
        <w:t xml:space="preserve"> odstavku </w:t>
      </w:r>
      <w:r w:rsidR="003D0E30" w:rsidRPr="004173B8">
        <w:rPr>
          <w:rFonts w:ascii="Arial" w:hAnsi="Arial" w:cs="Arial"/>
          <w:color w:val="000000"/>
          <w:sz w:val="18"/>
          <w:szCs w:val="18"/>
        </w:rPr>
        <w:t>75</w:t>
      </w:r>
      <w:r w:rsidRPr="004173B8">
        <w:rPr>
          <w:rFonts w:ascii="Arial" w:hAnsi="Arial" w:cs="Arial"/>
          <w:color w:val="000000"/>
          <w:sz w:val="18"/>
          <w:szCs w:val="18"/>
        </w:rPr>
        <w:t>. člena ZJN-</w:t>
      </w:r>
      <w:r w:rsidR="003D0E30" w:rsidRPr="004173B8">
        <w:rPr>
          <w:rFonts w:ascii="Arial" w:hAnsi="Arial" w:cs="Arial"/>
          <w:color w:val="000000"/>
          <w:sz w:val="18"/>
          <w:szCs w:val="18"/>
        </w:rPr>
        <w:t>3</w:t>
      </w:r>
      <w:r w:rsidRPr="004173B8">
        <w:rPr>
          <w:rFonts w:ascii="Arial" w:hAnsi="Arial" w:cs="Arial"/>
          <w:color w:val="000000"/>
          <w:sz w:val="18"/>
          <w:szCs w:val="18"/>
        </w:rPr>
        <w:t>.</w:t>
      </w:r>
    </w:p>
    <w:p w14:paraId="4113C94A"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t>Obenem izjavljamo, da:</w:t>
      </w:r>
    </w:p>
    <w:tbl>
      <w:tblPr>
        <w:tblW w:w="0" w:type="auto"/>
        <w:tblLook w:val="04A0" w:firstRow="1" w:lastRow="0" w:firstColumn="1" w:lastColumn="0" w:noHBand="0" w:noVBand="1"/>
      </w:tblPr>
      <w:tblGrid>
        <w:gridCol w:w="9070"/>
      </w:tblGrid>
      <w:tr w:rsidR="005A51CE" w:rsidRPr="004173B8" w14:paraId="2771CF00" w14:textId="77777777" w:rsidTr="00B75915">
        <w:trPr>
          <w:trHeight w:val="1656"/>
        </w:trPr>
        <w:tc>
          <w:tcPr>
            <w:tcW w:w="0" w:type="auto"/>
            <w:tcMar>
              <w:top w:w="0" w:type="auto"/>
              <w:bottom w:w="0" w:type="auto"/>
            </w:tcMar>
          </w:tcPr>
          <w:p w14:paraId="2F1E0396" w14:textId="77777777" w:rsidR="00D8608B" w:rsidRPr="004173B8" w:rsidRDefault="00D8608B" w:rsidP="005B475F">
            <w:pPr>
              <w:numPr>
                <w:ilvl w:val="0"/>
                <w:numId w:val="10"/>
              </w:numPr>
              <w:jc w:val="both"/>
              <w:rPr>
                <w:rFonts w:ascii="Arial" w:hAnsi="Arial" w:cs="Arial"/>
                <w:color w:val="000000"/>
                <w:sz w:val="18"/>
                <w:szCs w:val="18"/>
              </w:rPr>
            </w:pPr>
            <w:r w:rsidRPr="004173B8">
              <w:rPr>
                <w:rFonts w:ascii="Arial" w:hAnsi="Arial" w:cs="Arial"/>
                <w:color w:val="000000"/>
                <w:sz w:val="18"/>
                <w:szCs w:val="18"/>
              </w:rPr>
              <w:t>gospodarskemu subjektu ni bila v zadnjih treh letih pred potekom roka za oddajo ponudb s pravnomočno odločbo pristojnega organa Republike Slovenije ali druge države članice ali tretje države dvakrat izrečena globa zaradi prekrška v zvezi s plačilom za delo,</w:t>
            </w:r>
          </w:p>
          <w:p w14:paraId="2D7C5F6B" w14:textId="77777777" w:rsidR="005A51CE" w:rsidRPr="004173B8" w:rsidRDefault="0009498C" w:rsidP="005B475F">
            <w:pPr>
              <w:numPr>
                <w:ilvl w:val="0"/>
                <w:numId w:val="10"/>
              </w:numPr>
              <w:jc w:val="both"/>
              <w:rPr>
                <w:rFonts w:ascii="Arial" w:hAnsi="Arial" w:cs="Arial"/>
                <w:color w:val="000000"/>
                <w:sz w:val="18"/>
                <w:szCs w:val="18"/>
              </w:rPr>
            </w:pPr>
            <w:r w:rsidRPr="004173B8">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1765621E" w14:textId="77777777" w:rsidR="005A51CE" w:rsidRPr="004173B8" w:rsidRDefault="0009498C" w:rsidP="005B475F">
            <w:pPr>
              <w:numPr>
                <w:ilvl w:val="0"/>
                <w:numId w:val="10"/>
              </w:numPr>
              <w:jc w:val="both"/>
              <w:rPr>
                <w:rFonts w:ascii="Arial" w:hAnsi="Arial" w:cs="Arial"/>
                <w:color w:val="000000"/>
                <w:sz w:val="18"/>
                <w:szCs w:val="18"/>
              </w:rPr>
            </w:pPr>
            <w:r w:rsidRPr="004173B8">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541EEC05" w14:textId="77777777" w:rsidR="005A51CE" w:rsidRPr="004173B8" w:rsidRDefault="00F71AC6">
      <w:pPr>
        <w:spacing w:before="225" w:after="225" w:line="240" w:lineRule="auto"/>
        <w:jc w:val="center"/>
        <w:rPr>
          <w:rFonts w:ascii="Arial" w:hAnsi="Arial" w:cs="Arial"/>
        </w:rPr>
      </w:pPr>
      <w:r>
        <w:rPr>
          <w:rFonts w:ascii="Arial" w:hAnsi="Arial" w:cs="Arial"/>
          <w:b/>
          <w:bCs/>
          <w:color w:val="000000"/>
          <w:sz w:val="21"/>
          <w:szCs w:val="21"/>
        </w:rPr>
        <w:t>in</w:t>
      </w:r>
    </w:p>
    <w:p w14:paraId="41515E6C" w14:textId="77777777" w:rsidR="005A51CE" w:rsidRPr="004173B8" w:rsidRDefault="0009498C">
      <w:pPr>
        <w:spacing w:before="225" w:after="225" w:line="240" w:lineRule="auto"/>
        <w:jc w:val="center"/>
        <w:rPr>
          <w:rFonts w:ascii="Arial" w:hAnsi="Arial" w:cs="Arial"/>
        </w:rPr>
      </w:pPr>
      <w:r w:rsidRPr="004173B8">
        <w:rPr>
          <w:rFonts w:ascii="Arial" w:hAnsi="Arial" w:cs="Arial"/>
          <w:b/>
          <w:bCs/>
          <w:color w:val="000000"/>
          <w:sz w:val="21"/>
          <w:szCs w:val="21"/>
        </w:rPr>
        <w:t>POOBLASTILO</w:t>
      </w:r>
    </w:p>
    <w:p w14:paraId="69A03092" w14:textId="747F01FE" w:rsidR="005A51CE" w:rsidRPr="004173B8" w:rsidRDefault="0009498C">
      <w:pPr>
        <w:spacing w:before="225" w:after="225" w:line="240" w:lineRule="auto"/>
        <w:jc w:val="both"/>
        <w:rPr>
          <w:rFonts w:ascii="Arial" w:hAnsi="Arial" w:cs="Arial"/>
          <w:b/>
          <w:color w:val="000000"/>
          <w:sz w:val="18"/>
          <w:szCs w:val="18"/>
        </w:rPr>
      </w:pPr>
      <w:r w:rsidRPr="004173B8">
        <w:rPr>
          <w:rFonts w:ascii="Arial" w:hAnsi="Arial" w:cs="Arial"/>
          <w:color w:val="000000"/>
          <w:sz w:val="18"/>
          <w:szCs w:val="18"/>
        </w:rPr>
        <w:t xml:space="preserve">Pooblaščamo naročnika </w:t>
      </w:r>
      <w:r w:rsidR="00807E1B" w:rsidRPr="004173B8">
        <w:rPr>
          <w:rFonts w:ascii="Arial" w:hAnsi="Arial" w:cs="Arial"/>
          <w:b/>
          <w:color w:val="000000"/>
          <w:sz w:val="18"/>
          <w:szCs w:val="18"/>
        </w:rPr>
        <w:t xml:space="preserve">MINISTRSTVO ZA DELO, DRUŽINO, SOCIALNE ZADEVE </w:t>
      </w:r>
      <w:r w:rsidR="003B02F4">
        <w:rPr>
          <w:rFonts w:ascii="Arial" w:hAnsi="Arial" w:cs="Arial"/>
          <w:b/>
          <w:color w:val="000000"/>
          <w:sz w:val="18"/>
          <w:szCs w:val="18"/>
        </w:rPr>
        <w:t>IN ENAKE MOŽNOSTI, Štukljeva cesta 44</w:t>
      </w:r>
      <w:r w:rsidR="00807E1B" w:rsidRPr="004173B8">
        <w:rPr>
          <w:rFonts w:ascii="Arial" w:hAnsi="Arial" w:cs="Arial"/>
          <w:b/>
          <w:color w:val="000000"/>
          <w:sz w:val="18"/>
          <w:szCs w:val="18"/>
        </w:rPr>
        <w:t>, 1000 LJUBLJANA</w:t>
      </w:r>
      <w:r w:rsidRPr="004173B8">
        <w:rPr>
          <w:rFonts w:ascii="Arial" w:hAnsi="Arial" w:cs="Arial"/>
          <w:color w:val="000000"/>
          <w:sz w:val="18"/>
          <w:szCs w:val="18"/>
        </w:rPr>
        <w:t xml:space="preserve">, da za potrebe preverjanja izpolnjevanja pogojev v postopku javnega naročila </w:t>
      </w:r>
      <w:r w:rsidR="004A33AC">
        <w:rPr>
          <w:rFonts w:ascii="Arial" w:hAnsi="Arial" w:cs="Arial"/>
          <w:color w:val="000000"/>
          <w:sz w:val="18"/>
          <w:szCs w:val="18"/>
        </w:rPr>
        <w:t>»</w:t>
      </w:r>
      <w:r w:rsidR="004A33AC">
        <w:rPr>
          <w:rFonts w:ascii="Arial" w:hAnsi="Arial" w:cs="Arial"/>
          <w:b/>
          <w:color w:val="000000"/>
          <w:sz w:val="18"/>
          <w:szCs w:val="18"/>
        </w:rPr>
        <w:t>Redno vzdrže</w:t>
      </w:r>
      <w:r w:rsidR="00DA3771">
        <w:rPr>
          <w:rFonts w:ascii="Arial" w:hAnsi="Arial" w:cs="Arial"/>
          <w:b/>
          <w:color w:val="000000"/>
          <w:sz w:val="18"/>
          <w:szCs w:val="18"/>
        </w:rPr>
        <w:t>vanje vojnih grobišč za leto 2020</w:t>
      </w:r>
      <w:r w:rsidR="004A33AC">
        <w:rPr>
          <w:rFonts w:ascii="Arial" w:hAnsi="Arial" w:cs="Arial"/>
          <w:b/>
          <w:color w:val="000000"/>
          <w:sz w:val="18"/>
          <w:szCs w:val="18"/>
        </w:rPr>
        <w:t xml:space="preserve">« </w:t>
      </w:r>
      <w:r w:rsidRPr="004173B8">
        <w:rPr>
          <w:rFonts w:ascii="Arial" w:hAnsi="Arial" w:cs="Arial"/>
          <w:color w:val="000000"/>
          <w:sz w:val="18"/>
          <w:szCs w:val="18"/>
        </w:rPr>
        <w:t>od Ministrstva za pravosodje pridobi potrdilo iz kazenske evidence.</w:t>
      </w:r>
    </w:p>
    <w:tbl>
      <w:tblPr>
        <w:tblW w:w="5107" w:type="pct"/>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2774"/>
        <w:gridCol w:w="6472"/>
      </w:tblGrid>
      <w:tr w:rsidR="005A51CE" w:rsidRPr="004173B8" w14:paraId="7DB44306" w14:textId="77777777" w:rsidTr="00CC5390">
        <w:trPr>
          <w:trHeight w:val="397"/>
        </w:trPr>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1743AFD" w14:textId="77777777" w:rsidR="005A51CE" w:rsidRPr="004173B8" w:rsidRDefault="0009498C">
            <w:pPr>
              <w:jc w:val="right"/>
              <w:rPr>
                <w:rFonts w:ascii="Arial" w:hAnsi="Arial" w:cs="Arial"/>
              </w:rPr>
            </w:pPr>
            <w:r w:rsidRPr="004173B8">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07CF9B" w14:textId="77777777" w:rsidR="005A51CE" w:rsidRPr="004173B8" w:rsidRDefault="0009498C">
            <w:pPr>
              <w:rPr>
                <w:rFonts w:ascii="Arial" w:hAnsi="Arial" w:cs="Arial"/>
              </w:rPr>
            </w:pPr>
            <w:r w:rsidRPr="004173B8">
              <w:rPr>
                <w:rFonts w:ascii="Arial" w:hAnsi="Arial" w:cs="Arial"/>
                <w:color w:val="000000"/>
                <w:position w:val="-2"/>
                <w:sz w:val="18"/>
                <w:szCs w:val="18"/>
              </w:rPr>
              <w:t> </w:t>
            </w:r>
          </w:p>
        </w:tc>
      </w:tr>
      <w:tr w:rsidR="005A51CE" w:rsidRPr="004173B8" w14:paraId="5937F40F" w14:textId="77777777" w:rsidTr="00CC5390">
        <w:trPr>
          <w:trHeight w:val="411"/>
        </w:trPr>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7C3598" w14:textId="77777777" w:rsidR="005A51CE" w:rsidRPr="004173B8" w:rsidRDefault="0009498C">
            <w:pPr>
              <w:jc w:val="right"/>
              <w:rPr>
                <w:rFonts w:ascii="Arial" w:hAnsi="Arial" w:cs="Arial"/>
              </w:rPr>
            </w:pPr>
            <w:r w:rsidRPr="004173B8">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320B7CC" w14:textId="77777777" w:rsidR="005A51CE" w:rsidRPr="004173B8" w:rsidRDefault="0009498C">
            <w:pPr>
              <w:rPr>
                <w:rFonts w:ascii="Arial" w:hAnsi="Arial" w:cs="Arial"/>
              </w:rPr>
            </w:pPr>
            <w:r w:rsidRPr="004173B8">
              <w:rPr>
                <w:rFonts w:ascii="Arial" w:hAnsi="Arial" w:cs="Arial"/>
                <w:color w:val="000000"/>
                <w:position w:val="-2"/>
                <w:sz w:val="18"/>
                <w:szCs w:val="18"/>
              </w:rPr>
              <w:t> </w:t>
            </w:r>
          </w:p>
        </w:tc>
      </w:tr>
      <w:tr w:rsidR="005A51CE" w:rsidRPr="004173B8" w14:paraId="402669D5" w14:textId="77777777" w:rsidTr="00CC5390">
        <w:trPr>
          <w:trHeight w:val="617"/>
        </w:trPr>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9AD351" w14:textId="77777777" w:rsidR="005A51CE" w:rsidRPr="004173B8" w:rsidRDefault="0009498C">
            <w:pPr>
              <w:jc w:val="right"/>
              <w:rPr>
                <w:rFonts w:ascii="Arial" w:hAnsi="Arial" w:cs="Arial"/>
              </w:rPr>
            </w:pPr>
            <w:r w:rsidRPr="004173B8">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8A9AB89" w14:textId="77777777" w:rsidR="005A51CE" w:rsidRPr="004173B8" w:rsidRDefault="0009498C">
            <w:pPr>
              <w:rPr>
                <w:rFonts w:ascii="Arial" w:hAnsi="Arial" w:cs="Arial"/>
              </w:rPr>
            </w:pPr>
            <w:r w:rsidRPr="004173B8">
              <w:rPr>
                <w:rFonts w:ascii="Arial" w:hAnsi="Arial" w:cs="Arial"/>
                <w:color w:val="000000"/>
                <w:position w:val="-2"/>
                <w:sz w:val="18"/>
                <w:szCs w:val="18"/>
              </w:rPr>
              <w:t> </w:t>
            </w:r>
          </w:p>
        </w:tc>
      </w:tr>
      <w:tr w:rsidR="005A51CE" w:rsidRPr="004173B8" w14:paraId="115C6102" w14:textId="77777777" w:rsidTr="00CC5390">
        <w:trPr>
          <w:trHeight w:val="397"/>
        </w:trPr>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B6D9A9" w14:textId="77777777" w:rsidR="005A51CE" w:rsidRPr="004173B8" w:rsidRDefault="0009498C">
            <w:pPr>
              <w:jc w:val="right"/>
              <w:rPr>
                <w:rFonts w:ascii="Arial" w:hAnsi="Arial" w:cs="Arial"/>
              </w:rPr>
            </w:pPr>
            <w:r w:rsidRPr="004173B8">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C8F499" w14:textId="77777777" w:rsidR="005A51CE" w:rsidRPr="004173B8" w:rsidRDefault="0009498C">
            <w:pPr>
              <w:rPr>
                <w:rFonts w:ascii="Arial" w:hAnsi="Arial" w:cs="Arial"/>
              </w:rPr>
            </w:pPr>
            <w:r w:rsidRPr="004173B8">
              <w:rPr>
                <w:rFonts w:ascii="Arial" w:hAnsi="Arial" w:cs="Arial"/>
                <w:color w:val="000000"/>
                <w:position w:val="-2"/>
                <w:sz w:val="18"/>
                <w:szCs w:val="18"/>
              </w:rPr>
              <w:t> </w:t>
            </w:r>
          </w:p>
        </w:tc>
      </w:tr>
      <w:tr w:rsidR="005A51CE" w:rsidRPr="004173B8" w14:paraId="307C2887" w14:textId="77777777" w:rsidTr="00CC5390">
        <w:trPr>
          <w:trHeight w:val="411"/>
        </w:trPr>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0251E3" w14:textId="77777777" w:rsidR="005A51CE" w:rsidRPr="004173B8" w:rsidRDefault="0009498C">
            <w:pPr>
              <w:jc w:val="right"/>
              <w:rPr>
                <w:rFonts w:ascii="Arial" w:hAnsi="Arial" w:cs="Arial"/>
              </w:rPr>
            </w:pPr>
            <w:r w:rsidRPr="004173B8">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0C21DF" w14:textId="77777777" w:rsidR="005A51CE" w:rsidRPr="004173B8" w:rsidRDefault="0009498C">
            <w:pPr>
              <w:rPr>
                <w:rFonts w:ascii="Arial" w:hAnsi="Arial" w:cs="Arial"/>
              </w:rPr>
            </w:pPr>
            <w:r w:rsidRPr="004173B8">
              <w:rPr>
                <w:rFonts w:ascii="Arial" w:hAnsi="Arial" w:cs="Arial"/>
                <w:color w:val="000000"/>
                <w:position w:val="-2"/>
                <w:sz w:val="18"/>
                <w:szCs w:val="18"/>
              </w:rPr>
              <w:t> </w:t>
            </w:r>
          </w:p>
        </w:tc>
      </w:tr>
    </w:tbl>
    <w:p w14:paraId="282AB66D" w14:textId="2B6681F1" w:rsidR="00621C5F" w:rsidRPr="004173B8" w:rsidRDefault="00621C5F">
      <w:pPr>
        <w:spacing w:before="225" w:after="225" w:line="240" w:lineRule="auto"/>
        <w:jc w:val="both"/>
        <w:rPr>
          <w:rFonts w:ascii="Arial" w:hAnsi="Arial" w:cs="Arial"/>
        </w:rPr>
      </w:pPr>
    </w:p>
    <w:tbl>
      <w:tblPr>
        <w:tblW w:w="5594" w:type="pct"/>
        <w:tblLook w:val="04A0" w:firstRow="1" w:lastRow="0" w:firstColumn="1" w:lastColumn="0" w:noHBand="0" w:noVBand="1"/>
      </w:tblPr>
      <w:tblGrid>
        <w:gridCol w:w="5074"/>
        <w:gridCol w:w="5074"/>
      </w:tblGrid>
      <w:tr w:rsidR="00002707" w:rsidRPr="004173B8" w14:paraId="0C286D1B" w14:textId="77777777" w:rsidTr="00DA3771">
        <w:trPr>
          <w:trHeight w:val="744"/>
        </w:trPr>
        <w:tc>
          <w:tcPr>
            <w:tcW w:w="2500" w:type="pct"/>
            <w:tcMar>
              <w:top w:w="75" w:type="dxa"/>
              <w:bottom w:w="75" w:type="dxa"/>
            </w:tcMar>
            <w:vAlign w:val="center"/>
          </w:tcPr>
          <w:p w14:paraId="6EB063FE" w14:textId="77777777" w:rsidR="00002707" w:rsidRPr="004173B8" w:rsidRDefault="00002707">
            <w:pPr>
              <w:rPr>
                <w:rFonts w:ascii="Arial" w:hAnsi="Arial" w:cs="Arial"/>
              </w:rPr>
            </w:pPr>
            <w:r w:rsidRPr="004173B8">
              <w:rPr>
                <w:rFonts w:ascii="Arial" w:hAnsi="Arial" w:cs="Arial"/>
                <w:color w:val="000000"/>
                <w:position w:val="-2"/>
                <w:sz w:val="18"/>
                <w:szCs w:val="18"/>
              </w:rPr>
              <w:lastRenderedPageBreak/>
              <w:t>Kraj in datum:</w:t>
            </w:r>
          </w:p>
        </w:tc>
        <w:tc>
          <w:tcPr>
            <w:tcW w:w="0" w:type="auto"/>
            <w:tcMar>
              <w:top w:w="75" w:type="dxa"/>
              <w:bottom w:w="75" w:type="dxa"/>
            </w:tcMar>
            <w:vAlign w:val="center"/>
          </w:tcPr>
          <w:p w14:paraId="7FF8F052" w14:textId="77777777" w:rsidR="00002707" w:rsidRPr="004173B8" w:rsidRDefault="00002707">
            <w:pPr>
              <w:rPr>
                <w:rFonts w:ascii="Arial" w:hAnsi="Arial" w:cs="Arial"/>
              </w:rPr>
            </w:pPr>
            <w:r w:rsidRPr="004173B8">
              <w:rPr>
                <w:rFonts w:ascii="Arial" w:hAnsi="Arial" w:cs="Arial"/>
                <w:color w:val="000000"/>
                <w:position w:val="-2"/>
                <w:sz w:val="18"/>
                <w:szCs w:val="18"/>
              </w:rPr>
              <w:t>Ime in priimek: _______________________</w:t>
            </w:r>
          </w:p>
        </w:tc>
      </w:tr>
      <w:tr w:rsidR="00002707" w:rsidRPr="004173B8" w14:paraId="7470B5CC" w14:textId="77777777" w:rsidTr="00DA3771">
        <w:trPr>
          <w:trHeight w:val="1601"/>
        </w:trPr>
        <w:tc>
          <w:tcPr>
            <w:tcW w:w="2500" w:type="pct"/>
            <w:tcMar>
              <w:top w:w="75" w:type="dxa"/>
              <w:bottom w:w="75" w:type="dxa"/>
            </w:tcMar>
            <w:vAlign w:val="center"/>
          </w:tcPr>
          <w:p w14:paraId="05EE6D45" w14:textId="77777777" w:rsidR="00002707" w:rsidRPr="004173B8" w:rsidRDefault="00002707">
            <w:pPr>
              <w:rPr>
                <w:rFonts w:ascii="Arial" w:hAnsi="Arial" w:cs="Arial"/>
              </w:rPr>
            </w:pPr>
            <w:r w:rsidRPr="004173B8">
              <w:rPr>
                <w:rFonts w:ascii="Arial" w:hAnsi="Arial" w:cs="Arial"/>
                <w:color w:val="000000"/>
                <w:position w:val="-2"/>
                <w:sz w:val="18"/>
                <w:szCs w:val="18"/>
              </w:rPr>
              <w:t> </w:t>
            </w:r>
          </w:p>
        </w:tc>
        <w:tc>
          <w:tcPr>
            <w:tcW w:w="0" w:type="auto"/>
            <w:tcMar>
              <w:top w:w="75" w:type="dxa"/>
              <w:bottom w:w="75" w:type="dxa"/>
            </w:tcMar>
            <w:vAlign w:val="center"/>
          </w:tcPr>
          <w:p w14:paraId="26E295FB" w14:textId="77777777" w:rsidR="00002707" w:rsidRPr="004173B8" w:rsidRDefault="00002707">
            <w:pPr>
              <w:rPr>
                <w:rFonts w:ascii="Arial" w:hAnsi="Arial" w:cs="Arial"/>
              </w:rPr>
            </w:pPr>
          </w:p>
          <w:p w14:paraId="5DA09493" w14:textId="77777777" w:rsidR="00002707" w:rsidRPr="004173B8" w:rsidRDefault="00002707">
            <w:pPr>
              <w:jc w:val="center"/>
              <w:rPr>
                <w:rFonts w:ascii="Arial" w:hAnsi="Arial" w:cs="Arial"/>
              </w:rPr>
            </w:pPr>
            <w:r w:rsidRPr="004173B8">
              <w:rPr>
                <w:rFonts w:ascii="Arial" w:hAnsi="Arial" w:cs="Arial"/>
                <w:color w:val="A9A9A9"/>
                <w:position w:val="-2"/>
                <w:sz w:val="18"/>
                <w:szCs w:val="18"/>
              </w:rPr>
              <w:t>(žig in podpis)</w:t>
            </w:r>
          </w:p>
        </w:tc>
      </w:tr>
    </w:tbl>
    <w:p w14:paraId="2289FDE2" w14:textId="77777777" w:rsidR="00FF5AF1" w:rsidRDefault="00FF5AF1" w:rsidP="00FF5AF1">
      <w:pPr>
        <w:spacing w:before="225" w:after="225" w:line="240" w:lineRule="auto"/>
        <w:jc w:val="both"/>
        <w:rPr>
          <w:rFonts w:ascii="Arial" w:hAnsi="Arial" w:cs="Arial"/>
          <w:i/>
          <w:iCs/>
          <w:color w:val="000000"/>
          <w:sz w:val="18"/>
          <w:szCs w:val="18"/>
        </w:rPr>
      </w:pPr>
    </w:p>
    <w:p w14:paraId="7650D943" w14:textId="71E969BA" w:rsidR="00FF5AF1" w:rsidRDefault="00FF5AF1" w:rsidP="00FF5AF1">
      <w:pPr>
        <w:spacing w:before="225" w:after="225" w:line="240" w:lineRule="auto"/>
        <w:jc w:val="both"/>
        <w:rPr>
          <w:rFonts w:ascii="Arial" w:hAnsi="Arial" w:cs="Arial"/>
          <w:i/>
          <w:iCs/>
          <w:color w:val="000000"/>
          <w:sz w:val="18"/>
          <w:szCs w:val="18"/>
        </w:rPr>
      </w:pPr>
      <w:r w:rsidRPr="00FF5AF1">
        <w:rPr>
          <w:rFonts w:ascii="Arial" w:hAnsi="Arial" w:cs="Arial"/>
          <w:i/>
          <w:iCs/>
          <w:color w:val="000000"/>
          <w:sz w:val="18"/>
          <w:szCs w:val="18"/>
        </w:rPr>
        <w:t>Obrazec bo naročnik uporabil za preverjanje v uradnih evidencah Ministrstva za pravosodje.</w:t>
      </w:r>
    </w:p>
    <w:p w14:paraId="6D13A407" w14:textId="77777777" w:rsidR="00621C5F" w:rsidRDefault="00621C5F" w:rsidP="00090675">
      <w:pPr>
        <w:spacing w:before="225" w:after="225" w:line="240" w:lineRule="auto"/>
        <w:jc w:val="both"/>
        <w:rPr>
          <w:rFonts w:ascii="Arial" w:hAnsi="Arial" w:cs="Arial"/>
          <w:color w:val="000000"/>
          <w:sz w:val="18"/>
          <w:szCs w:val="18"/>
        </w:rPr>
      </w:pPr>
    </w:p>
    <w:p w14:paraId="22FB509E" w14:textId="09DD76B5" w:rsidR="00F71AC6" w:rsidRDefault="0009498C" w:rsidP="00090675">
      <w:pPr>
        <w:spacing w:before="225" w:after="225" w:line="240" w:lineRule="auto"/>
        <w:jc w:val="both"/>
        <w:rPr>
          <w:rFonts w:ascii="Arial" w:hAnsi="Arial" w:cs="Arial"/>
          <w:i/>
          <w:iCs/>
          <w:color w:val="000000"/>
          <w:sz w:val="18"/>
          <w:szCs w:val="18"/>
        </w:rPr>
      </w:pPr>
      <w:r w:rsidRPr="004173B8">
        <w:rPr>
          <w:rFonts w:ascii="Arial" w:hAnsi="Arial" w:cs="Arial"/>
          <w:color w:val="000000"/>
          <w:sz w:val="18"/>
          <w:szCs w:val="18"/>
        </w:rPr>
        <w:t> </w:t>
      </w:r>
    </w:p>
    <w:p w14:paraId="1077027F" w14:textId="20DE851C" w:rsidR="00F71AC6" w:rsidRPr="004173B8" w:rsidRDefault="00F71AC6" w:rsidP="00090675">
      <w:pPr>
        <w:spacing w:before="225" w:after="225" w:line="240" w:lineRule="auto"/>
        <w:jc w:val="both"/>
        <w:rPr>
          <w:rFonts w:ascii="Arial" w:hAnsi="Arial" w:cs="Arial"/>
        </w:rPr>
        <w:sectPr w:rsidR="00F71AC6" w:rsidRPr="004173B8" w:rsidSect="003B2CEB">
          <w:footerReference w:type="default" r:id="rId28"/>
          <w:pgSz w:w="11906" w:h="16838"/>
          <w:pgMar w:top="1418" w:right="1418" w:bottom="1418" w:left="1418" w:header="567" w:footer="596" w:gutter="0"/>
          <w:cols w:space="708"/>
          <w:docGrid w:linePitch="360"/>
        </w:sectPr>
      </w:pPr>
    </w:p>
    <w:p w14:paraId="40A77EC1" w14:textId="77777777" w:rsidR="00F71AC6" w:rsidRDefault="00F71AC6" w:rsidP="000232A5">
      <w:pPr>
        <w:spacing w:before="225" w:after="225" w:line="240" w:lineRule="auto"/>
        <w:jc w:val="both"/>
        <w:rPr>
          <w:rFonts w:ascii="Arial" w:hAnsi="Arial" w:cs="Arial"/>
        </w:rPr>
      </w:pPr>
    </w:p>
    <w:p w14:paraId="74B689ED" w14:textId="64B1FA7B" w:rsidR="00F71AC6" w:rsidRDefault="00F71AC6" w:rsidP="00F71AC6">
      <w:pPr>
        <w:spacing w:after="0"/>
        <w:ind w:left="7080" w:firstLine="708"/>
        <w:rPr>
          <w:rFonts w:ascii="Arial" w:hAnsi="Arial" w:cs="Arial"/>
          <w:sz w:val="18"/>
          <w:szCs w:val="18"/>
        </w:rPr>
      </w:pPr>
      <w:r>
        <w:rPr>
          <w:rFonts w:ascii="Arial" w:hAnsi="Arial" w:cs="Arial"/>
          <w:sz w:val="18"/>
          <w:szCs w:val="18"/>
        </w:rPr>
        <w:t>Obrazec št: 5</w:t>
      </w:r>
    </w:p>
    <w:p w14:paraId="1AE31C8C" w14:textId="77777777" w:rsidR="00AD3085" w:rsidRPr="00C4395A" w:rsidRDefault="00AD3085" w:rsidP="00F71AC6">
      <w:pPr>
        <w:spacing w:after="0"/>
        <w:ind w:left="7080" w:firstLine="708"/>
        <w:rPr>
          <w:rFonts w:ascii="Arial" w:hAnsi="Arial" w:cs="Arial"/>
          <w:sz w:val="18"/>
          <w:szCs w:val="18"/>
        </w:rPr>
      </w:pPr>
    </w:p>
    <w:p w14:paraId="19D644CF" w14:textId="77777777" w:rsidR="00F71AC6" w:rsidRPr="004173B8" w:rsidRDefault="00F71AC6" w:rsidP="00F71AC6">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4173B8">
        <w:rPr>
          <w:rFonts w:ascii="Arial" w:hAnsi="Arial" w:cs="Arial"/>
        </w:rPr>
        <w:t>Referenčna lista ponudnika</w:t>
      </w:r>
    </w:p>
    <w:p w14:paraId="4C1A687B" w14:textId="77777777" w:rsidR="00F71AC6" w:rsidRPr="004173B8" w:rsidRDefault="00F71AC6" w:rsidP="00F71AC6">
      <w:pPr>
        <w:spacing w:after="120"/>
        <w:rPr>
          <w:rFonts w:ascii="Arial" w:hAnsi="Arial" w:cs="Arial"/>
        </w:rPr>
      </w:pPr>
    </w:p>
    <w:tbl>
      <w:tblPr>
        <w:tblW w:w="9333"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20"/>
        <w:gridCol w:w="3334"/>
        <w:gridCol w:w="1482"/>
        <w:gridCol w:w="1297"/>
      </w:tblGrid>
      <w:tr w:rsidR="00F71AC6" w:rsidRPr="00923185" w14:paraId="007A20D4" w14:textId="77777777" w:rsidTr="005B475F">
        <w:trPr>
          <w:trHeight w:val="617"/>
        </w:trPr>
        <w:tc>
          <w:tcPr>
            <w:tcW w:w="3130" w:type="dxa"/>
            <w:shd w:val="pct10" w:color="auto" w:fill="auto"/>
            <w:vAlign w:val="center"/>
          </w:tcPr>
          <w:p w14:paraId="2C2701C3" w14:textId="77777777" w:rsidR="00F71AC6" w:rsidRPr="00621C5F" w:rsidRDefault="00F71AC6" w:rsidP="004312A1">
            <w:pPr>
              <w:pStyle w:val="Glava"/>
              <w:tabs>
                <w:tab w:val="clear" w:pos="4536"/>
                <w:tab w:val="clear" w:pos="9072"/>
              </w:tabs>
              <w:jc w:val="center"/>
              <w:rPr>
                <w:rFonts w:ascii="Arial" w:hAnsi="Arial" w:cs="Arial"/>
                <w:sz w:val="18"/>
                <w:szCs w:val="18"/>
              </w:rPr>
            </w:pPr>
            <w:r w:rsidRPr="00621C5F">
              <w:rPr>
                <w:rFonts w:ascii="Arial" w:hAnsi="Arial" w:cs="Arial"/>
                <w:sz w:val="18"/>
                <w:szCs w:val="18"/>
              </w:rPr>
              <w:t>Naročnik</w:t>
            </w:r>
          </w:p>
        </w:tc>
        <w:tc>
          <w:tcPr>
            <w:tcW w:w="3240" w:type="dxa"/>
            <w:shd w:val="pct10" w:color="auto" w:fill="auto"/>
            <w:vAlign w:val="center"/>
          </w:tcPr>
          <w:p w14:paraId="6F7B6FD3" w14:textId="77777777" w:rsidR="00F71AC6" w:rsidRPr="00621C5F" w:rsidRDefault="00F71AC6" w:rsidP="004312A1">
            <w:pPr>
              <w:pStyle w:val="Glava"/>
              <w:tabs>
                <w:tab w:val="clear" w:pos="4536"/>
                <w:tab w:val="clear" w:pos="9072"/>
              </w:tabs>
              <w:jc w:val="center"/>
              <w:rPr>
                <w:rFonts w:ascii="Arial" w:hAnsi="Arial" w:cs="Arial"/>
                <w:sz w:val="18"/>
                <w:szCs w:val="18"/>
              </w:rPr>
            </w:pPr>
            <w:r w:rsidRPr="00621C5F">
              <w:rPr>
                <w:rFonts w:ascii="Arial" w:hAnsi="Arial" w:cs="Arial"/>
                <w:sz w:val="18"/>
                <w:szCs w:val="18"/>
              </w:rPr>
              <w:t>Predmet pogodbe/objekt</w:t>
            </w:r>
          </w:p>
        </w:tc>
        <w:tc>
          <w:tcPr>
            <w:tcW w:w="1440" w:type="dxa"/>
            <w:shd w:val="pct10" w:color="auto" w:fill="auto"/>
            <w:vAlign w:val="center"/>
          </w:tcPr>
          <w:p w14:paraId="6D7DF79F" w14:textId="77777777" w:rsidR="00F71AC6" w:rsidRPr="00621C5F" w:rsidRDefault="00F71AC6" w:rsidP="004312A1">
            <w:pPr>
              <w:pStyle w:val="Glava"/>
              <w:tabs>
                <w:tab w:val="clear" w:pos="4536"/>
                <w:tab w:val="clear" w:pos="9072"/>
              </w:tabs>
              <w:jc w:val="center"/>
              <w:rPr>
                <w:rFonts w:ascii="Arial" w:hAnsi="Arial" w:cs="Arial"/>
                <w:sz w:val="18"/>
                <w:szCs w:val="18"/>
              </w:rPr>
            </w:pPr>
          </w:p>
          <w:p w14:paraId="14918646" w14:textId="77777777" w:rsidR="00F71AC6" w:rsidRPr="00621C5F" w:rsidRDefault="00F71AC6" w:rsidP="004312A1">
            <w:pPr>
              <w:pStyle w:val="Glava"/>
              <w:tabs>
                <w:tab w:val="clear" w:pos="4536"/>
                <w:tab w:val="clear" w:pos="9072"/>
              </w:tabs>
              <w:jc w:val="center"/>
              <w:rPr>
                <w:rFonts w:ascii="Arial" w:hAnsi="Arial" w:cs="Arial"/>
                <w:sz w:val="18"/>
                <w:szCs w:val="18"/>
              </w:rPr>
            </w:pPr>
            <w:r w:rsidRPr="00621C5F">
              <w:rPr>
                <w:rFonts w:ascii="Arial" w:hAnsi="Arial" w:cs="Arial"/>
                <w:sz w:val="18"/>
                <w:szCs w:val="18"/>
              </w:rPr>
              <w:t xml:space="preserve">Vrednost del brez DDV </w:t>
            </w:r>
          </w:p>
          <w:p w14:paraId="2DD8FA7B" w14:textId="77777777" w:rsidR="00F71AC6" w:rsidRPr="00621C5F" w:rsidRDefault="00F71AC6" w:rsidP="004312A1">
            <w:pPr>
              <w:pStyle w:val="Glava"/>
              <w:tabs>
                <w:tab w:val="clear" w:pos="4536"/>
                <w:tab w:val="clear" w:pos="9072"/>
              </w:tabs>
              <w:jc w:val="center"/>
              <w:rPr>
                <w:rFonts w:ascii="Arial" w:hAnsi="Arial" w:cs="Arial"/>
                <w:sz w:val="18"/>
                <w:szCs w:val="18"/>
              </w:rPr>
            </w:pPr>
            <w:r w:rsidRPr="00621C5F">
              <w:rPr>
                <w:rFonts w:ascii="Arial" w:hAnsi="Arial" w:cs="Arial"/>
                <w:sz w:val="18"/>
                <w:szCs w:val="18"/>
              </w:rPr>
              <w:t>(v EUR)</w:t>
            </w:r>
          </w:p>
          <w:p w14:paraId="780E0C5C" w14:textId="77777777" w:rsidR="00F71AC6" w:rsidRPr="00621C5F" w:rsidRDefault="00F71AC6" w:rsidP="004312A1">
            <w:pPr>
              <w:pStyle w:val="Glava"/>
              <w:tabs>
                <w:tab w:val="clear" w:pos="4536"/>
                <w:tab w:val="clear" w:pos="9072"/>
              </w:tabs>
              <w:jc w:val="center"/>
              <w:rPr>
                <w:rFonts w:ascii="Arial" w:hAnsi="Arial" w:cs="Arial"/>
                <w:sz w:val="18"/>
                <w:szCs w:val="18"/>
              </w:rPr>
            </w:pPr>
          </w:p>
        </w:tc>
        <w:tc>
          <w:tcPr>
            <w:tcW w:w="1260" w:type="dxa"/>
            <w:shd w:val="pct10" w:color="auto" w:fill="auto"/>
            <w:vAlign w:val="center"/>
          </w:tcPr>
          <w:p w14:paraId="4DFD10CB" w14:textId="77777777" w:rsidR="00F71AC6" w:rsidRPr="00621C5F" w:rsidRDefault="00F71AC6" w:rsidP="004312A1">
            <w:pPr>
              <w:pStyle w:val="Glava"/>
              <w:tabs>
                <w:tab w:val="clear" w:pos="4536"/>
                <w:tab w:val="clear" w:pos="9072"/>
              </w:tabs>
              <w:jc w:val="center"/>
              <w:rPr>
                <w:rFonts w:ascii="Arial" w:hAnsi="Arial" w:cs="Arial"/>
                <w:sz w:val="18"/>
                <w:szCs w:val="18"/>
              </w:rPr>
            </w:pPr>
            <w:r w:rsidRPr="00621C5F">
              <w:rPr>
                <w:rFonts w:ascii="Arial" w:hAnsi="Arial" w:cs="Arial"/>
                <w:sz w:val="18"/>
                <w:szCs w:val="18"/>
              </w:rPr>
              <w:t>Leto izvedbe</w:t>
            </w:r>
          </w:p>
        </w:tc>
      </w:tr>
      <w:tr w:rsidR="00F71AC6" w:rsidRPr="009162D9" w14:paraId="448000BA" w14:textId="77777777" w:rsidTr="005B475F">
        <w:trPr>
          <w:trHeight w:val="851"/>
        </w:trPr>
        <w:tc>
          <w:tcPr>
            <w:tcW w:w="3130" w:type="dxa"/>
            <w:tcBorders>
              <w:top w:val="nil"/>
            </w:tcBorders>
          </w:tcPr>
          <w:p w14:paraId="684A19C3" w14:textId="77777777" w:rsidR="00F71AC6" w:rsidRPr="005B475F" w:rsidRDefault="00F71AC6" w:rsidP="004312A1">
            <w:pPr>
              <w:pStyle w:val="Glava"/>
              <w:tabs>
                <w:tab w:val="clear" w:pos="4536"/>
                <w:tab w:val="clear" w:pos="9072"/>
              </w:tabs>
              <w:rPr>
                <w:rFonts w:ascii="Arial" w:hAnsi="Arial" w:cs="Arial"/>
              </w:rPr>
            </w:pPr>
          </w:p>
          <w:p w14:paraId="7DCB493F" w14:textId="77777777" w:rsidR="00F71AC6" w:rsidRPr="005B475F" w:rsidRDefault="00F71AC6" w:rsidP="004312A1">
            <w:pPr>
              <w:pStyle w:val="Glava"/>
              <w:tabs>
                <w:tab w:val="clear" w:pos="4536"/>
                <w:tab w:val="clear" w:pos="9072"/>
              </w:tabs>
              <w:rPr>
                <w:rFonts w:ascii="Arial" w:hAnsi="Arial" w:cs="Arial"/>
              </w:rPr>
            </w:pPr>
          </w:p>
          <w:p w14:paraId="7AC5E168" w14:textId="77777777" w:rsidR="00F71AC6" w:rsidRPr="005B475F" w:rsidRDefault="00F71AC6" w:rsidP="004312A1">
            <w:pPr>
              <w:pStyle w:val="Glava"/>
              <w:tabs>
                <w:tab w:val="clear" w:pos="4536"/>
                <w:tab w:val="clear" w:pos="9072"/>
              </w:tabs>
              <w:rPr>
                <w:rFonts w:ascii="Arial" w:hAnsi="Arial" w:cs="Arial"/>
              </w:rPr>
            </w:pPr>
          </w:p>
        </w:tc>
        <w:tc>
          <w:tcPr>
            <w:tcW w:w="3240" w:type="dxa"/>
            <w:tcBorders>
              <w:top w:val="nil"/>
            </w:tcBorders>
          </w:tcPr>
          <w:p w14:paraId="146545CD" w14:textId="77777777" w:rsidR="00F71AC6" w:rsidRPr="005B475F" w:rsidRDefault="00F71AC6" w:rsidP="004312A1">
            <w:pPr>
              <w:pStyle w:val="Glava"/>
              <w:tabs>
                <w:tab w:val="clear" w:pos="4536"/>
                <w:tab w:val="clear" w:pos="9072"/>
              </w:tabs>
              <w:rPr>
                <w:rFonts w:ascii="Arial" w:hAnsi="Arial" w:cs="Arial"/>
              </w:rPr>
            </w:pPr>
          </w:p>
        </w:tc>
        <w:tc>
          <w:tcPr>
            <w:tcW w:w="1440" w:type="dxa"/>
            <w:tcBorders>
              <w:top w:val="nil"/>
            </w:tcBorders>
          </w:tcPr>
          <w:p w14:paraId="0C33760F" w14:textId="77777777" w:rsidR="00F71AC6" w:rsidRPr="005B475F" w:rsidRDefault="00F71AC6" w:rsidP="004312A1">
            <w:pPr>
              <w:pStyle w:val="Glava"/>
              <w:tabs>
                <w:tab w:val="clear" w:pos="4536"/>
                <w:tab w:val="clear" w:pos="9072"/>
              </w:tabs>
              <w:rPr>
                <w:rFonts w:ascii="Arial" w:hAnsi="Arial" w:cs="Arial"/>
              </w:rPr>
            </w:pPr>
          </w:p>
        </w:tc>
        <w:tc>
          <w:tcPr>
            <w:tcW w:w="1260" w:type="dxa"/>
            <w:tcBorders>
              <w:top w:val="nil"/>
            </w:tcBorders>
          </w:tcPr>
          <w:p w14:paraId="2D44D3D9" w14:textId="77777777" w:rsidR="00F71AC6" w:rsidRPr="005B475F" w:rsidRDefault="00F71AC6" w:rsidP="004312A1">
            <w:pPr>
              <w:pStyle w:val="Glava"/>
              <w:tabs>
                <w:tab w:val="clear" w:pos="4536"/>
                <w:tab w:val="clear" w:pos="9072"/>
              </w:tabs>
              <w:rPr>
                <w:rFonts w:ascii="Arial" w:hAnsi="Arial" w:cs="Arial"/>
              </w:rPr>
            </w:pPr>
          </w:p>
        </w:tc>
      </w:tr>
      <w:tr w:rsidR="00F71AC6" w:rsidRPr="009162D9" w14:paraId="16DCAF4F" w14:textId="77777777" w:rsidTr="005B475F">
        <w:trPr>
          <w:trHeight w:val="851"/>
        </w:trPr>
        <w:tc>
          <w:tcPr>
            <w:tcW w:w="3130" w:type="dxa"/>
          </w:tcPr>
          <w:p w14:paraId="7DA8B1B0" w14:textId="77777777" w:rsidR="00F71AC6" w:rsidRPr="005B475F" w:rsidRDefault="00F71AC6" w:rsidP="004312A1">
            <w:pPr>
              <w:pStyle w:val="Glava"/>
              <w:tabs>
                <w:tab w:val="clear" w:pos="4536"/>
                <w:tab w:val="clear" w:pos="9072"/>
              </w:tabs>
              <w:rPr>
                <w:rFonts w:ascii="Arial" w:hAnsi="Arial" w:cs="Arial"/>
              </w:rPr>
            </w:pPr>
          </w:p>
        </w:tc>
        <w:tc>
          <w:tcPr>
            <w:tcW w:w="3240" w:type="dxa"/>
          </w:tcPr>
          <w:p w14:paraId="4BB5B023" w14:textId="77777777" w:rsidR="00F71AC6" w:rsidRPr="005B475F" w:rsidRDefault="00F71AC6" w:rsidP="004312A1">
            <w:pPr>
              <w:pStyle w:val="Glava"/>
              <w:tabs>
                <w:tab w:val="clear" w:pos="4536"/>
                <w:tab w:val="clear" w:pos="9072"/>
              </w:tabs>
              <w:rPr>
                <w:rFonts w:ascii="Arial" w:hAnsi="Arial" w:cs="Arial"/>
              </w:rPr>
            </w:pPr>
          </w:p>
        </w:tc>
        <w:tc>
          <w:tcPr>
            <w:tcW w:w="1440" w:type="dxa"/>
          </w:tcPr>
          <w:p w14:paraId="14330AA8" w14:textId="77777777" w:rsidR="00F71AC6" w:rsidRPr="005B475F" w:rsidRDefault="00F71AC6" w:rsidP="004312A1">
            <w:pPr>
              <w:pStyle w:val="Glava"/>
              <w:tabs>
                <w:tab w:val="clear" w:pos="4536"/>
                <w:tab w:val="clear" w:pos="9072"/>
              </w:tabs>
              <w:rPr>
                <w:rFonts w:ascii="Arial" w:hAnsi="Arial" w:cs="Arial"/>
              </w:rPr>
            </w:pPr>
          </w:p>
        </w:tc>
        <w:tc>
          <w:tcPr>
            <w:tcW w:w="1260" w:type="dxa"/>
          </w:tcPr>
          <w:p w14:paraId="052C7DA4" w14:textId="77777777" w:rsidR="00F71AC6" w:rsidRPr="005B475F" w:rsidRDefault="00F71AC6" w:rsidP="004312A1">
            <w:pPr>
              <w:pStyle w:val="Glava"/>
              <w:tabs>
                <w:tab w:val="clear" w:pos="4536"/>
                <w:tab w:val="clear" w:pos="9072"/>
              </w:tabs>
              <w:rPr>
                <w:rFonts w:ascii="Arial" w:hAnsi="Arial" w:cs="Arial"/>
              </w:rPr>
            </w:pPr>
          </w:p>
        </w:tc>
      </w:tr>
      <w:tr w:rsidR="00F71AC6" w:rsidRPr="009162D9" w14:paraId="7C7A9CE6" w14:textId="77777777" w:rsidTr="005B475F">
        <w:trPr>
          <w:trHeight w:val="851"/>
        </w:trPr>
        <w:tc>
          <w:tcPr>
            <w:tcW w:w="3130" w:type="dxa"/>
          </w:tcPr>
          <w:p w14:paraId="2B3E1C0D" w14:textId="77777777" w:rsidR="00F71AC6" w:rsidRPr="005B475F" w:rsidRDefault="00F71AC6" w:rsidP="004312A1">
            <w:pPr>
              <w:pStyle w:val="Glava"/>
              <w:tabs>
                <w:tab w:val="clear" w:pos="4536"/>
                <w:tab w:val="clear" w:pos="9072"/>
              </w:tabs>
              <w:rPr>
                <w:rFonts w:ascii="Arial" w:hAnsi="Arial" w:cs="Arial"/>
              </w:rPr>
            </w:pPr>
          </w:p>
        </w:tc>
        <w:tc>
          <w:tcPr>
            <w:tcW w:w="3240" w:type="dxa"/>
          </w:tcPr>
          <w:p w14:paraId="08C6FAF7" w14:textId="77777777" w:rsidR="00F71AC6" w:rsidRPr="005B475F" w:rsidRDefault="00F71AC6" w:rsidP="004312A1">
            <w:pPr>
              <w:pStyle w:val="Glava"/>
              <w:tabs>
                <w:tab w:val="clear" w:pos="4536"/>
                <w:tab w:val="clear" w:pos="9072"/>
              </w:tabs>
              <w:rPr>
                <w:rFonts w:ascii="Arial" w:hAnsi="Arial" w:cs="Arial"/>
              </w:rPr>
            </w:pPr>
          </w:p>
        </w:tc>
        <w:tc>
          <w:tcPr>
            <w:tcW w:w="1440" w:type="dxa"/>
          </w:tcPr>
          <w:p w14:paraId="549679D8" w14:textId="77777777" w:rsidR="00F71AC6" w:rsidRPr="005B475F" w:rsidRDefault="00F71AC6" w:rsidP="004312A1">
            <w:pPr>
              <w:pStyle w:val="Glava"/>
              <w:tabs>
                <w:tab w:val="clear" w:pos="4536"/>
                <w:tab w:val="clear" w:pos="9072"/>
              </w:tabs>
              <w:rPr>
                <w:rFonts w:ascii="Arial" w:hAnsi="Arial" w:cs="Arial"/>
              </w:rPr>
            </w:pPr>
          </w:p>
        </w:tc>
        <w:tc>
          <w:tcPr>
            <w:tcW w:w="1260" w:type="dxa"/>
          </w:tcPr>
          <w:p w14:paraId="2BCD4270" w14:textId="77777777" w:rsidR="00F71AC6" w:rsidRPr="005B475F" w:rsidRDefault="00F71AC6" w:rsidP="004312A1">
            <w:pPr>
              <w:pStyle w:val="Glava"/>
              <w:tabs>
                <w:tab w:val="clear" w:pos="4536"/>
                <w:tab w:val="clear" w:pos="9072"/>
              </w:tabs>
              <w:rPr>
                <w:rFonts w:ascii="Arial" w:hAnsi="Arial" w:cs="Arial"/>
              </w:rPr>
            </w:pPr>
          </w:p>
        </w:tc>
      </w:tr>
    </w:tbl>
    <w:p w14:paraId="06E21812" w14:textId="77777777" w:rsidR="00F71AC6" w:rsidRDefault="00F71AC6" w:rsidP="00F71AC6">
      <w:pPr>
        <w:pStyle w:val="Telobesedila3"/>
        <w:jc w:val="both"/>
        <w:rPr>
          <w:rFonts w:cs="Arial"/>
          <w:b/>
          <w:bCs/>
          <w:i/>
          <w:iCs/>
          <w:color w:val="000000"/>
          <w:sz w:val="18"/>
          <w:szCs w:val="18"/>
          <w:u w:val="single"/>
        </w:rPr>
      </w:pPr>
    </w:p>
    <w:p w14:paraId="2AC22F66" w14:textId="77777777" w:rsidR="00F71AC6" w:rsidRPr="00A371A0" w:rsidRDefault="00F71AC6" w:rsidP="00F71AC6">
      <w:pPr>
        <w:pStyle w:val="Telobesedila3"/>
        <w:jc w:val="both"/>
        <w:rPr>
          <w:rFonts w:cs="Arial"/>
          <w:sz w:val="18"/>
          <w:szCs w:val="18"/>
          <w:lang w:val="sl-SI"/>
        </w:rPr>
      </w:pPr>
      <w:proofErr w:type="spellStart"/>
      <w:r w:rsidRPr="004173B8">
        <w:rPr>
          <w:rFonts w:cs="Arial"/>
          <w:b/>
          <w:bCs/>
          <w:i/>
          <w:iCs/>
          <w:color w:val="000000"/>
          <w:sz w:val="18"/>
          <w:szCs w:val="18"/>
          <w:u w:val="single"/>
        </w:rPr>
        <w:t>Opomba</w:t>
      </w:r>
      <w:proofErr w:type="spellEnd"/>
      <w:r w:rsidRPr="004173B8">
        <w:rPr>
          <w:rFonts w:cs="Arial"/>
          <w:b/>
          <w:bCs/>
          <w:i/>
          <w:iCs/>
          <w:color w:val="000000"/>
          <w:sz w:val="18"/>
          <w:szCs w:val="18"/>
          <w:u w:val="single"/>
        </w:rPr>
        <w:t>:</w:t>
      </w:r>
      <w:r w:rsidRPr="004173B8">
        <w:rPr>
          <w:rFonts w:cs="Arial"/>
          <w:i/>
          <w:iCs/>
          <w:color w:val="000000"/>
          <w:sz w:val="18"/>
          <w:szCs w:val="18"/>
        </w:rPr>
        <w:br/>
      </w:r>
      <w:r w:rsidRPr="00A371A0">
        <w:rPr>
          <w:rFonts w:cs="Arial"/>
          <w:sz w:val="18"/>
          <w:szCs w:val="18"/>
          <w:lang w:val="sl-SI"/>
        </w:rPr>
        <w:t xml:space="preserve">Ponudnik navede na tem obrazcu </w:t>
      </w:r>
      <w:r w:rsidRPr="00A371A0">
        <w:rPr>
          <w:rFonts w:cs="Arial"/>
          <w:b/>
          <w:sz w:val="18"/>
          <w:szCs w:val="18"/>
          <w:lang w:val="sl-SI"/>
        </w:rPr>
        <w:t xml:space="preserve">tri (3) reference </w:t>
      </w:r>
      <w:r w:rsidRPr="00A371A0">
        <w:rPr>
          <w:rFonts w:cs="Arial"/>
          <w:sz w:val="18"/>
          <w:szCs w:val="18"/>
          <w:lang w:val="sl-SI"/>
        </w:rPr>
        <w:t>za</w:t>
      </w:r>
      <w:r w:rsidRPr="00A371A0">
        <w:rPr>
          <w:rFonts w:cs="Arial"/>
          <w:b/>
          <w:sz w:val="18"/>
          <w:szCs w:val="18"/>
          <w:lang w:val="sl-SI"/>
        </w:rPr>
        <w:t xml:space="preserve"> </w:t>
      </w:r>
      <w:r w:rsidRPr="00A371A0">
        <w:rPr>
          <w:rFonts w:cs="Arial"/>
          <w:sz w:val="18"/>
          <w:szCs w:val="18"/>
          <w:lang w:val="sl-SI"/>
        </w:rPr>
        <w:t xml:space="preserve">primerljive vzdrževana dela v </w:t>
      </w:r>
      <w:r w:rsidRPr="00A371A0">
        <w:rPr>
          <w:rFonts w:cs="Arial"/>
          <w:b/>
          <w:sz w:val="18"/>
          <w:szCs w:val="18"/>
          <w:lang w:val="sl-SI"/>
        </w:rPr>
        <w:t>zadnjih treh letih</w:t>
      </w:r>
      <w:r w:rsidRPr="00A371A0">
        <w:rPr>
          <w:rFonts w:cs="Arial"/>
          <w:sz w:val="18"/>
          <w:szCs w:val="18"/>
          <w:lang w:val="sl-SI"/>
        </w:rPr>
        <w:t>.</w:t>
      </w:r>
    </w:p>
    <w:p w14:paraId="76A1331E" w14:textId="77777777" w:rsidR="00F71AC6" w:rsidRPr="00A371A0" w:rsidRDefault="00F71AC6" w:rsidP="00F71AC6">
      <w:pPr>
        <w:pStyle w:val="Telobesedila3"/>
        <w:jc w:val="both"/>
        <w:rPr>
          <w:rFonts w:cs="Arial"/>
          <w:sz w:val="18"/>
          <w:szCs w:val="18"/>
          <w:lang w:val="sl-SI"/>
        </w:rPr>
      </w:pPr>
      <w:r w:rsidRPr="00A371A0">
        <w:rPr>
          <w:rFonts w:cs="Arial"/>
          <w:sz w:val="18"/>
          <w:szCs w:val="18"/>
          <w:lang w:val="sl-SI"/>
        </w:rPr>
        <w:t xml:space="preserve">Za primerljivo vzdrževana dela se smatra istovrstna dela (urejanje parkov, košnja, grabljenje, čiščenje), primerljiva po vrednosti (dopuščena določena odstopanja v smislu konkurenčnosti), zahtevnosti in obsegu del (primerljiva površina opravljenih del za sklop, ki je največji po obsegu, izmed sklopov, na katere bo ponudnik oddal ponudbo). </w:t>
      </w:r>
    </w:p>
    <w:p w14:paraId="213308A7" w14:textId="77777777" w:rsidR="00F71AC6" w:rsidRPr="00A371A0" w:rsidRDefault="00F71AC6" w:rsidP="00F71AC6">
      <w:pPr>
        <w:pStyle w:val="Glava"/>
        <w:tabs>
          <w:tab w:val="clear" w:pos="4536"/>
          <w:tab w:val="clear" w:pos="9072"/>
        </w:tabs>
        <w:jc w:val="both"/>
        <w:rPr>
          <w:rFonts w:cs="Arial"/>
          <w:b/>
          <w:bCs/>
          <w:iCs/>
          <w:sz w:val="18"/>
          <w:szCs w:val="18"/>
        </w:rPr>
      </w:pPr>
    </w:p>
    <w:p w14:paraId="3DDFA0CC" w14:textId="77777777" w:rsidR="00F71AC6" w:rsidRPr="00A371A0" w:rsidRDefault="00F71AC6" w:rsidP="00F71AC6">
      <w:pPr>
        <w:pStyle w:val="Glava"/>
        <w:tabs>
          <w:tab w:val="clear" w:pos="4536"/>
          <w:tab w:val="clear" w:pos="9072"/>
        </w:tabs>
        <w:jc w:val="both"/>
        <w:rPr>
          <w:rFonts w:cs="Arial"/>
          <w:b/>
          <w:sz w:val="18"/>
          <w:szCs w:val="18"/>
        </w:rPr>
      </w:pPr>
      <w:r w:rsidRPr="00A371A0">
        <w:rPr>
          <w:rFonts w:cs="Arial"/>
          <w:sz w:val="18"/>
          <w:szCs w:val="18"/>
        </w:rPr>
        <w:t>Obrazcu morajo biti priložena potrdila naročnika</w:t>
      </w:r>
      <w:r w:rsidRPr="00A371A0">
        <w:rPr>
          <w:rFonts w:cs="Arial"/>
          <w:b/>
          <w:sz w:val="18"/>
          <w:szCs w:val="18"/>
        </w:rPr>
        <w:t xml:space="preserve"> </w:t>
      </w:r>
      <w:r w:rsidRPr="00A371A0">
        <w:rPr>
          <w:rFonts w:cs="Arial"/>
          <w:b/>
          <w:sz w:val="18"/>
          <w:szCs w:val="18"/>
          <w:u w:val="single"/>
        </w:rPr>
        <w:t>za vsako referenco posebej.</w:t>
      </w:r>
    </w:p>
    <w:p w14:paraId="47287971" w14:textId="77777777" w:rsidR="00F71AC6" w:rsidRPr="004173B8" w:rsidRDefault="00F71AC6" w:rsidP="00F71AC6">
      <w:pPr>
        <w:spacing w:before="225" w:after="225" w:line="240" w:lineRule="auto"/>
        <w:jc w:val="both"/>
        <w:rPr>
          <w:rFonts w:ascii="Arial" w:hAnsi="Arial" w:cs="Arial"/>
        </w:rPr>
      </w:pPr>
    </w:p>
    <w:p w14:paraId="76C7BAE4" w14:textId="77777777" w:rsidR="00F71AC6" w:rsidRPr="004173B8" w:rsidRDefault="00F71AC6" w:rsidP="00F71AC6">
      <w:pPr>
        <w:spacing w:before="225" w:after="225" w:line="240" w:lineRule="auto"/>
        <w:jc w:val="both"/>
        <w:rPr>
          <w:rFonts w:ascii="Arial" w:hAnsi="Arial" w:cs="Arial"/>
        </w:rPr>
      </w:pPr>
      <w:r w:rsidRPr="004173B8">
        <w:rPr>
          <w:rFonts w:ascii="Arial" w:hAnsi="Arial" w:cs="Arial"/>
          <w:color w:val="000000"/>
          <w:sz w:val="18"/>
          <w:szCs w:val="18"/>
        </w:rPr>
        <w:t> </w:t>
      </w:r>
    </w:p>
    <w:tbl>
      <w:tblPr>
        <w:tblW w:w="5000" w:type="pct"/>
        <w:tblLook w:val="04A0" w:firstRow="1" w:lastRow="0" w:firstColumn="1" w:lastColumn="0" w:noHBand="0" w:noVBand="1"/>
      </w:tblPr>
      <w:tblGrid>
        <w:gridCol w:w="4535"/>
        <w:gridCol w:w="4535"/>
      </w:tblGrid>
      <w:tr w:rsidR="00F71AC6" w:rsidRPr="004173B8" w14:paraId="637348AF" w14:textId="77777777" w:rsidTr="004312A1">
        <w:tc>
          <w:tcPr>
            <w:tcW w:w="2500" w:type="pct"/>
            <w:tcMar>
              <w:top w:w="75" w:type="dxa"/>
              <w:bottom w:w="75" w:type="dxa"/>
            </w:tcMar>
            <w:vAlign w:val="center"/>
          </w:tcPr>
          <w:p w14:paraId="6759AAAC" w14:textId="77777777" w:rsidR="00F71AC6" w:rsidRPr="004173B8" w:rsidRDefault="00F71AC6" w:rsidP="004312A1">
            <w:pPr>
              <w:rPr>
                <w:rFonts w:ascii="Arial" w:hAnsi="Arial" w:cs="Arial"/>
              </w:rPr>
            </w:pPr>
            <w:r w:rsidRPr="004173B8">
              <w:rPr>
                <w:rFonts w:ascii="Arial" w:hAnsi="Arial" w:cs="Arial"/>
                <w:color w:val="000000"/>
                <w:position w:val="-2"/>
                <w:sz w:val="18"/>
                <w:szCs w:val="18"/>
              </w:rPr>
              <w:t>Kraj in datum:</w:t>
            </w:r>
          </w:p>
        </w:tc>
        <w:tc>
          <w:tcPr>
            <w:tcW w:w="0" w:type="auto"/>
            <w:tcMar>
              <w:top w:w="75" w:type="dxa"/>
              <w:bottom w:w="75" w:type="dxa"/>
            </w:tcMar>
            <w:vAlign w:val="center"/>
          </w:tcPr>
          <w:p w14:paraId="75F56D69" w14:textId="77777777" w:rsidR="00F71AC6" w:rsidRPr="004173B8" w:rsidRDefault="00F71AC6" w:rsidP="004312A1">
            <w:pPr>
              <w:rPr>
                <w:rFonts w:ascii="Arial" w:hAnsi="Arial" w:cs="Arial"/>
              </w:rPr>
            </w:pPr>
            <w:r w:rsidRPr="004173B8">
              <w:rPr>
                <w:rFonts w:ascii="Arial" w:hAnsi="Arial" w:cs="Arial"/>
                <w:color w:val="000000"/>
                <w:position w:val="-2"/>
                <w:sz w:val="18"/>
                <w:szCs w:val="18"/>
              </w:rPr>
              <w:t>Ime in priimek: _______________________</w:t>
            </w:r>
          </w:p>
        </w:tc>
      </w:tr>
      <w:tr w:rsidR="00F71AC6" w:rsidRPr="004173B8" w14:paraId="0EDE3E68" w14:textId="77777777" w:rsidTr="004312A1">
        <w:tc>
          <w:tcPr>
            <w:tcW w:w="2500" w:type="pct"/>
            <w:tcMar>
              <w:top w:w="75" w:type="dxa"/>
              <w:bottom w:w="75" w:type="dxa"/>
            </w:tcMar>
            <w:vAlign w:val="center"/>
          </w:tcPr>
          <w:p w14:paraId="58B83F02" w14:textId="77777777" w:rsidR="00F71AC6" w:rsidRPr="004173B8" w:rsidRDefault="00F71AC6" w:rsidP="004312A1">
            <w:pPr>
              <w:rPr>
                <w:rFonts w:ascii="Arial" w:hAnsi="Arial" w:cs="Arial"/>
              </w:rPr>
            </w:pPr>
            <w:r w:rsidRPr="004173B8">
              <w:rPr>
                <w:rFonts w:ascii="Arial" w:hAnsi="Arial" w:cs="Arial"/>
                <w:color w:val="000000"/>
                <w:position w:val="-2"/>
                <w:sz w:val="18"/>
                <w:szCs w:val="18"/>
              </w:rPr>
              <w:t> </w:t>
            </w:r>
          </w:p>
        </w:tc>
        <w:tc>
          <w:tcPr>
            <w:tcW w:w="0" w:type="auto"/>
            <w:tcMar>
              <w:top w:w="75" w:type="dxa"/>
              <w:bottom w:w="75" w:type="dxa"/>
            </w:tcMar>
            <w:vAlign w:val="center"/>
          </w:tcPr>
          <w:p w14:paraId="2F561CF9" w14:textId="77777777" w:rsidR="00F71AC6" w:rsidRPr="004173B8" w:rsidRDefault="00F71AC6" w:rsidP="004312A1">
            <w:pPr>
              <w:rPr>
                <w:rFonts w:ascii="Arial" w:hAnsi="Arial" w:cs="Arial"/>
              </w:rPr>
            </w:pPr>
          </w:p>
          <w:p w14:paraId="15A24FDB" w14:textId="77777777" w:rsidR="00F71AC6" w:rsidRPr="004173B8" w:rsidRDefault="00F71AC6" w:rsidP="004312A1">
            <w:pPr>
              <w:jc w:val="center"/>
              <w:rPr>
                <w:rFonts w:ascii="Arial" w:hAnsi="Arial" w:cs="Arial"/>
              </w:rPr>
            </w:pPr>
            <w:r w:rsidRPr="004173B8">
              <w:rPr>
                <w:rFonts w:ascii="Arial" w:hAnsi="Arial" w:cs="Arial"/>
                <w:color w:val="A9A9A9"/>
                <w:position w:val="-2"/>
                <w:sz w:val="18"/>
                <w:szCs w:val="18"/>
              </w:rPr>
              <w:t>(žig in podpis)</w:t>
            </w:r>
          </w:p>
        </w:tc>
      </w:tr>
    </w:tbl>
    <w:p w14:paraId="7F0CD7F2" w14:textId="77777777" w:rsidR="00F71AC6" w:rsidRPr="004173B8" w:rsidRDefault="00F71AC6" w:rsidP="00F71AC6">
      <w:pPr>
        <w:spacing w:before="225" w:after="225" w:line="240" w:lineRule="auto"/>
        <w:jc w:val="both"/>
        <w:rPr>
          <w:rFonts w:ascii="Arial" w:hAnsi="Arial" w:cs="Arial"/>
        </w:rPr>
        <w:sectPr w:rsidR="00F71AC6" w:rsidRPr="004173B8" w:rsidSect="003B2CEB">
          <w:footerReference w:type="default" r:id="rId29"/>
          <w:pgSz w:w="11906" w:h="16838"/>
          <w:pgMar w:top="1418" w:right="1418" w:bottom="1418" w:left="1418" w:header="567" w:footer="596" w:gutter="0"/>
          <w:cols w:space="708"/>
          <w:docGrid w:linePitch="360"/>
        </w:sectPr>
      </w:pPr>
    </w:p>
    <w:p w14:paraId="2AC559A6" w14:textId="77777777" w:rsidR="00CA797B" w:rsidRDefault="00CA797B" w:rsidP="003B2CEB">
      <w:pPr>
        <w:spacing w:after="0"/>
        <w:jc w:val="right"/>
        <w:rPr>
          <w:rFonts w:ascii="Arial" w:hAnsi="Arial" w:cs="Arial"/>
          <w:sz w:val="18"/>
          <w:szCs w:val="18"/>
        </w:rPr>
      </w:pPr>
      <w:r>
        <w:rPr>
          <w:rFonts w:ascii="Arial" w:hAnsi="Arial" w:cs="Arial"/>
          <w:sz w:val="18"/>
          <w:szCs w:val="18"/>
        </w:rPr>
        <w:lastRenderedPageBreak/>
        <w:t>Obrazec št: 6.1.</w:t>
      </w:r>
    </w:p>
    <w:p w14:paraId="700CFD29" w14:textId="77777777" w:rsidR="00CA797B" w:rsidRDefault="00CA797B" w:rsidP="003B2CEB">
      <w:pPr>
        <w:spacing w:after="0"/>
        <w:jc w:val="right"/>
        <w:rPr>
          <w:rFonts w:ascii="Arial" w:hAnsi="Arial" w:cs="Arial"/>
          <w:sz w:val="18"/>
          <w:szCs w:val="18"/>
        </w:rPr>
      </w:pPr>
    </w:p>
    <w:p w14:paraId="17DB7C51" w14:textId="1AB37B2E" w:rsidR="00CA797B" w:rsidRPr="004173B8" w:rsidRDefault="00CA797B" w:rsidP="005B475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Seznam kadrov</w:t>
      </w:r>
    </w:p>
    <w:p w14:paraId="5A3CFE66" w14:textId="77777777" w:rsidR="00CA797B" w:rsidRDefault="00CA797B" w:rsidP="003B2CEB">
      <w:pPr>
        <w:spacing w:after="0"/>
        <w:jc w:val="right"/>
        <w:rPr>
          <w:rFonts w:ascii="Arial" w:hAnsi="Arial" w:cs="Arial"/>
          <w:sz w:val="18"/>
          <w:szCs w:val="18"/>
        </w:rPr>
      </w:pPr>
    </w:p>
    <w:p w14:paraId="70F87A20" w14:textId="77777777" w:rsidR="00CA797B" w:rsidRDefault="00CA797B" w:rsidP="003B2CEB">
      <w:pPr>
        <w:spacing w:after="0"/>
        <w:jc w:val="right"/>
        <w:rPr>
          <w:rFonts w:ascii="Arial" w:hAnsi="Arial" w:cs="Arial"/>
          <w:sz w:val="18"/>
          <w:szCs w:val="18"/>
        </w:rPr>
      </w:pPr>
    </w:p>
    <w:tbl>
      <w:tblPr>
        <w:tblW w:w="5000" w:type="pct"/>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587"/>
        <w:gridCol w:w="4367"/>
        <w:gridCol w:w="2125"/>
        <w:gridCol w:w="1973"/>
      </w:tblGrid>
      <w:tr w:rsidR="00B84FE6" w:rsidRPr="004173B8" w14:paraId="5644CF81" w14:textId="77777777" w:rsidTr="00B84FE6">
        <w:trPr>
          <w:trHeight w:val="1289"/>
        </w:trPr>
        <w:tc>
          <w:tcPr>
            <w:tcW w:w="324"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7720D1F" w14:textId="77777777" w:rsidR="00B84FE6" w:rsidRPr="004173B8" w:rsidRDefault="00B84FE6" w:rsidP="00CA797B">
            <w:pPr>
              <w:jc w:val="center"/>
              <w:rPr>
                <w:rFonts w:ascii="Arial" w:hAnsi="Arial" w:cs="Arial"/>
              </w:rPr>
            </w:pPr>
            <w:proofErr w:type="spellStart"/>
            <w:r w:rsidRPr="004173B8">
              <w:rPr>
                <w:rFonts w:ascii="Arial" w:hAnsi="Arial" w:cs="Arial"/>
                <w:b/>
                <w:bCs/>
                <w:color w:val="000000"/>
                <w:position w:val="-2"/>
                <w:sz w:val="18"/>
                <w:szCs w:val="18"/>
                <w:shd w:val="clear" w:color="auto" w:fill="CCCCCC"/>
              </w:rPr>
              <w:t>Zap</w:t>
            </w:r>
            <w:proofErr w:type="spellEnd"/>
            <w:r w:rsidRPr="004173B8">
              <w:rPr>
                <w:rFonts w:ascii="Arial" w:hAnsi="Arial" w:cs="Arial"/>
                <w:b/>
                <w:bCs/>
                <w:color w:val="000000"/>
                <w:position w:val="-2"/>
                <w:sz w:val="18"/>
                <w:szCs w:val="18"/>
                <w:shd w:val="clear" w:color="auto" w:fill="CCCCCC"/>
              </w:rPr>
              <w:t>. št</w:t>
            </w:r>
          </w:p>
        </w:tc>
        <w:tc>
          <w:tcPr>
            <w:tcW w:w="2412"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D6E1C87" w14:textId="77777777" w:rsidR="00B84FE6" w:rsidRPr="004173B8" w:rsidRDefault="00B84FE6" w:rsidP="000D354A">
            <w:pPr>
              <w:jc w:val="center"/>
              <w:rPr>
                <w:rFonts w:ascii="Arial" w:hAnsi="Arial" w:cs="Arial"/>
              </w:rPr>
            </w:pPr>
            <w:r>
              <w:rPr>
                <w:rFonts w:ascii="Arial" w:hAnsi="Arial" w:cs="Arial"/>
                <w:b/>
                <w:bCs/>
                <w:color w:val="000000"/>
                <w:position w:val="-2"/>
                <w:sz w:val="18"/>
                <w:szCs w:val="18"/>
                <w:shd w:val="clear" w:color="auto" w:fill="CCCCCC"/>
              </w:rPr>
              <w:t xml:space="preserve">Ime in priimek kadra </w:t>
            </w:r>
            <w:r w:rsidRPr="004173B8">
              <w:rPr>
                <w:rFonts w:ascii="MingLiU" w:eastAsia="MingLiU" w:hAnsi="MingLiU" w:cs="MingLiU"/>
                <w:b/>
                <w:bCs/>
                <w:color w:val="000000"/>
                <w:position w:val="-2"/>
                <w:sz w:val="18"/>
                <w:szCs w:val="18"/>
                <w:shd w:val="clear" w:color="auto" w:fill="CCCCCC"/>
              </w:rPr>
              <w:br/>
            </w:r>
          </w:p>
        </w:tc>
        <w:tc>
          <w:tcPr>
            <w:tcW w:w="1174" w:type="pct"/>
            <w:tcBorders>
              <w:top w:val="inset" w:sz="7" w:space="0" w:color="000000"/>
              <w:left w:val="inset" w:sz="7" w:space="0" w:color="000000"/>
              <w:bottom w:val="inset" w:sz="7" w:space="0" w:color="000000"/>
              <w:right w:val="inset" w:sz="7" w:space="0" w:color="000000"/>
            </w:tcBorders>
            <w:shd w:val="clear" w:color="auto" w:fill="CCCCCC"/>
          </w:tcPr>
          <w:p w14:paraId="44493EB6" w14:textId="77777777" w:rsidR="00B84FE6" w:rsidRDefault="00B84FE6" w:rsidP="005B475F">
            <w:pPr>
              <w:rPr>
                <w:rFonts w:ascii="Arial" w:hAnsi="Arial" w:cs="Arial"/>
                <w:b/>
                <w:bCs/>
                <w:color w:val="000000"/>
                <w:position w:val="-2"/>
                <w:sz w:val="18"/>
                <w:szCs w:val="18"/>
                <w:shd w:val="clear" w:color="auto" w:fill="CCCCCC"/>
              </w:rPr>
            </w:pPr>
          </w:p>
          <w:p w14:paraId="48F79386" w14:textId="77777777" w:rsidR="00B84FE6" w:rsidRDefault="00A371A0" w:rsidP="00B84FE6">
            <w:pPr>
              <w:jc w:val="center"/>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Navedba kadrovskega profila oz. izobrazbe</w:t>
            </w:r>
          </w:p>
        </w:tc>
        <w:tc>
          <w:tcPr>
            <w:tcW w:w="1090" w:type="pct"/>
            <w:tcBorders>
              <w:top w:val="inset" w:sz="7" w:space="0" w:color="000000"/>
              <w:left w:val="inset" w:sz="7" w:space="0" w:color="000000"/>
              <w:bottom w:val="inset" w:sz="7" w:space="0" w:color="000000"/>
              <w:right w:val="inset" w:sz="7" w:space="0" w:color="000000"/>
            </w:tcBorders>
            <w:shd w:val="clear" w:color="auto" w:fill="CCCCCC"/>
          </w:tcPr>
          <w:p w14:paraId="5CE3597D" w14:textId="77777777" w:rsidR="00B84FE6" w:rsidRDefault="00B84FE6" w:rsidP="00B84FE6">
            <w:pPr>
              <w:jc w:val="center"/>
              <w:rPr>
                <w:rFonts w:ascii="Arial" w:hAnsi="Arial" w:cs="Arial"/>
                <w:b/>
                <w:bCs/>
                <w:color w:val="000000"/>
                <w:position w:val="-2"/>
                <w:sz w:val="18"/>
                <w:szCs w:val="18"/>
                <w:shd w:val="clear" w:color="auto" w:fill="CCCCCC"/>
              </w:rPr>
            </w:pPr>
          </w:p>
          <w:p w14:paraId="18ECFA23" w14:textId="77777777" w:rsidR="00B84FE6" w:rsidRDefault="00A371A0" w:rsidP="00A371A0">
            <w:pPr>
              <w:jc w:val="center"/>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Delovne izkušnje</w:t>
            </w:r>
          </w:p>
        </w:tc>
      </w:tr>
      <w:tr w:rsidR="00B84FE6" w:rsidRPr="004173B8" w14:paraId="39B9093E" w14:textId="77777777" w:rsidTr="00B84FE6">
        <w:trPr>
          <w:trHeight w:val="217"/>
        </w:trPr>
        <w:tc>
          <w:tcPr>
            <w:tcW w:w="32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D969F2" w14:textId="2589BE84" w:rsidR="00B84FE6" w:rsidRPr="004173B8" w:rsidRDefault="00B84FE6" w:rsidP="00CA797B">
            <w:pPr>
              <w:rPr>
                <w:rFonts w:ascii="Arial" w:hAnsi="Arial" w:cs="Arial"/>
              </w:rPr>
            </w:pPr>
            <w:r w:rsidRPr="004173B8">
              <w:rPr>
                <w:rFonts w:ascii="Arial" w:hAnsi="Arial" w:cs="Arial"/>
                <w:b/>
                <w:bCs/>
                <w:color w:val="000000"/>
                <w:position w:val="-2"/>
                <w:sz w:val="18"/>
                <w:szCs w:val="18"/>
              </w:rPr>
              <w:t>1</w:t>
            </w:r>
            <w:r w:rsidR="005B475F">
              <w:rPr>
                <w:rFonts w:ascii="Arial" w:hAnsi="Arial" w:cs="Arial"/>
                <w:b/>
                <w:bCs/>
                <w:color w:val="000000"/>
                <w:position w:val="-2"/>
                <w:sz w:val="18"/>
                <w:szCs w:val="18"/>
              </w:rPr>
              <w:t>.</w:t>
            </w:r>
          </w:p>
        </w:tc>
        <w:tc>
          <w:tcPr>
            <w:tcW w:w="2412"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C239D6" w14:textId="77777777" w:rsidR="00B84FE6" w:rsidRPr="004173B8" w:rsidRDefault="00B84FE6" w:rsidP="00CA797B">
            <w:pPr>
              <w:rPr>
                <w:rFonts w:ascii="Arial" w:hAnsi="Arial" w:cs="Arial"/>
              </w:rPr>
            </w:pPr>
            <w:r w:rsidRPr="004173B8">
              <w:rPr>
                <w:rFonts w:ascii="Arial" w:hAnsi="Arial" w:cs="Arial"/>
                <w:color w:val="000000"/>
                <w:position w:val="-2"/>
                <w:sz w:val="18"/>
                <w:szCs w:val="18"/>
              </w:rPr>
              <w:t> </w:t>
            </w:r>
          </w:p>
        </w:tc>
        <w:tc>
          <w:tcPr>
            <w:tcW w:w="1174" w:type="pct"/>
            <w:tcBorders>
              <w:top w:val="inset" w:sz="7" w:space="0" w:color="000000"/>
              <w:left w:val="inset" w:sz="7" w:space="0" w:color="000000"/>
              <w:bottom w:val="inset" w:sz="7" w:space="0" w:color="000000"/>
              <w:right w:val="inset" w:sz="7" w:space="0" w:color="000000"/>
            </w:tcBorders>
          </w:tcPr>
          <w:p w14:paraId="3131A72D" w14:textId="77777777" w:rsidR="00B84FE6" w:rsidRPr="004173B8" w:rsidRDefault="00B84FE6" w:rsidP="00CA797B">
            <w:pPr>
              <w:rPr>
                <w:rFonts w:ascii="Arial" w:hAnsi="Arial" w:cs="Arial"/>
                <w:color w:val="000000"/>
                <w:position w:val="-2"/>
                <w:sz w:val="18"/>
                <w:szCs w:val="18"/>
              </w:rPr>
            </w:pPr>
          </w:p>
        </w:tc>
        <w:tc>
          <w:tcPr>
            <w:tcW w:w="1090" w:type="pct"/>
            <w:tcBorders>
              <w:top w:val="inset" w:sz="7" w:space="0" w:color="000000"/>
              <w:left w:val="inset" w:sz="7" w:space="0" w:color="000000"/>
              <w:bottom w:val="inset" w:sz="7" w:space="0" w:color="000000"/>
              <w:right w:val="inset" w:sz="7" w:space="0" w:color="000000"/>
            </w:tcBorders>
          </w:tcPr>
          <w:p w14:paraId="58E73A6B" w14:textId="77777777" w:rsidR="00B84FE6" w:rsidRPr="004173B8" w:rsidRDefault="00B84FE6" w:rsidP="00CA797B">
            <w:pPr>
              <w:rPr>
                <w:rFonts w:ascii="Arial" w:hAnsi="Arial" w:cs="Arial"/>
                <w:color w:val="000000"/>
                <w:position w:val="-2"/>
                <w:sz w:val="18"/>
                <w:szCs w:val="18"/>
              </w:rPr>
            </w:pPr>
          </w:p>
        </w:tc>
      </w:tr>
      <w:tr w:rsidR="00B84FE6" w:rsidRPr="004173B8" w14:paraId="2873C5DD" w14:textId="77777777" w:rsidTr="00B84FE6">
        <w:trPr>
          <w:trHeight w:val="217"/>
        </w:trPr>
        <w:tc>
          <w:tcPr>
            <w:tcW w:w="32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A4585B" w14:textId="305EA6D2" w:rsidR="00B84FE6" w:rsidRPr="004173B8" w:rsidRDefault="00B84FE6" w:rsidP="00CA797B">
            <w:pPr>
              <w:rPr>
                <w:rFonts w:ascii="Arial" w:hAnsi="Arial" w:cs="Arial"/>
              </w:rPr>
            </w:pPr>
            <w:r w:rsidRPr="004173B8">
              <w:rPr>
                <w:rFonts w:ascii="Arial" w:hAnsi="Arial" w:cs="Arial"/>
                <w:b/>
                <w:bCs/>
                <w:color w:val="000000"/>
                <w:position w:val="-2"/>
                <w:sz w:val="18"/>
                <w:szCs w:val="18"/>
              </w:rPr>
              <w:t>2</w:t>
            </w:r>
            <w:r w:rsidR="005B475F">
              <w:rPr>
                <w:rFonts w:ascii="Arial" w:hAnsi="Arial" w:cs="Arial"/>
                <w:b/>
                <w:bCs/>
                <w:color w:val="000000"/>
                <w:position w:val="-2"/>
                <w:sz w:val="18"/>
                <w:szCs w:val="18"/>
              </w:rPr>
              <w:t>.</w:t>
            </w:r>
          </w:p>
        </w:tc>
        <w:tc>
          <w:tcPr>
            <w:tcW w:w="2412"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DE63D0" w14:textId="77777777" w:rsidR="00B84FE6" w:rsidRPr="004173B8" w:rsidRDefault="00B84FE6" w:rsidP="00CA797B">
            <w:pPr>
              <w:rPr>
                <w:rFonts w:ascii="Arial" w:hAnsi="Arial" w:cs="Arial"/>
              </w:rPr>
            </w:pPr>
            <w:r w:rsidRPr="004173B8">
              <w:rPr>
                <w:rFonts w:ascii="Arial" w:hAnsi="Arial" w:cs="Arial"/>
                <w:color w:val="000000"/>
                <w:position w:val="-2"/>
                <w:sz w:val="18"/>
                <w:szCs w:val="18"/>
              </w:rPr>
              <w:t> </w:t>
            </w:r>
          </w:p>
        </w:tc>
        <w:tc>
          <w:tcPr>
            <w:tcW w:w="1174" w:type="pct"/>
            <w:tcBorders>
              <w:top w:val="inset" w:sz="7" w:space="0" w:color="000000"/>
              <w:left w:val="inset" w:sz="7" w:space="0" w:color="000000"/>
              <w:bottom w:val="inset" w:sz="7" w:space="0" w:color="000000"/>
              <w:right w:val="inset" w:sz="7" w:space="0" w:color="000000"/>
            </w:tcBorders>
          </w:tcPr>
          <w:p w14:paraId="37A80AB7" w14:textId="77777777" w:rsidR="00B84FE6" w:rsidRPr="004173B8" w:rsidRDefault="00B84FE6" w:rsidP="00CA797B">
            <w:pPr>
              <w:rPr>
                <w:rFonts w:ascii="Arial" w:hAnsi="Arial" w:cs="Arial"/>
                <w:color w:val="000000"/>
                <w:position w:val="-2"/>
                <w:sz w:val="18"/>
                <w:szCs w:val="18"/>
              </w:rPr>
            </w:pPr>
          </w:p>
        </w:tc>
        <w:tc>
          <w:tcPr>
            <w:tcW w:w="1090" w:type="pct"/>
            <w:tcBorders>
              <w:top w:val="inset" w:sz="7" w:space="0" w:color="000000"/>
              <w:left w:val="inset" w:sz="7" w:space="0" w:color="000000"/>
              <w:bottom w:val="inset" w:sz="7" w:space="0" w:color="000000"/>
              <w:right w:val="inset" w:sz="7" w:space="0" w:color="000000"/>
            </w:tcBorders>
          </w:tcPr>
          <w:p w14:paraId="44AFD463" w14:textId="77777777" w:rsidR="00B84FE6" w:rsidRPr="004173B8" w:rsidRDefault="00B84FE6" w:rsidP="00CA797B">
            <w:pPr>
              <w:rPr>
                <w:rFonts w:ascii="Arial" w:hAnsi="Arial" w:cs="Arial"/>
                <w:color w:val="000000"/>
                <w:position w:val="-2"/>
                <w:sz w:val="18"/>
                <w:szCs w:val="18"/>
              </w:rPr>
            </w:pPr>
          </w:p>
        </w:tc>
      </w:tr>
      <w:tr w:rsidR="00B84FE6" w:rsidRPr="004173B8" w14:paraId="515A8E7D" w14:textId="77777777" w:rsidTr="00B84FE6">
        <w:trPr>
          <w:trHeight w:val="217"/>
        </w:trPr>
        <w:tc>
          <w:tcPr>
            <w:tcW w:w="32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7A7856" w14:textId="3A328A1A" w:rsidR="00B84FE6" w:rsidRPr="004173B8" w:rsidRDefault="00B84FE6" w:rsidP="00CA797B">
            <w:pPr>
              <w:rPr>
                <w:rFonts w:ascii="Arial" w:hAnsi="Arial" w:cs="Arial"/>
              </w:rPr>
            </w:pPr>
            <w:r w:rsidRPr="004173B8">
              <w:rPr>
                <w:rFonts w:ascii="Arial" w:hAnsi="Arial" w:cs="Arial"/>
                <w:b/>
                <w:bCs/>
                <w:color w:val="000000"/>
                <w:position w:val="-2"/>
                <w:sz w:val="18"/>
                <w:szCs w:val="18"/>
              </w:rPr>
              <w:t>3</w:t>
            </w:r>
            <w:r w:rsidR="005B475F">
              <w:rPr>
                <w:rFonts w:ascii="Arial" w:hAnsi="Arial" w:cs="Arial"/>
                <w:b/>
                <w:bCs/>
                <w:color w:val="000000"/>
                <w:position w:val="-2"/>
                <w:sz w:val="18"/>
                <w:szCs w:val="18"/>
              </w:rPr>
              <w:t>.</w:t>
            </w:r>
          </w:p>
        </w:tc>
        <w:tc>
          <w:tcPr>
            <w:tcW w:w="2412"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677F45" w14:textId="77777777" w:rsidR="00B84FE6" w:rsidRPr="004173B8" w:rsidRDefault="00B84FE6" w:rsidP="00CA797B">
            <w:pPr>
              <w:rPr>
                <w:rFonts w:ascii="Arial" w:hAnsi="Arial" w:cs="Arial"/>
              </w:rPr>
            </w:pPr>
            <w:r w:rsidRPr="004173B8">
              <w:rPr>
                <w:rFonts w:ascii="Arial" w:hAnsi="Arial" w:cs="Arial"/>
                <w:color w:val="000000"/>
                <w:position w:val="-2"/>
                <w:sz w:val="18"/>
                <w:szCs w:val="18"/>
              </w:rPr>
              <w:t> </w:t>
            </w:r>
          </w:p>
        </w:tc>
        <w:tc>
          <w:tcPr>
            <w:tcW w:w="1174" w:type="pct"/>
            <w:tcBorders>
              <w:top w:val="inset" w:sz="7" w:space="0" w:color="000000"/>
              <w:left w:val="inset" w:sz="7" w:space="0" w:color="000000"/>
              <w:bottom w:val="inset" w:sz="7" w:space="0" w:color="000000"/>
              <w:right w:val="inset" w:sz="7" w:space="0" w:color="000000"/>
            </w:tcBorders>
          </w:tcPr>
          <w:p w14:paraId="7A8A2FA3" w14:textId="77777777" w:rsidR="00B84FE6" w:rsidRPr="004173B8" w:rsidRDefault="00B84FE6" w:rsidP="00CA797B">
            <w:pPr>
              <w:rPr>
                <w:rFonts w:ascii="Arial" w:hAnsi="Arial" w:cs="Arial"/>
                <w:color w:val="000000"/>
                <w:position w:val="-2"/>
                <w:sz w:val="18"/>
                <w:szCs w:val="18"/>
              </w:rPr>
            </w:pPr>
          </w:p>
        </w:tc>
        <w:tc>
          <w:tcPr>
            <w:tcW w:w="1090" w:type="pct"/>
            <w:tcBorders>
              <w:top w:val="inset" w:sz="7" w:space="0" w:color="000000"/>
              <w:left w:val="inset" w:sz="7" w:space="0" w:color="000000"/>
              <w:bottom w:val="inset" w:sz="7" w:space="0" w:color="000000"/>
              <w:right w:val="inset" w:sz="7" w:space="0" w:color="000000"/>
            </w:tcBorders>
          </w:tcPr>
          <w:p w14:paraId="22527B8D" w14:textId="77777777" w:rsidR="00B84FE6" w:rsidRPr="004173B8" w:rsidRDefault="00B84FE6" w:rsidP="00CA797B">
            <w:pPr>
              <w:rPr>
                <w:rFonts w:ascii="Arial" w:hAnsi="Arial" w:cs="Arial"/>
                <w:color w:val="000000"/>
                <w:position w:val="-2"/>
                <w:sz w:val="18"/>
                <w:szCs w:val="18"/>
              </w:rPr>
            </w:pPr>
          </w:p>
        </w:tc>
      </w:tr>
      <w:tr w:rsidR="00C4395A" w:rsidRPr="004173B8" w14:paraId="570EF852" w14:textId="77777777" w:rsidTr="00B84FE6">
        <w:trPr>
          <w:trHeight w:val="217"/>
        </w:trPr>
        <w:tc>
          <w:tcPr>
            <w:tcW w:w="32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192914" w14:textId="3FE8C9AF" w:rsidR="00C4395A" w:rsidRPr="004173B8" w:rsidRDefault="00C4395A" w:rsidP="00CA797B">
            <w:pPr>
              <w:rPr>
                <w:rFonts w:ascii="Arial" w:hAnsi="Arial" w:cs="Arial"/>
                <w:b/>
                <w:bCs/>
                <w:color w:val="000000"/>
                <w:position w:val="-2"/>
                <w:sz w:val="18"/>
                <w:szCs w:val="18"/>
              </w:rPr>
            </w:pPr>
            <w:r>
              <w:rPr>
                <w:rFonts w:ascii="Arial" w:hAnsi="Arial" w:cs="Arial"/>
                <w:b/>
                <w:bCs/>
                <w:color w:val="000000"/>
                <w:position w:val="-2"/>
                <w:sz w:val="18"/>
                <w:szCs w:val="18"/>
              </w:rPr>
              <w:t>4</w:t>
            </w:r>
            <w:r w:rsidR="005B475F">
              <w:rPr>
                <w:rFonts w:ascii="Arial" w:hAnsi="Arial" w:cs="Arial"/>
                <w:b/>
                <w:bCs/>
                <w:color w:val="000000"/>
                <w:position w:val="-2"/>
                <w:sz w:val="18"/>
                <w:szCs w:val="18"/>
              </w:rPr>
              <w:t>.</w:t>
            </w:r>
          </w:p>
        </w:tc>
        <w:tc>
          <w:tcPr>
            <w:tcW w:w="2412"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49ABAC" w14:textId="77777777" w:rsidR="00C4395A" w:rsidRPr="004173B8" w:rsidRDefault="00C4395A" w:rsidP="00CA797B">
            <w:pPr>
              <w:rPr>
                <w:rFonts w:ascii="Arial" w:hAnsi="Arial" w:cs="Arial"/>
                <w:color w:val="000000"/>
                <w:position w:val="-2"/>
                <w:sz w:val="18"/>
                <w:szCs w:val="18"/>
              </w:rPr>
            </w:pPr>
          </w:p>
        </w:tc>
        <w:tc>
          <w:tcPr>
            <w:tcW w:w="1174" w:type="pct"/>
            <w:tcBorders>
              <w:top w:val="inset" w:sz="7" w:space="0" w:color="000000"/>
              <w:left w:val="inset" w:sz="7" w:space="0" w:color="000000"/>
              <w:bottom w:val="inset" w:sz="7" w:space="0" w:color="000000"/>
              <w:right w:val="inset" w:sz="7" w:space="0" w:color="000000"/>
            </w:tcBorders>
          </w:tcPr>
          <w:p w14:paraId="6F4BC34B" w14:textId="77777777" w:rsidR="00C4395A" w:rsidRPr="004173B8" w:rsidRDefault="00C4395A" w:rsidP="00CA797B">
            <w:pPr>
              <w:rPr>
                <w:rFonts w:ascii="Arial" w:hAnsi="Arial" w:cs="Arial"/>
                <w:color w:val="000000"/>
                <w:position w:val="-2"/>
                <w:sz w:val="18"/>
                <w:szCs w:val="18"/>
              </w:rPr>
            </w:pPr>
          </w:p>
        </w:tc>
        <w:tc>
          <w:tcPr>
            <w:tcW w:w="1090" w:type="pct"/>
            <w:tcBorders>
              <w:top w:val="inset" w:sz="7" w:space="0" w:color="000000"/>
              <w:left w:val="inset" w:sz="7" w:space="0" w:color="000000"/>
              <w:bottom w:val="inset" w:sz="7" w:space="0" w:color="000000"/>
              <w:right w:val="inset" w:sz="7" w:space="0" w:color="000000"/>
            </w:tcBorders>
          </w:tcPr>
          <w:p w14:paraId="488FFDF8" w14:textId="77777777" w:rsidR="00C4395A" w:rsidRPr="004173B8" w:rsidRDefault="00C4395A" w:rsidP="00CA797B">
            <w:pPr>
              <w:rPr>
                <w:rFonts w:ascii="Arial" w:hAnsi="Arial" w:cs="Arial"/>
                <w:color w:val="000000"/>
                <w:position w:val="-2"/>
                <w:sz w:val="18"/>
                <w:szCs w:val="18"/>
              </w:rPr>
            </w:pPr>
          </w:p>
        </w:tc>
      </w:tr>
      <w:tr w:rsidR="00C4395A" w:rsidRPr="004173B8" w14:paraId="109CF5F0" w14:textId="77777777" w:rsidTr="00B84FE6">
        <w:trPr>
          <w:trHeight w:val="217"/>
        </w:trPr>
        <w:tc>
          <w:tcPr>
            <w:tcW w:w="32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594AD6" w14:textId="608E07ED" w:rsidR="00C4395A" w:rsidRPr="004173B8" w:rsidRDefault="00C4395A" w:rsidP="00CA797B">
            <w:pPr>
              <w:rPr>
                <w:rFonts w:ascii="Arial" w:hAnsi="Arial" w:cs="Arial"/>
                <w:b/>
                <w:bCs/>
                <w:color w:val="000000"/>
                <w:position w:val="-2"/>
                <w:sz w:val="18"/>
                <w:szCs w:val="18"/>
              </w:rPr>
            </w:pPr>
            <w:r>
              <w:rPr>
                <w:rFonts w:ascii="Arial" w:hAnsi="Arial" w:cs="Arial"/>
                <w:b/>
                <w:bCs/>
                <w:color w:val="000000"/>
                <w:position w:val="-2"/>
                <w:sz w:val="18"/>
                <w:szCs w:val="18"/>
              </w:rPr>
              <w:t>5</w:t>
            </w:r>
            <w:r w:rsidR="005B475F">
              <w:rPr>
                <w:rFonts w:ascii="Arial" w:hAnsi="Arial" w:cs="Arial"/>
                <w:b/>
                <w:bCs/>
                <w:color w:val="000000"/>
                <w:position w:val="-2"/>
                <w:sz w:val="18"/>
                <w:szCs w:val="18"/>
              </w:rPr>
              <w:t>.</w:t>
            </w:r>
          </w:p>
        </w:tc>
        <w:tc>
          <w:tcPr>
            <w:tcW w:w="2412"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98E6E9" w14:textId="77777777" w:rsidR="00C4395A" w:rsidRPr="004173B8" w:rsidRDefault="00C4395A" w:rsidP="00CA797B">
            <w:pPr>
              <w:rPr>
                <w:rFonts w:ascii="Arial" w:hAnsi="Arial" w:cs="Arial"/>
                <w:color w:val="000000"/>
                <w:position w:val="-2"/>
                <w:sz w:val="18"/>
                <w:szCs w:val="18"/>
              </w:rPr>
            </w:pPr>
          </w:p>
        </w:tc>
        <w:tc>
          <w:tcPr>
            <w:tcW w:w="1174" w:type="pct"/>
            <w:tcBorders>
              <w:top w:val="inset" w:sz="7" w:space="0" w:color="000000"/>
              <w:left w:val="inset" w:sz="7" w:space="0" w:color="000000"/>
              <w:bottom w:val="inset" w:sz="7" w:space="0" w:color="000000"/>
              <w:right w:val="inset" w:sz="7" w:space="0" w:color="000000"/>
            </w:tcBorders>
          </w:tcPr>
          <w:p w14:paraId="24DF332A" w14:textId="77777777" w:rsidR="00C4395A" w:rsidRPr="004173B8" w:rsidRDefault="00C4395A" w:rsidP="00CA797B">
            <w:pPr>
              <w:rPr>
                <w:rFonts w:ascii="Arial" w:hAnsi="Arial" w:cs="Arial"/>
                <w:color w:val="000000"/>
                <w:position w:val="-2"/>
                <w:sz w:val="18"/>
                <w:szCs w:val="18"/>
              </w:rPr>
            </w:pPr>
          </w:p>
        </w:tc>
        <w:tc>
          <w:tcPr>
            <w:tcW w:w="1090" w:type="pct"/>
            <w:tcBorders>
              <w:top w:val="inset" w:sz="7" w:space="0" w:color="000000"/>
              <w:left w:val="inset" w:sz="7" w:space="0" w:color="000000"/>
              <w:bottom w:val="inset" w:sz="7" w:space="0" w:color="000000"/>
              <w:right w:val="inset" w:sz="7" w:space="0" w:color="000000"/>
            </w:tcBorders>
          </w:tcPr>
          <w:p w14:paraId="21BAA6C7" w14:textId="77777777" w:rsidR="00C4395A" w:rsidRPr="004173B8" w:rsidRDefault="00C4395A" w:rsidP="00CA797B">
            <w:pPr>
              <w:rPr>
                <w:rFonts w:ascii="Arial" w:hAnsi="Arial" w:cs="Arial"/>
                <w:color w:val="000000"/>
                <w:position w:val="-2"/>
                <w:sz w:val="18"/>
                <w:szCs w:val="18"/>
              </w:rPr>
            </w:pPr>
          </w:p>
        </w:tc>
      </w:tr>
    </w:tbl>
    <w:p w14:paraId="7093C343" w14:textId="77777777" w:rsidR="00CA797B" w:rsidRDefault="00CA797B" w:rsidP="003B2CEB">
      <w:pPr>
        <w:spacing w:after="0"/>
        <w:jc w:val="right"/>
        <w:rPr>
          <w:rFonts w:ascii="Arial" w:hAnsi="Arial" w:cs="Arial"/>
          <w:sz w:val="18"/>
          <w:szCs w:val="18"/>
        </w:rPr>
      </w:pPr>
    </w:p>
    <w:p w14:paraId="6FB6E1B0" w14:textId="77777777" w:rsidR="001C7E6E" w:rsidRPr="00BD5AA1" w:rsidRDefault="001C7E6E" w:rsidP="001C7E6E">
      <w:pPr>
        <w:spacing w:after="0"/>
        <w:rPr>
          <w:rFonts w:ascii="Arial" w:hAnsi="Arial" w:cs="Arial"/>
          <w:sz w:val="16"/>
          <w:szCs w:val="16"/>
        </w:rPr>
      </w:pPr>
      <w:r w:rsidRPr="00BD5AA1">
        <w:rPr>
          <w:rFonts w:ascii="Arial" w:hAnsi="Arial" w:cs="Arial"/>
          <w:sz w:val="16"/>
          <w:szCs w:val="16"/>
        </w:rPr>
        <w:t>Pogoji:</w:t>
      </w:r>
    </w:p>
    <w:p w14:paraId="55FD22FC" w14:textId="77777777" w:rsidR="001C7E6E" w:rsidRDefault="001C7E6E" w:rsidP="0042289E">
      <w:pPr>
        <w:pStyle w:val="Odstavekseznama"/>
        <w:numPr>
          <w:ilvl w:val="0"/>
          <w:numId w:val="21"/>
        </w:numPr>
        <w:spacing w:before="135" w:after="135"/>
        <w:jc w:val="both"/>
        <w:rPr>
          <w:rFonts w:ascii="Arial" w:hAnsi="Arial" w:cs="Arial"/>
          <w:color w:val="000000"/>
          <w:sz w:val="16"/>
          <w:szCs w:val="16"/>
        </w:rPr>
      </w:pPr>
      <w:r w:rsidRPr="00BD5AA1">
        <w:rPr>
          <w:rFonts w:ascii="Arial" w:hAnsi="Arial" w:cs="Arial"/>
          <w:color w:val="000000"/>
          <w:sz w:val="16"/>
          <w:szCs w:val="16"/>
        </w:rPr>
        <w:t xml:space="preserve">Ponudnik mora imeti ves čas izvajanja predmeta tega naročila na voljo vsaj </w:t>
      </w:r>
      <w:r w:rsidR="00C4395A">
        <w:rPr>
          <w:rFonts w:ascii="Arial" w:hAnsi="Arial" w:cs="Arial"/>
          <w:color w:val="000000"/>
          <w:sz w:val="16"/>
          <w:szCs w:val="16"/>
        </w:rPr>
        <w:t>pet (5</w:t>
      </w:r>
      <w:r w:rsidRPr="00BD5AA1">
        <w:rPr>
          <w:rFonts w:ascii="Arial" w:hAnsi="Arial" w:cs="Arial"/>
          <w:color w:val="000000"/>
          <w:sz w:val="16"/>
          <w:szCs w:val="16"/>
        </w:rPr>
        <w:t>) kadrov, k</w:t>
      </w:r>
      <w:r w:rsidR="00281E69" w:rsidRPr="00BD5AA1">
        <w:rPr>
          <w:rFonts w:ascii="Arial" w:hAnsi="Arial" w:cs="Arial"/>
          <w:color w:val="000000"/>
          <w:sz w:val="16"/>
          <w:szCs w:val="16"/>
        </w:rPr>
        <w:t xml:space="preserve">i pokrivajo </w:t>
      </w:r>
      <w:r w:rsidR="006C3580" w:rsidRPr="00BD5AA1">
        <w:rPr>
          <w:rFonts w:ascii="Arial" w:hAnsi="Arial" w:cs="Arial"/>
          <w:color w:val="000000"/>
          <w:sz w:val="16"/>
          <w:szCs w:val="16"/>
        </w:rPr>
        <w:t xml:space="preserve">zahtevane </w:t>
      </w:r>
      <w:r w:rsidR="00281E69" w:rsidRPr="00BD5AA1">
        <w:rPr>
          <w:rFonts w:ascii="Arial" w:hAnsi="Arial" w:cs="Arial"/>
          <w:color w:val="000000"/>
          <w:sz w:val="16"/>
          <w:szCs w:val="16"/>
        </w:rPr>
        <w:t>kadrovske profile</w:t>
      </w:r>
      <w:r w:rsidR="003F0D0C">
        <w:rPr>
          <w:rFonts w:ascii="Arial" w:hAnsi="Arial" w:cs="Arial"/>
          <w:color w:val="000000"/>
          <w:sz w:val="16"/>
          <w:szCs w:val="16"/>
        </w:rPr>
        <w:t xml:space="preserve"> za izvajanje del za name javnega razpisa</w:t>
      </w:r>
      <w:r w:rsidRPr="00BD5AA1">
        <w:rPr>
          <w:rFonts w:ascii="Arial" w:hAnsi="Arial" w:cs="Arial"/>
          <w:color w:val="000000"/>
          <w:sz w:val="16"/>
          <w:szCs w:val="16"/>
        </w:rPr>
        <w:t>.</w:t>
      </w:r>
    </w:p>
    <w:p w14:paraId="6B33F5BC" w14:textId="77777777" w:rsidR="005607F3" w:rsidRPr="005607F3" w:rsidRDefault="005607F3" w:rsidP="0042289E">
      <w:pPr>
        <w:pStyle w:val="Odstavekseznama"/>
        <w:numPr>
          <w:ilvl w:val="0"/>
          <w:numId w:val="21"/>
        </w:numPr>
        <w:spacing w:before="135" w:after="135"/>
        <w:jc w:val="both"/>
        <w:rPr>
          <w:rFonts w:ascii="Arial" w:hAnsi="Arial" w:cs="Arial"/>
          <w:color w:val="000000"/>
          <w:sz w:val="16"/>
          <w:szCs w:val="16"/>
        </w:rPr>
      </w:pPr>
      <w:r w:rsidRPr="00CC5390">
        <w:rPr>
          <w:rFonts w:ascii="Arial" w:hAnsi="Arial" w:cs="Arial"/>
          <w:sz w:val="16"/>
          <w:szCs w:val="16"/>
        </w:rPr>
        <w:t>Z vpisom posameznega kadra v obrazec SEZNAM KADROV ponudnik jamči izpolnjevanje pogoja o kadrih.</w:t>
      </w:r>
    </w:p>
    <w:p w14:paraId="4367257B" w14:textId="77777777" w:rsidR="001C7E6E" w:rsidRPr="00BD5AA1" w:rsidRDefault="001C7E6E" w:rsidP="001C7E6E">
      <w:pPr>
        <w:spacing w:after="0"/>
        <w:jc w:val="right"/>
        <w:rPr>
          <w:rFonts w:ascii="Arial" w:hAnsi="Arial" w:cs="Arial"/>
          <w:color w:val="000000"/>
          <w:sz w:val="16"/>
          <w:szCs w:val="16"/>
        </w:rPr>
      </w:pPr>
    </w:p>
    <w:p w14:paraId="62579967" w14:textId="77777777" w:rsidR="001C7E6E" w:rsidRPr="00BD5AA1" w:rsidRDefault="001C7E6E" w:rsidP="001C7E6E">
      <w:pPr>
        <w:spacing w:after="0"/>
        <w:jc w:val="right"/>
        <w:rPr>
          <w:rFonts w:ascii="Arial" w:hAnsi="Arial" w:cs="Arial"/>
          <w:sz w:val="16"/>
          <w:szCs w:val="16"/>
        </w:rPr>
      </w:pPr>
    </w:p>
    <w:p w14:paraId="55A4EFB7" w14:textId="77777777" w:rsidR="00CA797B" w:rsidRPr="00BD5AA1" w:rsidRDefault="00CA797B" w:rsidP="003B2CEB">
      <w:pPr>
        <w:spacing w:after="0"/>
        <w:jc w:val="right"/>
        <w:rPr>
          <w:rFonts w:ascii="Arial" w:hAnsi="Arial" w:cs="Arial"/>
          <w:sz w:val="16"/>
          <w:szCs w:val="16"/>
        </w:rPr>
      </w:pPr>
    </w:p>
    <w:tbl>
      <w:tblPr>
        <w:tblW w:w="5000" w:type="pct"/>
        <w:tblLook w:val="04A0" w:firstRow="1" w:lastRow="0" w:firstColumn="1" w:lastColumn="0" w:noHBand="0" w:noVBand="1"/>
      </w:tblPr>
      <w:tblGrid>
        <w:gridCol w:w="4535"/>
        <w:gridCol w:w="4535"/>
      </w:tblGrid>
      <w:tr w:rsidR="00CA797B" w:rsidRPr="00BD5AA1" w14:paraId="18E42223" w14:textId="77777777" w:rsidTr="00CA797B">
        <w:tc>
          <w:tcPr>
            <w:tcW w:w="2500" w:type="pct"/>
            <w:tcMar>
              <w:top w:w="75" w:type="dxa"/>
              <w:bottom w:w="75" w:type="dxa"/>
            </w:tcMar>
            <w:vAlign w:val="center"/>
          </w:tcPr>
          <w:p w14:paraId="338D1D84" w14:textId="77777777" w:rsidR="00CA797B" w:rsidRPr="00BD5AA1" w:rsidRDefault="00CA797B" w:rsidP="00CA797B">
            <w:pPr>
              <w:rPr>
                <w:rFonts w:ascii="Arial" w:hAnsi="Arial" w:cs="Arial"/>
                <w:sz w:val="16"/>
                <w:szCs w:val="16"/>
              </w:rPr>
            </w:pPr>
            <w:r w:rsidRPr="00BD5AA1">
              <w:rPr>
                <w:rFonts w:ascii="Arial" w:hAnsi="Arial" w:cs="Arial"/>
                <w:color w:val="000000"/>
                <w:position w:val="-2"/>
                <w:sz w:val="16"/>
                <w:szCs w:val="16"/>
              </w:rPr>
              <w:t>Kraj in datum:</w:t>
            </w:r>
          </w:p>
        </w:tc>
        <w:tc>
          <w:tcPr>
            <w:tcW w:w="0" w:type="auto"/>
            <w:tcMar>
              <w:top w:w="75" w:type="dxa"/>
              <w:bottom w:w="75" w:type="dxa"/>
            </w:tcMar>
            <w:vAlign w:val="center"/>
          </w:tcPr>
          <w:p w14:paraId="47B22938" w14:textId="77777777" w:rsidR="00CA797B" w:rsidRPr="00BD5AA1" w:rsidRDefault="00CA797B" w:rsidP="00CA797B">
            <w:pPr>
              <w:rPr>
                <w:rFonts w:ascii="Arial" w:hAnsi="Arial" w:cs="Arial"/>
                <w:sz w:val="16"/>
                <w:szCs w:val="16"/>
              </w:rPr>
            </w:pPr>
            <w:r w:rsidRPr="00BD5AA1">
              <w:rPr>
                <w:rFonts w:ascii="Arial" w:hAnsi="Arial" w:cs="Arial"/>
                <w:color w:val="000000"/>
                <w:position w:val="-2"/>
                <w:sz w:val="16"/>
                <w:szCs w:val="16"/>
              </w:rPr>
              <w:t>Ime in priimek: _______________________</w:t>
            </w:r>
          </w:p>
        </w:tc>
      </w:tr>
      <w:tr w:rsidR="00CA797B" w:rsidRPr="00BD5AA1" w14:paraId="455140FB" w14:textId="77777777" w:rsidTr="00CA797B">
        <w:tc>
          <w:tcPr>
            <w:tcW w:w="2500" w:type="pct"/>
            <w:tcMar>
              <w:top w:w="75" w:type="dxa"/>
              <w:bottom w:w="75" w:type="dxa"/>
            </w:tcMar>
            <w:vAlign w:val="center"/>
          </w:tcPr>
          <w:p w14:paraId="02FE5590" w14:textId="77777777" w:rsidR="00CA797B" w:rsidRPr="00BD5AA1" w:rsidRDefault="00CA797B" w:rsidP="00CA797B">
            <w:pPr>
              <w:rPr>
                <w:rFonts w:ascii="Arial" w:hAnsi="Arial" w:cs="Arial"/>
                <w:sz w:val="16"/>
                <w:szCs w:val="16"/>
              </w:rPr>
            </w:pPr>
            <w:r w:rsidRPr="00BD5AA1">
              <w:rPr>
                <w:rFonts w:ascii="Arial" w:hAnsi="Arial" w:cs="Arial"/>
                <w:color w:val="000000"/>
                <w:position w:val="-2"/>
                <w:sz w:val="16"/>
                <w:szCs w:val="16"/>
              </w:rPr>
              <w:t> </w:t>
            </w:r>
          </w:p>
        </w:tc>
        <w:tc>
          <w:tcPr>
            <w:tcW w:w="0" w:type="auto"/>
            <w:tcMar>
              <w:top w:w="75" w:type="dxa"/>
              <w:bottom w:w="75" w:type="dxa"/>
            </w:tcMar>
            <w:vAlign w:val="center"/>
          </w:tcPr>
          <w:p w14:paraId="7225154E" w14:textId="77777777" w:rsidR="00CA797B" w:rsidRPr="00BD5AA1" w:rsidRDefault="00CA797B" w:rsidP="00CA797B">
            <w:pPr>
              <w:rPr>
                <w:rFonts w:ascii="Arial" w:hAnsi="Arial" w:cs="Arial"/>
                <w:sz w:val="16"/>
                <w:szCs w:val="16"/>
              </w:rPr>
            </w:pPr>
          </w:p>
          <w:p w14:paraId="13AF40AF" w14:textId="77777777" w:rsidR="00CA797B" w:rsidRPr="00BD5AA1" w:rsidRDefault="00CA797B" w:rsidP="00CA797B">
            <w:pPr>
              <w:jc w:val="center"/>
              <w:rPr>
                <w:rFonts w:ascii="Arial" w:hAnsi="Arial" w:cs="Arial"/>
                <w:sz w:val="16"/>
                <w:szCs w:val="16"/>
              </w:rPr>
            </w:pPr>
            <w:r w:rsidRPr="00BD5AA1">
              <w:rPr>
                <w:rFonts w:ascii="Arial" w:hAnsi="Arial" w:cs="Arial"/>
                <w:color w:val="A9A9A9"/>
                <w:position w:val="-2"/>
                <w:sz w:val="16"/>
                <w:szCs w:val="16"/>
              </w:rPr>
              <w:t>(žig in podpis)</w:t>
            </w:r>
          </w:p>
        </w:tc>
      </w:tr>
    </w:tbl>
    <w:p w14:paraId="5936BAFE" w14:textId="77777777" w:rsidR="00CA797B" w:rsidRDefault="00CA797B" w:rsidP="001C7E6E">
      <w:pPr>
        <w:spacing w:before="225" w:after="225" w:line="240" w:lineRule="auto"/>
        <w:jc w:val="both"/>
        <w:rPr>
          <w:rFonts w:ascii="Arial" w:hAnsi="Arial" w:cs="Arial"/>
        </w:rPr>
      </w:pPr>
    </w:p>
    <w:p w14:paraId="23B08C00" w14:textId="77777777" w:rsidR="003F0D0C" w:rsidRDefault="003F0D0C" w:rsidP="001C7E6E">
      <w:pPr>
        <w:spacing w:before="225" w:after="225" w:line="240" w:lineRule="auto"/>
        <w:jc w:val="both"/>
        <w:rPr>
          <w:rFonts w:ascii="Arial" w:hAnsi="Arial" w:cs="Arial"/>
        </w:rPr>
      </w:pPr>
    </w:p>
    <w:p w14:paraId="46F79ACA" w14:textId="77777777" w:rsidR="003F0D0C" w:rsidRDefault="003F0D0C" w:rsidP="001C7E6E">
      <w:pPr>
        <w:spacing w:before="225" w:after="225" w:line="240" w:lineRule="auto"/>
        <w:jc w:val="both"/>
        <w:rPr>
          <w:rFonts w:ascii="Arial" w:hAnsi="Arial" w:cs="Arial"/>
        </w:rPr>
      </w:pPr>
    </w:p>
    <w:p w14:paraId="23FA1977" w14:textId="77777777" w:rsidR="003F0D0C" w:rsidRDefault="003F0D0C" w:rsidP="001C7E6E">
      <w:pPr>
        <w:spacing w:before="225" w:after="225" w:line="240" w:lineRule="auto"/>
        <w:jc w:val="both"/>
        <w:rPr>
          <w:rFonts w:ascii="Arial" w:hAnsi="Arial" w:cs="Arial"/>
        </w:rPr>
      </w:pPr>
    </w:p>
    <w:p w14:paraId="4CAFBB27" w14:textId="77777777" w:rsidR="003F0D0C" w:rsidRDefault="003F0D0C" w:rsidP="001C7E6E">
      <w:pPr>
        <w:spacing w:before="225" w:after="225" w:line="240" w:lineRule="auto"/>
        <w:jc w:val="both"/>
        <w:rPr>
          <w:rFonts w:ascii="Arial" w:hAnsi="Arial" w:cs="Arial"/>
        </w:rPr>
      </w:pPr>
    </w:p>
    <w:p w14:paraId="0CABA79B" w14:textId="77777777" w:rsidR="003F0D0C" w:rsidRPr="001C7E6E" w:rsidRDefault="003F0D0C" w:rsidP="001C7E6E">
      <w:pPr>
        <w:spacing w:before="225" w:after="225" w:line="240" w:lineRule="auto"/>
        <w:jc w:val="both"/>
        <w:rPr>
          <w:rFonts w:ascii="Arial" w:hAnsi="Arial" w:cs="Arial"/>
        </w:rPr>
      </w:pPr>
    </w:p>
    <w:p w14:paraId="30499005" w14:textId="77777777" w:rsidR="00CA797B" w:rsidRDefault="00CA797B" w:rsidP="003B2CEB">
      <w:pPr>
        <w:spacing w:after="0"/>
        <w:jc w:val="right"/>
        <w:rPr>
          <w:rFonts w:ascii="Arial" w:hAnsi="Arial" w:cs="Arial"/>
          <w:sz w:val="18"/>
          <w:szCs w:val="18"/>
        </w:rPr>
      </w:pPr>
    </w:p>
    <w:p w14:paraId="1126D7D3" w14:textId="77777777" w:rsidR="00CA797B" w:rsidRDefault="00CA797B" w:rsidP="00CA797B">
      <w:pPr>
        <w:spacing w:after="0"/>
        <w:jc w:val="right"/>
        <w:rPr>
          <w:rFonts w:ascii="Arial" w:hAnsi="Arial" w:cs="Arial"/>
          <w:sz w:val="18"/>
          <w:szCs w:val="18"/>
        </w:rPr>
      </w:pPr>
      <w:r>
        <w:rPr>
          <w:rFonts w:ascii="Arial" w:hAnsi="Arial" w:cs="Arial"/>
          <w:sz w:val="18"/>
          <w:szCs w:val="18"/>
        </w:rPr>
        <w:lastRenderedPageBreak/>
        <w:t>Obrazec št: 6.2.</w:t>
      </w:r>
    </w:p>
    <w:p w14:paraId="1A32827C" w14:textId="77777777" w:rsidR="00CA797B" w:rsidRDefault="00CA797B" w:rsidP="003B2CEB">
      <w:pPr>
        <w:spacing w:after="0"/>
        <w:jc w:val="right"/>
        <w:rPr>
          <w:rFonts w:ascii="Arial" w:hAnsi="Arial" w:cs="Arial"/>
          <w:sz w:val="18"/>
          <w:szCs w:val="18"/>
        </w:rPr>
      </w:pPr>
    </w:p>
    <w:p w14:paraId="1EC497CE" w14:textId="77777777" w:rsidR="00CA797B" w:rsidRDefault="00CA797B" w:rsidP="003B2CEB">
      <w:pPr>
        <w:spacing w:after="0"/>
        <w:jc w:val="right"/>
        <w:rPr>
          <w:rFonts w:ascii="Arial" w:hAnsi="Arial" w:cs="Arial"/>
          <w:sz w:val="18"/>
          <w:szCs w:val="18"/>
        </w:rPr>
      </w:pPr>
    </w:p>
    <w:p w14:paraId="77007B9F" w14:textId="77777777" w:rsidR="001C7E6E" w:rsidRPr="004173B8" w:rsidRDefault="00C4395A" w:rsidP="001C7E6E">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Vodja del</w:t>
      </w:r>
    </w:p>
    <w:p w14:paraId="68936F08" w14:textId="77777777" w:rsidR="00CA797B" w:rsidRDefault="00CA797B" w:rsidP="003B2CEB">
      <w:pPr>
        <w:spacing w:after="0"/>
        <w:jc w:val="right"/>
        <w:rPr>
          <w:rFonts w:ascii="Arial" w:hAnsi="Arial" w:cs="Arial"/>
          <w:sz w:val="18"/>
          <w:szCs w:val="18"/>
        </w:rPr>
      </w:pPr>
    </w:p>
    <w:p w14:paraId="7B1771E0" w14:textId="77777777" w:rsidR="00CA797B" w:rsidRDefault="00CA797B" w:rsidP="003B2CEB">
      <w:pPr>
        <w:spacing w:after="0"/>
        <w:jc w:val="right"/>
        <w:rPr>
          <w:rFonts w:ascii="Arial" w:hAnsi="Arial" w:cs="Arial"/>
          <w:sz w:val="18"/>
          <w:szCs w:val="18"/>
        </w:rPr>
      </w:pPr>
    </w:p>
    <w:p w14:paraId="4D7894C3" w14:textId="77777777" w:rsidR="00CA797B" w:rsidRDefault="00CA797B" w:rsidP="003B2CEB">
      <w:pPr>
        <w:spacing w:after="0"/>
        <w:jc w:val="right"/>
        <w:rPr>
          <w:rFonts w:ascii="Arial" w:hAnsi="Arial" w:cs="Arial"/>
          <w:sz w:val="18"/>
          <w:szCs w:val="18"/>
        </w:rPr>
      </w:pPr>
    </w:p>
    <w:tbl>
      <w:tblPr>
        <w:tblW w:w="4928" w:type="pct"/>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690"/>
        <w:gridCol w:w="1278"/>
        <w:gridCol w:w="1991"/>
        <w:gridCol w:w="1560"/>
        <w:gridCol w:w="3403"/>
      </w:tblGrid>
      <w:tr w:rsidR="00461973" w:rsidRPr="004173B8" w14:paraId="060BAEE7" w14:textId="77777777" w:rsidTr="00461973">
        <w:trPr>
          <w:trHeight w:val="571"/>
        </w:trPr>
        <w:tc>
          <w:tcPr>
            <w:tcW w:w="387"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5EFD662" w14:textId="77777777" w:rsidR="00461973" w:rsidRPr="004173B8" w:rsidRDefault="00461973" w:rsidP="00CD2E76">
            <w:pPr>
              <w:jc w:val="center"/>
              <w:rPr>
                <w:rFonts w:ascii="Arial" w:hAnsi="Arial" w:cs="Arial"/>
              </w:rPr>
            </w:pPr>
            <w:proofErr w:type="spellStart"/>
            <w:r w:rsidRPr="004173B8">
              <w:rPr>
                <w:rFonts w:ascii="Arial" w:hAnsi="Arial" w:cs="Arial"/>
                <w:b/>
                <w:bCs/>
                <w:color w:val="000000"/>
                <w:position w:val="-2"/>
                <w:sz w:val="18"/>
                <w:szCs w:val="18"/>
                <w:shd w:val="clear" w:color="auto" w:fill="CCCCCC"/>
              </w:rPr>
              <w:t>Zap</w:t>
            </w:r>
            <w:proofErr w:type="spellEnd"/>
            <w:r w:rsidRPr="004173B8">
              <w:rPr>
                <w:rFonts w:ascii="Arial" w:hAnsi="Arial" w:cs="Arial"/>
                <w:b/>
                <w:bCs/>
                <w:color w:val="000000"/>
                <w:position w:val="-2"/>
                <w:sz w:val="18"/>
                <w:szCs w:val="18"/>
                <w:shd w:val="clear" w:color="auto" w:fill="CCCCCC"/>
              </w:rPr>
              <w:t>. št</w:t>
            </w:r>
          </w:p>
        </w:tc>
        <w:tc>
          <w:tcPr>
            <w:tcW w:w="716" w:type="pct"/>
            <w:tcBorders>
              <w:top w:val="inset" w:sz="7" w:space="0" w:color="000000"/>
              <w:left w:val="inset" w:sz="7" w:space="0" w:color="000000"/>
              <w:bottom w:val="inset" w:sz="7" w:space="0" w:color="000000"/>
              <w:right w:val="inset" w:sz="7" w:space="0" w:color="000000"/>
            </w:tcBorders>
            <w:shd w:val="clear" w:color="auto" w:fill="CCCCCC"/>
            <w:vAlign w:val="center"/>
          </w:tcPr>
          <w:p w14:paraId="7D002366" w14:textId="77777777" w:rsidR="00461973" w:rsidRPr="004173B8" w:rsidRDefault="00461973" w:rsidP="00CD2E76">
            <w:pPr>
              <w:jc w:val="center"/>
              <w:rPr>
                <w:rFonts w:ascii="Arial" w:hAnsi="Arial" w:cs="Arial"/>
              </w:rPr>
            </w:pPr>
            <w:r>
              <w:rPr>
                <w:rFonts w:ascii="Arial" w:hAnsi="Arial" w:cs="Arial"/>
                <w:b/>
                <w:bCs/>
                <w:color w:val="000000"/>
                <w:position w:val="-2"/>
                <w:sz w:val="18"/>
                <w:szCs w:val="18"/>
                <w:shd w:val="clear" w:color="auto" w:fill="CCCCCC"/>
              </w:rPr>
              <w:t xml:space="preserve">Funkcija </w:t>
            </w:r>
          </w:p>
        </w:tc>
        <w:tc>
          <w:tcPr>
            <w:tcW w:w="1116"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95AE9EF" w14:textId="77777777" w:rsidR="00461973" w:rsidRPr="004173B8" w:rsidRDefault="00461973" w:rsidP="00CD2E76">
            <w:pPr>
              <w:jc w:val="center"/>
              <w:rPr>
                <w:rFonts w:ascii="Arial" w:hAnsi="Arial" w:cs="Arial"/>
              </w:rPr>
            </w:pPr>
            <w:r>
              <w:rPr>
                <w:rFonts w:ascii="Arial" w:hAnsi="Arial" w:cs="Arial"/>
                <w:b/>
                <w:bCs/>
                <w:color w:val="000000"/>
                <w:position w:val="-2"/>
                <w:sz w:val="18"/>
                <w:szCs w:val="18"/>
                <w:shd w:val="clear" w:color="auto" w:fill="CCCCCC"/>
              </w:rPr>
              <w:t>Ime in priimek</w:t>
            </w:r>
          </w:p>
        </w:tc>
        <w:tc>
          <w:tcPr>
            <w:tcW w:w="874" w:type="pct"/>
            <w:tcBorders>
              <w:top w:val="inset" w:sz="7" w:space="0" w:color="000000"/>
              <w:left w:val="inset" w:sz="7" w:space="0" w:color="000000"/>
              <w:bottom w:val="inset" w:sz="7" w:space="0" w:color="000000"/>
              <w:right w:val="inset" w:sz="7" w:space="0" w:color="000000"/>
            </w:tcBorders>
            <w:shd w:val="clear" w:color="auto" w:fill="CCCCCC"/>
          </w:tcPr>
          <w:p w14:paraId="7FCD1C42" w14:textId="77777777" w:rsidR="00461973" w:rsidRDefault="00461973" w:rsidP="00CD2E76">
            <w:pPr>
              <w:jc w:val="center"/>
              <w:rPr>
                <w:rFonts w:ascii="Arial" w:hAnsi="Arial" w:cs="Arial"/>
                <w:b/>
                <w:bCs/>
                <w:color w:val="000000"/>
                <w:position w:val="-2"/>
                <w:sz w:val="18"/>
                <w:szCs w:val="18"/>
                <w:shd w:val="clear" w:color="auto" w:fill="CCCCCC"/>
              </w:rPr>
            </w:pPr>
          </w:p>
          <w:p w14:paraId="7AC21725" w14:textId="77777777" w:rsidR="00461973" w:rsidRDefault="00461973" w:rsidP="00461973">
            <w:pPr>
              <w:jc w:val="center"/>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Število let izkušenj za vodenje del</w:t>
            </w:r>
          </w:p>
        </w:tc>
        <w:tc>
          <w:tcPr>
            <w:tcW w:w="1907"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2FEDA5C" w14:textId="77777777" w:rsidR="00461973" w:rsidRPr="004173B8" w:rsidRDefault="00461973" w:rsidP="00F165BF">
            <w:pPr>
              <w:jc w:val="center"/>
              <w:rPr>
                <w:rFonts w:ascii="Arial" w:hAnsi="Arial" w:cs="Arial"/>
              </w:rPr>
            </w:pPr>
            <w:r>
              <w:rPr>
                <w:rFonts w:ascii="Arial" w:hAnsi="Arial" w:cs="Arial"/>
                <w:b/>
                <w:bCs/>
                <w:color w:val="000000"/>
                <w:position w:val="-2"/>
                <w:sz w:val="18"/>
                <w:szCs w:val="18"/>
                <w:shd w:val="clear" w:color="auto" w:fill="CCCCCC"/>
              </w:rPr>
              <w:t>Izobrazba</w:t>
            </w:r>
          </w:p>
        </w:tc>
      </w:tr>
      <w:tr w:rsidR="00461973" w:rsidRPr="004173B8" w14:paraId="0666F54F" w14:textId="77777777" w:rsidTr="00461973">
        <w:trPr>
          <w:trHeight w:val="1360"/>
        </w:trPr>
        <w:tc>
          <w:tcPr>
            <w:tcW w:w="38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417F3C" w14:textId="77777777" w:rsidR="00461973" w:rsidRPr="004173B8" w:rsidRDefault="00461973" w:rsidP="00CD2E76">
            <w:pPr>
              <w:jc w:val="center"/>
              <w:rPr>
                <w:rFonts w:ascii="Arial" w:hAnsi="Arial" w:cs="Arial"/>
              </w:rPr>
            </w:pPr>
            <w:r>
              <w:rPr>
                <w:rFonts w:ascii="Arial" w:hAnsi="Arial" w:cs="Arial"/>
                <w:b/>
                <w:bCs/>
                <w:color w:val="000000"/>
                <w:position w:val="-2"/>
                <w:sz w:val="18"/>
                <w:szCs w:val="18"/>
              </w:rPr>
              <w:t>1</w:t>
            </w:r>
          </w:p>
        </w:tc>
        <w:tc>
          <w:tcPr>
            <w:tcW w:w="716" w:type="pct"/>
            <w:tcBorders>
              <w:top w:val="inset" w:sz="7" w:space="0" w:color="000000"/>
              <w:left w:val="inset" w:sz="7" w:space="0" w:color="000000"/>
              <w:bottom w:val="inset" w:sz="7" w:space="0" w:color="000000"/>
              <w:right w:val="inset" w:sz="7" w:space="0" w:color="000000"/>
            </w:tcBorders>
            <w:vAlign w:val="center"/>
          </w:tcPr>
          <w:p w14:paraId="30BAC474" w14:textId="77777777" w:rsidR="00461973" w:rsidRPr="004173B8" w:rsidRDefault="00C4395A" w:rsidP="00CD2E76">
            <w:pPr>
              <w:rPr>
                <w:rFonts w:ascii="Arial" w:hAnsi="Arial" w:cs="Arial"/>
              </w:rPr>
            </w:pPr>
            <w:r>
              <w:rPr>
                <w:rFonts w:ascii="Arial" w:hAnsi="Arial" w:cs="Arial"/>
                <w:color w:val="000000"/>
                <w:position w:val="-2"/>
                <w:sz w:val="18"/>
                <w:szCs w:val="18"/>
              </w:rPr>
              <w:t>Vodja del</w:t>
            </w:r>
          </w:p>
        </w:tc>
        <w:tc>
          <w:tcPr>
            <w:tcW w:w="111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80F7269" w14:textId="77777777" w:rsidR="00461973" w:rsidRPr="004173B8" w:rsidRDefault="00461973" w:rsidP="00CD2E76">
            <w:pPr>
              <w:rPr>
                <w:rFonts w:ascii="Arial" w:hAnsi="Arial" w:cs="Arial"/>
              </w:rPr>
            </w:pPr>
            <w:r w:rsidRPr="004173B8">
              <w:rPr>
                <w:rFonts w:ascii="Arial" w:hAnsi="Arial" w:cs="Arial"/>
                <w:color w:val="000000"/>
                <w:position w:val="-2"/>
                <w:sz w:val="18"/>
                <w:szCs w:val="18"/>
              </w:rPr>
              <w:t> </w:t>
            </w:r>
          </w:p>
        </w:tc>
        <w:tc>
          <w:tcPr>
            <w:tcW w:w="874" w:type="pct"/>
            <w:tcBorders>
              <w:top w:val="inset" w:sz="7" w:space="0" w:color="000000"/>
              <w:left w:val="inset" w:sz="7" w:space="0" w:color="000000"/>
              <w:bottom w:val="inset" w:sz="7" w:space="0" w:color="000000"/>
              <w:right w:val="inset" w:sz="7" w:space="0" w:color="000000"/>
            </w:tcBorders>
          </w:tcPr>
          <w:p w14:paraId="53A4D1AD" w14:textId="77777777" w:rsidR="00461973" w:rsidRPr="004173B8" w:rsidRDefault="00461973" w:rsidP="00CD2E76">
            <w:pPr>
              <w:rPr>
                <w:rFonts w:ascii="Arial" w:hAnsi="Arial" w:cs="Arial"/>
                <w:color w:val="000000"/>
                <w:position w:val="-2"/>
                <w:sz w:val="18"/>
                <w:szCs w:val="18"/>
              </w:rPr>
            </w:pPr>
          </w:p>
        </w:tc>
        <w:tc>
          <w:tcPr>
            <w:tcW w:w="190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0CC824" w14:textId="77777777" w:rsidR="00461973" w:rsidRPr="004173B8" w:rsidRDefault="00461973" w:rsidP="00CD2E76">
            <w:pPr>
              <w:rPr>
                <w:rFonts w:ascii="Arial" w:hAnsi="Arial" w:cs="Arial"/>
              </w:rPr>
            </w:pPr>
            <w:r w:rsidRPr="004173B8">
              <w:rPr>
                <w:rFonts w:ascii="Arial" w:hAnsi="Arial" w:cs="Arial"/>
                <w:color w:val="000000"/>
                <w:position w:val="-2"/>
                <w:sz w:val="18"/>
                <w:szCs w:val="18"/>
              </w:rPr>
              <w:t> </w:t>
            </w:r>
          </w:p>
        </w:tc>
      </w:tr>
    </w:tbl>
    <w:p w14:paraId="36DD7E4A" w14:textId="77777777" w:rsidR="00CA797B" w:rsidRDefault="00CA797B" w:rsidP="003B2CEB">
      <w:pPr>
        <w:spacing w:after="0"/>
        <w:jc w:val="right"/>
        <w:rPr>
          <w:rFonts w:ascii="Arial" w:hAnsi="Arial" w:cs="Arial"/>
          <w:sz w:val="18"/>
          <w:szCs w:val="18"/>
        </w:rPr>
      </w:pPr>
    </w:p>
    <w:p w14:paraId="6A42A543" w14:textId="77777777" w:rsidR="00CA797B" w:rsidRDefault="00CA797B" w:rsidP="003B2CEB">
      <w:pPr>
        <w:spacing w:after="0"/>
        <w:jc w:val="right"/>
        <w:rPr>
          <w:rFonts w:ascii="Arial" w:hAnsi="Arial" w:cs="Arial"/>
          <w:sz w:val="18"/>
          <w:szCs w:val="18"/>
        </w:rPr>
      </w:pPr>
    </w:p>
    <w:p w14:paraId="19CAE704" w14:textId="77777777" w:rsidR="00461973" w:rsidRPr="00BD5AA1" w:rsidRDefault="00461973" w:rsidP="00461973">
      <w:pPr>
        <w:spacing w:after="0"/>
        <w:rPr>
          <w:rFonts w:ascii="Arial" w:hAnsi="Arial" w:cs="Arial"/>
          <w:color w:val="000000"/>
          <w:sz w:val="16"/>
          <w:szCs w:val="16"/>
        </w:rPr>
      </w:pPr>
      <w:r w:rsidRPr="00BD5AA1">
        <w:rPr>
          <w:rFonts w:ascii="Arial" w:hAnsi="Arial" w:cs="Arial"/>
          <w:color w:val="000000"/>
          <w:sz w:val="16"/>
          <w:szCs w:val="16"/>
        </w:rPr>
        <w:t>Priloga:</w:t>
      </w:r>
    </w:p>
    <w:p w14:paraId="180D389B" w14:textId="77777777" w:rsidR="00461973" w:rsidRPr="00BD5AA1" w:rsidRDefault="00461973" w:rsidP="00461973">
      <w:pPr>
        <w:spacing w:after="0"/>
        <w:rPr>
          <w:rFonts w:ascii="Arial" w:hAnsi="Arial" w:cs="Arial"/>
          <w:color w:val="000000"/>
          <w:sz w:val="16"/>
          <w:szCs w:val="16"/>
        </w:rPr>
      </w:pPr>
      <w:r w:rsidRPr="00BD5AA1">
        <w:rPr>
          <w:rFonts w:ascii="Arial" w:hAnsi="Arial" w:cs="Arial"/>
          <w:color w:val="000000"/>
          <w:sz w:val="16"/>
          <w:szCs w:val="16"/>
        </w:rPr>
        <w:t>Dokazila, ki izpolnjujejo zgornje navedbe.</w:t>
      </w:r>
    </w:p>
    <w:p w14:paraId="4E4155F8" w14:textId="77777777" w:rsidR="00CD2E76" w:rsidRDefault="00CD2E76" w:rsidP="001C7E6E">
      <w:pPr>
        <w:spacing w:after="0"/>
        <w:rPr>
          <w:rFonts w:ascii="Arial" w:hAnsi="Arial" w:cs="Arial"/>
          <w:sz w:val="18"/>
          <w:szCs w:val="18"/>
        </w:rPr>
      </w:pPr>
    </w:p>
    <w:p w14:paraId="3B8BE5C2" w14:textId="77777777" w:rsidR="00CA797B" w:rsidRDefault="00CA797B" w:rsidP="003B2CEB">
      <w:pPr>
        <w:spacing w:after="0"/>
        <w:jc w:val="right"/>
        <w:rPr>
          <w:rFonts w:ascii="Arial" w:hAnsi="Arial" w:cs="Arial"/>
          <w:sz w:val="18"/>
          <w:szCs w:val="18"/>
        </w:rPr>
      </w:pPr>
    </w:p>
    <w:p w14:paraId="00FA1514" w14:textId="77777777" w:rsidR="00CA797B" w:rsidRDefault="00CA797B" w:rsidP="003B2CEB">
      <w:pPr>
        <w:spacing w:after="0"/>
        <w:jc w:val="right"/>
        <w:rPr>
          <w:rFonts w:ascii="Arial" w:hAnsi="Arial" w:cs="Arial"/>
          <w:sz w:val="18"/>
          <w:szCs w:val="18"/>
        </w:rPr>
      </w:pPr>
    </w:p>
    <w:p w14:paraId="15074C54" w14:textId="77777777" w:rsidR="00CA797B" w:rsidRDefault="00CA797B" w:rsidP="003B2CEB">
      <w:pPr>
        <w:spacing w:after="0"/>
        <w:jc w:val="right"/>
        <w:rPr>
          <w:rFonts w:ascii="Arial" w:hAnsi="Arial" w:cs="Arial"/>
          <w:sz w:val="18"/>
          <w:szCs w:val="18"/>
        </w:rPr>
      </w:pPr>
    </w:p>
    <w:p w14:paraId="5407DE80" w14:textId="77777777" w:rsidR="00CA797B" w:rsidRDefault="00CA797B" w:rsidP="003B2CEB">
      <w:pPr>
        <w:spacing w:after="0"/>
        <w:jc w:val="right"/>
        <w:rPr>
          <w:rFonts w:ascii="Arial" w:hAnsi="Arial" w:cs="Arial"/>
          <w:sz w:val="18"/>
          <w:szCs w:val="18"/>
        </w:rPr>
      </w:pPr>
    </w:p>
    <w:p w14:paraId="4CEFAB61" w14:textId="77777777" w:rsidR="00CA797B" w:rsidRDefault="00CA797B" w:rsidP="001C7E6E">
      <w:pPr>
        <w:spacing w:after="0"/>
        <w:jc w:val="center"/>
        <w:rPr>
          <w:rFonts w:ascii="Arial" w:hAnsi="Arial" w:cs="Arial"/>
          <w:sz w:val="18"/>
          <w:szCs w:val="18"/>
        </w:rPr>
      </w:pPr>
    </w:p>
    <w:p w14:paraId="218E865A" w14:textId="77777777" w:rsidR="00CA797B" w:rsidRDefault="00CA797B" w:rsidP="003B2CEB">
      <w:pPr>
        <w:spacing w:after="0"/>
        <w:jc w:val="right"/>
        <w:rPr>
          <w:rFonts w:ascii="Arial" w:hAnsi="Arial" w:cs="Arial"/>
          <w:sz w:val="18"/>
          <w:szCs w:val="18"/>
        </w:rPr>
      </w:pPr>
    </w:p>
    <w:p w14:paraId="73C4E390" w14:textId="77777777" w:rsidR="00CA797B" w:rsidRDefault="00CA797B" w:rsidP="003B2CEB">
      <w:pPr>
        <w:spacing w:after="0"/>
        <w:jc w:val="right"/>
        <w:rPr>
          <w:rFonts w:ascii="Arial" w:hAnsi="Arial" w:cs="Arial"/>
          <w:sz w:val="18"/>
          <w:szCs w:val="18"/>
        </w:rPr>
      </w:pPr>
    </w:p>
    <w:p w14:paraId="635B0658" w14:textId="77777777" w:rsidR="00CA797B" w:rsidRDefault="00CA797B" w:rsidP="003B2CEB">
      <w:pPr>
        <w:spacing w:after="0"/>
        <w:jc w:val="right"/>
        <w:rPr>
          <w:rFonts w:ascii="Arial" w:hAnsi="Arial" w:cs="Arial"/>
          <w:sz w:val="18"/>
          <w:szCs w:val="18"/>
        </w:rPr>
      </w:pPr>
    </w:p>
    <w:p w14:paraId="360F41B3" w14:textId="77777777" w:rsidR="00CA797B" w:rsidRDefault="00CA797B" w:rsidP="003B2CEB">
      <w:pPr>
        <w:spacing w:after="0"/>
        <w:jc w:val="right"/>
        <w:rPr>
          <w:rFonts w:ascii="Arial" w:hAnsi="Arial" w:cs="Arial"/>
          <w:sz w:val="18"/>
          <w:szCs w:val="18"/>
        </w:rPr>
      </w:pPr>
    </w:p>
    <w:tbl>
      <w:tblPr>
        <w:tblW w:w="5000" w:type="pct"/>
        <w:tblLook w:val="04A0" w:firstRow="1" w:lastRow="0" w:firstColumn="1" w:lastColumn="0" w:noHBand="0" w:noVBand="1"/>
      </w:tblPr>
      <w:tblGrid>
        <w:gridCol w:w="4535"/>
        <w:gridCol w:w="4535"/>
      </w:tblGrid>
      <w:tr w:rsidR="001C7E6E" w:rsidRPr="004173B8" w14:paraId="2F096569" w14:textId="77777777" w:rsidTr="00CD2E76">
        <w:tc>
          <w:tcPr>
            <w:tcW w:w="2500" w:type="pct"/>
            <w:tcMar>
              <w:top w:w="75" w:type="dxa"/>
              <w:bottom w:w="75" w:type="dxa"/>
            </w:tcMar>
            <w:vAlign w:val="center"/>
          </w:tcPr>
          <w:p w14:paraId="025840CE" w14:textId="77777777" w:rsidR="001C7E6E" w:rsidRPr="004173B8" w:rsidRDefault="001C7E6E" w:rsidP="00CD2E76">
            <w:pPr>
              <w:rPr>
                <w:rFonts w:ascii="Arial" w:hAnsi="Arial" w:cs="Arial"/>
              </w:rPr>
            </w:pPr>
            <w:r w:rsidRPr="004173B8">
              <w:rPr>
                <w:rFonts w:ascii="Arial" w:hAnsi="Arial" w:cs="Arial"/>
                <w:color w:val="000000"/>
                <w:position w:val="-2"/>
                <w:sz w:val="18"/>
                <w:szCs w:val="18"/>
              </w:rPr>
              <w:t>Kraj in datum:</w:t>
            </w:r>
          </w:p>
        </w:tc>
        <w:tc>
          <w:tcPr>
            <w:tcW w:w="0" w:type="auto"/>
            <w:tcMar>
              <w:top w:w="75" w:type="dxa"/>
              <w:bottom w:w="75" w:type="dxa"/>
            </w:tcMar>
            <w:vAlign w:val="center"/>
          </w:tcPr>
          <w:p w14:paraId="0EBACAF9" w14:textId="77777777" w:rsidR="001C7E6E" w:rsidRPr="004173B8" w:rsidRDefault="001C7E6E" w:rsidP="00CD2E76">
            <w:pPr>
              <w:rPr>
                <w:rFonts w:ascii="Arial" w:hAnsi="Arial" w:cs="Arial"/>
              </w:rPr>
            </w:pPr>
            <w:r w:rsidRPr="004173B8">
              <w:rPr>
                <w:rFonts w:ascii="Arial" w:hAnsi="Arial" w:cs="Arial"/>
                <w:color w:val="000000"/>
                <w:position w:val="-2"/>
                <w:sz w:val="18"/>
                <w:szCs w:val="18"/>
              </w:rPr>
              <w:t>Ime in priimek: _______________________</w:t>
            </w:r>
          </w:p>
        </w:tc>
      </w:tr>
      <w:tr w:rsidR="001C7E6E" w:rsidRPr="004173B8" w14:paraId="3281FA7D" w14:textId="77777777" w:rsidTr="00CD2E76">
        <w:tc>
          <w:tcPr>
            <w:tcW w:w="2500" w:type="pct"/>
            <w:tcMar>
              <w:top w:w="75" w:type="dxa"/>
              <w:bottom w:w="75" w:type="dxa"/>
            </w:tcMar>
            <w:vAlign w:val="center"/>
          </w:tcPr>
          <w:p w14:paraId="16844B68" w14:textId="77777777" w:rsidR="001C7E6E" w:rsidRPr="004173B8" w:rsidRDefault="001C7E6E" w:rsidP="00CD2E76">
            <w:pPr>
              <w:rPr>
                <w:rFonts w:ascii="Arial" w:hAnsi="Arial" w:cs="Arial"/>
              </w:rPr>
            </w:pPr>
            <w:r w:rsidRPr="004173B8">
              <w:rPr>
                <w:rFonts w:ascii="Arial" w:hAnsi="Arial" w:cs="Arial"/>
                <w:color w:val="000000"/>
                <w:position w:val="-2"/>
                <w:sz w:val="18"/>
                <w:szCs w:val="18"/>
              </w:rPr>
              <w:t> </w:t>
            </w:r>
          </w:p>
        </w:tc>
        <w:tc>
          <w:tcPr>
            <w:tcW w:w="0" w:type="auto"/>
            <w:tcMar>
              <w:top w:w="75" w:type="dxa"/>
              <w:bottom w:w="75" w:type="dxa"/>
            </w:tcMar>
            <w:vAlign w:val="center"/>
          </w:tcPr>
          <w:p w14:paraId="6C4D9B96" w14:textId="77777777" w:rsidR="001C7E6E" w:rsidRPr="004173B8" w:rsidRDefault="001C7E6E" w:rsidP="00CD2E76">
            <w:pPr>
              <w:rPr>
                <w:rFonts w:ascii="Arial" w:hAnsi="Arial" w:cs="Arial"/>
              </w:rPr>
            </w:pPr>
          </w:p>
          <w:p w14:paraId="7856BC47" w14:textId="77777777" w:rsidR="001C7E6E" w:rsidRPr="004173B8" w:rsidRDefault="001C7E6E" w:rsidP="00CD2E76">
            <w:pPr>
              <w:jc w:val="center"/>
              <w:rPr>
                <w:rFonts w:ascii="Arial" w:hAnsi="Arial" w:cs="Arial"/>
              </w:rPr>
            </w:pPr>
            <w:r w:rsidRPr="004173B8">
              <w:rPr>
                <w:rFonts w:ascii="Arial" w:hAnsi="Arial" w:cs="Arial"/>
                <w:color w:val="A9A9A9"/>
                <w:position w:val="-2"/>
                <w:sz w:val="18"/>
                <w:szCs w:val="18"/>
              </w:rPr>
              <w:t>(žig in podpis)</w:t>
            </w:r>
          </w:p>
        </w:tc>
      </w:tr>
    </w:tbl>
    <w:p w14:paraId="3F734947" w14:textId="77777777" w:rsidR="00CA797B" w:rsidRDefault="00CA797B" w:rsidP="003B2CEB">
      <w:pPr>
        <w:spacing w:after="0"/>
        <w:jc w:val="right"/>
        <w:rPr>
          <w:rFonts w:ascii="Arial" w:hAnsi="Arial" w:cs="Arial"/>
          <w:sz w:val="18"/>
          <w:szCs w:val="18"/>
        </w:rPr>
      </w:pPr>
    </w:p>
    <w:p w14:paraId="44CF07A7" w14:textId="77777777" w:rsidR="00CA797B" w:rsidRDefault="00CA797B" w:rsidP="003B2CEB">
      <w:pPr>
        <w:spacing w:after="0"/>
        <w:jc w:val="right"/>
        <w:rPr>
          <w:rFonts w:ascii="Arial" w:hAnsi="Arial" w:cs="Arial"/>
          <w:sz w:val="18"/>
          <w:szCs w:val="18"/>
        </w:rPr>
      </w:pPr>
    </w:p>
    <w:p w14:paraId="556569DC" w14:textId="77777777" w:rsidR="00CA797B" w:rsidRDefault="00CA797B" w:rsidP="003B2CEB">
      <w:pPr>
        <w:spacing w:after="0"/>
        <w:jc w:val="right"/>
        <w:rPr>
          <w:rFonts w:ascii="Arial" w:hAnsi="Arial" w:cs="Arial"/>
          <w:sz w:val="18"/>
          <w:szCs w:val="18"/>
        </w:rPr>
      </w:pPr>
    </w:p>
    <w:p w14:paraId="2E9AEEBF" w14:textId="77777777" w:rsidR="00CA797B" w:rsidRDefault="00CA797B" w:rsidP="003B2CEB">
      <w:pPr>
        <w:spacing w:after="0"/>
        <w:jc w:val="right"/>
        <w:rPr>
          <w:rFonts w:ascii="Arial" w:hAnsi="Arial" w:cs="Arial"/>
          <w:sz w:val="18"/>
          <w:szCs w:val="18"/>
        </w:rPr>
      </w:pPr>
    </w:p>
    <w:p w14:paraId="08C5D65A" w14:textId="77777777" w:rsidR="00CA797B" w:rsidRDefault="00CA797B" w:rsidP="003B2CEB">
      <w:pPr>
        <w:spacing w:after="0"/>
        <w:jc w:val="right"/>
        <w:rPr>
          <w:rFonts w:ascii="Arial" w:hAnsi="Arial" w:cs="Arial"/>
          <w:sz w:val="18"/>
          <w:szCs w:val="18"/>
        </w:rPr>
      </w:pPr>
    </w:p>
    <w:p w14:paraId="28BD00AE" w14:textId="77777777" w:rsidR="00CA797B" w:rsidRDefault="00CA797B" w:rsidP="003B2CEB">
      <w:pPr>
        <w:spacing w:after="0"/>
        <w:jc w:val="right"/>
        <w:rPr>
          <w:rFonts w:ascii="Arial" w:hAnsi="Arial" w:cs="Arial"/>
          <w:sz w:val="18"/>
          <w:szCs w:val="18"/>
        </w:rPr>
      </w:pPr>
    </w:p>
    <w:p w14:paraId="75CFDFB6" w14:textId="77777777" w:rsidR="00CA797B" w:rsidRDefault="00CA797B" w:rsidP="003B2CEB">
      <w:pPr>
        <w:spacing w:after="0"/>
        <w:jc w:val="right"/>
        <w:rPr>
          <w:rFonts w:ascii="Arial" w:hAnsi="Arial" w:cs="Arial"/>
          <w:sz w:val="18"/>
          <w:szCs w:val="18"/>
        </w:rPr>
      </w:pPr>
    </w:p>
    <w:p w14:paraId="42C6346A" w14:textId="77777777" w:rsidR="00CA797B" w:rsidRDefault="00CA797B" w:rsidP="003B2CEB">
      <w:pPr>
        <w:spacing w:after="0"/>
        <w:jc w:val="right"/>
        <w:rPr>
          <w:rFonts w:ascii="Arial" w:hAnsi="Arial" w:cs="Arial"/>
          <w:sz w:val="18"/>
          <w:szCs w:val="18"/>
        </w:rPr>
      </w:pPr>
    </w:p>
    <w:p w14:paraId="48D5A48B" w14:textId="77777777" w:rsidR="00CA797B" w:rsidRDefault="00CA797B" w:rsidP="003B2CEB">
      <w:pPr>
        <w:spacing w:after="0"/>
        <w:jc w:val="right"/>
        <w:rPr>
          <w:rFonts w:ascii="Arial" w:hAnsi="Arial" w:cs="Arial"/>
          <w:sz w:val="18"/>
          <w:szCs w:val="18"/>
        </w:rPr>
      </w:pPr>
    </w:p>
    <w:p w14:paraId="471640C3" w14:textId="77777777" w:rsidR="00F165BF" w:rsidRDefault="00F165BF" w:rsidP="003B2CEB">
      <w:pPr>
        <w:spacing w:after="0"/>
        <w:jc w:val="right"/>
        <w:rPr>
          <w:rFonts w:ascii="Arial" w:hAnsi="Arial" w:cs="Arial"/>
          <w:sz w:val="18"/>
          <w:szCs w:val="18"/>
        </w:rPr>
      </w:pPr>
    </w:p>
    <w:p w14:paraId="3BBF51A1" w14:textId="77777777" w:rsidR="00F165BF" w:rsidRDefault="00F165BF" w:rsidP="003B2CEB">
      <w:pPr>
        <w:spacing w:after="0"/>
        <w:jc w:val="right"/>
        <w:rPr>
          <w:rFonts w:ascii="Arial" w:hAnsi="Arial" w:cs="Arial"/>
          <w:sz w:val="18"/>
          <w:szCs w:val="18"/>
        </w:rPr>
      </w:pPr>
    </w:p>
    <w:p w14:paraId="35AB70B2" w14:textId="77777777" w:rsidR="00F165BF" w:rsidRDefault="00F165BF" w:rsidP="003B2CEB">
      <w:pPr>
        <w:spacing w:after="0"/>
        <w:jc w:val="right"/>
        <w:rPr>
          <w:rFonts w:ascii="Arial" w:hAnsi="Arial" w:cs="Arial"/>
          <w:sz w:val="18"/>
          <w:szCs w:val="18"/>
        </w:rPr>
      </w:pPr>
    </w:p>
    <w:p w14:paraId="0D0F2306" w14:textId="77777777" w:rsidR="00F165BF" w:rsidRDefault="00F165BF" w:rsidP="003B2CEB">
      <w:pPr>
        <w:spacing w:after="0"/>
        <w:jc w:val="right"/>
        <w:rPr>
          <w:rFonts w:ascii="Arial" w:hAnsi="Arial" w:cs="Arial"/>
          <w:sz w:val="18"/>
          <w:szCs w:val="18"/>
        </w:rPr>
      </w:pPr>
    </w:p>
    <w:p w14:paraId="18BF662A" w14:textId="77777777" w:rsidR="00CA797B" w:rsidRDefault="00CA797B" w:rsidP="00281E69">
      <w:pPr>
        <w:spacing w:after="0"/>
        <w:rPr>
          <w:rFonts w:ascii="Arial" w:hAnsi="Arial" w:cs="Arial"/>
          <w:sz w:val="18"/>
          <w:szCs w:val="18"/>
        </w:rPr>
      </w:pPr>
    </w:p>
    <w:p w14:paraId="01BF0997" w14:textId="77777777" w:rsidR="00CA797B" w:rsidRDefault="00CA797B" w:rsidP="003B2CEB">
      <w:pPr>
        <w:spacing w:after="0"/>
        <w:jc w:val="right"/>
        <w:rPr>
          <w:rFonts w:ascii="Arial" w:hAnsi="Arial" w:cs="Arial"/>
          <w:sz w:val="18"/>
          <w:szCs w:val="18"/>
        </w:rPr>
      </w:pPr>
    </w:p>
    <w:p w14:paraId="18DF9F67" w14:textId="77777777" w:rsidR="00BD5AA1" w:rsidRDefault="00BD5AA1" w:rsidP="003B2CEB">
      <w:pPr>
        <w:spacing w:after="0"/>
        <w:jc w:val="right"/>
        <w:rPr>
          <w:rFonts w:ascii="Arial" w:hAnsi="Arial" w:cs="Arial"/>
          <w:sz w:val="18"/>
          <w:szCs w:val="18"/>
        </w:rPr>
      </w:pPr>
    </w:p>
    <w:p w14:paraId="55F2F914" w14:textId="77777777" w:rsidR="003B2CEB" w:rsidRPr="004173B8" w:rsidRDefault="00573876" w:rsidP="003B2CEB">
      <w:pPr>
        <w:spacing w:after="0"/>
        <w:jc w:val="right"/>
        <w:rPr>
          <w:rFonts w:ascii="Arial" w:hAnsi="Arial" w:cs="Arial"/>
          <w:sz w:val="18"/>
          <w:szCs w:val="18"/>
        </w:rPr>
      </w:pPr>
      <w:r w:rsidRPr="004173B8">
        <w:rPr>
          <w:rFonts w:ascii="Arial" w:hAnsi="Arial" w:cs="Arial"/>
          <w:sz w:val="18"/>
          <w:szCs w:val="18"/>
        </w:rPr>
        <w:t>Obrazec št: 7</w:t>
      </w:r>
    </w:p>
    <w:p w14:paraId="654A49C2" w14:textId="77777777" w:rsidR="003B2CEB" w:rsidRPr="004173B8" w:rsidRDefault="003B2CEB" w:rsidP="003B2CEB">
      <w:pPr>
        <w:rPr>
          <w:rFonts w:ascii="Arial" w:hAnsi="Arial" w:cs="Arial"/>
        </w:rPr>
      </w:pPr>
    </w:p>
    <w:p w14:paraId="6DFC7AFB" w14:textId="77777777" w:rsidR="003B2CEB" w:rsidRPr="004173B8"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4173B8">
        <w:rPr>
          <w:rFonts w:ascii="Arial" w:hAnsi="Arial" w:cs="Arial"/>
        </w:rPr>
        <w:t>Potrdilo o dobro opravljenem delu</w:t>
      </w:r>
      <w:r w:rsidR="00BA0627">
        <w:rPr>
          <w:rFonts w:ascii="Arial" w:hAnsi="Arial" w:cs="Arial"/>
        </w:rPr>
        <w:t xml:space="preserve"> - PONUDNIK</w:t>
      </w:r>
    </w:p>
    <w:p w14:paraId="0A06D16B" w14:textId="77777777" w:rsidR="003B2CEB" w:rsidRPr="004173B8" w:rsidRDefault="003B2CEB" w:rsidP="003B2CEB">
      <w:pPr>
        <w:spacing w:after="120"/>
        <w:rPr>
          <w:rFonts w:ascii="Arial" w:hAnsi="Arial" w:cs="Arial"/>
        </w:rPr>
      </w:pPr>
    </w:p>
    <w:p w14:paraId="429CAE71" w14:textId="77777777" w:rsidR="005A51CE" w:rsidRPr="004173B8" w:rsidRDefault="0009498C">
      <w:pPr>
        <w:spacing w:before="225" w:after="225" w:line="240" w:lineRule="auto"/>
        <w:jc w:val="both"/>
        <w:rPr>
          <w:rFonts w:ascii="Arial" w:hAnsi="Arial" w:cs="Arial"/>
        </w:rPr>
      </w:pPr>
      <w:r w:rsidRPr="004173B8">
        <w:rPr>
          <w:rFonts w:ascii="Arial" w:hAnsi="Arial" w:cs="Arial"/>
          <w:color w:val="000000"/>
          <w:sz w:val="18"/>
          <w:szCs w:val="18"/>
        </w:rPr>
        <w:t> </w:t>
      </w:r>
    </w:p>
    <w:p w14:paraId="0FDD0437" w14:textId="77777777" w:rsidR="005A51CE" w:rsidRPr="004173B8" w:rsidRDefault="0009498C">
      <w:pPr>
        <w:spacing w:before="225" w:after="225" w:line="240" w:lineRule="auto"/>
        <w:jc w:val="center"/>
        <w:rPr>
          <w:rFonts w:ascii="Arial" w:hAnsi="Arial" w:cs="Arial"/>
        </w:rPr>
      </w:pPr>
      <w:r w:rsidRPr="004173B8">
        <w:rPr>
          <w:rFonts w:ascii="Arial" w:hAnsi="Arial" w:cs="Arial"/>
          <w:b/>
          <w:bCs/>
          <w:color w:val="000000"/>
          <w:sz w:val="21"/>
          <w:szCs w:val="21"/>
        </w:rPr>
        <w:t>IZJAVA - POTRDILO REFERENCE</w:t>
      </w:r>
      <w:r w:rsidR="00BA0627">
        <w:rPr>
          <w:rFonts w:ascii="Arial" w:hAnsi="Arial" w:cs="Arial"/>
          <w:b/>
          <w:bCs/>
          <w:color w:val="000000"/>
          <w:sz w:val="21"/>
          <w:szCs w:val="21"/>
        </w:rPr>
        <w:t xml:space="preserve"> PONUDNIKA</w:t>
      </w:r>
    </w:p>
    <w:p w14:paraId="2CF75952" w14:textId="77777777" w:rsidR="005A51CE" w:rsidRPr="00461973" w:rsidRDefault="0009498C">
      <w:pPr>
        <w:spacing w:before="225" w:after="225" w:line="240" w:lineRule="auto"/>
        <w:jc w:val="center"/>
        <w:rPr>
          <w:rFonts w:ascii="Arial" w:hAnsi="Arial" w:cs="Arial"/>
          <w:sz w:val="18"/>
          <w:szCs w:val="18"/>
        </w:rPr>
      </w:pPr>
      <w:r w:rsidRPr="00461973">
        <w:rPr>
          <w:rFonts w:ascii="Arial" w:hAnsi="Arial" w:cs="Arial"/>
          <w:color w:val="000000"/>
          <w:sz w:val="18"/>
          <w:szCs w:val="18"/>
        </w:rPr>
        <w:t> </w:t>
      </w:r>
    </w:p>
    <w:p w14:paraId="282A6021" w14:textId="77777777" w:rsidR="005A51CE" w:rsidRPr="00461973" w:rsidRDefault="0009498C">
      <w:pPr>
        <w:spacing w:before="225" w:after="225" w:line="240" w:lineRule="auto"/>
        <w:jc w:val="both"/>
        <w:rPr>
          <w:rFonts w:ascii="Arial" w:hAnsi="Arial" w:cs="Arial"/>
          <w:sz w:val="18"/>
          <w:szCs w:val="18"/>
        </w:rPr>
      </w:pPr>
      <w:r w:rsidRPr="00461973">
        <w:rPr>
          <w:rFonts w:ascii="Arial" w:hAnsi="Arial" w:cs="Arial"/>
          <w:color w:val="000000"/>
          <w:sz w:val="18"/>
          <w:szCs w:val="18"/>
        </w:rPr>
        <w:t>Pod kazensko in materialno odgovornostjo izjavljamo, da je</w:t>
      </w:r>
    </w:p>
    <w:p w14:paraId="7CB69472" w14:textId="77777777" w:rsidR="00461973" w:rsidRPr="00461973" w:rsidRDefault="00461973" w:rsidP="00461973">
      <w:pPr>
        <w:spacing w:line="360" w:lineRule="auto"/>
        <w:rPr>
          <w:rFonts w:ascii="Arial" w:hAnsi="Arial" w:cs="Arial"/>
          <w:sz w:val="18"/>
          <w:szCs w:val="18"/>
        </w:rPr>
      </w:pPr>
      <w:r>
        <w:rPr>
          <w:rFonts w:ascii="Arial" w:hAnsi="Arial" w:cs="Arial"/>
          <w:sz w:val="18"/>
          <w:szCs w:val="18"/>
        </w:rPr>
        <w:t xml:space="preserve">Naročnik: </w:t>
      </w:r>
      <w:r w:rsidRPr="00461973">
        <w:rPr>
          <w:rFonts w:ascii="Arial" w:hAnsi="Arial" w:cs="Arial"/>
          <w:sz w:val="18"/>
          <w:szCs w:val="18"/>
        </w:rPr>
        <w:t xml:space="preserve">  ______________________________________________________________________</w:t>
      </w:r>
    </w:p>
    <w:p w14:paraId="0369DE0B" w14:textId="77777777" w:rsidR="00461973" w:rsidRPr="00461973" w:rsidRDefault="00461973" w:rsidP="00461973">
      <w:pPr>
        <w:spacing w:line="360" w:lineRule="auto"/>
        <w:jc w:val="center"/>
        <w:rPr>
          <w:rFonts w:ascii="Arial" w:hAnsi="Arial" w:cs="Arial"/>
          <w:sz w:val="18"/>
          <w:szCs w:val="18"/>
        </w:rPr>
      </w:pPr>
      <w:r w:rsidRPr="00461973">
        <w:rPr>
          <w:rFonts w:ascii="Arial" w:hAnsi="Arial" w:cs="Arial"/>
          <w:sz w:val="18"/>
          <w:szCs w:val="18"/>
        </w:rPr>
        <w:t>(ime naročnika)</w:t>
      </w:r>
    </w:p>
    <w:p w14:paraId="0F77EC98" w14:textId="77777777" w:rsidR="00461973" w:rsidRPr="00461973" w:rsidRDefault="00461973" w:rsidP="00461973">
      <w:pPr>
        <w:spacing w:line="360" w:lineRule="auto"/>
        <w:rPr>
          <w:rFonts w:ascii="Arial" w:hAnsi="Arial" w:cs="Arial"/>
          <w:sz w:val="18"/>
          <w:szCs w:val="18"/>
        </w:rPr>
      </w:pPr>
      <w:r w:rsidRPr="00461973">
        <w:rPr>
          <w:rFonts w:ascii="Arial" w:hAnsi="Arial" w:cs="Arial"/>
          <w:sz w:val="18"/>
          <w:szCs w:val="18"/>
        </w:rPr>
        <w:t>potrjujem, da smo z izvajalcem</w:t>
      </w:r>
    </w:p>
    <w:p w14:paraId="06BC3739" w14:textId="77777777" w:rsidR="00461973" w:rsidRPr="00461973" w:rsidRDefault="00461973" w:rsidP="00461973">
      <w:pPr>
        <w:spacing w:line="360" w:lineRule="auto"/>
        <w:rPr>
          <w:rFonts w:ascii="Arial" w:hAnsi="Arial" w:cs="Arial"/>
          <w:sz w:val="18"/>
          <w:szCs w:val="18"/>
        </w:rPr>
      </w:pPr>
      <w:r w:rsidRPr="00461973">
        <w:rPr>
          <w:rFonts w:ascii="Arial" w:hAnsi="Arial" w:cs="Arial"/>
          <w:sz w:val="18"/>
          <w:szCs w:val="18"/>
        </w:rPr>
        <w:t>______________________________________________________________________</w:t>
      </w:r>
      <w:r>
        <w:rPr>
          <w:rFonts w:ascii="Arial" w:hAnsi="Arial" w:cs="Arial"/>
          <w:sz w:val="18"/>
          <w:szCs w:val="18"/>
        </w:rPr>
        <w:t>__________</w:t>
      </w:r>
    </w:p>
    <w:p w14:paraId="7D9F3B6D" w14:textId="77777777" w:rsidR="00461973" w:rsidRPr="00461973" w:rsidRDefault="00461973" w:rsidP="00461973">
      <w:pPr>
        <w:spacing w:line="360" w:lineRule="auto"/>
        <w:jc w:val="center"/>
        <w:rPr>
          <w:rFonts w:ascii="Arial" w:hAnsi="Arial" w:cs="Arial"/>
          <w:sz w:val="18"/>
          <w:szCs w:val="18"/>
        </w:rPr>
      </w:pPr>
      <w:r w:rsidRPr="00461973">
        <w:rPr>
          <w:rFonts w:ascii="Arial" w:hAnsi="Arial" w:cs="Arial"/>
          <w:sz w:val="18"/>
          <w:szCs w:val="18"/>
        </w:rPr>
        <w:t>(ime izvajalca)</w:t>
      </w:r>
    </w:p>
    <w:p w14:paraId="60B7CDDD" w14:textId="77777777" w:rsidR="00461973" w:rsidRPr="00461973" w:rsidRDefault="00461973" w:rsidP="00461973">
      <w:pPr>
        <w:spacing w:line="360" w:lineRule="auto"/>
        <w:rPr>
          <w:rFonts w:ascii="Arial" w:hAnsi="Arial" w:cs="Arial"/>
          <w:sz w:val="18"/>
          <w:szCs w:val="18"/>
        </w:rPr>
      </w:pPr>
      <w:r w:rsidRPr="00461973">
        <w:rPr>
          <w:rFonts w:ascii="Arial" w:hAnsi="Arial" w:cs="Arial"/>
          <w:sz w:val="18"/>
          <w:szCs w:val="18"/>
        </w:rPr>
        <w:t>sklenili pogodbo za izvedbo del za</w:t>
      </w:r>
    </w:p>
    <w:p w14:paraId="06618E80" w14:textId="77777777" w:rsidR="00461973" w:rsidRPr="00461973" w:rsidRDefault="00461973" w:rsidP="00461973">
      <w:pPr>
        <w:spacing w:line="360" w:lineRule="auto"/>
        <w:rPr>
          <w:rFonts w:ascii="Arial" w:hAnsi="Arial" w:cs="Arial"/>
          <w:sz w:val="18"/>
          <w:szCs w:val="18"/>
        </w:rPr>
      </w:pPr>
      <w:r w:rsidRPr="00461973">
        <w:rPr>
          <w:rFonts w:ascii="Arial" w:hAnsi="Arial" w:cs="Arial"/>
          <w:sz w:val="18"/>
          <w:szCs w:val="18"/>
        </w:rPr>
        <w:t>______________________________________________________________________</w:t>
      </w:r>
      <w:r>
        <w:rPr>
          <w:rFonts w:ascii="Arial" w:hAnsi="Arial" w:cs="Arial"/>
          <w:sz w:val="18"/>
          <w:szCs w:val="18"/>
        </w:rPr>
        <w:t>__________</w:t>
      </w:r>
      <w:r w:rsidRPr="00461973">
        <w:rPr>
          <w:rFonts w:ascii="Arial" w:hAnsi="Arial" w:cs="Arial"/>
          <w:sz w:val="18"/>
          <w:szCs w:val="18"/>
        </w:rPr>
        <w:t>,</w:t>
      </w:r>
    </w:p>
    <w:p w14:paraId="67A47799" w14:textId="77777777" w:rsidR="00461973" w:rsidRPr="00461973" w:rsidRDefault="00461973" w:rsidP="00461973">
      <w:pPr>
        <w:spacing w:line="360" w:lineRule="auto"/>
        <w:jc w:val="center"/>
        <w:rPr>
          <w:rFonts w:ascii="Arial" w:hAnsi="Arial" w:cs="Arial"/>
          <w:sz w:val="18"/>
          <w:szCs w:val="18"/>
        </w:rPr>
      </w:pPr>
      <w:r w:rsidRPr="00461973">
        <w:rPr>
          <w:rFonts w:ascii="Arial" w:hAnsi="Arial" w:cs="Arial"/>
          <w:sz w:val="18"/>
          <w:szCs w:val="18"/>
        </w:rPr>
        <w:t>(predmet pogodbe in objekt)</w:t>
      </w:r>
    </w:p>
    <w:p w14:paraId="2B8D2424" w14:textId="77777777" w:rsidR="00461973" w:rsidRPr="00461973" w:rsidRDefault="00461973" w:rsidP="00461973">
      <w:pPr>
        <w:spacing w:line="360" w:lineRule="auto"/>
        <w:jc w:val="center"/>
        <w:rPr>
          <w:rFonts w:ascii="Arial" w:hAnsi="Arial" w:cs="Arial"/>
          <w:sz w:val="18"/>
          <w:szCs w:val="18"/>
        </w:rPr>
      </w:pPr>
    </w:p>
    <w:p w14:paraId="60B040B5" w14:textId="77777777" w:rsidR="00461973" w:rsidRPr="00461973" w:rsidRDefault="00461973" w:rsidP="00461973">
      <w:pPr>
        <w:spacing w:line="360" w:lineRule="auto"/>
        <w:jc w:val="both"/>
        <w:rPr>
          <w:rFonts w:ascii="Arial" w:hAnsi="Arial" w:cs="Arial"/>
          <w:sz w:val="18"/>
          <w:szCs w:val="18"/>
        </w:rPr>
      </w:pPr>
      <w:r w:rsidRPr="00461973">
        <w:rPr>
          <w:rFonts w:ascii="Arial" w:hAnsi="Arial" w:cs="Arial"/>
          <w:sz w:val="18"/>
          <w:szCs w:val="18"/>
        </w:rPr>
        <w:t>v skupni vrednosti: _________________________________________ EUR brez DDV,</w:t>
      </w:r>
    </w:p>
    <w:p w14:paraId="64AF5278" w14:textId="77777777" w:rsidR="00461973" w:rsidRPr="00461973" w:rsidRDefault="00461973" w:rsidP="00461973">
      <w:pPr>
        <w:spacing w:line="360" w:lineRule="auto"/>
        <w:jc w:val="both"/>
        <w:rPr>
          <w:rFonts w:ascii="Arial" w:hAnsi="Arial" w:cs="Arial"/>
          <w:sz w:val="18"/>
          <w:szCs w:val="18"/>
        </w:rPr>
      </w:pPr>
      <w:r w:rsidRPr="00461973">
        <w:rPr>
          <w:rFonts w:ascii="Arial" w:hAnsi="Arial" w:cs="Arial"/>
          <w:sz w:val="18"/>
          <w:szCs w:val="18"/>
        </w:rPr>
        <w:t>neto tlorisne površine: _________________________________________ m</w:t>
      </w:r>
      <w:r w:rsidRPr="00461973">
        <w:rPr>
          <w:rFonts w:ascii="Arial" w:hAnsi="Arial" w:cs="Arial"/>
          <w:sz w:val="18"/>
          <w:szCs w:val="18"/>
          <w:vertAlign w:val="superscript"/>
        </w:rPr>
        <w:t>2</w:t>
      </w:r>
      <w:r w:rsidRPr="00461973">
        <w:rPr>
          <w:rFonts w:ascii="Arial" w:hAnsi="Arial" w:cs="Arial"/>
          <w:sz w:val="18"/>
          <w:szCs w:val="18"/>
        </w:rPr>
        <w:t xml:space="preserve">, </w:t>
      </w:r>
    </w:p>
    <w:p w14:paraId="34FBA2F5" w14:textId="77777777" w:rsidR="00461973" w:rsidRPr="00461973" w:rsidRDefault="00461973" w:rsidP="00461973">
      <w:pPr>
        <w:spacing w:line="360" w:lineRule="auto"/>
        <w:jc w:val="both"/>
        <w:rPr>
          <w:rFonts w:ascii="Arial" w:hAnsi="Arial" w:cs="Arial"/>
          <w:sz w:val="18"/>
          <w:szCs w:val="18"/>
        </w:rPr>
      </w:pPr>
      <w:r w:rsidRPr="00461973">
        <w:rPr>
          <w:rFonts w:ascii="Arial" w:hAnsi="Arial" w:cs="Arial"/>
          <w:sz w:val="18"/>
          <w:szCs w:val="18"/>
        </w:rPr>
        <w:t>čas realizacije:  ____________________________________________ mesecev.</w:t>
      </w:r>
    </w:p>
    <w:p w14:paraId="34A750EB" w14:textId="77777777" w:rsidR="00461973" w:rsidRPr="00461973" w:rsidRDefault="00461973" w:rsidP="00461973">
      <w:pPr>
        <w:spacing w:line="360" w:lineRule="auto"/>
        <w:jc w:val="both"/>
        <w:rPr>
          <w:rFonts w:ascii="Arial" w:hAnsi="Arial" w:cs="Arial"/>
          <w:sz w:val="18"/>
          <w:szCs w:val="18"/>
        </w:rPr>
      </w:pPr>
      <w:r w:rsidRPr="00461973">
        <w:rPr>
          <w:rFonts w:ascii="Arial" w:hAnsi="Arial" w:cs="Arial"/>
          <w:b/>
          <w:sz w:val="18"/>
          <w:szCs w:val="18"/>
        </w:rPr>
        <w:t>Dela je izvedel pravočasno in kvalitetno ter v skladu s pogodbo.</w:t>
      </w:r>
    </w:p>
    <w:p w14:paraId="11D81EE4" w14:textId="77777777" w:rsidR="005A51CE" w:rsidRPr="004173B8" w:rsidRDefault="005A51CE">
      <w:pPr>
        <w:spacing w:before="225" w:after="225" w:line="240" w:lineRule="auto"/>
        <w:jc w:val="both"/>
        <w:rPr>
          <w:rFonts w:ascii="Arial" w:hAnsi="Arial" w:cs="Arial"/>
        </w:rPr>
      </w:pPr>
    </w:p>
    <w:tbl>
      <w:tblPr>
        <w:tblW w:w="5000" w:type="pct"/>
        <w:tblLook w:val="04A0" w:firstRow="1" w:lastRow="0" w:firstColumn="1" w:lastColumn="0" w:noHBand="0" w:noVBand="1"/>
      </w:tblPr>
      <w:tblGrid>
        <w:gridCol w:w="2721"/>
        <w:gridCol w:w="4535"/>
        <w:gridCol w:w="1814"/>
      </w:tblGrid>
      <w:tr w:rsidR="005A51CE" w:rsidRPr="004173B8" w14:paraId="2B6A1159" w14:textId="77777777">
        <w:tc>
          <w:tcPr>
            <w:tcW w:w="1500" w:type="pct"/>
            <w:tcMar>
              <w:top w:w="75" w:type="dxa"/>
              <w:bottom w:w="75" w:type="dxa"/>
            </w:tcMar>
            <w:vAlign w:val="center"/>
          </w:tcPr>
          <w:p w14:paraId="2B25CA4D" w14:textId="77777777" w:rsidR="005A51CE" w:rsidRPr="004173B8" w:rsidRDefault="0009498C">
            <w:pPr>
              <w:jc w:val="right"/>
              <w:rPr>
                <w:rFonts w:ascii="Arial" w:hAnsi="Arial" w:cs="Arial"/>
              </w:rPr>
            </w:pPr>
            <w:r w:rsidRPr="004173B8">
              <w:rPr>
                <w:rFonts w:ascii="Arial" w:hAnsi="Arial" w:cs="Arial"/>
                <w:color w:val="000000"/>
                <w:position w:val="-2"/>
                <w:sz w:val="18"/>
                <w:szCs w:val="18"/>
              </w:rPr>
              <w:t>Kraj in datum:</w:t>
            </w:r>
          </w:p>
        </w:tc>
        <w:tc>
          <w:tcPr>
            <w:tcW w:w="2500" w:type="pct"/>
            <w:tcBorders>
              <w:bottom w:val="single" w:sz="5" w:space="0" w:color="000000"/>
            </w:tcBorders>
            <w:tcMar>
              <w:top w:w="75" w:type="dxa"/>
              <w:bottom w:w="75" w:type="dxa"/>
            </w:tcMar>
            <w:vAlign w:val="center"/>
          </w:tcPr>
          <w:p w14:paraId="63CEABA9" w14:textId="77777777" w:rsidR="005A51CE" w:rsidRPr="004173B8" w:rsidRDefault="0009498C">
            <w:pPr>
              <w:rPr>
                <w:rFonts w:ascii="Arial" w:hAnsi="Arial" w:cs="Arial"/>
              </w:rPr>
            </w:pPr>
            <w:r w:rsidRPr="004173B8">
              <w:rPr>
                <w:rFonts w:ascii="Arial" w:hAnsi="Arial" w:cs="Arial"/>
                <w:color w:val="000000"/>
                <w:position w:val="-2"/>
                <w:sz w:val="18"/>
                <w:szCs w:val="18"/>
              </w:rPr>
              <w:t> </w:t>
            </w:r>
          </w:p>
        </w:tc>
        <w:tc>
          <w:tcPr>
            <w:tcW w:w="0" w:type="auto"/>
            <w:tcMar>
              <w:top w:w="75" w:type="dxa"/>
              <w:bottom w:w="75" w:type="dxa"/>
            </w:tcMar>
            <w:vAlign w:val="center"/>
          </w:tcPr>
          <w:p w14:paraId="0A9C5B5F" w14:textId="77777777" w:rsidR="005A51CE" w:rsidRPr="004173B8" w:rsidRDefault="0009498C">
            <w:pPr>
              <w:rPr>
                <w:rFonts w:ascii="Arial" w:hAnsi="Arial" w:cs="Arial"/>
              </w:rPr>
            </w:pPr>
            <w:r w:rsidRPr="004173B8">
              <w:rPr>
                <w:rFonts w:ascii="Arial" w:hAnsi="Arial" w:cs="Arial"/>
                <w:color w:val="000000"/>
                <w:position w:val="-2"/>
                <w:sz w:val="18"/>
                <w:szCs w:val="18"/>
              </w:rPr>
              <w:t> </w:t>
            </w:r>
          </w:p>
        </w:tc>
      </w:tr>
      <w:tr w:rsidR="005A51CE" w:rsidRPr="004173B8" w14:paraId="3C92D94E" w14:textId="77777777">
        <w:tc>
          <w:tcPr>
            <w:tcW w:w="1500" w:type="pct"/>
            <w:tcMar>
              <w:top w:w="75" w:type="dxa"/>
              <w:bottom w:w="75" w:type="dxa"/>
            </w:tcMar>
            <w:vAlign w:val="center"/>
          </w:tcPr>
          <w:p w14:paraId="1F2841E6" w14:textId="77777777" w:rsidR="005A51CE" w:rsidRPr="004173B8" w:rsidRDefault="0009498C">
            <w:pPr>
              <w:jc w:val="right"/>
              <w:rPr>
                <w:rFonts w:ascii="Arial" w:hAnsi="Arial" w:cs="Arial"/>
              </w:rPr>
            </w:pPr>
            <w:r w:rsidRPr="004173B8">
              <w:rPr>
                <w:rFonts w:ascii="Arial" w:hAnsi="Arial" w:cs="Arial"/>
                <w:color w:val="000000"/>
                <w:position w:val="-2"/>
                <w:sz w:val="18"/>
                <w:szCs w:val="18"/>
              </w:rPr>
              <w:t>Ime in priimek odgovorne osebe potrjevalca reference:</w:t>
            </w:r>
          </w:p>
        </w:tc>
        <w:tc>
          <w:tcPr>
            <w:tcW w:w="2500" w:type="pct"/>
            <w:tcBorders>
              <w:bottom w:val="single" w:sz="5" w:space="0" w:color="000000"/>
            </w:tcBorders>
            <w:tcMar>
              <w:top w:w="75" w:type="dxa"/>
              <w:bottom w:w="75" w:type="dxa"/>
            </w:tcMar>
            <w:vAlign w:val="center"/>
          </w:tcPr>
          <w:p w14:paraId="6674E1BB" w14:textId="77777777" w:rsidR="005A51CE" w:rsidRPr="004173B8" w:rsidRDefault="0009498C">
            <w:pPr>
              <w:rPr>
                <w:rFonts w:ascii="Arial" w:hAnsi="Arial" w:cs="Arial"/>
              </w:rPr>
            </w:pPr>
            <w:r w:rsidRPr="004173B8">
              <w:rPr>
                <w:rFonts w:ascii="Arial" w:hAnsi="Arial" w:cs="Arial"/>
                <w:color w:val="000000"/>
                <w:position w:val="-2"/>
                <w:sz w:val="18"/>
                <w:szCs w:val="18"/>
              </w:rPr>
              <w:t> </w:t>
            </w:r>
          </w:p>
        </w:tc>
        <w:tc>
          <w:tcPr>
            <w:tcW w:w="0" w:type="auto"/>
            <w:tcMar>
              <w:top w:w="75" w:type="dxa"/>
              <w:bottom w:w="75" w:type="dxa"/>
            </w:tcMar>
            <w:vAlign w:val="center"/>
          </w:tcPr>
          <w:p w14:paraId="2D04A039" w14:textId="77777777" w:rsidR="005A51CE" w:rsidRPr="004173B8" w:rsidRDefault="005A51CE">
            <w:pPr>
              <w:rPr>
                <w:rFonts w:ascii="Arial" w:hAnsi="Arial" w:cs="Arial"/>
              </w:rPr>
            </w:pPr>
          </w:p>
          <w:p w14:paraId="258363A8" w14:textId="77777777" w:rsidR="005A51CE" w:rsidRPr="004173B8" w:rsidRDefault="0009498C">
            <w:pPr>
              <w:jc w:val="center"/>
              <w:rPr>
                <w:rFonts w:ascii="Arial" w:hAnsi="Arial" w:cs="Arial"/>
              </w:rPr>
            </w:pPr>
            <w:r w:rsidRPr="004173B8">
              <w:rPr>
                <w:rFonts w:ascii="Arial" w:hAnsi="Arial" w:cs="Arial"/>
                <w:color w:val="A9A9A9"/>
                <w:position w:val="-2"/>
                <w:sz w:val="18"/>
                <w:szCs w:val="18"/>
              </w:rPr>
              <w:t>(žig in podpis)</w:t>
            </w:r>
          </w:p>
        </w:tc>
      </w:tr>
    </w:tbl>
    <w:p w14:paraId="68A764CB" w14:textId="77777777" w:rsidR="005A51CE" w:rsidRDefault="0009498C">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 </w:t>
      </w:r>
    </w:p>
    <w:p w14:paraId="293FBEB0" w14:textId="200A898E" w:rsidR="005A51CE" w:rsidRPr="004173B8" w:rsidRDefault="0009498C">
      <w:pPr>
        <w:spacing w:before="225" w:after="225" w:line="240" w:lineRule="auto"/>
        <w:jc w:val="both"/>
        <w:rPr>
          <w:rFonts w:ascii="Arial" w:hAnsi="Arial" w:cs="Arial"/>
        </w:rPr>
      </w:pPr>
      <w:r w:rsidRPr="004173B8">
        <w:rPr>
          <w:rFonts w:ascii="Arial" w:hAnsi="Arial" w:cs="Arial"/>
          <w:b/>
          <w:bCs/>
          <w:color w:val="000000"/>
          <w:sz w:val="18"/>
          <w:szCs w:val="18"/>
          <w:u w:val="single"/>
        </w:rPr>
        <w:lastRenderedPageBreak/>
        <w:t>OPOMBA:</w:t>
      </w:r>
    </w:p>
    <w:tbl>
      <w:tblPr>
        <w:tblW w:w="0" w:type="auto"/>
        <w:tblLook w:val="04A0" w:firstRow="1" w:lastRow="0" w:firstColumn="1" w:lastColumn="0" w:noHBand="0" w:noVBand="1"/>
      </w:tblPr>
      <w:tblGrid>
        <w:gridCol w:w="9070"/>
      </w:tblGrid>
      <w:tr w:rsidR="005A51CE" w:rsidRPr="004173B8" w14:paraId="5F218854" w14:textId="77777777">
        <w:tc>
          <w:tcPr>
            <w:tcW w:w="0" w:type="auto"/>
            <w:tcMar>
              <w:top w:w="0" w:type="auto"/>
              <w:bottom w:w="0" w:type="auto"/>
            </w:tcMar>
          </w:tcPr>
          <w:p w14:paraId="0D83361D" w14:textId="77777777" w:rsidR="005A51CE" w:rsidRPr="004173B8" w:rsidRDefault="0009498C" w:rsidP="004E5D64">
            <w:pPr>
              <w:numPr>
                <w:ilvl w:val="0"/>
                <w:numId w:val="12"/>
              </w:numPr>
              <w:jc w:val="both"/>
              <w:rPr>
                <w:rFonts w:ascii="Arial" w:hAnsi="Arial" w:cs="Arial"/>
                <w:color w:val="000000"/>
                <w:sz w:val="18"/>
                <w:szCs w:val="18"/>
              </w:rPr>
            </w:pPr>
            <w:r w:rsidRPr="004173B8">
              <w:rPr>
                <w:rFonts w:ascii="Arial" w:hAnsi="Arial" w:cs="Arial"/>
                <w:color w:val="000000"/>
                <w:sz w:val="18"/>
                <w:szCs w:val="18"/>
              </w:rPr>
              <w:t>Naročnik bo upošteval izključno že zaključene posle.</w:t>
            </w:r>
          </w:p>
          <w:p w14:paraId="7DBFB7A5" w14:textId="77777777" w:rsidR="005A51CE" w:rsidRPr="004173B8" w:rsidRDefault="0009498C" w:rsidP="004E5D64">
            <w:pPr>
              <w:numPr>
                <w:ilvl w:val="0"/>
                <w:numId w:val="12"/>
              </w:numPr>
              <w:jc w:val="both"/>
              <w:rPr>
                <w:rFonts w:ascii="Arial" w:hAnsi="Arial" w:cs="Arial"/>
                <w:color w:val="000000"/>
                <w:sz w:val="18"/>
                <w:szCs w:val="18"/>
              </w:rPr>
            </w:pPr>
            <w:r w:rsidRPr="004173B8">
              <w:rPr>
                <w:rFonts w:ascii="Arial" w:hAnsi="Arial" w:cs="Arial"/>
                <w:color w:val="000000"/>
                <w:sz w:val="18"/>
                <w:szCs w:val="18"/>
              </w:rPr>
              <w:t>Reference, ki ne bodo vpisane v obrazec in potrjene s strani naročnikov na tem obrazcu ali na potrdilu, ki po vsebini vsebuje vse podatke iz tega obrazca, se pri ocenjevanju ponudb ne bodo upoštevale, če bo naročnik od ponudnikov zahteval naknadno predložitev teh potrdil.</w:t>
            </w:r>
          </w:p>
          <w:p w14:paraId="3EF52F3A" w14:textId="77777777" w:rsidR="005A51CE" w:rsidRPr="004173B8" w:rsidRDefault="0009498C" w:rsidP="004E5D64">
            <w:pPr>
              <w:numPr>
                <w:ilvl w:val="0"/>
                <w:numId w:val="12"/>
              </w:numPr>
              <w:jc w:val="both"/>
              <w:rPr>
                <w:rFonts w:ascii="Arial" w:hAnsi="Arial" w:cs="Arial"/>
                <w:color w:val="000000"/>
                <w:sz w:val="18"/>
                <w:szCs w:val="18"/>
              </w:rPr>
            </w:pPr>
            <w:r w:rsidRPr="004173B8">
              <w:rPr>
                <w:rFonts w:ascii="Arial" w:hAnsi="Arial" w:cs="Arial"/>
                <w:color w:val="000000"/>
                <w:sz w:val="18"/>
                <w:szCs w:val="18"/>
              </w:rPr>
              <w:t>V primeru več referenčnih potrdil se obrazec fotokopira.</w:t>
            </w:r>
          </w:p>
        </w:tc>
      </w:tr>
    </w:tbl>
    <w:p w14:paraId="2477EA90" w14:textId="77777777" w:rsidR="005A51CE" w:rsidRPr="004173B8" w:rsidRDefault="005A51CE">
      <w:pPr>
        <w:rPr>
          <w:rFonts w:ascii="Arial" w:hAnsi="Arial" w:cs="Arial"/>
        </w:rPr>
        <w:sectPr w:rsidR="005A51CE" w:rsidRPr="004173B8" w:rsidSect="003B2CEB">
          <w:footerReference w:type="default" r:id="rId30"/>
          <w:pgSz w:w="11906" w:h="16838"/>
          <w:pgMar w:top="1418" w:right="1418" w:bottom="1418" w:left="1418" w:header="567" w:footer="596" w:gutter="0"/>
          <w:cols w:space="708"/>
          <w:docGrid w:linePitch="360"/>
        </w:sectPr>
      </w:pPr>
    </w:p>
    <w:p w14:paraId="276E6D4E" w14:textId="77777777" w:rsidR="001E400C" w:rsidRPr="004173B8" w:rsidRDefault="001E400C" w:rsidP="001E400C">
      <w:pPr>
        <w:spacing w:after="0"/>
        <w:jc w:val="right"/>
        <w:rPr>
          <w:rFonts w:ascii="Arial" w:hAnsi="Arial" w:cs="Arial"/>
          <w:sz w:val="18"/>
          <w:szCs w:val="18"/>
        </w:rPr>
      </w:pPr>
      <w:r>
        <w:rPr>
          <w:rFonts w:ascii="Arial" w:hAnsi="Arial" w:cs="Arial"/>
          <w:sz w:val="18"/>
          <w:szCs w:val="18"/>
        </w:rPr>
        <w:lastRenderedPageBreak/>
        <w:t>Obrazec št: 8</w:t>
      </w:r>
    </w:p>
    <w:p w14:paraId="52641EC1" w14:textId="77777777" w:rsidR="003C4A76" w:rsidRDefault="003C4A76" w:rsidP="003C4A76">
      <w:pPr>
        <w:spacing w:after="0"/>
        <w:jc w:val="right"/>
        <w:rPr>
          <w:rFonts w:ascii="Arial" w:hAnsi="Arial" w:cs="Arial"/>
          <w:sz w:val="18"/>
          <w:szCs w:val="18"/>
        </w:rPr>
      </w:pPr>
    </w:p>
    <w:p w14:paraId="65FCAEA6" w14:textId="77777777" w:rsidR="0042671B" w:rsidRPr="004173B8" w:rsidRDefault="0042671B" w:rsidP="0042671B">
      <w:pPr>
        <w:rPr>
          <w:rFonts w:ascii="Arial" w:hAnsi="Arial" w:cs="Arial"/>
        </w:rPr>
      </w:pPr>
    </w:p>
    <w:p w14:paraId="29C4FCA9" w14:textId="77777777" w:rsidR="0042671B" w:rsidRPr="004173B8" w:rsidRDefault="0042671B" w:rsidP="0042671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 xml:space="preserve">Izjava </w:t>
      </w:r>
      <w:r w:rsidR="00231655">
        <w:rPr>
          <w:rFonts w:ascii="Arial" w:hAnsi="Arial" w:cs="Arial"/>
        </w:rPr>
        <w:t xml:space="preserve">po </w:t>
      </w:r>
      <w:r>
        <w:rPr>
          <w:rFonts w:ascii="Arial" w:hAnsi="Arial" w:cs="Arial"/>
        </w:rPr>
        <w:t>31. člen</w:t>
      </w:r>
      <w:r w:rsidR="00231655">
        <w:rPr>
          <w:rFonts w:ascii="Arial" w:hAnsi="Arial" w:cs="Arial"/>
        </w:rPr>
        <w:t>u</w:t>
      </w:r>
      <w:r>
        <w:rPr>
          <w:rFonts w:ascii="Arial" w:hAnsi="Arial" w:cs="Arial"/>
        </w:rPr>
        <w:t xml:space="preserve"> ZJN-3 </w:t>
      </w:r>
    </w:p>
    <w:p w14:paraId="051D9785" w14:textId="77777777" w:rsidR="003B2CEB" w:rsidRPr="004173B8" w:rsidRDefault="003B2CEB" w:rsidP="003B2CEB">
      <w:pPr>
        <w:spacing w:after="120"/>
        <w:rPr>
          <w:rFonts w:ascii="Arial" w:hAnsi="Arial" w:cs="Arial"/>
        </w:rPr>
      </w:pPr>
    </w:p>
    <w:p w14:paraId="5B4A7EAA" w14:textId="77777777" w:rsidR="0042671B" w:rsidRDefault="0009498C">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 </w:t>
      </w:r>
    </w:p>
    <w:p w14:paraId="53EA262F" w14:textId="77777777" w:rsidR="0042671B" w:rsidRDefault="0042671B">
      <w:pPr>
        <w:spacing w:before="225" w:after="225" w:line="240" w:lineRule="auto"/>
        <w:jc w:val="both"/>
        <w:rPr>
          <w:rFonts w:ascii="Arial" w:hAnsi="Arial" w:cs="Arial"/>
          <w:color w:val="000000"/>
          <w:sz w:val="18"/>
          <w:szCs w:val="18"/>
        </w:rPr>
      </w:pPr>
      <w:r>
        <w:rPr>
          <w:rFonts w:ascii="Arial" w:hAnsi="Arial" w:cs="Arial"/>
          <w:color w:val="000000"/>
          <w:sz w:val="18"/>
          <w:szCs w:val="18"/>
        </w:rPr>
        <w:t>Ponudnik:</w:t>
      </w:r>
    </w:p>
    <w:p w14:paraId="58C7BE87" w14:textId="77777777" w:rsidR="0042671B" w:rsidRDefault="0042671B">
      <w:pPr>
        <w:spacing w:before="225" w:after="225" w:line="240" w:lineRule="auto"/>
        <w:jc w:val="both"/>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__________________________________________________________________________________________</w:t>
      </w:r>
    </w:p>
    <w:p w14:paraId="01E518A3" w14:textId="77777777" w:rsidR="0042671B" w:rsidRPr="0042671B" w:rsidRDefault="0042671B">
      <w:pPr>
        <w:spacing w:before="225" w:after="225" w:line="240" w:lineRule="auto"/>
        <w:jc w:val="both"/>
        <w:rPr>
          <w:rFonts w:ascii="Arial" w:hAnsi="Arial" w:cs="Arial"/>
          <w:color w:val="000000"/>
          <w:sz w:val="18"/>
          <w:szCs w:val="18"/>
        </w:rPr>
      </w:pPr>
    </w:p>
    <w:p w14:paraId="4CEEE5A7" w14:textId="77777777" w:rsidR="0042671B" w:rsidRPr="0042671B" w:rsidRDefault="0042671B">
      <w:pPr>
        <w:spacing w:before="225" w:after="225" w:line="240" w:lineRule="auto"/>
        <w:jc w:val="both"/>
        <w:rPr>
          <w:rFonts w:ascii="Arial" w:hAnsi="Arial" w:cs="Arial"/>
          <w:sz w:val="18"/>
          <w:szCs w:val="18"/>
        </w:rPr>
      </w:pPr>
      <w:r w:rsidRPr="0042671B">
        <w:rPr>
          <w:rFonts w:ascii="Arial" w:hAnsi="Arial" w:cs="Arial"/>
          <w:sz w:val="18"/>
          <w:szCs w:val="18"/>
        </w:rPr>
        <w:t xml:space="preserve">Izjavljamo, </w:t>
      </w:r>
    </w:p>
    <w:p w14:paraId="03ED199B" w14:textId="421667A3" w:rsidR="0042671B" w:rsidRPr="0042671B" w:rsidRDefault="0042671B" w:rsidP="0042671B">
      <w:pPr>
        <w:pStyle w:val="Odstavekseznama"/>
        <w:numPr>
          <w:ilvl w:val="0"/>
          <w:numId w:val="15"/>
        </w:numPr>
        <w:spacing w:before="225" w:after="225" w:line="240" w:lineRule="auto"/>
        <w:jc w:val="both"/>
        <w:rPr>
          <w:rFonts w:ascii="Arial" w:hAnsi="Arial" w:cs="Arial"/>
          <w:sz w:val="18"/>
          <w:szCs w:val="18"/>
        </w:rPr>
      </w:pPr>
      <w:r w:rsidRPr="0042671B">
        <w:rPr>
          <w:rFonts w:ascii="Arial" w:hAnsi="Arial" w:cs="Arial"/>
          <w:sz w:val="18"/>
          <w:szCs w:val="18"/>
        </w:rPr>
        <w:t>da naročnik našo ponudbo obravnava skladno s 31. členom Zakona o javnem naro</w:t>
      </w:r>
      <w:r w:rsidR="003B02F4">
        <w:rPr>
          <w:rFonts w:ascii="Arial" w:hAnsi="Arial" w:cs="Arial"/>
          <w:sz w:val="18"/>
          <w:szCs w:val="18"/>
        </w:rPr>
        <w:t>čanju (Uradni list RS, št. 91/15 in 14/18</w:t>
      </w:r>
      <w:r w:rsidRPr="0042671B">
        <w:rPr>
          <w:rFonts w:ascii="Arial" w:hAnsi="Arial" w:cs="Arial"/>
          <w:sz w:val="18"/>
          <w:szCs w:val="18"/>
        </w:rPr>
        <w:t>; ZJN-3) ter</w:t>
      </w:r>
    </w:p>
    <w:p w14:paraId="39FC02EF" w14:textId="77777777" w:rsidR="0042671B" w:rsidRPr="0042671B" w:rsidRDefault="0042671B" w:rsidP="0042671B">
      <w:pPr>
        <w:pStyle w:val="Odstavekseznama"/>
        <w:numPr>
          <w:ilvl w:val="0"/>
          <w:numId w:val="15"/>
        </w:numPr>
        <w:spacing w:before="225" w:after="225" w:line="240" w:lineRule="auto"/>
        <w:jc w:val="both"/>
        <w:rPr>
          <w:rFonts w:ascii="Arial" w:hAnsi="Arial" w:cs="Arial"/>
          <w:sz w:val="18"/>
          <w:szCs w:val="18"/>
        </w:rPr>
      </w:pPr>
      <w:r w:rsidRPr="0042671B">
        <w:rPr>
          <w:rFonts w:ascii="Arial" w:hAnsi="Arial" w:cs="Arial"/>
          <w:sz w:val="18"/>
          <w:szCs w:val="18"/>
        </w:rPr>
        <w:t>da ima naše podjetje status invalidskega podjetja ali zaposlitvenega centra, kot to določa zakon, ki ureja zaposlitveno rehabilitacijo in zaposlovanje invalidov</w:t>
      </w:r>
      <w:r w:rsidR="00402879">
        <w:rPr>
          <w:rFonts w:ascii="Arial" w:hAnsi="Arial" w:cs="Arial"/>
          <w:sz w:val="18"/>
          <w:szCs w:val="18"/>
        </w:rPr>
        <w:t>.</w:t>
      </w:r>
      <w:r w:rsidRPr="0042671B">
        <w:rPr>
          <w:rFonts w:ascii="Arial" w:hAnsi="Arial" w:cs="Arial"/>
          <w:sz w:val="18"/>
          <w:szCs w:val="18"/>
        </w:rPr>
        <w:t xml:space="preserve"> </w:t>
      </w:r>
    </w:p>
    <w:p w14:paraId="14096A70" w14:textId="77777777" w:rsidR="0042671B" w:rsidRDefault="0042671B" w:rsidP="0042671B">
      <w:pPr>
        <w:spacing w:before="225" w:after="225" w:line="240" w:lineRule="auto"/>
        <w:jc w:val="both"/>
        <w:rPr>
          <w:rFonts w:ascii="Arial" w:hAnsi="Arial" w:cs="Arial"/>
        </w:rPr>
      </w:pPr>
    </w:p>
    <w:p w14:paraId="4844F579" w14:textId="77777777" w:rsidR="0042671B" w:rsidRDefault="0042671B" w:rsidP="0042671B">
      <w:pPr>
        <w:spacing w:after="0"/>
        <w:jc w:val="right"/>
        <w:rPr>
          <w:rFonts w:ascii="Arial" w:hAnsi="Arial" w:cs="Arial"/>
          <w:sz w:val="18"/>
          <w:szCs w:val="18"/>
        </w:rPr>
      </w:pPr>
    </w:p>
    <w:p w14:paraId="1889F1EF" w14:textId="77777777" w:rsidR="0042671B" w:rsidRPr="00BD5AA1" w:rsidRDefault="0042671B" w:rsidP="0042671B">
      <w:pPr>
        <w:spacing w:after="0"/>
        <w:rPr>
          <w:rFonts w:ascii="Arial" w:hAnsi="Arial" w:cs="Arial"/>
          <w:color w:val="000000"/>
          <w:sz w:val="16"/>
          <w:szCs w:val="16"/>
        </w:rPr>
      </w:pPr>
      <w:r w:rsidRPr="00BD5AA1">
        <w:rPr>
          <w:rFonts w:ascii="Arial" w:hAnsi="Arial" w:cs="Arial"/>
          <w:color w:val="000000"/>
          <w:sz w:val="16"/>
          <w:szCs w:val="16"/>
        </w:rPr>
        <w:t>Priloga:</w:t>
      </w:r>
    </w:p>
    <w:p w14:paraId="7F132288" w14:textId="77777777" w:rsidR="0042671B" w:rsidRPr="00BD5AA1" w:rsidRDefault="0042671B" w:rsidP="0042671B">
      <w:pPr>
        <w:spacing w:after="0"/>
        <w:rPr>
          <w:rFonts w:ascii="Arial" w:hAnsi="Arial" w:cs="Arial"/>
          <w:color w:val="000000"/>
          <w:sz w:val="16"/>
          <w:szCs w:val="16"/>
        </w:rPr>
      </w:pPr>
      <w:r w:rsidRPr="00BD5AA1">
        <w:rPr>
          <w:rFonts w:ascii="Arial" w:hAnsi="Arial" w:cs="Arial"/>
          <w:color w:val="000000"/>
          <w:sz w:val="16"/>
          <w:szCs w:val="16"/>
        </w:rPr>
        <w:t xml:space="preserve">Dokazila, ki </w:t>
      </w:r>
      <w:r>
        <w:rPr>
          <w:rFonts w:ascii="Arial" w:hAnsi="Arial" w:cs="Arial"/>
          <w:color w:val="000000"/>
          <w:sz w:val="16"/>
          <w:szCs w:val="16"/>
        </w:rPr>
        <w:t>dokazujejo</w:t>
      </w:r>
      <w:r w:rsidRPr="00BD5AA1">
        <w:rPr>
          <w:rFonts w:ascii="Arial" w:hAnsi="Arial" w:cs="Arial"/>
          <w:color w:val="000000"/>
          <w:sz w:val="16"/>
          <w:szCs w:val="16"/>
        </w:rPr>
        <w:t xml:space="preserve"> zgornje navedbe.</w:t>
      </w:r>
    </w:p>
    <w:p w14:paraId="1C20AAE7" w14:textId="77777777" w:rsidR="0042671B" w:rsidRDefault="0042671B" w:rsidP="0042671B">
      <w:pPr>
        <w:spacing w:after="0"/>
        <w:rPr>
          <w:rFonts w:ascii="Arial" w:hAnsi="Arial" w:cs="Arial"/>
          <w:sz w:val="18"/>
          <w:szCs w:val="18"/>
        </w:rPr>
      </w:pPr>
    </w:p>
    <w:p w14:paraId="2C491E2F" w14:textId="77777777" w:rsidR="0042671B" w:rsidRDefault="0042671B" w:rsidP="0042671B">
      <w:pPr>
        <w:spacing w:after="0"/>
        <w:jc w:val="right"/>
        <w:rPr>
          <w:rFonts w:ascii="Arial" w:hAnsi="Arial" w:cs="Arial"/>
          <w:sz w:val="18"/>
          <w:szCs w:val="18"/>
        </w:rPr>
      </w:pPr>
    </w:p>
    <w:p w14:paraId="0C17C8BE" w14:textId="77777777" w:rsidR="0042671B" w:rsidRDefault="0042671B" w:rsidP="0042671B">
      <w:pPr>
        <w:spacing w:after="0"/>
        <w:jc w:val="right"/>
        <w:rPr>
          <w:rFonts w:ascii="Arial" w:hAnsi="Arial" w:cs="Arial"/>
          <w:sz w:val="18"/>
          <w:szCs w:val="18"/>
        </w:rPr>
      </w:pPr>
    </w:p>
    <w:p w14:paraId="077CE86F" w14:textId="77777777" w:rsidR="0042671B" w:rsidRDefault="0042671B" w:rsidP="0042671B">
      <w:pPr>
        <w:spacing w:after="0"/>
        <w:jc w:val="right"/>
        <w:rPr>
          <w:rFonts w:ascii="Arial" w:hAnsi="Arial" w:cs="Arial"/>
          <w:sz w:val="18"/>
          <w:szCs w:val="18"/>
        </w:rPr>
      </w:pPr>
    </w:p>
    <w:p w14:paraId="5DEDA1C5" w14:textId="77777777" w:rsidR="0042671B" w:rsidRDefault="0042671B" w:rsidP="0042671B">
      <w:pPr>
        <w:spacing w:after="0"/>
        <w:jc w:val="right"/>
        <w:rPr>
          <w:rFonts w:ascii="Arial" w:hAnsi="Arial" w:cs="Arial"/>
          <w:sz w:val="18"/>
          <w:szCs w:val="18"/>
        </w:rPr>
      </w:pPr>
    </w:p>
    <w:p w14:paraId="0063EC4B" w14:textId="77777777" w:rsidR="0042671B" w:rsidRDefault="0042671B" w:rsidP="0042671B">
      <w:pPr>
        <w:spacing w:after="0"/>
        <w:jc w:val="center"/>
        <w:rPr>
          <w:rFonts w:ascii="Arial" w:hAnsi="Arial" w:cs="Arial"/>
          <w:sz w:val="18"/>
          <w:szCs w:val="18"/>
        </w:rPr>
      </w:pPr>
    </w:p>
    <w:p w14:paraId="146CB80A" w14:textId="77777777" w:rsidR="0042671B" w:rsidRDefault="0042671B" w:rsidP="0042671B">
      <w:pPr>
        <w:spacing w:after="0"/>
        <w:jc w:val="right"/>
        <w:rPr>
          <w:rFonts w:ascii="Arial" w:hAnsi="Arial" w:cs="Arial"/>
          <w:sz w:val="18"/>
          <w:szCs w:val="18"/>
        </w:rPr>
      </w:pPr>
    </w:p>
    <w:p w14:paraId="29DD135B" w14:textId="77777777" w:rsidR="0042671B" w:rsidRDefault="0042671B" w:rsidP="0042671B">
      <w:pPr>
        <w:spacing w:after="0"/>
        <w:jc w:val="right"/>
        <w:rPr>
          <w:rFonts w:ascii="Arial" w:hAnsi="Arial" w:cs="Arial"/>
          <w:sz w:val="18"/>
          <w:szCs w:val="18"/>
        </w:rPr>
      </w:pPr>
    </w:p>
    <w:p w14:paraId="213C42FD" w14:textId="77777777" w:rsidR="0042671B" w:rsidRDefault="0042671B" w:rsidP="0042671B">
      <w:pPr>
        <w:spacing w:after="0"/>
        <w:jc w:val="right"/>
        <w:rPr>
          <w:rFonts w:ascii="Arial" w:hAnsi="Arial" w:cs="Arial"/>
          <w:sz w:val="18"/>
          <w:szCs w:val="18"/>
        </w:rPr>
      </w:pPr>
    </w:p>
    <w:p w14:paraId="1FE2A10E" w14:textId="77777777" w:rsidR="0042671B" w:rsidRDefault="0042671B" w:rsidP="0042671B">
      <w:pPr>
        <w:spacing w:after="0"/>
        <w:jc w:val="right"/>
        <w:rPr>
          <w:rFonts w:ascii="Arial" w:hAnsi="Arial" w:cs="Arial"/>
          <w:sz w:val="18"/>
          <w:szCs w:val="18"/>
        </w:rPr>
      </w:pPr>
    </w:p>
    <w:tbl>
      <w:tblPr>
        <w:tblW w:w="5000" w:type="pct"/>
        <w:tblLook w:val="04A0" w:firstRow="1" w:lastRow="0" w:firstColumn="1" w:lastColumn="0" w:noHBand="0" w:noVBand="1"/>
      </w:tblPr>
      <w:tblGrid>
        <w:gridCol w:w="4535"/>
        <w:gridCol w:w="4535"/>
      </w:tblGrid>
      <w:tr w:rsidR="0042671B" w:rsidRPr="004173B8" w14:paraId="0FECF2B2" w14:textId="77777777" w:rsidTr="00231655">
        <w:tc>
          <w:tcPr>
            <w:tcW w:w="2500" w:type="pct"/>
            <w:tcMar>
              <w:top w:w="75" w:type="dxa"/>
              <w:bottom w:w="75" w:type="dxa"/>
            </w:tcMar>
            <w:vAlign w:val="center"/>
          </w:tcPr>
          <w:p w14:paraId="544951F4" w14:textId="77777777" w:rsidR="0042671B" w:rsidRPr="004173B8" w:rsidRDefault="0042671B" w:rsidP="00231655">
            <w:pPr>
              <w:rPr>
                <w:rFonts w:ascii="Arial" w:hAnsi="Arial" w:cs="Arial"/>
              </w:rPr>
            </w:pPr>
            <w:r w:rsidRPr="004173B8">
              <w:rPr>
                <w:rFonts w:ascii="Arial" w:hAnsi="Arial" w:cs="Arial"/>
                <w:color w:val="000000"/>
                <w:position w:val="-2"/>
                <w:sz w:val="18"/>
                <w:szCs w:val="18"/>
              </w:rPr>
              <w:t>Kraj in datum:</w:t>
            </w:r>
          </w:p>
        </w:tc>
        <w:tc>
          <w:tcPr>
            <w:tcW w:w="0" w:type="auto"/>
            <w:tcMar>
              <w:top w:w="75" w:type="dxa"/>
              <w:bottom w:w="75" w:type="dxa"/>
            </w:tcMar>
            <w:vAlign w:val="center"/>
          </w:tcPr>
          <w:p w14:paraId="1BD9DC81" w14:textId="77777777" w:rsidR="0042671B" w:rsidRPr="004173B8" w:rsidRDefault="0042671B" w:rsidP="00231655">
            <w:pPr>
              <w:rPr>
                <w:rFonts w:ascii="Arial" w:hAnsi="Arial" w:cs="Arial"/>
              </w:rPr>
            </w:pPr>
            <w:r w:rsidRPr="004173B8">
              <w:rPr>
                <w:rFonts w:ascii="Arial" w:hAnsi="Arial" w:cs="Arial"/>
                <w:color w:val="000000"/>
                <w:position w:val="-2"/>
                <w:sz w:val="18"/>
                <w:szCs w:val="18"/>
              </w:rPr>
              <w:t>Ime in priimek: _______________________</w:t>
            </w:r>
          </w:p>
        </w:tc>
      </w:tr>
      <w:tr w:rsidR="0042671B" w:rsidRPr="004173B8" w14:paraId="43A4489B" w14:textId="77777777" w:rsidTr="00231655">
        <w:tc>
          <w:tcPr>
            <w:tcW w:w="2500" w:type="pct"/>
            <w:tcMar>
              <w:top w:w="75" w:type="dxa"/>
              <w:bottom w:w="75" w:type="dxa"/>
            </w:tcMar>
            <w:vAlign w:val="center"/>
          </w:tcPr>
          <w:p w14:paraId="10274220" w14:textId="77777777" w:rsidR="0042671B" w:rsidRPr="004173B8" w:rsidRDefault="0042671B" w:rsidP="00231655">
            <w:pPr>
              <w:rPr>
                <w:rFonts w:ascii="Arial" w:hAnsi="Arial" w:cs="Arial"/>
              </w:rPr>
            </w:pPr>
            <w:r w:rsidRPr="004173B8">
              <w:rPr>
                <w:rFonts w:ascii="Arial" w:hAnsi="Arial" w:cs="Arial"/>
                <w:color w:val="000000"/>
                <w:position w:val="-2"/>
                <w:sz w:val="18"/>
                <w:szCs w:val="18"/>
              </w:rPr>
              <w:t> </w:t>
            </w:r>
          </w:p>
        </w:tc>
        <w:tc>
          <w:tcPr>
            <w:tcW w:w="0" w:type="auto"/>
            <w:tcMar>
              <w:top w:w="75" w:type="dxa"/>
              <w:bottom w:w="75" w:type="dxa"/>
            </w:tcMar>
            <w:vAlign w:val="center"/>
          </w:tcPr>
          <w:p w14:paraId="4D208696" w14:textId="77777777" w:rsidR="0042671B" w:rsidRPr="004173B8" w:rsidRDefault="0042671B" w:rsidP="00231655">
            <w:pPr>
              <w:rPr>
                <w:rFonts w:ascii="Arial" w:hAnsi="Arial" w:cs="Arial"/>
              </w:rPr>
            </w:pPr>
          </w:p>
          <w:p w14:paraId="73D814D6" w14:textId="77777777" w:rsidR="0042671B" w:rsidRPr="004173B8" w:rsidRDefault="0042671B" w:rsidP="00231655">
            <w:pPr>
              <w:jc w:val="center"/>
              <w:rPr>
                <w:rFonts w:ascii="Arial" w:hAnsi="Arial" w:cs="Arial"/>
              </w:rPr>
            </w:pPr>
            <w:r w:rsidRPr="004173B8">
              <w:rPr>
                <w:rFonts w:ascii="Arial" w:hAnsi="Arial" w:cs="Arial"/>
                <w:color w:val="A9A9A9"/>
                <w:position w:val="-2"/>
                <w:sz w:val="18"/>
                <w:szCs w:val="18"/>
              </w:rPr>
              <w:t>(žig in podpis)</w:t>
            </w:r>
          </w:p>
        </w:tc>
      </w:tr>
    </w:tbl>
    <w:p w14:paraId="10824DAF" w14:textId="77777777" w:rsidR="0042671B" w:rsidRDefault="0042671B" w:rsidP="0042671B">
      <w:pPr>
        <w:spacing w:before="225" w:after="225" w:line="240" w:lineRule="auto"/>
        <w:jc w:val="both"/>
        <w:rPr>
          <w:rFonts w:ascii="Arial" w:hAnsi="Arial" w:cs="Arial"/>
        </w:rPr>
      </w:pPr>
    </w:p>
    <w:p w14:paraId="71EAF136" w14:textId="77777777" w:rsidR="0042671B" w:rsidRDefault="0042671B" w:rsidP="0042671B">
      <w:pPr>
        <w:spacing w:before="225" w:after="225" w:line="240" w:lineRule="auto"/>
        <w:jc w:val="both"/>
        <w:rPr>
          <w:rFonts w:ascii="Arial" w:hAnsi="Arial" w:cs="Arial"/>
        </w:rPr>
      </w:pPr>
    </w:p>
    <w:p w14:paraId="5D349F20" w14:textId="77777777" w:rsidR="0042671B" w:rsidRDefault="0042671B" w:rsidP="0042671B">
      <w:pPr>
        <w:spacing w:before="225" w:after="225" w:line="240" w:lineRule="auto"/>
        <w:jc w:val="both"/>
        <w:rPr>
          <w:rFonts w:ascii="Arial" w:hAnsi="Arial" w:cs="Arial"/>
        </w:rPr>
      </w:pPr>
    </w:p>
    <w:p w14:paraId="46C967DD" w14:textId="77777777" w:rsidR="0042671B" w:rsidRDefault="0042671B" w:rsidP="0042671B">
      <w:pPr>
        <w:spacing w:before="225" w:after="225" w:line="240" w:lineRule="auto"/>
        <w:jc w:val="both"/>
        <w:rPr>
          <w:rFonts w:ascii="Arial" w:hAnsi="Arial" w:cs="Arial"/>
        </w:rPr>
      </w:pPr>
    </w:p>
    <w:p w14:paraId="37A26FF0" w14:textId="77777777" w:rsidR="0042671B" w:rsidRDefault="0042671B" w:rsidP="0042671B">
      <w:pPr>
        <w:spacing w:before="225" w:after="225" w:line="240" w:lineRule="auto"/>
        <w:jc w:val="both"/>
        <w:rPr>
          <w:rFonts w:ascii="Arial" w:hAnsi="Arial" w:cs="Arial"/>
        </w:rPr>
      </w:pPr>
    </w:p>
    <w:p w14:paraId="6DAD1E2E" w14:textId="77777777" w:rsidR="0042671B" w:rsidRDefault="0042671B" w:rsidP="0042671B">
      <w:pPr>
        <w:spacing w:before="225" w:after="225" w:line="240" w:lineRule="auto"/>
        <w:jc w:val="both"/>
        <w:rPr>
          <w:rFonts w:ascii="Arial" w:hAnsi="Arial" w:cs="Arial"/>
        </w:rPr>
      </w:pPr>
    </w:p>
    <w:p w14:paraId="256BBC4E" w14:textId="77777777" w:rsidR="0042671B" w:rsidRPr="004173B8" w:rsidRDefault="0042671B" w:rsidP="0042671B">
      <w:pPr>
        <w:spacing w:after="0"/>
        <w:jc w:val="right"/>
        <w:rPr>
          <w:rFonts w:ascii="Arial" w:hAnsi="Arial" w:cs="Arial"/>
          <w:sz w:val="18"/>
          <w:szCs w:val="18"/>
        </w:rPr>
      </w:pPr>
      <w:r w:rsidRPr="004173B8">
        <w:rPr>
          <w:rFonts w:ascii="Arial" w:hAnsi="Arial" w:cs="Arial"/>
          <w:sz w:val="18"/>
          <w:szCs w:val="18"/>
        </w:rPr>
        <w:lastRenderedPageBreak/>
        <w:t xml:space="preserve">Obrazec št: </w:t>
      </w:r>
      <w:r>
        <w:rPr>
          <w:rFonts w:ascii="Arial" w:hAnsi="Arial" w:cs="Arial"/>
          <w:sz w:val="18"/>
          <w:szCs w:val="18"/>
        </w:rPr>
        <w:t>9</w:t>
      </w:r>
    </w:p>
    <w:p w14:paraId="3123BDE6" w14:textId="77777777" w:rsidR="0042671B" w:rsidRPr="004173B8" w:rsidRDefault="0042671B" w:rsidP="0042671B">
      <w:pPr>
        <w:rPr>
          <w:rFonts w:ascii="Arial" w:hAnsi="Arial" w:cs="Arial"/>
        </w:rPr>
      </w:pPr>
    </w:p>
    <w:p w14:paraId="4338F7EC" w14:textId="77777777" w:rsidR="0042671B" w:rsidRPr="004173B8" w:rsidRDefault="0042671B" w:rsidP="0042671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Terminski plan</w:t>
      </w:r>
    </w:p>
    <w:p w14:paraId="7B8BEAA1" w14:textId="77777777" w:rsidR="0042671B" w:rsidRDefault="0042671B" w:rsidP="0042671B">
      <w:pPr>
        <w:spacing w:before="225" w:after="225" w:line="240" w:lineRule="auto"/>
        <w:jc w:val="both"/>
        <w:rPr>
          <w:rFonts w:ascii="Arial" w:hAnsi="Arial" w:cs="Arial"/>
        </w:rPr>
      </w:pPr>
    </w:p>
    <w:p w14:paraId="41B510C8" w14:textId="77777777" w:rsidR="0042671B" w:rsidRDefault="0042671B" w:rsidP="0042671B">
      <w:pPr>
        <w:spacing w:before="225" w:after="225" w:line="240" w:lineRule="auto"/>
        <w:jc w:val="both"/>
        <w:rPr>
          <w:rFonts w:ascii="Arial" w:hAnsi="Arial" w:cs="Arial"/>
          <w:color w:val="000000"/>
          <w:sz w:val="18"/>
          <w:szCs w:val="18"/>
        </w:rPr>
      </w:pPr>
    </w:p>
    <w:p w14:paraId="5A51B0E1" w14:textId="77777777" w:rsidR="0042671B" w:rsidRDefault="0042671B" w:rsidP="0042671B">
      <w:pPr>
        <w:spacing w:before="225" w:after="225" w:line="240" w:lineRule="auto"/>
        <w:jc w:val="both"/>
        <w:rPr>
          <w:rFonts w:ascii="Arial" w:hAnsi="Arial" w:cs="Arial"/>
          <w:color w:val="000000"/>
          <w:sz w:val="18"/>
          <w:szCs w:val="18"/>
        </w:rPr>
      </w:pPr>
      <w:r>
        <w:rPr>
          <w:rFonts w:ascii="Arial" w:hAnsi="Arial" w:cs="Arial"/>
          <w:color w:val="000000"/>
          <w:sz w:val="18"/>
          <w:szCs w:val="18"/>
        </w:rPr>
        <w:t>Ponudnik:</w:t>
      </w:r>
    </w:p>
    <w:p w14:paraId="0AFB9AFB" w14:textId="77777777" w:rsidR="0042671B" w:rsidRDefault="0042671B" w:rsidP="0042671B">
      <w:pPr>
        <w:spacing w:before="225" w:after="225" w:line="240" w:lineRule="auto"/>
        <w:jc w:val="both"/>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__________________________________________________________________________________________</w:t>
      </w:r>
    </w:p>
    <w:p w14:paraId="71755098" w14:textId="77777777" w:rsidR="0042671B" w:rsidRPr="0042671B" w:rsidRDefault="0042671B" w:rsidP="004E5D64">
      <w:pPr>
        <w:spacing w:before="225" w:after="225" w:line="240" w:lineRule="auto"/>
        <w:jc w:val="both"/>
        <w:rPr>
          <w:rFonts w:ascii="Arial" w:hAnsi="Arial" w:cs="Arial"/>
          <w:color w:val="000000"/>
          <w:sz w:val="18"/>
          <w:szCs w:val="18"/>
        </w:rPr>
      </w:pPr>
    </w:p>
    <w:p w14:paraId="3CA1C703" w14:textId="77777777" w:rsidR="0042671B" w:rsidRPr="0042671B" w:rsidRDefault="0042671B" w:rsidP="004E5D64">
      <w:pPr>
        <w:spacing w:before="225" w:after="225" w:line="240" w:lineRule="auto"/>
        <w:jc w:val="both"/>
        <w:rPr>
          <w:rFonts w:ascii="Arial" w:hAnsi="Arial" w:cs="Arial"/>
          <w:sz w:val="18"/>
          <w:szCs w:val="18"/>
        </w:rPr>
      </w:pPr>
      <w:r w:rsidRPr="0042671B">
        <w:rPr>
          <w:rFonts w:ascii="Arial" w:hAnsi="Arial" w:cs="Arial"/>
          <w:sz w:val="18"/>
          <w:szCs w:val="18"/>
        </w:rPr>
        <w:t xml:space="preserve">Izjavljamo, </w:t>
      </w:r>
    </w:p>
    <w:p w14:paraId="255C983B" w14:textId="77777777" w:rsidR="0042671B" w:rsidRDefault="0042671B" w:rsidP="004E5D64">
      <w:pPr>
        <w:pStyle w:val="Odstavekseznama"/>
        <w:numPr>
          <w:ilvl w:val="0"/>
          <w:numId w:val="15"/>
        </w:numPr>
        <w:spacing w:before="225" w:after="225" w:line="240" w:lineRule="auto"/>
        <w:jc w:val="both"/>
        <w:rPr>
          <w:rFonts w:ascii="Arial" w:hAnsi="Arial" w:cs="Arial"/>
          <w:sz w:val="18"/>
          <w:szCs w:val="18"/>
        </w:rPr>
      </w:pPr>
      <w:r w:rsidRPr="0042671B">
        <w:rPr>
          <w:rFonts w:ascii="Arial" w:hAnsi="Arial" w:cs="Arial"/>
          <w:sz w:val="18"/>
          <w:szCs w:val="18"/>
        </w:rPr>
        <w:t xml:space="preserve">da </w:t>
      </w:r>
      <w:r>
        <w:rPr>
          <w:rFonts w:ascii="Arial" w:hAnsi="Arial" w:cs="Arial"/>
          <w:sz w:val="18"/>
          <w:szCs w:val="18"/>
        </w:rPr>
        <w:t xml:space="preserve">smo k razpisni dokumentaciji priložili terminski plan izvedbe del. </w:t>
      </w:r>
    </w:p>
    <w:p w14:paraId="6C48D69D" w14:textId="77777777" w:rsidR="0042671B" w:rsidRPr="0042671B" w:rsidRDefault="0042671B" w:rsidP="004E5D64">
      <w:pPr>
        <w:pStyle w:val="Odstavekseznama"/>
        <w:spacing w:before="225" w:after="225" w:line="240" w:lineRule="auto"/>
        <w:jc w:val="both"/>
        <w:rPr>
          <w:rFonts w:ascii="Arial" w:hAnsi="Arial" w:cs="Arial"/>
          <w:sz w:val="18"/>
          <w:szCs w:val="18"/>
        </w:rPr>
      </w:pPr>
    </w:p>
    <w:p w14:paraId="415E344E" w14:textId="77777777" w:rsidR="0042671B" w:rsidRPr="0042671B" w:rsidRDefault="0042671B" w:rsidP="004E5D64">
      <w:pPr>
        <w:spacing w:line="240" w:lineRule="auto"/>
        <w:ind w:left="360"/>
        <w:jc w:val="both"/>
        <w:rPr>
          <w:rFonts w:ascii="Arial" w:hAnsi="Arial" w:cs="Arial"/>
          <w:sz w:val="18"/>
          <w:szCs w:val="18"/>
        </w:rPr>
      </w:pPr>
      <w:r w:rsidRPr="0042671B">
        <w:rPr>
          <w:rFonts w:ascii="Arial" w:hAnsi="Arial" w:cs="Arial"/>
          <w:sz w:val="18"/>
          <w:szCs w:val="18"/>
        </w:rPr>
        <w:t>Ponudnik mora pripraviti terminski izvedbe del, prikazan v delovnih dnevih do dokončanja vseh pogodbenih del.</w:t>
      </w:r>
    </w:p>
    <w:p w14:paraId="56096422" w14:textId="24FD11C4" w:rsidR="0042671B" w:rsidRPr="0042671B" w:rsidRDefault="0042671B" w:rsidP="004E5D64">
      <w:pPr>
        <w:pStyle w:val="Noga"/>
        <w:tabs>
          <w:tab w:val="clear" w:pos="4536"/>
          <w:tab w:val="clear" w:pos="9072"/>
        </w:tabs>
        <w:ind w:left="360"/>
        <w:jc w:val="both"/>
        <w:rPr>
          <w:rFonts w:ascii="Arial" w:hAnsi="Arial" w:cs="Arial"/>
          <w:sz w:val="18"/>
          <w:szCs w:val="18"/>
        </w:rPr>
      </w:pPr>
      <w:r w:rsidRPr="0042671B">
        <w:rPr>
          <w:rFonts w:ascii="Arial" w:hAnsi="Arial" w:cs="Arial"/>
          <w:sz w:val="18"/>
          <w:szCs w:val="18"/>
        </w:rPr>
        <w:t xml:space="preserve">Začetek del je naslednji dan po uveljavitvi pogodbe in uvedbi v delo. Dela v </w:t>
      </w:r>
      <w:r w:rsidR="00CC68E5">
        <w:rPr>
          <w:rFonts w:ascii="Arial" w:hAnsi="Arial" w:cs="Arial"/>
          <w:sz w:val="18"/>
          <w:szCs w:val="18"/>
        </w:rPr>
        <w:t>letu 2020</w:t>
      </w:r>
      <w:r w:rsidRPr="0042671B">
        <w:rPr>
          <w:rFonts w:ascii="Arial" w:hAnsi="Arial" w:cs="Arial"/>
          <w:sz w:val="18"/>
          <w:szCs w:val="18"/>
        </w:rPr>
        <w:t xml:space="preserve"> se začnejo, v času, ki je primeren za prvo košnjo posameznega vojnega grobišča, to je predvidoma v drugi polovici </w:t>
      </w:r>
      <w:r w:rsidR="00E92A2D">
        <w:rPr>
          <w:rFonts w:ascii="Arial" w:hAnsi="Arial" w:cs="Arial"/>
          <w:sz w:val="18"/>
          <w:szCs w:val="18"/>
        </w:rPr>
        <w:t xml:space="preserve">meseca </w:t>
      </w:r>
      <w:r w:rsidRPr="0042671B">
        <w:rPr>
          <w:rFonts w:ascii="Arial" w:hAnsi="Arial" w:cs="Arial"/>
          <w:sz w:val="18"/>
          <w:szCs w:val="18"/>
        </w:rPr>
        <w:t>aprila</w:t>
      </w:r>
      <w:r w:rsidR="00E92A2D">
        <w:rPr>
          <w:rFonts w:ascii="Arial" w:hAnsi="Arial" w:cs="Arial"/>
          <w:sz w:val="18"/>
          <w:szCs w:val="18"/>
        </w:rPr>
        <w:t>.</w:t>
      </w:r>
    </w:p>
    <w:p w14:paraId="41535759" w14:textId="77777777" w:rsidR="0042671B" w:rsidRPr="0042671B" w:rsidRDefault="0042671B" w:rsidP="004E5D64">
      <w:pPr>
        <w:pStyle w:val="Noga"/>
        <w:tabs>
          <w:tab w:val="clear" w:pos="4536"/>
          <w:tab w:val="clear" w:pos="9072"/>
        </w:tabs>
        <w:jc w:val="both"/>
        <w:rPr>
          <w:rFonts w:ascii="Arial" w:hAnsi="Arial" w:cs="Arial"/>
          <w:sz w:val="18"/>
          <w:szCs w:val="18"/>
        </w:rPr>
      </w:pPr>
    </w:p>
    <w:p w14:paraId="354AD9DC" w14:textId="1FC3CE50" w:rsidR="0042671B" w:rsidRPr="0042671B" w:rsidRDefault="0042671B" w:rsidP="004E5D64">
      <w:pPr>
        <w:spacing w:line="240" w:lineRule="auto"/>
        <w:ind w:left="360"/>
        <w:jc w:val="both"/>
        <w:rPr>
          <w:rFonts w:ascii="Arial" w:hAnsi="Arial" w:cs="Arial"/>
          <w:sz w:val="18"/>
          <w:szCs w:val="18"/>
        </w:rPr>
      </w:pPr>
      <w:r w:rsidRPr="0042671B">
        <w:rPr>
          <w:rFonts w:ascii="Arial" w:hAnsi="Arial" w:cs="Arial"/>
          <w:sz w:val="18"/>
          <w:szCs w:val="18"/>
        </w:rPr>
        <w:t xml:space="preserve">Rok dokončanja vseh del je predviden za leto </w:t>
      </w:r>
      <w:r w:rsidR="00DA3771">
        <w:rPr>
          <w:rFonts w:ascii="Arial" w:hAnsi="Arial" w:cs="Arial"/>
          <w:sz w:val="18"/>
          <w:szCs w:val="18"/>
        </w:rPr>
        <w:t>20</w:t>
      </w:r>
      <w:r w:rsidR="00CC68E5">
        <w:rPr>
          <w:rFonts w:ascii="Arial" w:hAnsi="Arial" w:cs="Arial"/>
          <w:sz w:val="18"/>
          <w:szCs w:val="18"/>
        </w:rPr>
        <w:t>.11.2020</w:t>
      </w:r>
      <w:r w:rsidRPr="0042671B">
        <w:rPr>
          <w:rFonts w:ascii="Arial" w:hAnsi="Arial" w:cs="Arial"/>
          <w:sz w:val="18"/>
          <w:szCs w:val="18"/>
        </w:rPr>
        <w:t>.</w:t>
      </w:r>
    </w:p>
    <w:p w14:paraId="13948F50" w14:textId="77777777" w:rsidR="0042671B" w:rsidRDefault="0042671B" w:rsidP="004E5D64">
      <w:pPr>
        <w:spacing w:after="0"/>
        <w:jc w:val="both"/>
        <w:rPr>
          <w:rFonts w:ascii="Arial" w:hAnsi="Arial" w:cs="Arial"/>
          <w:sz w:val="18"/>
          <w:szCs w:val="18"/>
        </w:rPr>
      </w:pPr>
    </w:p>
    <w:p w14:paraId="454AA0FE" w14:textId="77777777" w:rsidR="0042671B" w:rsidRPr="00BD5AA1" w:rsidRDefault="0042671B" w:rsidP="004E5D64">
      <w:pPr>
        <w:spacing w:after="0"/>
        <w:jc w:val="both"/>
        <w:rPr>
          <w:rFonts w:ascii="Arial" w:hAnsi="Arial" w:cs="Arial"/>
          <w:color w:val="000000"/>
          <w:sz w:val="16"/>
          <w:szCs w:val="16"/>
        </w:rPr>
      </w:pPr>
      <w:r w:rsidRPr="00BD5AA1">
        <w:rPr>
          <w:rFonts w:ascii="Arial" w:hAnsi="Arial" w:cs="Arial"/>
          <w:color w:val="000000"/>
          <w:sz w:val="16"/>
          <w:szCs w:val="16"/>
        </w:rPr>
        <w:t>Priloga:</w:t>
      </w:r>
    </w:p>
    <w:p w14:paraId="5B0EFB33" w14:textId="77777777" w:rsidR="0042671B" w:rsidRPr="0042671B" w:rsidRDefault="0042671B" w:rsidP="004E5D64">
      <w:pPr>
        <w:spacing w:line="240" w:lineRule="auto"/>
        <w:jc w:val="both"/>
        <w:rPr>
          <w:rFonts w:ascii="Arial" w:hAnsi="Arial" w:cs="Arial"/>
          <w:sz w:val="18"/>
          <w:szCs w:val="18"/>
        </w:rPr>
      </w:pPr>
      <w:r w:rsidRPr="0042671B">
        <w:rPr>
          <w:rFonts w:ascii="Arial" w:hAnsi="Arial" w:cs="Arial"/>
          <w:sz w:val="18"/>
          <w:szCs w:val="18"/>
        </w:rPr>
        <w:t xml:space="preserve">Terminski  plan je sestavni del razpisne dokumentacije. </w:t>
      </w:r>
    </w:p>
    <w:p w14:paraId="68C7C5F1" w14:textId="77777777" w:rsidR="0042671B" w:rsidRDefault="0042671B" w:rsidP="0042671B">
      <w:pPr>
        <w:spacing w:after="0"/>
        <w:rPr>
          <w:rFonts w:ascii="Arial" w:hAnsi="Arial" w:cs="Arial"/>
          <w:sz w:val="18"/>
          <w:szCs w:val="18"/>
        </w:rPr>
      </w:pPr>
    </w:p>
    <w:p w14:paraId="53019667" w14:textId="77777777" w:rsidR="0042671B" w:rsidRDefault="0042671B" w:rsidP="0042671B">
      <w:pPr>
        <w:spacing w:after="0"/>
        <w:jc w:val="right"/>
        <w:rPr>
          <w:rFonts w:ascii="Arial" w:hAnsi="Arial" w:cs="Arial"/>
          <w:sz w:val="18"/>
          <w:szCs w:val="18"/>
        </w:rPr>
      </w:pPr>
    </w:p>
    <w:p w14:paraId="7EF3BDD0" w14:textId="77777777" w:rsidR="0042671B" w:rsidRDefault="0042671B" w:rsidP="0042671B">
      <w:pPr>
        <w:spacing w:after="0"/>
        <w:jc w:val="right"/>
        <w:rPr>
          <w:rFonts w:ascii="Arial" w:hAnsi="Arial" w:cs="Arial"/>
          <w:sz w:val="18"/>
          <w:szCs w:val="18"/>
        </w:rPr>
      </w:pPr>
    </w:p>
    <w:p w14:paraId="67C5D0F1" w14:textId="77777777" w:rsidR="0042671B" w:rsidRDefault="0042671B" w:rsidP="0042671B">
      <w:pPr>
        <w:spacing w:after="0"/>
        <w:jc w:val="right"/>
        <w:rPr>
          <w:rFonts w:ascii="Arial" w:hAnsi="Arial" w:cs="Arial"/>
          <w:sz w:val="18"/>
          <w:szCs w:val="18"/>
        </w:rPr>
      </w:pPr>
    </w:p>
    <w:p w14:paraId="2AED9B79" w14:textId="77777777" w:rsidR="0042671B" w:rsidRDefault="0042671B" w:rsidP="0042671B">
      <w:pPr>
        <w:spacing w:after="0"/>
        <w:jc w:val="right"/>
        <w:rPr>
          <w:rFonts w:ascii="Arial" w:hAnsi="Arial" w:cs="Arial"/>
          <w:sz w:val="18"/>
          <w:szCs w:val="18"/>
        </w:rPr>
      </w:pPr>
    </w:p>
    <w:p w14:paraId="78723656" w14:textId="77777777" w:rsidR="0042671B" w:rsidRDefault="0042671B" w:rsidP="0042671B">
      <w:pPr>
        <w:spacing w:after="0"/>
        <w:jc w:val="right"/>
        <w:rPr>
          <w:rFonts w:ascii="Arial" w:hAnsi="Arial" w:cs="Arial"/>
          <w:sz w:val="18"/>
          <w:szCs w:val="18"/>
        </w:rPr>
      </w:pPr>
    </w:p>
    <w:p w14:paraId="509B8916" w14:textId="77777777" w:rsidR="0042671B" w:rsidRDefault="0042671B" w:rsidP="0042671B">
      <w:pPr>
        <w:spacing w:after="0"/>
        <w:jc w:val="right"/>
        <w:rPr>
          <w:rFonts w:ascii="Arial" w:hAnsi="Arial" w:cs="Arial"/>
          <w:sz w:val="18"/>
          <w:szCs w:val="18"/>
        </w:rPr>
      </w:pPr>
    </w:p>
    <w:tbl>
      <w:tblPr>
        <w:tblW w:w="5000" w:type="pct"/>
        <w:tblLook w:val="04A0" w:firstRow="1" w:lastRow="0" w:firstColumn="1" w:lastColumn="0" w:noHBand="0" w:noVBand="1"/>
      </w:tblPr>
      <w:tblGrid>
        <w:gridCol w:w="4535"/>
        <w:gridCol w:w="4535"/>
      </w:tblGrid>
      <w:tr w:rsidR="0042671B" w:rsidRPr="004173B8" w14:paraId="2DFC3167" w14:textId="77777777" w:rsidTr="00231655">
        <w:tc>
          <w:tcPr>
            <w:tcW w:w="2500" w:type="pct"/>
            <w:tcMar>
              <w:top w:w="75" w:type="dxa"/>
              <w:bottom w:w="75" w:type="dxa"/>
            </w:tcMar>
            <w:vAlign w:val="center"/>
          </w:tcPr>
          <w:p w14:paraId="79E6F6F7" w14:textId="77777777" w:rsidR="0042671B" w:rsidRPr="004173B8" w:rsidRDefault="0042671B" w:rsidP="00231655">
            <w:pPr>
              <w:rPr>
                <w:rFonts w:ascii="Arial" w:hAnsi="Arial" w:cs="Arial"/>
              </w:rPr>
            </w:pPr>
            <w:r w:rsidRPr="004173B8">
              <w:rPr>
                <w:rFonts w:ascii="Arial" w:hAnsi="Arial" w:cs="Arial"/>
                <w:color w:val="000000"/>
                <w:position w:val="-2"/>
                <w:sz w:val="18"/>
                <w:szCs w:val="18"/>
              </w:rPr>
              <w:t>Kraj in datum:</w:t>
            </w:r>
          </w:p>
        </w:tc>
        <w:tc>
          <w:tcPr>
            <w:tcW w:w="0" w:type="auto"/>
            <w:tcMar>
              <w:top w:w="75" w:type="dxa"/>
              <w:bottom w:w="75" w:type="dxa"/>
            </w:tcMar>
            <w:vAlign w:val="center"/>
          </w:tcPr>
          <w:p w14:paraId="2C9D6A1A" w14:textId="77777777" w:rsidR="0042671B" w:rsidRPr="004173B8" w:rsidRDefault="0042671B" w:rsidP="00231655">
            <w:pPr>
              <w:rPr>
                <w:rFonts w:ascii="Arial" w:hAnsi="Arial" w:cs="Arial"/>
              </w:rPr>
            </w:pPr>
            <w:r w:rsidRPr="004173B8">
              <w:rPr>
                <w:rFonts w:ascii="Arial" w:hAnsi="Arial" w:cs="Arial"/>
                <w:color w:val="000000"/>
                <w:position w:val="-2"/>
                <w:sz w:val="18"/>
                <w:szCs w:val="18"/>
              </w:rPr>
              <w:t>Ime in priimek: _______________________</w:t>
            </w:r>
          </w:p>
        </w:tc>
      </w:tr>
    </w:tbl>
    <w:p w14:paraId="3EFFFA9C" w14:textId="77777777" w:rsidR="0042671B" w:rsidRDefault="0042671B" w:rsidP="0042671B">
      <w:pPr>
        <w:spacing w:before="225" w:after="225" w:line="240" w:lineRule="auto"/>
        <w:jc w:val="both"/>
        <w:rPr>
          <w:rFonts w:ascii="Arial" w:hAnsi="Arial" w:cs="Arial"/>
        </w:rPr>
      </w:pPr>
    </w:p>
    <w:p w14:paraId="7D3E035E" w14:textId="77777777" w:rsidR="0042671B" w:rsidRDefault="0042671B" w:rsidP="0042671B">
      <w:pPr>
        <w:spacing w:before="225" w:after="225" w:line="240" w:lineRule="auto"/>
        <w:jc w:val="both"/>
        <w:rPr>
          <w:rFonts w:ascii="Arial" w:hAnsi="Arial" w:cs="Arial"/>
        </w:rPr>
      </w:pPr>
    </w:p>
    <w:p w14:paraId="4F141F0A" w14:textId="77777777" w:rsidR="0042671B" w:rsidRDefault="0042671B" w:rsidP="0042671B">
      <w:pPr>
        <w:spacing w:before="225" w:after="225" w:line="240" w:lineRule="auto"/>
        <w:jc w:val="both"/>
        <w:rPr>
          <w:rFonts w:ascii="Arial" w:hAnsi="Arial" w:cs="Arial"/>
        </w:rPr>
      </w:pPr>
    </w:p>
    <w:p w14:paraId="51F7A011" w14:textId="77777777" w:rsidR="0042671B" w:rsidRDefault="0042671B" w:rsidP="0042671B">
      <w:pPr>
        <w:spacing w:before="225" w:after="225" w:line="240" w:lineRule="auto"/>
        <w:jc w:val="both"/>
        <w:rPr>
          <w:rFonts w:ascii="Arial" w:hAnsi="Arial" w:cs="Arial"/>
        </w:rPr>
      </w:pPr>
    </w:p>
    <w:p w14:paraId="23C4996C" w14:textId="77777777" w:rsidR="0042671B" w:rsidRDefault="0042671B" w:rsidP="0042671B">
      <w:pPr>
        <w:spacing w:before="225" w:after="225" w:line="240" w:lineRule="auto"/>
        <w:jc w:val="both"/>
        <w:rPr>
          <w:rFonts w:ascii="Arial" w:hAnsi="Arial" w:cs="Arial"/>
        </w:rPr>
      </w:pPr>
    </w:p>
    <w:p w14:paraId="483E97A1" w14:textId="77777777" w:rsidR="0042671B" w:rsidRDefault="0042671B" w:rsidP="0042671B">
      <w:pPr>
        <w:spacing w:before="225" w:after="225" w:line="240" w:lineRule="auto"/>
        <w:jc w:val="both"/>
        <w:rPr>
          <w:rFonts w:ascii="Arial" w:hAnsi="Arial" w:cs="Arial"/>
        </w:rPr>
      </w:pPr>
    </w:p>
    <w:p w14:paraId="244BDBB3" w14:textId="77777777" w:rsidR="0042671B" w:rsidRDefault="0042671B" w:rsidP="0042671B">
      <w:pPr>
        <w:spacing w:before="225" w:after="225" w:line="240" w:lineRule="auto"/>
        <w:jc w:val="both"/>
        <w:rPr>
          <w:rFonts w:ascii="Arial" w:hAnsi="Arial" w:cs="Arial"/>
        </w:rPr>
      </w:pPr>
    </w:p>
    <w:p w14:paraId="0D381E33" w14:textId="77777777" w:rsidR="001E400C" w:rsidRDefault="001E400C" w:rsidP="0042671B">
      <w:pPr>
        <w:spacing w:before="225" w:after="225" w:line="240" w:lineRule="auto"/>
        <w:jc w:val="both"/>
        <w:rPr>
          <w:rFonts w:ascii="Arial" w:hAnsi="Arial" w:cs="Arial"/>
        </w:rPr>
      </w:pPr>
    </w:p>
    <w:p w14:paraId="6A91560A" w14:textId="09E74E2C" w:rsidR="001E400C" w:rsidRPr="004173B8" w:rsidRDefault="001E400C">
      <w:pPr>
        <w:rPr>
          <w:rFonts w:ascii="Arial" w:hAnsi="Arial" w:cs="Arial"/>
        </w:rPr>
        <w:sectPr w:rsidR="001E400C" w:rsidRPr="004173B8" w:rsidSect="003B2CEB">
          <w:footerReference w:type="default" r:id="rId31"/>
          <w:pgSz w:w="11906" w:h="16838"/>
          <w:pgMar w:top="1418" w:right="1418" w:bottom="1418" w:left="1418" w:header="567" w:footer="596" w:gutter="0"/>
          <w:cols w:space="708"/>
          <w:docGrid w:linePitch="360"/>
        </w:sectPr>
      </w:pPr>
    </w:p>
    <w:p w14:paraId="649EABB3" w14:textId="78AA40CA" w:rsidR="001E400C" w:rsidRDefault="001E400C" w:rsidP="001E400C">
      <w:pPr>
        <w:spacing w:after="0"/>
        <w:jc w:val="right"/>
        <w:rPr>
          <w:rFonts w:ascii="Arial" w:hAnsi="Arial" w:cs="Arial"/>
          <w:sz w:val="18"/>
          <w:szCs w:val="18"/>
        </w:rPr>
      </w:pPr>
      <w:r w:rsidRPr="004173B8">
        <w:rPr>
          <w:rFonts w:ascii="Arial" w:hAnsi="Arial" w:cs="Arial"/>
          <w:sz w:val="18"/>
          <w:szCs w:val="18"/>
        </w:rPr>
        <w:lastRenderedPageBreak/>
        <w:t xml:space="preserve">Obrazec št: </w:t>
      </w:r>
      <w:r w:rsidR="0037185A">
        <w:rPr>
          <w:rFonts w:ascii="Arial" w:hAnsi="Arial" w:cs="Arial"/>
          <w:sz w:val="18"/>
          <w:szCs w:val="18"/>
        </w:rPr>
        <w:t>10</w:t>
      </w:r>
    </w:p>
    <w:p w14:paraId="362DEBB6" w14:textId="77777777" w:rsidR="00445E61" w:rsidRPr="004173B8" w:rsidRDefault="00445E61" w:rsidP="00445E61">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t>Obrazec predračun</w:t>
      </w:r>
    </w:p>
    <w:p w14:paraId="1AB87E5C" w14:textId="77777777" w:rsidR="00445E61" w:rsidRPr="004173B8" w:rsidRDefault="00445E61" w:rsidP="001E400C">
      <w:pPr>
        <w:spacing w:after="0"/>
        <w:jc w:val="right"/>
        <w:rPr>
          <w:rFonts w:ascii="Arial" w:hAnsi="Arial" w:cs="Arial"/>
          <w:sz w:val="18"/>
          <w:szCs w:val="18"/>
        </w:rPr>
      </w:pPr>
      <w:r>
        <w:rPr>
          <w:rFonts w:ascii="Arial" w:hAnsi="Arial" w:cs="Arial"/>
          <w:color w:val="FFFFFF" w:themeColor="background1"/>
        </w:rPr>
        <w:t>Obrazec</w:t>
      </w:r>
    </w:p>
    <w:p w14:paraId="32D44FB6" w14:textId="4A137549" w:rsidR="00FE14F3" w:rsidRPr="004173B8" w:rsidRDefault="00FE14F3" w:rsidP="00FE14F3">
      <w:pPr>
        <w:spacing w:before="225" w:after="225" w:line="240" w:lineRule="auto"/>
        <w:jc w:val="both"/>
        <w:rPr>
          <w:rFonts w:ascii="Arial" w:hAnsi="Arial" w:cs="Arial"/>
          <w:b/>
          <w:color w:val="000000"/>
          <w:sz w:val="18"/>
          <w:szCs w:val="18"/>
        </w:rPr>
      </w:pPr>
      <w:r w:rsidRPr="004173B8">
        <w:rPr>
          <w:rFonts w:ascii="Arial" w:hAnsi="Arial" w:cs="Arial"/>
          <w:color w:val="000000"/>
          <w:sz w:val="18"/>
          <w:szCs w:val="18"/>
        </w:rPr>
        <w:t>Na osnovi povabila za naročilo »</w:t>
      </w:r>
      <w:r w:rsidR="006F3B19">
        <w:rPr>
          <w:rFonts w:ascii="Arial" w:hAnsi="Arial" w:cs="Arial"/>
          <w:b/>
          <w:color w:val="000000"/>
          <w:sz w:val="18"/>
          <w:szCs w:val="18"/>
        </w:rPr>
        <w:t>Redno vzdrž</w:t>
      </w:r>
      <w:r w:rsidR="00DA3771">
        <w:rPr>
          <w:rFonts w:ascii="Arial" w:hAnsi="Arial" w:cs="Arial"/>
          <w:b/>
          <w:color w:val="000000"/>
          <w:sz w:val="18"/>
          <w:szCs w:val="18"/>
        </w:rPr>
        <w:t>evanje vojnih grobišč v letu 2020</w:t>
      </w:r>
      <w:r w:rsidRPr="004173B8">
        <w:rPr>
          <w:rFonts w:ascii="Arial" w:hAnsi="Arial" w:cs="Arial"/>
          <w:color w:val="000000"/>
          <w:sz w:val="18"/>
          <w:szCs w:val="18"/>
        </w:rPr>
        <w:t xml:space="preserve">« dajemo </w:t>
      </w:r>
      <w:r w:rsidRPr="00FE14F3">
        <w:rPr>
          <w:rFonts w:ascii="Arial" w:hAnsi="Arial" w:cs="Arial"/>
          <w:color w:val="000000" w:themeColor="text1"/>
          <w:sz w:val="18"/>
          <w:szCs w:val="18"/>
        </w:rPr>
        <w:t>predračun,</w:t>
      </w:r>
      <w:r w:rsidRPr="004173B8">
        <w:rPr>
          <w:rFonts w:ascii="Arial" w:hAnsi="Arial" w:cs="Arial"/>
          <w:color w:val="000000"/>
          <w:sz w:val="18"/>
          <w:szCs w:val="18"/>
        </w:rPr>
        <w:t xml:space="preserve"> kot sledi:</w:t>
      </w:r>
    </w:p>
    <w:p w14:paraId="1602CD1D" w14:textId="77777777" w:rsidR="00FE14F3" w:rsidRPr="004173B8" w:rsidRDefault="00FE14F3" w:rsidP="00FE14F3">
      <w:pPr>
        <w:spacing w:before="225" w:after="225" w:line="240" w:lineRule="auto"/>
        <w:jc w:val="both"/>
        <w:rPr>
          <w:rFonts w:ascii="Arial" w:hAnsi="Arial" w:cs="Arial"/>
        </w:rPr>
      </w:pPr>
      <w:r>
        <w:rPr>
          <w:rFonts w:ascii="Arial" w:hAnsi="Arial" w:cs="Arial"/>
          <w:b/>
          <w:bCs/>
          <w:color w:val="000000"/>
          <w:sz w:val="18"/>
          <w:szCs w:val="18"/>
        </w:rPr>
        <w:t>I. Predračun</w:t>
      </w:r>
      <w:r w:rsidRPr="004173B8">
        <w:rPr>
          <w:rFonts w:ascii="Arial" w:hAnsi="Arial" w:cs="Arial"/>
          <w:b/>
          <w:bCs/>
          <w:color w:val="000000"/>
          <w:sz w:val="18"/>
          <w:szCs w:val="18"/>
        </w:rPr>
        <w:t xml:space="preserve"> številka:</w:t>
      </w:r>
      <w:r w:rsidRPr="004173B8">
        <w:rPr>
          <w:rFonts w:ascii="Arial" w:hAnsi="Arial" w:cs="Arial"/>
          <w:color w:val="000000"/>
          <w:sz w:val="18"/>
          <w:szCs w:val="18"/>
        </w:rPr>
        <w:t xml:space="preserve"> </w:t>
      </w:r>
      <w:r w:rsidRPr="004173B8">
        <w:rPr>
          <w:rFonts w:ascii="Arial" w:hAnsi="Arial" w:cs="Arial"/>
          <w:color w:val="000000"/>
          <w:sz w:val="18"/>
          <w:szCs w:val="18"/>
          <w:u w:val="single"/>
        </w:rPr>
        <w:t>_______________</w:t>
      </w:r>
    </w:p>
    <w:tbl>
      <w:tblPr>
        <w:tblW w:w="8670" w:type="dxa"/>
        <w:tblLook w:val="04A0" w:firstRow="1" w:lastRow="0" w:firstColumn="1" w:lastColumn="0" w:noHBand="0" w:noVBand="1"/>
      </w:tblPr>
      <w:tblGrid>
        <w:gridCol w:w="2385"/>
        <w:gridCol w:w="6285"/>
      </w:tblGrid>
      <w:tr w:rsidR="00FE14F3" w:rsidRPr="004173B8" w14:paraId="53B95292" w14:textId="77777777" w:rsidTr="00FE14F3">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4839CC4" w14:textId="77777777" w:rsidR="00FE14F3" w:rsidRPr="004173B8" w:rsidRDefault="00FE14F3" w:rsidP="00FE14F3">
            <w:pPr>
              <w:jc w:val="right"/>
              <w:rPr>
                <w:rFonts w:ascii="Arial" w:hAnsi="Arial" w:cs="Arial"/>
              </w:rPr>
            </w:pPr>
            <w:r w:rsidRPr="004173B8">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21CCC4" w14:textId="77777777" w:rsidR="00FE14F3" w:rsidRPr="004173B8" w:rsidRDefault="00FE14F3" w:rsidP="00FE14F3">
            <w:pPr>
              <w:rPr>
                <w:rFonts w:ascii="Arial" w:hAnsi="Arial" w:cs="Arial"/>
              </w:rPr>
            </w:pPr>
          </w:p>
        </w:tc>
      </w:tr>
      <w:tr w:rsidR="00FE14F3" w:rsidRPr="004173B8" w14:paraId="7277261F" w14:textId="77777777" w:rsidTr="00FE14F3">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7A17CF0" w14:textId="77777777" w:rsidR="00FE14F3" w:rsidRPr="004173B8" w:rsidRDefault="00FE14F3" w:rsidP="00FE14F3">
            <w:pPr>
              <w:jc w:val="right"/>
              <w:rPr>
                <w:rFonts w:ascii="Arial" w:hAnsi="Arial" w:cs="Arial"/>
              </w:rPr>
            </w:pPr>
            <w:r w:rsidRPr="004173B8">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42CB1E" w14:textId="77777777" w:rsidR="00FE14F3" w:rsidRPr="004173B8" w:rsidRDefault="00FE14F3" w:rsidP="00FE14F3">
            <w:pPr>
              <w:rPr>
                <w:rFonts w:ascii="Arial" w:hAnsi="Arial" w:cs="Arial"/>
              </w:rPr>
            </w:pPr>
          </w:p>
        </w:tc>
      </w:tr>
    </w:tbl>
    <w:p w14:paraId="5FFE6680" w14:textId="77777777" w:rsidR="00FE14F3" w:rsidRDefault="00FE14F3" w:rsidP="00FE14F3">
      <w:pPr>
        <w:spacing w:before="225" w:after="225" w:line="240" w:lineRule="auto"/>
        <w:jc w:val="both"/>
        <w:rPr>
          <w:rFonts w:ascii="Arial" w:hAnsi="Arial" w:cs="Arial"/>
          <w:b/>
          <w:bCs/>
          <w:color w:val="000000"/>
          <w:sz w:val="18"/>
          <w:szCs w:val="18"/>
        </w:rPr>
      </w:pPr>
      <w:r w:rsidRPr="004173B8">
        <w:rPr>
          <w:rFonts w:ascii="Arial" w:hAnsi="Arial" w:cs="Arial"/>
          <w:b/>
          <w:bCs/>
          <w:color w:val="000000"/>
          <w:sz w:val="18"/>
          <w:szCs w:val="18"/>
        </w:rPr>
        <w:t>II. Ponudbena cena</w:t>
      </w:r>
    </w:p>
    <w:p w14:paraId="031540F8" w14:textId="48035525" w:rsidR="00461973" w:rsidRPr="00D74B69" w:rsidRDefault="00461973" w:rsidP="00461973">
      <w:pPr>
        <w:rPr>
          <w:sz w:val="18"/>
          <w:szCs w:val="18"/>
        </w:rPr>
      </w:pPr>
      <w:r w:rsidRPr="00D74B69">
        <w:rPr>
          <w:sz w:val="18"/>
          <w:szCs w:val="18"/>
        </w:rPr>
        <w:t>SPECIFIKACIJA REDNO VZDRŽ</w:t>
      </w:r>
      <w:r w:rsidR="00DA3771">
        <w:rPr>
          <w:sz w:val="18"/>
          <w:szCs w:val="18"/>
        </w:rPr>
        <w:t>EVANJE VOJNIH GROBIŠČ V LETU 2020</w:t>
      </w:r>
    </w:p>
    <w:p w14:paraId="616A15A0" w14:textId="77777777" w:rsidR="00461973" w:rsidRDefault="00461973" w:rsidP="00461973">
      <w:pPr>
        <w:pStyle w:val="Odstavekseznama"/>
        <w:numPr>
          <w:ilvl w:val="0"/>
          <w:numId w:val="37"/>
        </w:numPr>
        <w:spacing w:after="0" w:line="260" w:lineRule="exact"/>
        <w:rPr>
          <w:b/>
          <w:sz w:val="18"/>
          <w:szCs w:val="18"/>
        </w:rPr>
      </w:pPr>
      <w:r w:rsidRPr="00E92A2D">
        <w:rPr>
          <w:b/>
          <w:sz w:val="18"/>
          <w:szCs w:val="18"/>
        </w:rPr>
        <w:t>SKLOPE (UE NOVA GORICA IN TOLMIN)</w:t>
      </w:r>
    </w:p>
    <w:p w14:paraId="3DCC896C" w14:textId="77777777" w:rsidR="00E92A2D" w:rsidRPr="00E92A2D" w:rsidRDefault="00E92A2D" w:rsidP="00E92A2D">
      <w:pPr>
        <w:pStyle w:val="Odstavekseznama"/>
        <w:spacing w:after="0" w:line="260" w:lineRule="exact"/>
        <w:ind w:left="360"/>
        <w:rPr>
          <w:b/>
          <w:sz w:val="18"/>
          <w:szCs w:val="18"/>
        </w:rPr>
      </w:pPr>
    </w:p>
    <w:p w14:paraId="3AE72E63" w14:textId="2D1F9FC3" w:rsidR="0037185A" w:rsidRDefault="00461973" w:rsidP="00FD76D6">
      <w:pPr>
        <w:rPr>
          <w:sz w:val="18"/>
          <w:szCs w:val="18"/>
        </w:rPr>
      </w:pPr>
      <w:r w:rsidRPr="00D74B69">
        <w:rPr>
          <w:sz w:val="18"/>
          <w:szCs w:val="18"/>
        </w:rPr>
        <w:t>1.1 OBMOČJE UE NOVA GORICA</w:t>
      </w:r>
    </w:p>
    <w:tbl>
      <w:tblPr>
        <w:tblStyle w:val="Tabelamrea"/>
        <w:tblW w:w="9332" w:type="dxa"/>
        <w:tblLook w:val="04A0" w:firstRow="1" w:lastRow="0" w:firstColumn="1" w:lastColumn="0" w:noHBand="0" w:noVBand="1"/>
      </w:tblPr>
      <w:tblGrid>
        <w:gridCol w:w="9332"/>
      </w:tblGrid>
      <w:tr w:rsidR="0037185A" w14:paraId="6C198C07" w14:textId="77777777" w:rsidTr="0037185A">
        <w:trPr>
          <w:trHeight w:val="439"/>
        </w:trPr>
        <w:tc>
          <w:tcPr>
            <w:tcW w:w="9332" w:type="dxa"/>
            <w:shd w:val="clear" w:color="auto" w:fill="D9D9D9" w:themeFill="background1" w:themeFillShade="D9"/>
          </w:tcPr>
          <w:p w14:paraId="20736EE2" w14:textId="7BC28466" w:rsidR="0037185A" w:rsidRDefault="0037185A" w:rsidP="00621C5F">
            <w:pPr>
              <w:rPr>
                <w:sz w:val="18"/>
                <w:szCs w:val="18"/>
              </w:rPr>
            </w:pPr>
            <w:r>
              <w:rPr>
                <w:sz w:val="18"/>
                <w:szCs w:val="18"/>
              </w:rPr>
              <w:t>POPIS DEL</w:t>
            </w:r>
          </w:p>
          <w:p w14:paraId="33F8D53E" w14:textId="428C6E62" w:rsidR="0037185A" w:rsidRDefault="0037185A" w:rsidP="00FD76D6">
            <w:pPr>
              <w:rPr>
                <w:sz w:val="18"/>
                <w:szCs w:val="18"/>
              </w:rPr>
            </w:pPr>
          </w:p>
        </w:tc>
      </w:tr>
    </w:tbl>
    <w:p w14:paraId="4E43064B" w14:textId="77777777" w:rsidR="0037185A" w:rsidRPr="00621C5F" w:rsidRDefault="0037185A" w:rsidP="00FD76D6">
      <w:pPr>
        <w:rPr>
          <w:rFonts w:ascii="Arial" w:hAnsi="Arial" w:cs="Arial"/>
          <w:sz w:val="18"/>
          <w:szCs w:val="18"/>
        </w:rPr>
      </w:pPr>
    </w:p>
    <w:tbl>
      <w:tblPr>
        <w:tblW w:w="9365" w:type="dxa"/>
        <w:tblLayout w:type="fixed"/>
        <w:tblCellMar>
          <w:left w:w="0" w:type="dxa"/>
          <w:right w:w="0" w:type="dxa"/>
        </w:tblCellMar>
        <w:tblLook w:val="0000" w:firstRow="0" w:lastRow="0" w:firstColumn="0" w:lastColumn="0" w:noHBand="0" w:noVBand="0"/>
      </w:tblPr>
      <w:tblGrid>
        <w:gridCol w:w="669"/>
        <w:gridCol w:w="840"/>
        <w:gridCol w:w="900"/>
        <w:gridCol w:w="1272"/>
        <w:gridCol w:w="168"/>
        <w:gridCol w:w="716"/>
        <w:gridCol w:w="840"/>
        <w:gridCol w:w="64"/>
        <w:gridCol w:w="836"/>
        <w:gridCol w:w="1440"/>
        <w:gridCol w:w="1620"/>
      </w:tblGrid>
      <w:tr w:rsidR="00461973" w:rsidRPr="00621C5F" w14:paraId="3BCF4F74"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75B61003" w14:textId="77777777" w:rsidR="00461973" w:rsidRPr="00621C5F" w:rsidRDefault="00461973" w:rsidP="00621C5F">
            <w:pPr>
              <w:spacing w:after="0"/>
              <w:rPr>
                <w:rFonts w:ascii="Arial" w:eastAsia="Arial Unicode MS" w:hAnsi="Arial" w:cs="Arial"/>
                <w:b/>
                <w:bCs/>
                <w:sz w:val="18"/>
                <w:szCs w:val="18"/>
              </w:rPr>
            </w:pPr>
            <w:r w:rsidRPr="00621C5F">
              <w:rPr>
                <w:rFonts w:ascii="Arial" w:hAnsi="Arial" w:cs="Arial"/>
                <w:b/>
                <w:bCs/>
                <w:sz w:val="18"/>
                <w:szCs w:val="18"/>
              </w:rPr>
              <w:t>1. GROBIŠČE RAVNICA</w:t>
            </w: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64914AC8" w14:textId="37A0DDCE" w:rsidR="00461973"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K</w:t>
            </w:r>
            <w:r w:rsidR="0037185A" w:rsidRPr="00621C5F">
              <w:rPr>
                <w:rFonts w:ascii="Arial" w:hAnsi="Arial" w:cs="Arial"/>
                <w:sz w:val="18"/>
                <w:szCs w:val="18"/>
              </w:rPr>
              <w:t>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34EED910" w14:textId="458B41C8" w:rsidR="00461973"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E</w:t>
            </w:r>
            <w:r w:rsidR="0037185A" w:rsidRPr="00621C5F">
              <w:rPr>
                <w:rFonts w:ascii="Arial" w:hAnsi="Arial" w:cs="Arial"/>
                <w:sz w:val="18"/>
                <w:szCs w:val="18"/>
              </w:rPr>
              <w:t>nota</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4A09FEB2" w14:textId="0D28DCEF" w:rsidR="00461973"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P</w:t>
            </w:r>
            <w:r w:rsidR="0037185A" w:rsidRPr="00621C5F">
              <w:rPr>
                <w:rFonts w:ascii="Arial" w:hAnsi="Arial" w:cs="Arial"/>
                <w:sz w:val="18"/>
                <w:szCs w:val="18"/>
              </w:rPr>
              <w:t>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7C7CE23B" w14:textId="77371BAE" w:rsidR="00461973"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C</w:t>
            </w:r>
            <w:r w:rsidR="0037185A" w:rsidRPr="00621C5F">
              <w:rPr>
                <w:rFonts w:ascii="Arial" w:eastAsia="Arial Unicode MS" w:hAnsi="Arial" w:cs="Arial"/>
                <w:sz w:val="18"/>
                <w:szCs w:val="18"/>
              </w:rPr>
              <w:t>ena na enoto količine v EUR brez DDV</w:t>
            </w:r>
          </w:p>
        </w:tc>
        <w:tc>
          <w:tcPr>
            <w:tcW w:w="1620" w:type="dxa"/>
            <w:tcBorders>
              <w:top w:val="single" w:sz="4" w:space="0" w:color="auto"/>
              <w:left w:val="single" w:sz="4" w:space="0" w:color="auto"/>
              <w:bottom w:val="single" w:sz="4" w:space="0" w:color="auto"/>
              <w:right w:val="single" w:sz="4" w:space="0" w:color="auto"/>
            </w:tcBorders>
            <w:noWrap/>
            <w:vAlign w:val="bottom"/>
          </w:tcPr>
          <w:p w14:paraId="5DFFDD07" w14:textId="17A83081" w:rsidR="00461973"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S</w:t>
            </w:r>
            <w:r w:rsidR="0037185A" w:rsidRPr="00621C5F">
              <w:rPr>
                <w:rFonts w:ascii="Arial" w:eastAsia="Arial Unicode MS" w:hAnsi="Arial" w:cs="Arial"/>
                <w:sz w:val="18"/>
                <w:szCs w:val="18"/>
              </w:rPr>
              <w:t>kupaj vrednost v EUR brez DDV</w:t>
            </w:r>
          </w:p>
        </w:tc>
      </w:tr>
      <w:tr w:rsidR="00461973" w:rsidRPr="00621C5F" w14:paraId="12C36989"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1B27DCED" w14:textId="77777777" w:rsidR="00461973" w:rsidRPr="00621C5F" w:rsidRDefault="00461973" w:rsidP="00621C5F">
            <w:pPr>
              <w:spacing w:after="0"/>
              <w:rPr>
                <w:rFonts w:ascii="Arial" w:eastAsia="Arial Unicode MS" w:hAnsi="Arial" w:cs="Arial"/>
                <w:sz w:val="18"/>
                <w:szCs w:val="18"/>
              </w:rPr>
            </w:pPr>
            <w:r w:rsidRPr="00621C5F">
              <w:rPr>
                <w:rFonts w:ascii="Arial" w:hAnsi="Arial" w:cs="Arial"/>
                <w:sz w:val="18"/>
                <w:szCs w:val="18"/>
              </w:rPr>
              <w:t>strojna košnja</w:t>
            </w: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63532405" w14:textId="0ACBEFD1"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1</w:t>
            </w:r>
            <w:r w:rsidR="00E14AEF">
              <w:rPr>
                <w:rFonts w:ascii="Arial" w:hAnsi="Arial" w:cs="Arial"/>
                <w:sz w:val="18"/>
                <w:szCs w:val="18"/>
              </w:rPr>
              <w:t>.</w:t>
            </w:r>
            <w:r w:rsidRPr="00621C5F">
              <w:rPr>
                <w:rFonts w:ascii="Arial" w:hAnsi="Arial" w:cs="Arial"/>
                <w:sz w:val="18"/>
                <w:szCs w:val="18"/>
              </w:rPr>
              <w:t>533</w:t>
            </w:r>
          </w:p>
        </w:tc>
        <w:tc>
          <w:tcPr>
            <w:tcW w:w="840" w:type="dxa"/>
            <w:tcBorders>
              <w:top w:val="single" w:sz="4" w:space="0" w:color="auto"/>
              <w:left w:val="single" w:sz="4" w:space="0" w:color="auto"/>
              <w:bottom w:val="single" w:sz="4" w:space="0" w:color="auto"/>
              <w:right w:val="single" w:sz="4" w:space="0" w:color="auto"/>
            </w:tcBorders>
            <w:noWrap/>
            <w:vAlign w:val="bottom"/>
          </w:tcPr>
          <w:p w14:paraId="0799CF4D"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32B27DA3" w14:textId="03E3FAB7" w:rsidR="00461973" w:rsidRPr="00621C5F"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noWrap/>
            <w:vAlign w:val="bottom"/>
          </w:tcPr>
          <w:p w14:paraId="048AA6B1" w14:textId="77777777" w:rsidR="00461973" w:rsidRPr="00621C5F" w:rsidRDefault="00461973"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56298AEC" w14:textId="77777777" w:rsidR="00461973" w:rsidRPr="00621C5F" w:rsidRDefault="00461973" w:rsidP="00621C5F">
            <w:pPr>
              <w:spacing w:after="0"/>
              <w:jc w:val="right"/>
              <w:rPr>
                <w:rFonts w:ascii="Arial" w:hAnsi="Arial" w:cs="Arial"/>
                <w:sz w:val="18"/>
                <w:szCs w:val="18"/>
              </w:rPr>
            </w:pPr>
          </w:p>
        </w:tc>
      </w:tr>
      <w:tr w:rsidR="00461973" w:rsidRPr="00621C5F" w14:paraId="026772D4"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6DB47286" w14:textId="77777777" w:rsidR="00461973" w:rsidRPr="00621C5F" w:rsidRDefault="00461973" w:rsidP="00621C5F">
            <w:pPr>
              <w:spacing w:after="0"/>
              <w:rPr>
                <w:rFonts w:ascii="Arial" w:eastAsia="Arial Unicode MS" w:hAnsi="Arial" w:cs="Arial"/>
                <w:sz w:val="18"/>
                <w:szCs w:val="18"/>
              </w:rPr>
            </w:pPr>
            <w:r w:rsidRPr="00621C5F">
              <w:rPr>
                <w:rFonts w:ascii="Arial" w:hAnsi="Arial" w:cs="Arial"/>
                <w:sz w:val="18"/>
                <w:szCs w:val="18"/>
              </w:rPr>
              <w:t>ročna košnja</w:t>
            </w: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3E9A8301"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333</w:t>
            </w:r>
          </w:p>
        </w:tc>
        <w:tc>
          <w:tcPr>
            <w:tcW w:w="840" w:type="dxa"/>
            <w:tcBorders>
              <w:top w:val="single" w:sz="4" w:space="0" w:color="auto"/>
              <w:left w:val="single" w:sz="4" w:space="0" w:color="auto"/>
              <w:bottom w:val="single" w:sz="4" w:space="0" w:color="auto"/>
              <w:right w:val="single" w:sz="4" w:space="0" w:color="auto"/>
            </w:tcBorders>
            <w:noWrap/>
            <w:vAlign w:val="bottom"/>
          </w:tcPr>
          <w:p w14:paraId="48A08ECF"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5293860C" w14:textId="516BB01D" w:rsidR="00461973" w:rsidRPr="00621C5F"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noWrap/>
            <w:vAlign w:val="bottom"/>
          </w:tcPr>
          <w:p w14:paraId="008A54F4" w14:textId="77777777" w:rsidR="00461973" w:rsidRPr="00621C5F" w:rsidRDefault="00461973"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55E9B8E8" w14:textId="77777777" w:rsidR="00461973" w:rsidRPr="00621C5F" w:rsidRDefault="00461973" w:rsidP="00621C5F">
            <w:pPr>
              <w:spacing w:after="0"/>
              <w:jc w:val="right"/>
              <w:rPr>
                <w:rFonts w:ascii="Arial" w:hAnsi="Arial" w:cs="Arial"/>
                <w:sz w:val="18"/>
                <w:szCs w:val="18"/>
              </w:rPr>
            </w:pPr>
          </w:p>
        </w:tc>
      </w:tr>
      <w:tr w:rsidR="00461973" w:rsidRPr="00621C5F" w14:paraId="1BF7D453"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55ACE616" w14:textId="77777777" w:rsidR="00461973" w:rsidRPr="00621C5F" w:rsidRDefault="00461973" w:rsidP="00621C5F">
            <w:pPr>
              <w:spacing w:after="0"/>
              <w:rPr>
                <w:rFonts w:ascii="Arial" w:hAnsi="Arial" w:cs="Arial"/>
                <w:sz w:val="18"/>
                <w:szCs w:val="18"/>
              </w:rPr>
            </w:pPr>
            <w:r w:rsidRPr="00621C5F">
              <w:rPr>
                <w:rFonts w:ascii="Arial" w:hAnsi="Arial" w:cs="Arial"/>
                <w:sz w:val="18"/>
                <w:szCs w:val="18"/>
              </w:rPr>
              <w:t>grabljenje in odvoz pokošene trave</w:t>
            </w: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6503C73D" w14:textId="4CBBCF69" w:rsidR="00461973" w:rsidRPr="00621C5F" w:rsidRDefault="00461973" w:rsidP="00621C5F">
            <w:pPr>
              <w:spacing w:after="0"/>
              <w:jc w:val="center"/>
              <w:rPr>
                <w:rFonts w:ascii="Arial" w:hAnsi="Arial" w:cs="Arial"/>
                <w:sz w:val="18"/>
                <w:szCs w:val="18"/>
              </w:rPr>
            </w:pPr>
            <w:r w:rsidRPr="00621C5F">
              <w:rPr>
                <w:rFonts w:ascii="Arial" w:hAnsi="Arial" w:cs="Arial"/>
                <w:sz w:val="18"/>
                <w:szCs w:val="18"/>
              </w:rPr>
              <w:t>1</w:t>
            </w:r>
            <w:r w:rsidR="00E14AEF">
              <w:rPr>
                <w:rFonts w:ascii="Arial" w:hAnsi="Arial" w:cs="Arial"/>
                <w:sz w:val="18"/>
                <w:szCs w:val="18"/>
              </w:rPr>
              <w:t>.</w:t>
            </w:r>
            <w:r w:rsidRPr="00621C5F">
              <w:rPr>
                <w:rFonts w:ascii="Arial" w:hAnsi="Arial" w:cs="Arial"/>
                <w:sz w:val="18"/>
                <w:szCs w:val="18"/>
              </w:rPr>
              <w:t>866</w:t>
            </w:r>
          </w:p>
        </w:tc>
        <w:tc>
          <w:tcPr>
            <w:tcW w:w="840" w:type="dxa"/>
            <w:tcBorders>
              <w:top w:val="single" w:sz="4" w:space="0" w:color="auto"/>
              <w:left w:val="single" w:sz="4" w:space="0" w:color="auto"/>
              <w:bottom w:val="single" w:sz="4" w:space="0" w:color="auto"/>
              <w:right w:val="single" w:sz="4" w:space="0" w:color="auto"/>
            </w:tcBorders>
            <w:noWrap/>
            <w:vAlign w:val="bottom"/>
          </w:tcPr>
          <w:p w14:paraId="5CFF598F" w14:textId="77777777" w:rsidR="00461973" w:rsidRPr="00621C5F" w:rsidRDefault="00461973" w:rsidP="00621C5F">
            <w:pPr>
              <w:spacing w:after="0"/>
              <w:jc w:val="center"/>
              <w:rPr>
                <w:rFonts w:ascii="Arial"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4B1B9A17" w14:textId="3E62D61B" w:rsidR="00461973" w:rsidRPr="00621C5F" w:rsidRDefault="00E14AEF" w:rsidP="00621C5F">
            <w:pPr>
              <w:spacing w:after="0"/>
              <w:jc w:val="center"/>
              <w:rPr>
                <w:rFonts w:ascii="Arial"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noWrap/>
            <w:vAlign w:val="bottom"/>
          </w:tcPr>
          <w:p w14:paraId="7CF347B5" w14:textId="77777777" w:rsidR="00461973" w:rsidRPr="00621C5F" w:rsidRDefault="00461973"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1C12E56A" w14:textId="77777777" w:rsidR="00461973" w:rsidRPr="00621C5F" w:rsidRDefault="00461973" w:rsidP="00621C5F">
            <w:pPr>
              <w:spacing w:after="0"/>
              <w:jc w:val="right"/>
              <w:rPr>
                <w:rFonts w:ascii="Arial" w:hAnsi="Arial" w:cs="Arial"/>
                <w:sz w:val="18"/>
                <w:szCs w:val="18"/>
              </w:rPr>
            </w:pPr>
          </w:p>
        </w:tc>
      </w:tr>
      <w:tr w:rsidR="00461973" w:rsidRPr="00621C5F" w14:paraId="26918064"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0D992C34" w14:textId="77777777" w:rsidR="00461973" w:rsidRPr="00621C5F" w:rsidRDefault="00461973" w:rsidP="00621C5F">
            <w:pPr>
              <w:spacing w:after="0"/>
              <w:rPr>
                <w:rFonts w:ascii="Arial" w:eastAsia="Arial Unicode MS" w:hAnsi="Arial" w:cs="Arial"/>
                <w:sz w:val="18"/>
                <w:szCs w:val="18"/>
              </w:rPr>
            </w:pPr>
            <w:r w:rsidRPr="00621C5F">
              <w:rPr>
                <w:rFonts w:ascii="Arial" w:hAnsi="Arial" w:cs="Arial"/>
                <w:sz w:val="18"/>
                <w:szCs w:val="18"/>
              </w:rPr>
              <w:t>čiščenje zarasti ob ograji</w:t>
            </w:r>
          </w:p>
        </w:tc>
        <w:tc>
          <w:tcPr>
            <w:tcW w:w="884" w:type="dxa"/>
            <w:gridSpan w:val="2"/>
            <w:tcBorders>
              <w:top w:val="single" w:sz="4" w:space="0" w:color="auto"/>
              <w:left w:val="single" w:sz="4" w:space="0" w:color="auto"/>
              <w:bottom w:val="single" w:sz="4" w:space="0" w:color="auto"/>
              <w:right w:val="single" w:sz="4" w:space="0" w:color="auto"/>
            </w:tcBorders>
          </w:tcPr>
          <w:p w14:paraId="48417545"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90</w:t>
            </w:r>
          </w:p>
        </w:tc>
        <w:tc>
          <w:tcPr>
            <w:tcW w:w="840" w:type="dxa"/>
            <w:tcBorders>
              <w:top w:val="single" w:sz="4" w:space="0" w:color="auto"/>
              <w:left w:val="single" w:sz="4" w:space="0" w:color="auto"/>
              <w:bottom w:val="single" w:sz="4" w:space="0" w:color="auto"/>
              <w:right w:val="single" w:sz="4" w:space="0" w:color="auto"/>
            </w:tcBorders>
          </w:tcPr>
          <w:p w14:paraId="123CC29E" w14:textId="77777777" w:rsidR="00461973" w:rsidRPr="00621C5F" w:rsidRDefault="00461973" w:rsidP="00621C5F">
            <w:pPr>
              <w:spacing w:after="0"/>
              <w:jc w:val="center"/>
              <w:rPr>
                <w:rFonts w:ascii="Arial" w:eastAsia="Arial Unicode MS" w:hAnsi="Arial" w:cs="Arial"/>
                <w:sz w:val="18"/>
                <w:szCs w:val="18"/>
              </w:rPr>
            </w:pPr>
            <w:proofErr w:type="spellStart"/>
            <w:r w:rsidRPr="00621C5F">
              <w:rPr>
                <w:rFonts w:ascii="Arial" w:hAnsi="Arial" w:cs="Arial"/>
                <w:sz w:val="18"/>
                <w:szCs w:val="18"/>
              </w:rPr>
              <w:t>tm</w:t>
            </w:r>
            <w:proofErr w:type="spellEnd"/>
          </w:p>
        </w:tc>
        <w:tc>
          <w:tcPr>
            <w:tcW w:w="900" w:type="dxa"/>
            <w:gridSpan w:val="2"/>
            <w:tcBorders>
              <w:top w:val="single" w:sz="4" w:space="0" w:color="auto"/>
              <w:left w:val="single" w:sz="4" w:space="0" w:color="auto"/>
              <w:bottom w:val="single" w:sz="4" w:space="0" w:color="auto"/>
              <w:right w:val="single" w:sz="4" w:space="0" w:color="auto"/>
            </w:tcBorders>
          </w:tcPr>
          <w:p w14:paraId="4002E61D" w14:textId="0E101DCD" w:rsidR="00461973"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4A42C1A6" w14:textId="77777777" w:rsidR="00461973" w:rsidRPr="00621C5F" w:rsidRDefault="00461973"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14:paraId="7E0BD258" w14:textId="77777777" w:rsidR="00461973" w:rsidRPr="00621C5F" w:rsidRDefault="00461973" w:rsidP="00621C5F">
            <w:pPr>
              <w:spacing w:after="0"/>
              <w:jc w:val="right"/>
              <w:rPr>
                <w:rFonts w:ascii="Arial" w:hAnsi="Arial" w:cs="Arial"/>
                <w:sz w:val="18"/>
                <w:szCs w:val="18"/>
              </w:rPr>
            </w:pPr>
          </w:p>
        </w:tc>
      </w:tr>
      <w:tr w:rsidR="00461973" w:rsidRPr="00621C5F" w14:paraId="56D157F1"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36F75113" w14:textId="77777777" w:rsidR="00461973" w:rsidRPr="00621C5F" w:rsidRDefault="00461973" w:rsidP="00621C5F">
            <w:pPr>
              <w:spacing w:after="0"/>
              <w:rPr>
                <w:rFonts w:ascii="Arial" w:hAnsi="Arial" w:cs="Arial"/>
                <w:sz w:val="18"/>
                <w:szCs w:val="18"/>
              </w:rPr>
            </w:pPr>
            <w:r w:rsidRPr="00621C5F">
              <w:rPr>
                <w:rFonts w:ascii="Arial" w:hAnsi="Arial" w:cs="Arial"/>
                <w:sz w:val="18"/>
                <w:szCs w:val="18"/>
              </w:rPr>
              <w:t>čiščenje, odstranitev in odvoz uvelega cvetja, vencev in sveč po Dnevu spomina na mrtve</w:t>
            </w:r>
          </w:p>
        </w:tc>
        <w:tc>
          <w:tcPr>
            <w:tcW w:w="884" w:type="dxa"/>
            <w:gridSpan w:val="2"/>
            <w:tcBorders>
              <w:top w:val="single" w:sz="4" w:space="0" w:color="auto"/>
              <w:left w:val="single" w:sz="4" w:space="0" w:color="auto"/>
              <w:bottom w:val="single" w:sz="4" w:space="0" w:color="auto"/>
              <w:right w:val="single" w:sz="4" w:space="0" w:color="auto"/>
            </w:tcBorders>
          </w:tcPr>
          <w:p w14:paraId="48EE0A16" w14:textId="77777777" w:rsidR="00461973" w:rsidRPr="00621C5F" w:rsidRDefault="00461973"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6F05D311" w14:textId="77777777" w:rsidR="00461973" w:rsidRPr="00621C5F" w:rsidRDefault="00461973" w:rsidP="00621C5F">
            <w:pPr>
              <w:spacing w:after="0"/>
              <w:jc w:val="center"/>
              <w:rPr>
                <w:rFonts w:ascii="Arial"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6FE3A208" w14:textId="77777777" w:rsidR="00E14AEF" w:rsidRDefault="00E14AEF" w:rsidP="00621C5F">
            <w:pPr>
              <w:spacing w:after="0"/>
              <w:jc w:val="center"/>
              <w:rPr>
                <w:rFonts w:ascii="Arial" w:hAnsi="Arial" w:cs="Arial"/>
                <w:sz w:val="18"/>
                <w:szCs w:val="18"/>
              </w:rPr>
            </w:pPr>
          </w:p>
          <w:p w14:paraId="4D7F34A7" w14:textId="5ED36C03" w:rsidR="00461973" w:rsidRPr="00621C5F"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2413BFB7" w14:textId="77777777" w:rsidR="00461973" w:rsidRPr="00621C5F" w:rsidRDefault="00461973"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14:paraId="24AE892D" w14:textId="77777777" w:rsidR="00461973" w:rsidRPr="00621C5F" w:rsidRDefault="00461973" w:rsidP="00621C5F">
            <w:pPr>
              <w:spacing w:after="0"/>
              <w:jc w:val="right"/>
              <w:rPr>
                <w:rFonts w:ascii="Arial" w:hAnsi="Arial" w:cs="Arial"/>
                <w:sz w:val="18"/>
                <w:szCs w:val="18"/>
              </w:rPr>
            </w:pPr>
          </w:p>
        </w:tc>
      </w:tr>
      <w:tr w:rsidR="00461973" w:rsidRPr="00621C5F" w14:paraId="569559BA"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15376BB1" w14:textId="77777777" w:rsidR="00461973" w:rsidRDefault="00461973" w:rsidP="00621C5F">
            <w:pPr>
              <w:spacing w:after="0"/>
              <w:rPr>
                <w:rFonts w:ascii="Arial" w:eastAsia="Arial Unicode MS" w:hAnsi="Arial" w:cs="Arial"/>
                <w:b/>
                <w:bCs/>
                <w:sz w:val="18"/>
                <w:szCs w:val="18"/>
              </w:rPr>
            </w:pPr>
            <w:r w:rsidRPr="00621C5F">
              <w:rPr>
                <w:rFonts w:ascii="Arial" w:eastAsia="Arial Unicode MS" w:hAnsi="Arial" w:cs="Arial"/>
                <w:b/>
                <w:bCs/>
                <w:sz w:val="18"/>
                <w:szCs w:val="18"/>
              </w:rPr>
              <w:t>SKUPAJ NETO</w:t>
            </w:r>
          </w:p>
          <w:p w14:paraId="3827952A" w14:textId="4D3C167C" w:rsidR="00D1267A" w:rsidRPr="00621C5F" w:rsidRDefault="00D1267A" w:rsidP="00621C5F">
            <w:pPr>
              <w:spacing w:after="0"/>
              <w:rPr>
                <w:rFonts w:ascii="Arial" w:eastAsia="Arial Unicode MS" w:hAnsi="Arial" w:cs="Arial"/>
                <w:bCs/>
                <w:sz w:val="18"/>
                <w:szCs w:val="18"/>
              </w:rPr>
            </w:pP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61923337" w14:textId="77777777" w:rsidR="00461973" w:rsidRPr="00621C5F" w:rsidRDefault="00461973" w:rsidP="00621C5F">
            <w:pPr>
              <w:spacing w:after="0"/>
              <w:rPr>
                <w:rFonts w:ascii="Arial" w:eastAsia="Arial Unicode MS" w:hAnsi="Arial" w:cs="Arial"/>
                <w:sz w:val="18"/>
                <w:szCs w:val="18"/>
              </w:rPr>
            </w:pPr>
            <w:r w:rsidRPr="00621C5F">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noWrap/>
            <w:vAlign w:val="bottom"/>
          </w:tcPr>
          <w:p w14:paraId="40C39F58" w14:textId="77777777" w:rsidR="00461973" w:rsidRPr="00621C5F" w:rsidRDefault="00461973" w:rsidP="00621C5F">
            <w:pPr>
              <w:spacing w:after="0"/>
              <w:jc w:val="center"/>
              <w:rPr>
                <w:rFonts w:ascii="Arial" w:eastAsia="Arial Unicode MS"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2BC4CF0F" w14:textId="77777777" w:rsidR="00461973" w:rsidRPr="00621C5F" w:rsidRDefault="00461973" w:rsidP="00621C5F">
            <w:pPr>
              <w:spacing w:after="0"/>
              <w:rPr>
                <w:rFonts w:ascii="Arial" w:eastAsia="Arial Unicode MS" w:hAnsi="Arial" w:cs="Arial"/>
                <w:sz w:val="18"/>
                <w:szCs w:val="18"/>
              </w:rPr>
            </w:pPr>
            <w:r w:rsidRPr="00621C5F">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noWrap/>
            <w:vAlign w:val="bottom"/>
          </w:tcPr>
          <w:p w14:paraId="38482EFE" w14:textId="77777777" w:rsidR="00461973" w:rsidRPr="00621C5F" w:rsidRDefault="00461973" w:rsidP="00621C5F">
            <w:pPr>
              <w:spacing w:after="0"/>
              <w:jc w:val="right"/>
              <w:rPr>
                <w:rFonts w:ascii="Arial" w:eastAsia="Arial Unicode MS" w:hAnsi="Arial" w:cs="Arial"/>
                <w:sz w:val="18"/>
                <w:szCs w:val="18"/>
              </w:rPr>
            </w:pPr>
            <w:r w:rsidRPr="00621C5F">
              <w:rPr>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noWrap/>
          </w:tcPr>
          <w:p w14:paraId="443F971F" w14:textId="77777777" w:rsidR="00461973" w:rsidRPr="00621C5F" w:rsidRDefault="00461973" w:rsidP="00621C5F">
            <w:pPr>
              <w:spacing w:after="0"/>
              <w:jc w:val="right"/>
              <w:rPr>
                <w:rFonts w:ascii="Arial" w:hAnsi="Arial" w:cs="Arial"/>
                <w:sz w:val="18"/>
                <w:szCs w:val="18"/>
              </w:rPr>
            </w:pPr>
          </w:p>
        </w:tc>
      </w:tr>
      <w:tr w:rsidR="00461973" w:rsidRPr="00D74B69" w14:paraId="4AB036EC" w14:textId="77777777" w:rsidTr="00C94691">
        <w:trPr>
          <w:trHeight w:val="255"/>
        </w:trPr>
        <w:tc>
          <w:tcPr>
            <w:tcW w:w="3681" w:type="dxa"/>
            <w:gridSpan w:val="4"/>
            <w:tcBorders>
              <w:top w:val="nil"/>
              <w:left w:val="nil"/>
              <w:bottom w:val="single" w:sz="4" w:space="0" w:color="auto"/>
              <w:right w:val="nil"/>
            </w:tcBorders>
            <w:noWrap/>
            <w:vAlign w:val="bottom"/>
          </w:tcPr>
          <w:p w14:paraId="2B3BA449" w14:textId="77777777" w:rsidR="00461973" w:rsidRDefault="00461973" w:rsidP="00621C5F">
            <w:pPr>
              <w:spacing w:after="0"/>
              <w:rPr>
                <w:rFonts w:eastAsia="Arial Unicode MS" w:cs="Arial"/>
                <w:sz w:val="18"/>
                <w:szCs w:val="18"/>
              </w:rPr>
            </w:pPr>
          </w:p>
          <w:p w14:paraId="3AA009C4" w14:textId="29CFFD78" w:rsidR="00A4565E" w:rsidRPr="00D74B69" w:rsidRDefault="00A4565E" w:rsidP="00621C5F">
            <w:pPr>
              <w:spacing w:after="0"/>
              <w:rPr>
                <w:rFonts w:eastAsia="Arial Unicode MS" w:cs="Arial"/>
                <w:sz w:val="18"/>
                <w:szCs w:val="18"/>
              </w:rPr>
            </w:pPr>
          </w:p>
        </w:tc>
        <w:tc>
          <w:tcPr>
            <w:tcW w:w="884" w:type="dxa"/>
            <w:gridSpan w:val="2"/>
            <w:tcBorders>
              <w:top w:val="nil"/>
              <w:left w:val="nil"/>
              <w:bottom w:val="single" w:sz="4" w:space="0" w:color="auto"/>
              <w:right w:val="nil"/>
            </w:tcBorders>
            <w:noWrap/>
            <w:vAlign w:val="bottom"/>
          </w:tcPr>
          <w:p w14:paraId="28A36BD6" w14:textId="77777777" w:rsidR="00461973" w:rsidRPr="00D74B69" w:rsidRDefault="00461973" w:rsidP="00621C5F">
            <w:pPr>
              <w:spacing w:after="0"/>
              <w:rPr>
                <w:rFonts w:eastAsia="Arial Unicode MS" w:cs="Arial"/>
                <w:sz w:val="18"/>
                <w:szCs w:val="18"/>
              </w:rPr>
            </w:pPr>
          </w:p>
        </w:tc>
        <w:tc>
          <w:tcPr>
            <w:tcW w:w="840" w:type="dxa"/>
            <w:tcBorders>
              <w:top w:val="nil"/>
              <w:left w:val="nil"/>
              <w:bottom w:val="single" w:sz="4" w:space="0" w:color="auto"/>
              <w:right w:val="nil"/>
            </w:tcBorders>
            <w:noWrap/>
            <w:vAlign w:val="bottom"/>
          </w:tcPr>
          <w:p w14:paraId="206CBD19" w14:textId="77777777" w:rsidR="00461973" w:rsidRPr="00D74B69" w:rsidRDefault="00461973" w:rsidP="00621C5F">
            <w:pPr>
              <w:spacing w:after="0"/>
              <w:jc w:val="center"/>
              <w:rPr>
                <w:rFonts w:eastAsia="Arial Unicode MS" w:cs="Arial"/>
                <w:sz w:val="18"/>
                <w:szCs w:val="18"/>
              </w:rPr>
            </w:pPr>
          </w:p>
        </w:tc>
        <w:tc>
          <w:tcPr>
            <w:tcW w:w="900" w:type="dxa"/>
            <w:gridSpan w:val="2"/>
            <w:tcBorders>
              <w:top w:val="nil"/>
              <w:left w:val="nil"/>
              <w:bottom w:val="single" w:sz="4" w:space="0" w:color="auto"/>
              <w:right w:val="nil"/>
            </w:tcBorders>
            <w:noWrap/>
            <w:vAlign w:val="bottom"/>
          </w:tcPr>
          <w:p w14:paraId="069F1F15" w14:textId="77777777" w:rsidR="00461973" w:rsidRPr="00D74B69" w:rsidRDefault="00461973" w:rsidP="00621C5F">
            <w:pPr>
              <w:spacing w:after="0"/>
              <w:rPr>
                <w:rFonts w:eastAsia="Arial Unicode MS" w:cs="Arial"/>
                <w:sz w:val="18"/>
                <w:szCs w:val="18"/>
              </w:rPr>
            </w:pPr>
          </w:p>
        </w:tc>
        <w:tc>
          <w:tcPr>
            <w:tcW w:w="1440" w:type="dxa"/>
            <w:tcBorders>
              <w:top w:val="nil"/>
              <w:left w:val="nil"/>
              <w:bottom w:val="single" w:sz="4" w:space="0" w:color="auto"/>
              <w:right w:val="nil"/>
            </w:tcBorders>
            <w:noWrap/>
            <w:vAlign w:val="bottom"/>
          </w:tcPr>
          <w:p w14:paraId="2178288C" w14:textId="77777777" w:rsidR="00461973" w:rsidRPr="00D74B69" w:rsidRDefault="00461973" w:rsidP="00621C5F">
            <w:pPr>
              <w:spacing w:after="0"/>
              <w:jc w:val="right"/>
              <w:rPr>
                <w:rFonts w:eastAsia="Arial Unicode MS" w:cs="Arial"/>
                <w:sz w:val="18"/>
                <w:szCs w:val="18"/>
              </w:rPr>
            </w:pPr>
          </w:p>
        </w:tc>
        <w:tc>
          <w:tcPr>
            <w:tcW w:w="1620" w:type="dxa"/>
            <w:tcBorders>
              <w:top w:val="nil"/>
              <w:left w:val="nil"/>
              <w:bottom w:val="single" w:sz="4" w:space="0" w:color="auto"/>
              <w:right w:val="nil"/>
            </w:tcBorders>
            <w:noWrap/>
            <w:vAlign w:val="bottom"/>
          </w:tcPr>
          <w:p w14:paraId="19B83404" w14:textId="77777777" w:rsidR="00461973" w:rsidRPr="00D74B69" w:rsidRDefault="00461973" w:rsidP="00621C5F">
            <w:pPr>
              <w:spacing w:after="0"/>
              <w:jc w:val="right"/>
              <w:rPr>
                <w:rFonts w:eastAsia="Arial Unicode MS" w:cs="Arial"/>
                <w:sz w:val="18"/>
                <w:szCs w:val="18"/>
              </w:rPr>
            </w:pPr>
          </w:p>
        </w:tc>
      </w:tr>
      <w:tr w:rsidR="00461973" w:rsidRPr="00D74B69" w14:paraId="51ACF68A"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6537E1C9" w14:textId="77777777" w:rsidR="00461973" w:rsidRPr="00621C5F" w:rsidRDefault="00461973" w:rsidP="00621C5F">
            <w:pPr>
              <w:spacing w:after="0"/>
              <w:rPr>
                <w:rFonts w:ascii="Arial" w:eastAsia="Arial Unicode MS" w:hAnsi="Arial" w:cs="Arial"/>
                <w:b/>
                <w:bCs/>
                <w:sz w:val="18"/>
                <w:szCs w:val="18"/>
              </w:rPr>
            </w:pPr>
            <w:r w:rsidRPr="00621C5F">
              <w:rPr>
                <w:rFonts w:ascii="Arial" w:hAnsi="Arial" w:cs="Arial"/>
                <w:b/>
                <w:bCs/>
                <w:sz w:val="18"/>
                <w:szCs w:val="18"/>
              </w:rPr>
              <w:t>2. GROBIŠIČE NEMCI</w:t>
            </w: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2BDDC4FF" w14:textId="42AB2E2A" w:rsidR="00461973"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K</w:t>
            </w:r>
            <w:r w:rsidR="0037185A" w:rsidRPr="00621C5F">
              <w:rPr>
                <w:rFonts w:ascii="Arial" w:hAnsi="Arial" w:cs="Arial"/>
                <w:sz w:val="18"/>
                <w:szCs w:val="18"/>
              </w:rPr>
              <w:t>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75DB3078" w14:textId="5AD95D45" w:rsidR="00461973"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E</w:t>
            </w:r>
            <w:r w:rsidR="0037185A" w:rsidRPr="00621C5F">
              <w:rPr>
                <w:rFonts w:ascii="Arial" w:hAnsi="Arial" w:cs="Arial"/>
                <w:sz w:val="18"/>
                <w:szCs w:val="18"/>
              </w:rPr>
              <w:t>nota</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74DF5085" w14:textId="7731259F" w:rsidR="00461973"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P</w:t>
            </w:r>
            <w:r w:rsidR="0037185A" w:rsidRPr="00621C5F">
              <w:rPr>
                <w:rFonts w:ascii="Arial" w:hAnsi="Arial" w:cs="Arial"/>
                <w:sz w:val="18"/>
                <w:szCs w:val="18"/>
              </w:rPr>
              <w:t>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3620F1EF" w14:textId="24083079" w:rsidR="00461973"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C</w:t>
            </w:r>
            <w:r w:rsidR="0037185A" w:rsidRPr="00621C5F">
              <w:rPr>
                <w:rFonts w:ascii="Arial" w:eastAsia="Arial Unicode MS" w:hAnsi="Arial" w:cs="Arial"/>
                <w:sz w:val="18"/>
                <w:szCs w:val="18"/>
              </w:rPr>
              <w:t>ena na enoto količine v EUR brez DDV</w:t>
            </w:r>
          </w:p>
        </w:tc>
        <w:tc>
          <w:tcPr>
            <w:tcW w:w="1620" w:type="dxa"/>
            <w:tcBorders>
              <w:top w:val="single" w:sz="4" w:space="0" w:color="auto"/>
              <w:left w:val="single" w:sz="4" w:space="0" w:color="auto"/>
              <w:bottom w:val="single" w:sz="4" w:space="0" w:color="auto"/>
              <w:right w:val="single" w:sz="4" w:space="0" w:color="auto"/>
            </w:tcBorders>
            <w:noWrap/>
            <w:vAlign w:val="bottom"/>
          </w:tcPr>
          <w:p w14:paraId="28EE1BCB" w14:textId="71241D9E" w:rsidR="00461973"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S</w:t>
            </w:r>
            <w:r w:rsidR="0037185A" w:rsidRPr="00621C5F">
              <w:rPr>
                <w:rFonts w:ascii="Arial" w:eastAsia="Arial Unicode MS" w:hAnsi="Arial" w:cs="Arial"/>
                <w:sz w:val="18"/>
                <w:szCs w:val="18"/>
              </w:rPr>
              <w:t>kupaj vrednost v EUR brez DDV</w:t>
            </w:r>
          </w:p>
        </w:tc>
      </w:tr>
      <w:tr w:rsidR="00461973" w:rsidRPr="00D74B69" w14:paraId="107EFD34"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737AE405" w14:textId="77777777" w:rsidR="00461973" w:rsidRPr="00621C5F" w:rsidRDefault="00461973" w:rsidP="00621C5F">
            <w:pPr>
              <w:spacing w:after="0"/>
              <w:rPr>
                <w:rFonts w:ascii="Arial" w:eastAsia="Arial Unicode MS" w:hAnsi="Arial" w:cs="Arial"/>
                <w:sz w:val="18"/>
                <w:szCs w:val="18"/>
              </w:rPr>
            </w:pPr>
            <w:r w:rsidRPr="00621C5F">
              <w:rPr>
                <w:rFonts w:ascii="Arial" w:hAnsi="Arial" w:cs="Arial"/>
                <w:sz w:val="18"/>
                <w:szCs w:val="18"/>
              </w:rPr>
              <w:t>strojna košnja</w:t>
            </w:r>
          </w:p>
        </w:tc>
        <w:tc>
          <w:tcPr>
            <w:tcW w:w="884" w:type="dxa"/>
            <w:gridSpan w:val="2"/>
            <w:tcBorders>
              <w:top w:val="single" w:sz="4" w:space="0" w:color="auto"/>
              <w:left w:val="single" w:sz="4" w:space="0" w:color="auto"/>
              <w:bottom w:val="single" w:sz="4" w:space="0" w:color="auto"/>
              <w:right w:val="single" w:sz="4" w:space="0" w:color="auto"/>
            </w:tcBorders>
          </w:tcPr>
          <w:p w14:paraId="4C8A967E"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434</w:t>
            </w:r>
          </w:p>
        </w:tc>
        <w:tc>
          <w:tcPr>
            <w:tcW w:w="840" w:type="dxa"/>
            <w:tcBorders>
              <w:top w:val="single" w:sz="4" w:space="0" w:color="auto"/>
              <w:left w:val="single" w:sz="4" w:space="0" w:color="auto"/>
              <w:bottom w:val="single" w:sz="4" w:space="0" w:color="auto"/>
              <w:right w:val="single" w:sz="4" w:space="0" w:color="auto"/>
            </w:tcBorders>
          </w:tcPr>
          <w:p w14:paraId="7BBC3138"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7DB91C30" w14:textId="1FFD99F4" w:rsidR="00461973" w:rsidRPr="00621C5F" w:rsidRDefault="00E14AEF" w:rsidP="00621C5F">
            <w:pPr>
              <w:spacing w:after="0"/>
              <w:jc w:val="center"/>
              <w:rPr>
                <w:rFonts w:ascii="Arial" w:eastAsia="Arial Unicode MS" w:hAnsi="Arial" w:cs="Arial"/>
                <w:sz w:val="18"/>
                <w:szCs w:val="18"/>
              </w:rPr>
            </w:pPr>
            <w:r>
              <w:rPr>
                <w:rFonts w:ascii="Arial" w:hAnsi="Arial" w:cs="Arial"/>
                <w:sz w:val="18"/>
                <w:szCs w:val="18"/>
              </w:rPr>
              <w:t>3</w:t>
            </w:r>
          </w:p>
        </w:tc>
        <w:tc>
          <w:tcPr>
            <w:tcW w:w="1440" w:type="dxa"/>
            <w:tcBorders>
              <w:top w:val="single" w:sz="4" w:space="0" w:color="auto"/>
              <w:left w:val="single" w:sz="4" w:space="0" w:color="auto"/>
              <w:bottom w:val="single" w:sz="4" w:space="0" w:color="auto"/>
              <w:right w:val="single" w:sz="4" w:space="0" w:color="auto"/>
            </w:tcBorders>
          </w:tcPr>
          <w:p w14:paraId="417B5E8A" w14:textId="77777777" w:rsidR="00461973" w:rsidRPr="00621C5F" w:rsidRDefault="00461973"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34E6ACC6" w14:textId="77777777" w:rsidR="00461973" w:rsidRPr="00621C5F" w:rsidRDefault="00461973" w:rsidP="00621C5F">
            <w:pPr>
              <w:spacing w:after="0"/>
              <w:jc w:val="right"/>
              <w:rPr>
                <w:rFonts w:ascii="Arial" w:hAnsi="Arial" w:cs="Arial"/>
                <w:sz w:val="18"/>
                <w:szCs w:val="18"/>
              </w:rPr>
            </w:pPr>
          </w:p>
        </w:tc>
      </w:tr>
      <w:tr w:rsidR="00461973" w:rsidRPr="00D74B69" w14:paraId="75F73975"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72C45C20" w14:textId="77777777" w:rsidR="00461973" w:rsidRPr="00621C5F" w:rsidRDefault="00461973" w:rsidP="00621C5F">
            <w:pPr>
              <w:spacing w:after="0"/>
              <w:rPr>
                <w:rFonts w:ascii="Arial" w:eastAsia="Arial Unicode MS" w:hAnsi="Arial" w:cs="Arial"/>
                <w:sz w:val="18"/>
                <w:szCs w:val="18"/>
              </w:rPr>
            </w:pPr>
            <w:r w:rsidRPr="00621C5F">
              <w:rPr>
                <w:rFonts w:ascii="Arial" w:hAnsi="Arial" w:cs="Arial"/>
                <w:sz w:val="18"/>
                <w:szCs w:val="18"/>
              </w:rPr>
              <w:t>ročna košnja</w:t>
            </w:r>
          </w:p>
        </w:tc>
        <w:tc>
          <w:tcPr>
            <w:tcW w:w="884" w:type="dxa"/>
            <w:gridSpan w:val="2"/>
            <w:tcBorders>
              <w:top w:val="single" w:sz="4" w:space="0" w:color="auto"/>
              <w:left w:val="single" w:sz="4" w:space="0" w:color="auto"/>
              <w:bottom w:val="single" w:sz="4" w:space="0" w:color="auto"/>
              <w:right w:val="single" w:sz="4" w:space="0" w:color="auto"/>
            </w:tcBorders>
          </w:tcPr>
          <w:p w14:paraId="720F2637"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170</w:t>
            </w:r>
          </w:p>
        </w:tc>
        <w:tc>
          <w:tcPr>
            <w:tcW w:w="840" w:type="dxa"/>
            <w:tcBorders>
              <w:top w:val="single" w:sz="4" w:space="0" w:color="auto"/>
              <w:left w:val="single" w:sz="4" w:space="0" w:color="auto"/>
              <w:bottom w:val="single" w:sz="4" w:space="0" w:color="auto"/>
              <w:right w:val="single" w:sz="4" w:space="0" w:color="auto"/>
            </w:tcBorders>
          </w:tcPr>
          <w:p w14:paraId="4A3A1014"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3087B219" w14:textId="4E2D9275" w:rsidR="00461973" w:rsidRPr="00621C5F" w:rsidRDefault="00E14AEF" w:rsidP="00621C5F">
            <w:pPr>
              <w:spacing w:after="0"/>
              <w:jc w:val="center"/>
              <w:rPr>
                <w:rFonts w:ascii="Arial" w:eastAsia="Arial Unicode MS" w:hAnsi="Arial" w:cs="Arial"/>
                <w:sz w:val="18"/>
                <w:szCs w:val="18"/>
              </w:rPr>
            </w:pPr>
            <w:r>
              <w:rPr>
                <w:rFonts w:ascii="Arial" w:hAnsi="Arial" w:cs="Arial"/>
                <w:sz w:val="18"/>
                <w:szCs w:val="18"/>
              </w:rPr>
              <w:t>3</w:t>
            </w:r>
          </w:p>
        </w:tc>
        <w:tc>
          <w:tcPr>
            <w:tcW w:w="1440" w:type="dxa"/>
            <w:tcBorders>
              <w:top w:val="single" w:sz="4" w:space="0" w:color="auto"/>
              <w:left w:val="single" w:sz="4" w:space="0" w:color="auto"/>
              <w:bottom w:val="single" w:sz="4" w:space="0" w:color="auto"/>
              <w:right w:val="single" w:sz="4" w:space="0" w:color="auto"/>
            </w:tcBorders>
          </w:tcPr>
          <w:p w14:paraId="60C832F6" w14:textId="77777777" w:rsidR="00461973" w:rsidRPr="00621C5F" w:rsidRDefault="00461973"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7B57E4F3" w14:textId="77777777" w:rsidR="00461973" w:rsidRPr="00621C5F" w:rsidRDefault="00461973" w:rsidP="00621C5F">
            <w:pPr>
              <w:spacing w:after="0"/>
              <w:jc w:val="right"/>
              <w:rPr>
                <w:rFonts w:ascii="Arial" w:hAnsi="Arial" w:cs="Arial"/>
                <w:sz w:val="18"/>
                <w:szCs w:val="18"/>
              </w:rPr>
            </w:pPr>
          </w:p>
        </w:tc>
      </w:tr>
      <w:tr w:rsidR="00461973" w:rsidRPr="00D74B69" w14:paraId="674C438D"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vAlign w:val="bottom"/>
          </w:tcPr>
          <w:p w14:paraId="28642F06" w14:textId="77777777" w:rsidR="00461973" w:rsidRPr="00621C5F" w:rsidRDefault="00461973" w:rsidP="00621C5F">
            <w:pPr>
              <w:spacing w:after="0"/>
              <w:rPr>
                <w:rFonts w:ascii="Arial" w:hAnsi="Arial" w:cs="Arial"/>
                <w:sz w:val="18"/>
                <w:szCs w:val="18"/>
              </w:rPr>
            </w:pPr>
            <w:r w:rsidRPr="00621C5F">
              <w:rPr>
                <w:rFonts w:ascii="Arial" w:hAnsi="Arial" w:cs="Arial"/>
                <w:sz w:val="18"/>
                <w:szCs w:val="18"/>
              </w:rPr>
              <w:t>grabljenje in odvoz pokošene trave</w:t>
            </w:r>
          </w:p>
        </w:tc>
        <w:tc>
          <w:tcPr>
            <w:tcW w:w="884" w:type="dxa"/>
            <w:gridSpan w:val="2"/>
            <w:tcBorders>
              <w:top w:val="single" w:sz="4" w:space="0" w:color="auto"/>
              <w:left w:val="single" w:sz="4" w:space="0" w:color="auto"/>
              <w:bottom w:val="single" w:sz="4" w:space="0" w:color="auto"/>
              <w:right w:val="single" w:sz="4" w:space="0" w:color="auto"/>
            </w:tcBorders>
            <w:vAlign w:val="bottom"/>
          </w:tcPr>
          <w:p w14:paraId="266CB3DA" w14:textId="77777777" w:rsidR="00461973" w:rsidRPr="00621C5F" w:rsidRDefault="00461973" w:rsidP="00621C5F">
            <w:pPr>
              <w:spacing w:after="0"/>
              <w:jc w:val="center"/>
              <w:rPr>
                <w:rFonts w:ascii="Arial" w:hAnsi="Arial" w:cs="Arial"/>
                <w:sz w:val="18"/>
                <w:szCs w:val="18"/>
              </w:rPr>
            </w:pPr>
            <w:r w:rsidRPr="00621C5F">
              <w:rPr>
                <w:rFonts w:ascii="Arial" w:hAnsi="Arial" w:cs="Arial"/>
                <w:sz w:val="18"/>
                <w:szCs w:val="18"/>
              </w:rPr>
              <w:t>604</w:t>
            </w:r>
          </w:p>
        </w:tc>
        <w:tc>
          <w:tcPr>
            <w:tcW w:w="840" w:type="dxa"/>
            <w:tcBorders>
              <w:top w:val="single" w:sz="4" w:space="0" w:color="auto"/>
              <w:left w:val="single" w:sz="4" w:space="0" w:color="auto"/>
              <w:bottom w:val="single" w:sz="4" w:space="0" w:color="auto"/>
              <w:right w:val="single" w:sz="4" w:space="0" w:color="auto"/>
            </w:tcBorders>
            <w:vAlign w:val="bottom"/>
          </w:tcPr>
          <w:p w14:paraId="333C6E4A" w14:textId="77777777" w:rsidR="00461973" w:rsidRPr="00621C5F" w:rsidRDefault="00461973" w:rsidP="00621C5F">
            <w:pPr>
              <w:spacing w:after="0"/>
              <w:jc w:val="center"/>
              <w:rPr>
                <w:rFonts w:ascii="Arial"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vAlign w:val="bottom"/>
          </w:tcPr>
          <w:p w14:paraId="305FDA49" w14:textId="6E1B884D" w:rsidR="00461973" w:rsidRPr="00621C5F" w:rsidRDefault="00E14AEF" w:rsidP="00621C5F">
            <w:pPr>
              <w:spacing w:after="0"/>
              <w:jc w:val="center"/>
              <w:rPr>
                <w:rFonts w:ascii="Arial" w:hAnsi="Arial" w:cs="Arial"/>
                <w:sz w:val="18"/>
                <w:szCs w:val="18"/>
              </w:rPr>
            </w:pPr>
            <w:r>
              <w:rPr>
                <w:rFonts w:ascii="Arial" w:hAnsi="Arial" w:cs="Arial"/>
                <w:sz w:val="18"/>
                <w:szCs w:val="18"/>
              </w:rPr>
              <w:t>3</w:t>
            </w:r>
          </w:p>
        </w:tc>
        <w:tc>
          <w:tcPr>
            <w:tcW w:w="1440" w:type="dxa"/>
            <w:tcBorders>
              <w:top w:val="single" w:sz="4" w:space="0" w:color="auto"/>
              <w:left w:val="single" w:sz="4" w:space="0" w:color="auto"/>
              <w:bottom w:val="single" w:sz="4" w:space="0" w:color="auto"/>
              <w:right w:val="single" w:sz="4" w:space="0" w:color="auto"/>
            </w:tcBorders>
          </w:tcPr>
          <w:p w14:paraId="6845EE58" w14:textId="77777777" w:rsidR="00461973" w:rsidRPr="00621C5F" w:rsidRDefault="00461973"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5DD59F47" w14:textId="77777777" w:rsidR="00461973" w:rsidRPr="00621C5F" w:rsidRDefault="00461973" w:rsidP="00621C5F">
            <w:pPr>
              <w:spacing w:after="0"/>
              <w:jc w:val="right"/>
              <w:rPr>
                <w:rFonts w:ascii="Arial" w:hAnsi="Arial" w:cs="Arial"/>
                <w:sz w:val="18"/>
                <w:szCs w:val="18"/>
              </w:rPr>
            </w:pPr>
          </w:p>
        </w:tc>
      </w:tr>
      <w:tr w:rsidR="00461973" w:rsidRPr="00D74B69" w14:paraId="10D320E7"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73C8737A" w14:textId="77777777" w:rsidR="00461973" w:rsidRPr="00621C5F" w:rsidRDefault="00461973" w:rsidP="00621C5F">
            <w:pPr>
              <w:spacing w:after="0"/>
              <w:rPr>
                <w:rFonts w:ascii="Arial" w:eastAsia="Arial Unicode MS" w:hAnsi="Arial" w:cs="Arial"/>
                <w:sz w:val="18"/>
                <w:szCs w:val="18"/>
              </w:rPr>
            </w:pPr>
            <w:r w:rsidRPr="00621C5F">
              <w:rPr>
                <w:rFonts w:ascii="Arial" w:hAnsi="Arial" w:cs="Arial"/>
                <w:sz w:val="18"/>
                <w:szCs w:val="18"/>
              </w:rPr>
              <w:t>širše čiščenje okrog pokopališča (veje in grmi)</w:t>
            </w:r>
          </w:p>
        </w:tc>
        <w:tc>
          <w:tcPr>
            <w:tcW w:w="884" w:type="dxa"/>
            <w:gridSpan w:val="2"/>
            <w:tcBorders>
              <w:top w:val="single" w:sz="4" w:space="0" w:color="auto"/>
              <w:left w:val="single" w:sz="4" w:space="0" w:color="auto"/>
              <w:bottom w:val="single" w:sz="4" w:space="0" w:color="auto"/>
              <w:right w:val="single" w:sz="4" w:space="0" w:color="auto"/>
            </w:tcBorders>
          </w:tcPr>
          <w:p w14:paraId="6C0307CD"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1</w:t>
            </w:r>
          </w:p>
        </w:tc>
        <w:tc>
          <w:tcPr>
            <w:tcW w:w="840" w:type="dxa"/>
            <w:tcBorders>
              <w:top w:val="single" w:sz="4" w:space="0" w:color="auto"/>
              <w:left w:val="single" w:sz="4" w:space="0" w:color="auto"/>
              <w:bottom w:val="single" w:sz="4" w:space="0" w:color="auto"/>
              <w:right w:val="single" w:sz="4" w:space="0" w:color="auto"/>
            </w:tcBorders>
          </w:tcPr>
          <w:p w14:paraId="4B4F46AC" w14:textId="77777777" w:rsidR="00461973" w:rsidRPr="00621C5F" w:rsidRDefault="00461973" w:rsidP="00621C5F">
            <w:pPr>
              <w:spacing w:after="0"/>
              <w:jc w:val="center"/>
              <w:rPr>
                <w:rFonts w:ascii="Arial" w:eastAsia="Arial Unicode MS" w:hAnsi="Arial" w:cs="Arial"/>
                <w:sz w:val="18"/>
                <w:szCs w:val="18"/>
              </w:rPr>
            </w:pPr>
            <w:proofErr w:type="spellStart"/>
            <w:r w:rsidRPr="00621C5F">
              <w:rPr>
                <w:rFonts w:ascii="Arial" w:hAnsi="Arial" w:cs="Arial"/>
                <w:sz w:val="18"/>
                <w:szCs w:val="18"/>
              </w:rPr>
              <w:t>kpl</w:t>
            </w:r>
            <w:proofErr w:type="spellEnd"/>
          </w:p>
        </w:tc>
        <w:tc>
          <w:tcPr>
            <w:tcW w:w="900" w:type="dxa"/>
            <w:gridSpan w:val="2"/>
            <w:tcBorders>
              <w:top w:val="single" w:sz="4" w:space="0" w:color="auto"/>
              <w:left w:val="single" w:sz="4" w:space="0" w:color="auto"/>
              <w:bottom w:val="single" w:sz="4" w:space="0" w:color="auto"/>
              <w:right w:val="single" w:sz="4" w:space="0" w:color="auto"/>
            </w:tcBorders>
          </w:tcPr>
          <w:p w14:paraId="3B57106C" w14:textId="5243CAED" w:rsidR="00461973" w:rsidRPr="00621C5F" w:rsidRDefault="00E14AEF" w:rsidP="00621C5F">
            <w:pPr>
              <w:spacing w:after="0"/>
              <w:jc w:val="center"/>
              <w:rPr>
                <w:rFonts w:ascii="Arial" w:eastAsia="Arial Unicode MS" w:hAnsi="Arial" w:cs="Arial"/>
                <w:sz w:val="18"/>
                <w:szCs w:val="18"/>
              </w:rPr>
            </w:pPr>
            <w:r>
              <w:rPr>
                <w:rFonts w:ascii="Arial" w:eastAsia="Arial Unicode MS"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161DD435" w14:textId="77777777" w:rsidR="00461973" w:rsidRPr="00621C5F" w:rsidRDefault="00461973"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1162A7FC" w14:textId="77777777" w:rsidR="00461973" w:rsidRPr="00621C5F" w:rsidRDefault="00461973" w:rsidP="00621C5F">
            <w:pPr>
              <w:spacing w:after="0"/>
              <w:jc w:val="right"/>
              <w:rPr>
                <w:rFonts w:ascii="Arial" w:hAnsi="Arial" w:cs="Arial"/>
                <w:sz w:val="18"/>
                <w:szCs w:val="18"/>
              </w:rPr>
            </w:pPr>
          </w:p>
        </w:tc>
      </w:tr>
      <w:tr w:rsidR="00461973" w:rsidRPr="00D74B69" w14:paraId="79230040"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0EA1F3CB" w14:textId="77777777" w:rsidR="00461973" w:rsidRPr="00621C5F" w:rsidRDefault="00461973" w:rsidP="00621C5F">
            <w:pPr>
              <w:spacing w:after="0"/>
              <w:rPr>
                <w:rFonts w:ascii="Arial" w:eastAsia="Arial Unicode MS" w:hAnsi="Arial" w:cs="Arial"/>
                <w:sz w:val="18"/>
                <w:szCs w:val="18"/>
              </w:rPr>
            </w:pPr>
            <w:r w:rsidRPr="00621C5F">
              <w:rPr>
                <w:rFonts w:ascii="Arial" w:hAnsi="Arial" w:cs="Arial"/>
                <w:sz w:val="18"/>
                <w:szCs w:val="18"/>
              </w:rPr>
              <w:t>čiščenje zarasti ob ograji</w:t>
            </w:r>
          </w:p>
        </w:tc>
        <w:tc>
          <w:tcPr>
            <w:tcW w:w="884" w:type="dxa"/>
            <w:gridSpan w:val="2"/>
            <w:tcBorders>
              <w:top w:val="single" w:sz="4" w:space="0" w:color="auto"/>
              <w:left w:val="single" w:sz="4" w:space="0" w:color="auto"/>
              <w:bottom w:val="single" w:sz="4" w:space="0" w:color="auto"/>
              <w:right w:val="single" w:sz="4" w:space="0" w:color="auto"/>
            </w:tcBorders>
          </w:tcPr>
          <w:p w14:paraId="76127D39"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100</w:t>
            </w:r>
          </w:p>
        </w:tc>
        <w:tc>
          <w:tcPr>
            <w:tcW w:w="840" w:type="dxa"/>
            <w:tcBorders>
              <w:top w:val="single" w:sz="4" w:space="0" w:color="auto"/>
              <w:left w:val="single" w:sz="4" w:space="0" w:color="auto"/>
              <w:bottom w:val="single" w:sz="4" w:space="0" w:color="auto"/>
              <w:right w:val="single" w:sz="4" w:space="0" w:color="auto"/>
            </w:tcBorders>
          </w:tcPr>
          <w:p w14:paraId="3E5AE2AD"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3FB6E123" w14:textId="020ED5D2" w:rsidR="00461973"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65E7D0D5" w14:textId="77777777" w:rsidR="00461973" w:rsidRPr="00621C5F" w:rsidRDefault="00461973"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09436269" w14:textId="77777777" w:rsidR="00461973" w:rsidRPr="00621C5F" w:rsidRDefault="00461973" w:rsidP="00621C5F">
            <w:pPr>
              <w:spacing w:after="0"/>
              <w:jc w:val="right"/>
              <w:rPr>
                <w:rFonts w:ascii="Arial" w:hAnsi="Arial" w:cs="Arial"/>
                <w:sz w:val="18"/>
                <w:szCs w:val="18"/>
              </w:rPr>
            </w:pPr>
          </w:p>
        </w:tc>
      </w:tr>
      <w:tr w:rsidR="00461973" w:rsidRPr="00D74B69" w14:paraId="0206DBF9"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4ECD9A99" w14:textId="77777777" w:rsidR="00461973" w:rsidRPr="00621C5F" w:rsidRDefault="00461973" w:rsidP="00621C5F">
            <w:pPr>
              <w:spacing w:after="0"/>
              <w:rPr>
                <w:rFonts w:ascii="Arial" w:hAnsi="Arial" w:cs="Arial"/>
                <w:sz w:val="18"/>
                <w:szCs w:val="18"/>
              </w:rPr>
            </w:pPr>
            <w:r w:rsidRPr="00621C5F">
              <w:rPr>
                <w:rFonts w:ascii="Arial" w:hAnsi="Arial" w:cs="Arial"/>
                <w:sz w:val="18"/>
                <w:szCs w:val="18"/>
              </w:rPr>
              <w:t>čiščenje, odstranitev in odvoz uvelega cvetja, vencev in sveč po Dnevu spomina na mrtve</w:t>
            </w:r>
          </w:p>
        </w:tc>
        <w:tc>
          <w:tcPr>
            <w:tcW w:w="884" w:type="dxa"/>
            <w:gridSpan w:val="2"/>
            <w:tcBorders>
              <w:top w:val="single" w:sz="4" w:space="0" w:color="auto"/>
              <w:left w:val="single" w:sz="4" w:space="0" w:color="auto"/>
              <w:bottom w:val="single" w:sz="4" w:space="0" w:color="auto"/>
              <w:right w:val="single" w:sz="4" w:space="0" w:color="auto"/>
            </w:tcBorders>
          </w:tcPr>
          <w:p w14:paraId="40B0C975" w14:textId="77777777" w:rsidR="00461973" w:rsidRPr="00621C5F" w:rsidRDefault="00461973"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592D5A3B" w14:textId="77777777" w:rsidR="00461973" w:rsidRPr="00621C5F" w:rsidRDefault="00461973" w:rsidP="00621C5F">
            <w:pPr>
              <w:spacing w:after="0"/>
              <w:jc w:val="center"/>
              <w:rPr>
                <w:rFonts w:ascii="Arial"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02A3BE98" w14:textId="77777777" w:rsidR="00E14AEF" w:rsidRDefault="00E14AEF" w:rsidP="00621C5F">
            <w:pPr>
              <w:spacing w:after="0"/>
              <w:jc w:val="center"/>
              <w:rPr>
                <w:rFonts w:ascii="Arial" w:hAnsi="Arial" w:cs="Arial"/>
                <w:sz w:val="18"/>
                <w:szCs w:val="18"/>
              </w:rPr>
            </w:pPr>
          </w:p>
          <w:p w14:paraId="3BEB6346" w14:textId="7CF29DFC" w:rsidR="00461973" w:rsidRPr="00621C5F"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504C461A" w14:textId="77777777" w:rsidR="00461973" w:rsidRPr="00621C5F" w:rsidRDefault="00461973"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192A2CD6" w14:textId="77777777" w:rsidR="00461973" w:rsidRPr="00621C5F" w:rsidRDefault="00461973" w:rsidP="00621C5F">
            <w:pPr>
              <w:spacing w:after="0"/>
              <w:jc w:val="right"/>
              <w:rPr>
                <w:rFonts w:ascii="Arial" w:hAnsi="Arial" w:cs="Arial"/>
                <w:sz w:val="18"/>
                <w:szCs w:val="18"/>
              </w:rPr>
            </w:pPr>
          </w:p>
        </w:tc>
      </w:tr>
      <w:tr w:rsidR="00461973" w:rsidRPr="00D74B69" w14:paraId="4DDCBAE7"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60D101BA" w14:textId="77777777" w:rsidR="00461973" w:rsidRDefault="00461973" w:rsidP="00621C5F">
            <w:pPr>
              <w:spacing w:after="0"/>
              <w:rPr>
                <w:rFonts w:ascii="Arial" w:eastAsia="Arial Unicode MS" w:hAnsi="Arial" w:cs="Arial"/>
                <w:b/>
                <w:bCs/>
                <w:sz w:val="18"/>
                <w:szCs w:val="18"/>
              </w:rPr>
            </w:pPr>
            <w:r w:rsidRPr="00621C5F">
              <w:rPr>
                <w:rFonts w:ascii="Arial" w:eastAsia="Arial Unicode MS" w:hAnsi="Arial" w:cs="Arial"/>
                <w:b/>
                <w:bCs/>
                <w:sz w:val="18"/>
                <w:szCs w:val="18"/>
              </w:rPr>
              <w:t>SKUPAJ NETO</w:t>
            </w:r>
          </w:p>
          <w:p w14:paraId="5C3184D8" w14:textId="5EB1A9EE" w:rsidR="00D1267A" w:rsidRPr="00621C5F" w:rsidRDefault="00D1267A" w:rsidP="00621C5F">
            <w:pPr>
              <w:spacing w:after="0"/>
              <w:rPr>
                <w:rFonts w:ascii="Arial" w:eastAsia="Arial Unicode MS" w:hAnsi="Arial" w:cs="Arial"/>
                <w:bCs/>
                <w:sz w:val="18"/>
                <w:szCs w:val="18"/>
              </w:rPr>
            </w:pP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72C244CF" w14:textId="77777777" w:rsidR="00461973" w:rsidRPr="00621C5F" w:rsidRDefault="00461973" w:rsidP="00621C5F">
            <w:pPr>
              <w:spacing w:after="0"/>
              <w:rPr>
                <w:rFonts w:ascii="Arial" w:eastAsia="Arial Unicode MS" w:hAnsi="Arial" w:cs="Arial"/>
                <w:sz w:val="18"/>
                <w:szCs w:val="18"/>
              </w:rPr>
            </w:pPr>
            <w:r w:rsidRPr="00621C5F">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noWrap/>
            <w:vAlign w:val="bottom"/>
          </w:tcPr>
          <w:p w14:paraId="21D6B116" w14:textId="77777777" w:rsidR="00461973" w:rsidRPr="00621C5F" w:rsidRDefault="00461973" w:rsidP="00621C5F">
            <w:pPr>
              <w:spacing w:after="0"/>
              <w:jc w:val="center"/>
              <w:rPr>
                <w:rFonts w:ascii="Arial" w:eastAsia="Arial Unicode MS"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44546472" w14:textId="77777777" w:rsidR="00461973" w:rsidRPr="00621C5F" w:rsidRDefault="00461973" w:rsidP="00621C5F">
            <w:pPr>
              <w:spacing w:after="0"/>
              <w:rPr>
                <w:rFonts w:ascii="Arial" w:eastAsia="Arial Unicode MS" w:hAnsi="Arial" w:cs="Arial"/>
                <w:sz w:val="18"/>
                <w:szCs w:val="18"/>
              </w:rPr>
            </w:pPr>
            <w:r w:rsidRPr="00621C5F">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noWrap/>
            <w:vAlign w:val="bottom"/>
          </w:tcPr>
          <w:p w14:paraId="749E3FE1" w14:textId="77777777" w:rsidR="00461973" w:rsidRPr="00621C5F" w:rsidRDefault="00461973"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76058C1A" w14:textId="77777777" w:rsidR="00461973" w:rsidRPr="00621C5F" w:rsidRDefault="00461973" w:rsidP="00621C5F">
            <w:pPr>
              <w:spacing w:after="0"/>
              <w:jc w:val="right"/>
              <w:rPr>
                <w:rFonts w:ascii="Arial" w:hAnsi="Arial" w:cs="Arial"/>
                <w:sz w:val="18"/>
                <w:szCs w:val="18"/>
              </w:rPr>
            </w:pPr>
          </w:p>
        </w:tc>
      </w:tr>
      <w:tr w:rsidR="00461973" w:rsidRPr="00D74B69" w14:paraId="29C9C598"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56FA2159" w14:textId="77777777" w:rsidR="00461973" w:rsidRPr="00D74B69" w:rsidRDefault="00461973" w:rsidP="00621C5F">
            <w:pPr>
              <w:spacing w:after="0"/>
              <w:rPr>
                <w:rFonts w:eastAsia="Arial Unicode MS" w:cs="Arial"/>
                <w:b/>
                <w:bCs/>
                <w:sz w:val="18"/>
                <w:szCs w:val="18"/>
              </w:rPr>
            </w:pPr>
            <w:r w:rsidRPr="00D74B69">
              <w:rPr>
                <w:rFonts w:cs="Arial"/>
                <w:b/>
                <w:bCs/>
                <w:sz w:val="18"/>
                <w:szCs w:val="18"/>
              </w:rPr>
              <w:lastRenderedPageBreak/>
              <w:t>3. GROBIŠČE ČEPOVAN</w:t>
            </w: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54DE247A" w14:textId="32B34073" w:rsidR="00461973" w:rsidRPr="00D74B69" w:rsidRDefault="00C94691" w:rsidP="00621C5F">
            <w:pPr>
              <w:spacing w:after="0"/>
              <w:jc w:val="center"/>
              <w:rPr>
                <w:rFonts w:eastAsia="Arial Unicode MS" w:cs="Arial"/>
                <w:sz w:val="18"/>
                <w:szCs w:val="18"/>
              </w:rPr>
            </w:pPr>
            <w:r>
              <w:rPr>
                <w:rFonts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692A51A8" w14:textId="4ED88586" w:rsidR="00461973" w:rsidRPr="00D74B69" w:rsidRDefault="00C94691" w:rsidP="00621C5F">
            <w:pPr>
              <w:spacing w:after="0"/>
              <w:jc w:val="center"/>
              <w:rPr>
                <w:rFonts w:eastAsia="Arial Unicode MS" w:cs="Arial"/>
                <w:sz w:val="18"/>
                <w:szCs w:val="18"/>
              </w:rPr>
            </w:pPr>
            <w:r>
              <w:rPr>
                <w:rFonts w:cs="Arial"/>
                <w:sz w:val="18"/>
                <w:szCs w:val="18"/>
              </w:rPr>
              <w:t>Enota</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178B851B" w14:textId="6FC50038" w:rsidR="00461973" w:rsidRPr="00D74B69" w:rsidRDefault="00C94691" w:rsidP="00621C5F">
            <w:pPr>
              <w:spacing w:after="0"/>
              <w:jc w:val="center"/>
              <w:rPr>
                <w:rFonts w:eastAsia="Arial Unicode MS" w:cs="Arial"/>
                <w:sz w:val="18"/>
                <w:szCs w:val="18"/>
              </w:rPr>
            </w:pPr>
            <w:r>
              <w:rPr>
                <w:rFonts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5E7E25F0" w14:textId="0BA68C4B" w:rsidR="00461973" w:rsidRPr="00D74B69" w:rsidRDefault="00C94691" w:rsidP="00621C5F">
            <w:pPr>
              <w:spacing w:after="0"/>
              <w:jc w:val="center"/>
              <w:rPr>
                <w:rFonts w:eastAsia="Arial Unicode MS" w:cs="Arial"/>
                <w:sz w:val="18"/>
                <w:szCs w:val="18"/>
              </w:rPr>
            </w:pPr>
            <w:r>
              <w:rPr>
                <w:rFonts w:eastAsia="Arial Unicode MS" w:cs="Arial"/>
                <w:sz w:val="18"/>
                <w:szCs w:val="18"/>
              </w:rPr>
              <w:t>C</w:t>
            </w:r>
            <w:r w:rsidRPr="000407CC">
              <w:rPr>
                <w:rFonts w:eastAsia="Arial Unicode MS" w:cs="Arial"/>
                <w:sz w:val="18"/>
                <w:szCs w:val="18"/>
              </w:rPr>
              <w:t>ena na enoto količine v EUR brez DDV</w:t>
            </w:r>
          </w:p>
        </w:tc>
        <w:tc>
          <w:tcPr>
            <w:tcW w:w="1620" w:type="dxa"/>
            <w:tcBorders>
              <w:top w:val="single" w:sz="4" w:space="0" w:color="auto"/>
              <w:left w:val="single" w:sz="4" w:space="0" w:color="auto"/>
              <w:bottom w:val="single" w:sz="4" w:space="0" w:color="auto"/>
              <w:right w:val="single" w:sz="4" w:space="0" w:color="auto"/>
            </w:tcBorders>
            <w:noWrap/>
            <w:vAlign w:val="bottom"/>
          </w:tcPr>
          <w:p w14:paraId="28824CD1" w14:textId="1587B1BE" w:rsidR="00461973" w:rsidRPr="00D74B69" w:rsidRDefault="00C94691" w:rsidP="00621C5F">
            <w:pPr>
              <w:spacing w:after="0"/>
              <w:jc w:val="center"/>
              <w:rPr>
                <w:rFonts w:eastAsia="Arial Unicode MS" w:cs="Arial"/>
                <w:sz w:val="18"/>
                <w:szCs w:val="18"/>
              </w:rPr>
            </w:pPr>
            <w:r>
              <w:rPr>
                <w:rFonts w:eastAsia="Arial Unicode MS" w:cs="Arial"/>
                <w:sz w:val="18"/>
                <w:szCs w:val="18"/>
              </w:rPr>
              <w:t>S</w:t>
            </w:r>
            <w:r w:rsidRPr="000407CC">
              <w:rPr>
                <w:rFonts w:eastAsia="Arial Unicode MS" w:cs="Arial"/>
                <w:sz w:val="18"/>
                <w:szCs w:val="18"/>
              </w:rPr>
              <w:t xml:space="preserve">kupaj vrednost </w:t>
            </w:r>
            <w:r>
              <w:rPr>
                <w:rFonts w:eastAsia="Arial Unicode MS" w:cs="Arial"/>
                <w:sz w:val="18"/>
                <w:szCs w:val="18"/>
              </w:rPr>
              <w:t xml:space="preserve">v EUR </w:t>
            </w:r>
            <w:r w:rsidRPr="000407CC">
              <w:rPr>
                <w:rFonts w:eastAsia="Arial Unicode MS" w:cs="Arial"/>
                <w:sz w:val="18"/>
                <w:szCs w:val="18"/>
              </w:rPr>
              <w:t>brez DDV</w:t>
            </w:r>
          </w:p>
        </w:tc>
      </w:tr>
      <w:tr w:rsidR="00461973" w:rsidRPr="00D74B69" w14:paraId="54A8C5EA"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3CAE1FA0" w14:textId="77777777" w:rsidR="00461973" w:rsidRPr="00D74B69" w:rsidRDefault="00461973" w:rsidP="00621C5F">
            <w:pPr>
              <w:spacing w:after="0"/>
              <w:rPr>
                <w:rFonts w:eastAsia="Arial Unicode MS" w:cs="Arial"/>
                <w:sz w:val="18"/>
                <w:szCs w:val="18"/>
              </w:rPr>
            </w:pPr>
            <w:r w:rsidRPr="00D74B69">
              <w:rPr>
                <w:rFonts w:cs="Arial"/>
                <w:sz w:val="18"/>
                <w:szCs w:val="18"/>
              </w:rPr>
              <w:t>strojna košnja</w:t>
            </w:r>
          </w:p>
        </w:tc>
        <w:tc>
          <w:tcPr>
            <w:tcW w:w="884" w:type="dxa"/>
            <w:gridSpan w:val="2"/>
            <w:tcBorders>
              <w:top w:val="single" w:sz="4" w:space="0" w:color="auto"/>
              <w:left w:val="single" w:sz="4" w:space="0" w:color="auto"/>
              <w:bottom w:val="single" w:sz="4" w:space="0" w:color="auto"/>
              <w:right w:val="single" w:sz="4" w:space="0" w:color="auto"/>
            </w:tcBorders>
          </w:tcPr>
          <w:p w14:paraId="7F001AEF" w14:textId="5C10C89C" w:rsidR="00461973" w:rsidRPr="00D74B69" w:rsidRDefault="00461973" w:rsidP="00621C5F">
            <w:pPr>
              <w:spacing w:after="0"/>
              <w:jc w:val="center"/>
              <w:rPr>
                <w:rFonts w:eastAsia="Arial Unicode MS" w:cs="Arial"/>
                <w:sz w:val="18"/>
                <w:szCs w:val="18"/>
              </w:rPr>
            </w:pPr>
            <w:r w:rsidRPr="00D74B69">
              <w:rPr>
                <w:rFonts w:cs="Arial"/>
                <w:sz w:val="18"/>
                <w:szCs w:val="18"/>
              </w:rPr>
              <w:t>2</w:t>
            </w:r>
            <w:r w:rsidR="00E14AEF">
              <w:rPr>
                <w:rFonts w:cs="Arial"/>
                <w:sz w:val="18"/>
                <w:szCs w:val="18"/>
              </w:rPr>
              <w:t>.</w:t>
            </w:r>
            <w:r w:rsidRPr="00D74B69">
              <w:rPr>
                <w:rFonts w:cs="Arial"/>
                <w:sz w:val="18"/>
                <w:szCs w:val="18"/>
              </w:rPr>
              <w:t>816</w:t>
            </w:r>
          </w:p>
        </w:tc>
        <w:tc>
          <w:tcPr>
            <w:tcW w:w="840" w:type="dxa"/>
            <w:tcBorders>
              <w:top w:val="single" w:sz="4" w:space="0" w:color="auto"/>
              <w:left w:val="single" w:sz="4" w:space="0" w:color="auto"/>
              <w:bottom w:val="single" w:sz="4" w:space="0" w:color="auto"/>
              <w:right w:val="single" w:sz="4" w:space="0" w:color="auto"/>
            </w:tcBorders>
          </w:tcPr>
          <w:p w14:paraId="42162C8C" w14:textId="77777777" w:rsidR="00461973" w:rsidRPr="00D74B69" w:rsidRDefault="00461973" w:rsidP="00621C5F">
            <w:pPr>
              <w:spacing w:after="0"/>
              <w:jc w:val="center"/>
              <w:rPr>
                <w:rFonts w:eastAsia="Arial Unicode MS" w:cs="Arial"/>
                <w:sz w:val="18"/>
                <w:szCs w:val="18"/>
              </w:rPr>
            </w:pPr>
            <w:r w:rsidRPr="00D74B69">
              <w:rPr>
                <w:rFonts w:cs="Arial"/>
                <w:sz w:val="18"/>
                <w:szCs w:val="18"/>
              </w:rPr>
              <w:t>m</w:t>
            </w:r>
            <w:r w:rsidRPr="008430BD">
              <w:rPr>
                <w:rFonts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67B7DC16" w14:textId="22AE3EB2" w:rsidR="00461973" w:rsidRPr="00D74B69" w:rsidRDefault="00E14AEF" w:rsidP="00621C5F">
            <w:pPr>
              <w:spacing w:after="0"/>
              <w:jc w:val="center"/>
              <w:rPr>
                <w:rFonts w:eastAsia="Arial Unicode MS" w:cs="Arial"/>
                <w:sz w:val="18"/>
                <w:szCs w:val="18"/>
              </w:rPr>
            </w:pPr>
            <w:r>
              <w:rPr>
                <w:rFonts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1383210B" w14:textId="77777777" w:rsidR="00461973" w:rsidRPr="00D74B69" w:rsidRDefault="00461973" w:rsidP="00621C5F">
            <w:pPr>
              <w:spacing w:after="0"/>
              <w:jc w:val="right"/>
              <w:rPr>
                <w:rFonts w:eastAsia="Arial Unicode MS"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28976FCD" w14:textId="77777777" w:rsidR="00461973" w:rsidRPr="00D74B69" w:rsidRDefault="00461973" w:rsidP="00621C5F">
            <w:pPr>
              <w:spacing w:after="0"/>
              <w:jc w:val="right"/>
              <w:rPr>
                <w:rFonts w:cs="Arial"/>
                <w:sz w:val="18"/>
                <w:szCs w:val="18"/>
              </w:rPr>
            </w:pPr>
          </w:p>
        </w:tc>
      </w:tr>
      <w:tr w:rsidR="00461973" w:rsidRPr="00D74B69" w14:paraId="07E6A657"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69BD95EB" w14:textId="77777777" w:rsidR="00461973" w:rsidRPr="00D74B69" w:rsidRDefault="00461973" w:rsidP="00621C5F">
            <w:pPr>
              <w:spacing w:after="0"/>
              <w:rPr>
                <w:rFonts w:eastAsia="Arial Unicode MS" w:cs="Arial"/>
                <w:sz w:val="18"/>
                <w:szCs w:val="18"/>
              </w:rPr>
            </w:pPr>
            <w:r w:rsidRPr="00D74B69">
              <w:rPr>
                <w:rFonts w:cs="Arial"/>
                <w:sz w:val="18"/>
                <w:szCs w:val="18"/>
              </w:rPr>
              <w:t>ročna košnja</w:t>
            </w:r>
          </w:p>
        </w:tc>
        <w:tc>
          <w:tcPr>
            <w:tcW w:w="884" w:type="dxa"/>
            <w:gridSpan w:val="2"/>
            <w:tcBorders>
              <w:top w:val="single" w:sz="4" w:space="0" w:color="auto"/>
              <w:left w:val="single" w:sz="4" w:space="0" w:color="auto"/>
              <w:bottom w:val="single" w:sz="4" w:space="0" w:color="auto"/>
              <w:right w:val="single" w:sz="4" w:space="0" w:color="auto"/>
            </w:tcBorders>
          </w:tcPr>
          <w:p w14:paraId="292D5880" w14:textId="77777777" w:rsidR="00461973" w:rsidRPr="00D74B69" w:rsidRDefault="00461973" w:rsidP="00621C5F">
            <w:pPr>
              <w:spacing w:after="0"/>
              <w:jc w:val="center"/>
              <w:rPr>
                <w:rFonts w:eastAsia="Arial Unicode MS" w:cs="Arial"/>
                <w:sz w:val="18"/>
                <w:szCs w:val="18"/>
              </w:rPr>
            </w:pPr>
            <w:r w:rsidRPr="00D74B69">
              <w:rPr>
                <w:rFonts w:cs="Arial"/>
                <w:sz w:val="18"/>
                <w:szCs w:val="18"/>
              </w:rPr>
              <w:t>70</w:t>
            </w:r>
          </w:p>
        </w:tc>
        <w:tc>
          <w:tcPr>
            <w:tcW w:w="840" w:type="dxa"/>
            <w:tcBorders>
              <w:top w:val="single" w:sz="4" w:space="0" w:color="auto"/>
              <w:left w:val="single" w:sz="4" w:space="0" w:color="auto"/>
              <w:bottom w:val="single" w:sz="4" w:space="0" w:color="auto"/>
              <w:right w:val="single" w:sz="4" w:space="0" w:color="auto"/>
            </w:tcBorders>
          </w:tcPr>
          <w:p w14:paraId="4BA8F134" w14:textId="77777777" w:rsidR="00461973" w:rsidRPr="00D74B69" w:rsidRDefault="00461973" w:rsidP="00621C5F">
            <w:pPr>
              <w:spacing w:after="0"/>
              <w:jc w:val="center"/>
              <w:rPr>
                <w:rFonts w:eastAsia="Arial Unicode MS" w:cs="Arial"/>
                <w:sz w:val="18"/>
                <w:szCs w:val="18"/>
              </w:rPr>
            </w:pPr>
            <w:r w:rsidRPr="00D74B69">
              <w:rPr>
                <w:rFonts w:cs="Arial"/>
                <w:sz w:val="18"/>
                <w:szCs w:val="18"/>
              </w:rPr>
              <w:t>m</w:t>
            </w:r>
            <w:r w:rsidRPr="008430BD">
              <w:rPr>
                <w:rFonts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2B3A3567" w14:textId="73C42743" w:rsidR="00461973" w:rsidRPr="00D74B69" w:rsidRDefault="00E14AEF" w:rsidP="00621C5F">
            <w:pPr>
              <w:spacing w:after="0"/>
              <w:jc w:val="center"/>
              <w:rPr>
                <w:rFonts w:eastAsia="Arial Unicode MS" w:cs="Arial"/>
                <w:sz w:val="18"/>
                <w:szCs w:val="18"/>
              </w:rPr>
            </w:pPr>
            <w:r>
              <w:rPr>
                <w:rFonts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731F7E44" w14:textId="77777777" w:rsidR="00461973" w:rsidRPr="00D74B69" w:rsidRDefault="00461973" w:rsidP="00621C5F">
            <w:pPr>
              <w:spacing w:after="0"/>
              <w:jc w:val="right"/>
              <w:rPr>
                <w:rFonts w:eastAsia="Arial Unicode MS"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1A3BEC58" w14:textId="77777777" w:rsidR="00461973" w:rsidRPr="00D74B69" w:rsidRDefault="00461973" w:rsidP="00621C5F">
            <w:pPr>
              <w:spacing w:after="0"/>
              <w:jc w:val="right"/>
              <w:rPr>
                <w:rFonts w:cs="Arial"/>
                <w:sz w:val="18"/>
                <w:szCs w:val="18"/>
              </w:rPr>
            </w:pPr>
          </w:p>
        </w:tc>
      </w:tr>
      <w:tr w:rsidR="00461973" w:rsidRPr="00D74B69" w14:paraId="1FB194AF"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36881E30" w14:textId="77777777" w:rsidR="00461973" w:rsidRPr="00D74B69" w:rsidRDefault="00461973" w:rsidP="00621C5F">
            <w:pPr>
              <w:spacing w:after="0"/>
              <w:rPr>
                <w:rFonts w:cs="Arial"/>
                <w:sz w:val="18"/>
                <w:szCs w:val="18"/>
              </w:rPr>
            </w:pPr>
            <w:r w:rsidRPr="00D74B69">
              <w:rPr>
                <w:rFonts w:cs="Arial"/>
                <w:sz w:val="18"/>
                <w:szCs w:val="18"/>
              </w:rPr>
              <w:t>grabljenje in odvoz pokošene trave</w:t>
            </w:r>
          </w:p>
        </w:tc>
        <w:tc>
          <w:tcPr>
            <w:tcW w:w="884" w:type="dxa"/>
            <w:gridSpan w:val="2"/>
            <w:tcBorders>
              <w:top w:val="single" w:sz="4" w:space="0" w:color="auto"/>
              <w:left w:val="single" w:sz="4" w:space="0" w:color="auto"/>
              <w:bottom w:val="single" w:sz="4" w:space="0" w:color="auto"/>
              <w:right w:val="single" w:sz="4" w:space="0" w:color="auto"/>
            </w:tcBorders>
          </w:tcPr>
          <w:p w14:paraId="1EFAF553" w14:textId="0AECDDDE" w:rsidR="00461973" w:rsidRPr="00D74B69" w:rsidRDefault="00461973" w:rsidP="00621C5F">
            <w:pPr>
              <w:spacing w:after="0"/>
              <w:jc w:val="center"/>
              <w:rPr>
                <w:rFonts w:cs="Arial"/>
                <w:sz w:val="18"/>
                <w:szCs w:val="18"/>
              </w:rPr>
            </w:pPr>
            <w:r w:rsidRPr="00D74B69">
              <w:rPr>
                <w:rFonts w:cs="Arial"/>
                <w:sz w:val="18"/>
                <w:szCs w:val="18"/>
              </w:rPr>
              <w:t>2</w:t>
            </w:r>
            <w:r w:rsidR="00E14AEF">
              <w:rPr>
                <w:rFonts w:cs="Arial"/>
                <w:sz w:val="18"/>
                <w:szCs w:val="18"/>
              </w:rPr>
              <w:t>.</w:t>
            </w:r>
            <w:r w:rsidRPr="00D74B69">
              <w:rPr>
                <w:rFonts w:cs="Arial"/>
                <w:sz w:val="18"/>
                <w:szCs w:val="18"/>
              </w:rPr>
              <w:t>886</w:t>
            </w:r>
          </w:p>
        </w:tc>
        <w:tc>
          <w:tcPr>
            <w:tcW w:w="840" w:type="dxa"/>
            <w:tcBorders>
              <w:top w:val="single" w:sz="4" w:space="0" w:color="auto"/>
              <w:left w:val="single" w:sz="4" w:space="0" w:color="auto"/>
              <w:bottom w:val="single" w:sz="4" w:space="0" w:color="auto"/>
              <w:right w:val="single" w:sz="4" w:space="0" w:color="auto"/>
            </w:tcBorders>
          </w:tcPr>
          <w:p w14:paraId="1CA23B7C" w14:textId="77777777" w:rsidR="00461973" w:rsidRPr="00D74B69" w:rsidRDefault="00461973" w:rsidP="00621C5F">
            <w:pPr>
              <w:spacing w:after="0"/>
              <w:jc w:val="center"/>
              <w:rPr>
                <w:rFonts w:cs="Arial"/>
                <w:sz w:val="18"/>
                <w:szCs w:val="18"/>
              </w:rPr>
            </w:pPr>
            <w:r w:rsidRPr="00D74B69">
              <w:rPr>
                <w:rFonts w:cs="Arial"/>
                <w:sz w:val="18"/>
                <w:szCs w:val="18"/>
              </w:rPr>
              <w:t>m</w:t>
            </w:r>
            <w:r w:rsidRPr="008430BD">
              <w:rPr>
                <w:rFonts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16D0BEB8" w14:textId="0C7D8D9F" w:rsidR="00461973" w:rsidRPr="00D74B69" w:rsidRDefault="00461973" w:rsidP="00621C5F">
            <w:pPr>
              <w:spacing w:after="0"/>
              <w:jc w:val="center"/>
              <w:rPr>
                <w:rFonts w:cs="Arial"/>
                <w:sz w:val="18"/>
                <w:szCs w:val="18"/>
              </w:rPr>
            </w:pPr>
            <w:r w:rsidRPr="00D74B69">
              <w:rPr>
                <w:rFonts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613154EF" w14:textId="77777777" w:rsidR="00461973" w:rsidRPr="00D74B69" w:rsidRDefault="00461973" w:rsidP="00621C5F">
            <w:pPr>
              <w:spacing w:after="0"/>
              <w:jc w:val="right"/>
              <w:rPr>
                <w:rFonts w:eastAsia="Arial Unicode MS"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3C944897" w14:textId="77777777" w:rsidR="00461973" w:rsidRPr="00D74B69" w:rsidRDefault="00461973" w:rsidP="00621C5F">
            <w:pPr>
              <w:spacing w:after="0"/>
              <w:jc w:val="right"/>
              <w:rPr>
                <w:rFonts w:cs="Arial"/>
                <w:sz w:val="18"/>
                <w:szCs w:val="18"/>
              </w:rPr>
            </w:pPr>
          </w:p>
        </w:tc>
      </w:tr>
      <w:tr w:rsidR="00461973" w:rsidRPr="00D74B69" w14:paraId="5885DD97"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7AA1D084" w14:textId="77777777" w:rsidR="00461973" w:rsidRPr="00D74B69" w:rsidRDefault="00461973" w:rsidP="00621C5F">
            <w:pPr>
              <w:spacing w:after="0"/>
              <w:rPr>
                <w:rFonts w:cs="Arial"/>
                <w:sz w:val="18"/>
                <w:szCs w:val="18"/>
              </w:rPr>
            </w:pPr>
            <w:r w:rsidRPr="00D74B69">
              <w:rPr>
                <w:rFonts w:cs="Arial"/>
                <w:sz w:val="18"/>
                <w:szCs w:val="18"/>
              </w:rPr>
              <w:t>čiščenje, odstranitev in odvoz uvelega cvetja, vencev in sveč po Dnevu spomina na mrtve</w:t>
            </w:r>
          </w:p>
        </w:tc>
        <w:tc>
          <w:tcPr>
            <w:tcW w:w="884" w:type="dxa"/>
            <w:gridSpan w:val="2"/>
            <w:tcBorders>
              <w:top w:val="single" w:sz="4" w:space="0" w:color="auto"/>
              <w:left w:val="single" w:sz="4" w:space="0" w:color="auto"/>
              <w:bottom w:val="single" w:sz="4" w:space="0" w:color="auto"/>
              <w:right w:val="single" w:sz="4" w:space="0" w:color="auto"/>
            </w:tcBorders>
          </w:tcPr>
          <w:p w14:paraId="2CC95B14" w14:textId="77777777" w:rsidR="00461973" w:rsidRPr="00D74B69" w:rsidRDefault="00461973" w:rsidP="00621C5F">
            <w:pPr>
              <w:spacing w:after="0"/>
              <w:jc w:val="center"/>
              <w:rPr>
                <w:rFonts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43B7E34F" w14:textId="77777777" w:rsidR="00461973" w:rsidRPr="00D74B69" w:rsidRDefault="00461973" w:rsidP="00621C5F">
            <w:pPr>
              <w:spacing w:after="0"/>
              <w:jc w:val="center"/>
              <w:rPr>
                <w:rFonts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45843BB0" w14:textId="77777777" w:rsidR="00E14AEF" w:rsidRDefault="00E14AEF" w:rsidP="00621C5F">
            <w:pPr>
              <w:spacing w:after="0"/>
              <w:jc w:val="center"/>
              <w:rPr>
                <w:rFonts w:cs="Arial"/>
                <w:sz w:val="18"/>
                <w:szCs w:val="18"/>
              </w:rPr>
            </w:pPr>
          </w:p>
          <w:p w14:paraId="00982DC3" w14:textId="79622722" w:rsidR="00461973" w:rsidRPr="00D74B69" w:rsidRDefault="00E14AEF" w:rsidP="00621C5F">
            <w:pPr>
              <w:spacing w:after="0"/>
              <w:jc w:val="center"/>
              <w:rPr>
                <w:rFonts w:cs="Arial"/>
                <w:sz w:val="18"/>
                <w:szCs w:val="18"/>
              </w:rPr>
            </w:pPr>
            <w:r>
              <w:rPr>
                <w:rFonts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69204012" w14:textId="77777777" w:rsidR="00461973" w:rsidRPr="00D74B69" w:rsidRDefault="00461973" w:rsidP="00621C5F">
            <w:pPr>
              <w:spacing w:after="0"/>
              <w:jc w:val="right"/>
              <w:rPr>
                <w:rFonts w:eastAsia="Arial Unicode MS"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1546CF28" w14:textId="77777777" w:rsidR="00461973" w:rsidRPr="00D74B69" w:rsidRDefault="00461973" w:rsidP="00621C5F">
            <w:pPr>
              <w:spacing w:after="0"/>
              <w:jc w:val="right"/>
              <w:rPr>
                <w:rFonts w:cs="Arial"/>
                <w:sz w:val="18"/>
                <w:szCs w:val="18"/>
              </w:rPr>
            </w:pPr>
          </w:p>
        </w:tc>
      </w:tr>
      <w:tr w:rsidR="00461973" w:rsidRPr="00D74B69" w14:paraId="3DD40563"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1DDA6717" w14:textId="77777777" w:rsidR="00461973" w:rsidRDefault="00461973" w:rsidP="00621C5F">
            <w:pPr>
              <w:spacing w:after="0"/>
              <w:rPr>
                <w:rFonts w:eastAsia="Arial Unicode MS" w:cs="Arial"/>
                <w:b/>
                <w:bCs/>
                <w:sz w:val="18"/>
                <w:szCs w:val="18"/>
              </w:rPr>
            </w:pPr>
            <w:r w:rsidRPr="00D74B69">
              <w:rPr>
                <w:rFonts w:eastAsia="Arial Unicode MS" w:cs="Arial"/>
                <w:b/>
                <w:bCs/>
                <w:sz w:val="18"/>
                <w:szCs w:val="18"/>
              </w:rPr>
              <w:t>SKUPAJ NETO</w:t>
            </w:r>
          </w:p>
          <w:p w14:paraId="2292BC34" w14:textId="2FC46EC6" w:rsidR="00D1267A" w:rsidRPr="00D74B69" w:rsidRDefault="00D1267A" w:rsidP="00621C5F">
            <w:pPr>
              <w:spacing w:after="0"/>
              <w:rPr>
                <w:rFonts w:eastAsia="Arial Unicode MS" w:cs="Arial"/>
                <w:bCs/>
                <w:sz w:val="18"/>
                <w:szCs w:val="18"/>
              </w:rPr>
            </w:pP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724AE244" w14:textId="77777777" w:rsidR="00461973" w:rsidRPr="00D74B69" w:rsidRDefault="00461973" w:rsidP="00621C5F">
            <w:pPr>
              <w:spacing w:after="0"/>
              <w:rPr>
                <w:rFonts w:eastAsia="Arial Unicode MS" w:cs="Arial"/>
                <w:sz w:val="18"/>
                <w:szCs w:val="18"/>
              </w:rPr>
            </w:pPr>
            <w:r w:rsidRPr="00D74B69">
              <w:rPr>
                <w:rFonts w:cs="Arial"/>
                <w:sz w:val="18"/>
                <w:szCs w:val="18"/>
              </w:rPr>
              <w:t> </w:t>
            </w:r>
          </w:p>
        </w:tc>
        <w:tc>
          <w:tcPr>
            <w:tcW w:w="840" w:type="dxa"/>
            <w:tcBorders>
              <w:top w:val="single" w:sz="4" w:space="0" w:color="auto"/>
              <w:left w:val="single" w:sz="4" w:space="0" w:color="auto"/>
              <w:bottom w:val="single" w:sz="4" w:space="0" w:color="auto"/>
              <w:right w:val="single" w:sz="4" w:space="0" w:color="auto"/>
            </w:tcBorders>
            <w:noWrap/>
            <w:vAlign w:val="bottom"/>
          </w:tcPr>
          <w:p w14:paraId="3DD74091" w14:textId="77777777" w:rsidR="00461973" w:rsidRPr="00D74B69" w:rsidRDefault="00461973" w:rsidP="00621C5F">
            <w:pPr>
              <w:spacing w:after="0"/>
              <w:jc w:val="center"/>
              <w:rPr>
                <w:rFonts w:eastAsia="Arial Unicode MS"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05D4C9E1" w14:textId="77777777" w:rsidR="00461973" w:rsidRPr="00D74B69" w:rsidRDefault="00461973" w:rsidP="00621C5F">
            <w:pPr>
              <w:spacing w:after="0"/>
              <w:rPr>
                <w:rFonts w:eastAsia="Arial Unicode MS" w:cs="Arial"/>
                <w:sz w:val="18"/>
                <w:szCs w:val="18"/>
              </w:rPr>
            </w:pPr>
            <w:r w:rsidRPr="00D74B69">
              <w:rPr>
                <w:rFonts w:cs="Arial"/>
                <w:sz w:val="18"/>
                <w:szCs w:val="18"/>
              </w:rPr>
              <w:t> </w:t>
            </w:r>
          </w:p>
        </w:tc>
        <w:tc>
          <w:tcPr>
            <w:tcW w:w="1440" w:type="dxa"/>
            <w:tcBorders>
              <w:top w:val="single" w:sz="4" w:space="0" w:color="auto"/>
              <w:left w:val="single" w:sz="4" w:space="0" w:color="auto"/>
              <w:bottom w:val="single" w:sz="4" w:space="0" w:color="auto"/>
              <w:right w:val="single" w:sz="4" w:space="0" w:color="auto"/>
            </w:tcBorders>
            <w:noWrap/>
            <w:vAlign w:val="bottom"/>
          </w:tcPr>
          <w:p w14:paraId="4F516FFD" w14:textId="77777777" w:rsidR="00461973" w:rsidRPr="00D74B69" w:rsidRDefault="00461973" w:rsidP="00621C5F">
            <w:pPr>
              <w:spacing w:after="0"/>
              <w:jc w:val="right"/>
              <w:rPr>
                <w:rFonts w:eastAsia="Arial Unicode MS"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0242200B" w14:textId="77777777" w:rsidR="00461973" w:rsidRPr="00D74B69" w:rsidRDefault="00461973" w:rsidP="00621C5F">
            <w:pPr>
              <w:spacing w:after="0"/>
              <w:jc w:val="right"/>
              <w:rPr>
                <w:rFonts w:cs="Arial"/>
                <w:sz w:val="18"/>
                <w:szCs w:val="18"/>
              </w:rPr>
            </w:pPr>
          </w:p>
        </w:tc>
      </w:tr>
      <w:tr w:rsidR="00621C5F" w:rsidRPr="00D74B69" w14:paraId="684EC1DA" w14:textId="77777777" w:rsidTr="00C94691">
        <w:trPr>
          <w:trHeight w:val="255"/>
        </w:trPr>
        <w:tc>
          <w:tcPr>
            <w:tcW w:w="3681" w:type="dxa"/>
            <w:gridSpan w:val="4"/>
            <w:tcBorders>
              <w:top w:val="nil"/>
              <w:left w:val="nil"/>
              <w:bottom w:val="single" w:sz="4" w:space="0" w:color="auto"/>
              <w:right w:val="nil"/>
            </w:tcBorders>
            <w:noWrap/>
            <w:vAlign w:val="bottom"/>
          </w:tcPr>
          <w:p w14:paraId="4D27A92F" w14:textId="77777777" w:rsidR="00621C5F" w:rsidRDefault="00621C5F" w:rsidP="00621C5F">
            <w:pPr>
              <w:spacing w:after="0"/>
              <w:rPr>
                <w:rFonts w:eastAsia="Arial Unicode MS" w:cs="Arial"/>
                <w:sz w:val="18"/>
                <w:szCs w:val="18"/>
              </w:rPr>
            </w:pPr>
          </w:p>
          <w:p w14:paraId="07A0CD90" w14:textId="2A1A4722" w:rsidR="00A4565E" w:rsidRPr="00D74B69" w:rsidRDefault="00A4565E" w:rsidP="00621C5F">
            <w:pPr>
              <w:spacing w:after="0"/>
              <w:rPr>
                <w:rFonts w:eastAsia="Arial Unicode MS" w:cs="Arial"/>
                <w:sz w:val="18"/>
                <w:szCs w:val="18"/>
              </w:rPr>
            </w:pPr>
          </w:p>
        </w:tc>
        <w:tc>
          <w:tcPr>
            <w:tcW w:w="884" w:type="dxa"/>
            <w:gridSpan w:val="2"/>
            <w:tcBorders>
              <w:top w:val="nil"/>
              <w:left w:val="nil"/>
              <w:bottom w:val="single" w:sz="4" w:space="0" w:color="auto"/>
              <w:right w:val="nil"/>
            </w:tcBorders>
            <w:noWrap/>
            <w:vAlign w:val="bottom"/>
          </w:tcPr>
          <w:p w14:paraId="3EFACA88" w14:textId="77777777" w:rsidR="00621C5F" w:rsidRPr="00D74B69" w:rsidRDefault="00621C5F" w:rsidP="00621C5F">
            <w:pPr>
              <w:spacing w:after="0"/>
              <w:rPr>
                <w:rFonts w:eastAsia="Arial Unicode MS" w:cs="Arial"/>
                <w:sz w:val="18"/>
                <w:szCs w:val="18"/>
              </w:rPr>
            </w:pPr>
          </w:p>
        </w:tc>
        <w:tc>
          <w:tcPr>
            <w:tcW w:w="840" w:type="dxa"/>
            <w:tcBorders>
              <w:top w:val="nil"/>
              <w:left w:val="nil"/>
              <w:bottom w:val="single" w:sz="4" w:space="0" w:color="auto"/>
              <w:right w:val="nil"/>
            </w:tcBorders>
            <w:noWrap/>
            <w:vAlign w:val="bottom"/>
          </w:tcPr>
          <w:p w14:paraId="3638863E" w14:textId="77777777" w:rsidR="00621C5F" w:rsidRPr="00D74B69" w:rsidRDefault="00621C5F" w:rsidP="00621C5F">
            <w:pPr>
              <w:spacing w:after="0"/>
              <w:jc w:val="center"/>
              <w:rPr>
                <w:rFonts w:eastAsia="Arial Unicode MS" w:cs="Arial"/>
                <w:sz w:val="18"/>
                <w:szCs w:val="18"/>
              </w:rPr>
            </w:pPr>
          </w:p>
        </w:tc>
        <w:tc>
          <w:tcPr>
            <w:tcW w:w="900" w:type="dxa"/>
            <w:gridSpan w:val="2"/>
            <w:tcBorders>
              <w:top w:val="nil"/>
              <w:left w:val="nil"/>
              <w:bottom w:val="single" w:sz="4" w:space="0" w:color="auto"/>
              <w:right w:val="nil"/>
            </w:tcBorders>
            <w:noWrap/>
            <w:vAlign w:val="bottom"/>
          </w:tcPr>
          <w:p w14:paraId="3182D343" w14:textId="77777777" w:rsidR="00621C5F" w:rsidRPr="00D74B69" w:rsidRDefault="00621C5F" w:rsidP="00621C5F">
            <w:pPr>
              <w:spacing w:after="0"/>
              <w:rPr>
                <w:rFonts w:eastAsia="Arial Unicode MS" w:cs="Arial"/>
                <w:sz w:val="18"/>
                <w:szCs w:val="18"/>
              </w:rPr>
            </w:pPr>
          </w:p>
        </w:tc>
        <w:tc>
          <w:tcPr>
            <w:tcW w:w="1440" w:type="dxa"/>
            <w:tcBorders>
              <w:top w:val="nil"/>
              <w:left w:val="nil"/>
              <w:bottom w:val="single" w:sz="4" w:space="0" w:color="auto"/>
              <w:right w:val="nil"/>
            </w:tcBorders>
            <w:noWrap/>
            <w:vAlign w:val="bottom"/>
          </w:tcPr>
          <w:p w14:paraId="02EF89E9" w14:textId="77777777" w:rsidR="00621C5F" w:rsidRPr="00D74B69" w:rsidRDefault="00621C5F" w:rsidP="00621C5F">
            <w:pPr>
              <w:spacing w:after="0"/>
              <w:jc w:val="right"/>
              <w:rPr>
                <w:rFonts w:eastAsia="Arial Unicode MS" w:cs="Arial"/>
                <w:sz w:val="18"/>
                <w:szCs w:val="18"/>
              </w:rPr>
            </w:pPr>
          </w:p>
        </w:tc>
        <w:tc>
          <w:tcPr>
            <w:tcW w:w="1620" w:type="dxa"/>
            <w:tcBorders>
              <w:top w:val="nil"/>
              <w:left w:val="nil"/>
              <w:bottom w:val="single" w:sz="4" w:space="0" w:color="auto"/>
              <w:right w:val="nil"/>
            </w:tcBorders>
            <w:noWrap/>
            <w:vAlign w:val="bottom"/>
          </w:tcPr>
          <w:p w14:paraId="3A8A5795" w14:textId="77777777" w:rsidR="00621C5F" w:rsidRPr="00D74B69" w:rsidRDefault="00621C5F" w:rsidP="00621C5F">
            <w:pPr>
              <w:spacing w:after="0"/>
              <w:jc w:val="right"/>
              <w:rPr>
                <w:rFonts w:eastAsia="Arial Unicode MS" w:cs="Arial"/>
                <w:sz w:val="18"/>
                <w:szCs w:val="18"/>
              </w:rPr>
            </w:pPr>
          </w:p>
        </w:tc>
      </w:tr>
      <w:tr w:rsidR="00C94691" w:rsidRPr="00D74B69" w14:paraId="386BA929"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60D6C839" w14:textId="77777777" w:rsidR="00C94691" w:rsidRPr="00621C5F" w:rsidRDefault="00C94691" w:rsidP="00621C5F">
            <w:pPr>
              <w:spacing w:after="0"/>
              <w:rPr>
                <w:rFonts w:ascii="Arial" w:eastAsia="Arial Unicode MS" w:hAnsi="Arial" w:cs="Arial"/>
                <w:b/>
                <w:bCs/>
                <w:sz w:val="18"/>
                <w:szCs w:val="18"/>
              </w:rPr>
            </w:pPr>
            <w:r w:rsidRPr="00621C5F">
              <w:rPr>
                <w:rFonts w:ascii="Arial" w:hAnsi="Arial" w:cs="Arial"/>
                <w:b/>
                <w:bCs/>
                <w:sz w:val="18"/>
                <w:szCs w:val="18"/>
              </w:rPr>
              <w:t>4. GROBIŠČE BANJŠICE</w:t>
            </w: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2ACC18D6" w14:textId="13717260"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72E19352" w14:textId="4D387082"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Enota</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52DD98DD" w14:textId="5DD6A88E"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1A3E3BAA" w14:textId="09F1EA22" w:rsidR="00C94691"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Cena na enoto količine v EUR brez DDV</w:t>
            </w:r>
          </w:p>
        </w:tc>
        <w:tc>
          <w:tcPr>
            <w:tcW w:w="1620" w:type="dxa"/>
            <w:tcBorders>
              <w:top w:val="single" w:sz="4" w:space="0" w:color="auto"/>
              <w:left w:val="single" w:sz="4" w:space="0" w:color="auto"/>
              <w:bottom w:val="single" w:sz="4" w:space="0" w:color="auto"/>
              <w:right w:val="single" w:sz="4" w:space="0" w:color="auto"/>
            </w:tcBorders>
            <w:noWrap/>
            <w:vAlign w:val="bottom"/>
          </w:tcPr>
          <w:p w14:paraId="6083B961" w14:textId="27BC151A" w:rsidR="00C94691"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Skupaj vrednost v EUR brez DDV</w:t>
            </w:r>
          </w:p>
        </w:tc>
      </w:tr>
      <w:tr w:rsidR="00C94691" w:rsidRPr="00D74B69" w14:paraId="46A7D584"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15456B74"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ročna košnja</w:t>
            </w:r>
          </w:p>
        </w:tc>
        <w:tc>
          <w:tcPr>
            <w:tcW w:w="884" w:type="dxa"/>
            <w:gridSpan w:val="2"/>
            <w:tcBorders>
              <w:top w:val="single" w:sz="4" w:space="0" w:color="auto"/>
              <w:left w:val="single" w:sz="4" w:space="0" w:color="auto"/>
              <w:bottom w:val="single" w:sz="4" w:space="0" w:color="auto"/>
              <w:right w:val="single" w:sz="4" w:space="0" w:color="auto"/>
            </w:tcBorders>
          </w:tcPr>
          <w:p w14:paraId="233807A6"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589</w:t>
            </w:r>
          </w:p>
        </w:tc>
        <w:tc>
          <w:tcPr>
            <w:tcW w:w="840" w:type="dxa"/>
            <w:tcBorders>
              <w:top w:val="single" w:sz="4" w:space="0" w:color="auto"/>
              <w:left w:val="single" w:sz="4" w:space="0" w:color="auto"/>
              <w:bottom w:val="single" w:sz="4" w:space="0" w:color="auto"/>
              <w:right w:val="single" w:sz="4" w:space="0" w:color="auto"/>
            </w:tcBorders>
          </w:tcPr>
          <w:p w14:paraId="378A4239"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4E1B5328" w14:textId="5057D08D"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3</w:t>
            </w:r>
          </w:p>
        </w:tc>
        <w:tc>
          <w:tcPr>
            <w:tcW w:w="1440" w:type="dxa"/>
            <w:tcBorders>
              <w:top w:val="single" w:sz="4" w:space="0" w:color="auto"/>
              <w:left w:val="single" w:sz="4" w:space="0" w:color="auto"/>
              <w:bottom w:val="single" w:sz="4" w:space="0" w:color="auto"/>
              <w:right w:val="single" w:sz="4" w:space="0" w:color="auto"/>
            </w:tcBorders>
          </w:tcPr>
          <w:p w14:paraId="09520631"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2AC4456B" w14:textId="77777777" w:rsidR="00C94691" w:rsidRPr="00621C5F" w:rsidRDefault="00C94691" w:rsidP="00621C5F">
            <w:pPr>
              <w:spacing w:after="0"/>
              <w:jc w:val="right"/>
              <w:rPr>
                <w:rFonts w:ascii="Arial" w:hAnsi="Arial" w:cs="Arial"/>
                <w:sz w:val="18"/>
                <w:szCs w:val="18"/>
              </w:rPr>
            </w:pPr>
          </w:p>
        </w:tc>
      </w:tr>
      <w:tr w:rsidR="00C94691" w:rsidRPr="00D74B69" w14:paraId="513F1D53"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2FB6F2E9" w14:textId="77777777" w:rsidR="00C94691" w:rsidRPr="00621C5F" w:rsidRDefault="00C94691" w:rsidP="00621C5F">
            <w:pPr>
              <w:spacing w:after="0"/>
              <w:rPr>
                <w:rFonts w:ascii="Arial" w:hAnsi="Arial" w:cs="Arial"/>
                <w:sz w:val="18"/>
                <w:szCs w:val="18"/>
              </w:rPr>
            </w:pPr>
            <w:r w:rsidRPr="00621C5F">
              <w:rPr>
                <w:rFonts w:ascii="Arial" w:hAnsi="Arial" w:cs="Arial"/>
                <w:sz w:val="18"/>
                <w:szCs w:val="18"/>
              </w:rPr>
              <w:t>grabljenje in odvoz pokošene trave</w:t>
            </w:r>
          </w:p>
        </w:tc>
        <w:tc>
          <w:tcPr>
            <w:tcW w:w="884" w:type="dxa"/>
            <w:gridSpan w:val="2"/>
            <w:tcBorders>
              <w:top w:val="single" w:sz="4" w:space="0" w:color="auto"/>
              <w:left w:val="single" w:sz="4" w:space="0" w:color="auto"/>
              <w:bottom w:val="single" w:sz="4" w:space="0" w:color="auto"/>
              <w:right w:val="single" w:sz="4" w:space="0" w:color="auto"/>
            </w:tcBorders>
          </w:tcPr>
          <w:p w14:paraId="189192D6" w14:textId="77777777"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589</w:t>
            </w:r>
          </w:p>
        </w:tc>
        <w:tc>
          <w:tcPr>
            <w:tcW w:w="840" w:type="dxa"/>
            <w:tcBorders>
              <w:top w:val="single" w:sz="4" w:space="0" w:color="auto"/>
              <w:left w:val="single" w:sz="4" w:space="0" w:color="auto"/>
              <w:bottom w:val="single" w:sz="4" w:space="0" w:color="auto"/>
              <w:right w:val="single" w:sz="4" w:space="0" w:color="auto"/>
            </w:tcBorders>
          </w:tcPr>
          <w:p w14:paraId="23BAEC71" w14:textId="77777777"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550D7694" w14:textId="1CF1E20E" w:rsidR="00C94691" w:rsidRPr="00621C5F" w:rsidRDefault="00E14AEF" w:rsidP="00621C5F">
            <w:pPr>
              <w:spacing w:after="0"/>
              <w:jc w:val="center"/>
              <w:rPr>
                <w:rFonts w:ascii="Arial" w:hAnsi="Arial" w:cs="Arial"/>
                <w:sz w:val="18"/>
                <w:szCs w:val="18"/>
              </w:rPr>
            </w:pPr>
            <w:r>
              <w:rPr>
                <w:rFonts w:ascii="Arial" w:hAnsi="Arial" w:cs="Arial"/>
                <w:sz w:val="18"/>
                <w:szCs w:val="18"/>
              </w:rPr>
              <w:t>3</w:t>
            </w:r>
          </w:p>
        </w:tc>
        <w:tc>
          <w:tcPr>
            <w:tcW w:w="1440" w:type="dxa"/>
            <w:tcBorders>
              <w:top w:val="single" w:sz="4" w:space="0" w:color="auto"/>
              <w:left w:val="single" w:sz="4" w:space="0" w:color="auto"/>
              <w:bottom w:val="single" w:sz="4" w:space="0" w:color="auto"/>
              <w:right w:val="single" w:sz="4" w:space="0" w:color="auto"/>
            </w:tcBorders>
          </w:tcPr>
          <w:p w14:paraId="008AE935"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6C2136C5" w14:textId="77777777" w:rsidR="00C94691" w:rsidRPr="00621C5F" w:rsidRDefault="00C94691" w:rsidP="00621C5F">
            <w:pPr>
              <w:spacing w:after="0"/>
              <w:jc w:val="right"/>
              <w:rPr>
                <w:rFonts w:ascii="Arial" w:hAnsi="Arial" w:cs="Arial"/>
                <w:sz w:val="18"/>
                <w:szCs w:val="18"/>
              </w:rPr>
            </w:pPr>
          </w:p>
        </w:tc>
      </w:tr>
      <w:tr w:rsidR="00C94691" w:rsidRPr="00D74B69" w14:paraId="4B38B6BA"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7D54E4F9"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čiščenje zarasti ob ograji</w:t>
            </w:r>
          </w:p>
        </w:tc>
        <w:tc>
          <w:tcPr>
            <w:tcW w:w="884" w:type="dxa"/>
            <w:gridSpan w:val="2"/>
            <w:tcBorders>
              <w:top w:val="single" w:sz="4" w:space="0" w:color="auto"/>
              <w:left w:val="single" w:sz="4" w:space="0" w:color="auto"/>
              <w:bottom w:val="single" w:sz="4" w:space="0" w:color="auto"/>
              <w:right w:val="single" w:sz="4" w:space="0" w:color="auto"/>
            </w:tcBorders>
          </w:tcPr>
          <w:p w14:paraId="3CE10CE8"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50</w:t>
            </w:r>
          </w:p>
        </w:tc>
        <w:tc>
          <w:tcPr>
            <w:tcW w:w="840" w:type="dxa"/>
            <w:tcBorders>
              <w:top w:val="single" w:sz="4" w:space="0" w:color="auto"/>
              <w:left w:val="single" w:sz="4" w:space="0" w:color="auto"/>
              <w:bottom w:val="single" w:sz="4" w:space="0" w:color="auto"/>
              <w:right w:val="single" w:sz="4" w:space="0" w:color="auto"/>
            </w:tcBorders>
          </w:tcPr>
          <w:p w14:paraId="20B90237"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7496BAF7" w14:textId="0DA5F2F4"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558F7E68"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7CF12C2D" w14:textId="77777777" w:rsidR="00C94691" w:rsidRPr="00621C5F" w:rsidRDefault="00C94691" w:rsidP="00621C5F">
            <w:pPr>
              <w:spacing w:after="0"/>
              <w:jc w:val="right"/>
              <w:rPr>
                <w:rFonts w:ascii="Arial" w:hAnsi="Arial" w:cs="Arial"/>
                <w:sz w:val="18"/>
                <w:szCs w:val="18"/>
              </w:rPr>
            </w:pPr>
          </w:p>
        </w:tc>
      </w:tr>
      <w:tr w:rsidR="00C94691" w:rsidRPr="00D74B69" w14:paraId="6E898AE4"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59C6EB7D"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čiščenje dostopne poti na pokopališče</w:t>
            </w:r>
          </w:p>
        </w:tc>
        <w:tc>
          <w:tcPr>
            <w:tcW w:w="884" w:type="dxa"/>
            <w:gridSpan w:val="2"/>
            <w:tcBorders>
              <w:top w:val="single" w:sz="4" w:space="0" w:color="auto"/>
              <w:left w:val="single" w:sz="4" w:space="0" w:color="auto"/>
              <w:bottom w:val="single" w:sz="4" w:space="0" w:color="auto"/>
              <w:right w:val="single" w:sz="4" w:space="0" w:color="auto"/>
            </w:tcBorders>
          </w:tcPr>
          <w:p w14:paraId="3F450628"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1</w:t>
            </w:r>
          </w:p>
        </w:tc>
        <w:tc>
          <w:tcPr>
            <w:tcW w:w="840" w:type="dxa"/>
            <w:tcBorders>
              <w:top w:val="single" w:sz="4" w:space="0" w:color="auto"/>
              <w:left w:val="single" w:sz="4" w:space="0" w:color="auto"/>
              <w:bottom w:val="single" w:sz="4" w:space="0" w:color="auto"/>
              <w:right w:val="single" w:sz="4" w:space="0" w:color="auto"/>
            </w:tcBorders>
          </w:tcPr>
          <w:p w14:paraId="560A0E03" w14:textId="77777777" w:rsidR="00C94691" w:rsidRPr="00621C5F" w:rsidRDefault="00C94691" w:rsidP="00621C5F">
            <w:pPr>
              <w:spacing w:after="0"/>
              <w:jc w:val="center"/>
              <w:rPr>
                <w:rFonts w:ascii="Arial" w:eastAsia="Arial Unicode MS" w:hAnsi="Arial" w:cs="Arial"/>
                <w:sz w:val="18"/>
                <w:szCs w:val="18"/>
              </w:rPr>
            </w:pPr>
            <w:proofErr w:type="spellStart"/>
            <w:r w:rsidRPr="00621C5F">
              <w:rPr>
                <w:rFonts w:ascii="Arial" w:hAnsi="Arial" w:cs="Arial"/>
                <w:sz w:val="18"/>
                <w:szCs w:val="18"/>
              </w:rPr>
              <w:t>kpl</w:t>
            </w:r>
            <w:proofErr w:type="spellEnd"/>
          </w:p>
        </w:tc>
        <w:tc>
          <w:tcPr>
            <w:tcW w:w="900" w:type="dxa"/>
            <w:gridSpan w:val="2"/>
            <w:tcBorders>
              <w:top w:val="single" w:sz="4" w:space="0" w:color="auto"/>
              <w:left w:val="single" w:sz="4" w:space="0" w:color="auto"/>
              <w:bottom w:val="single" w:sz="4" w:space="0" w:color="auto"/>
              <w:right w:val="single" w:sz="4" w:space="0" w:color="auto"/>
            </w:tcBorders>
          </w:tcPr>
          <w:p w14:paraId="5AC86EFE" w14:textId="15C1BE0A"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5656E14F"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5E0E8823" w14:textId="77777777" w:rsidR="00C94691" w:rsidRPr="00621C5F" w:rsidRDefault="00C94691" w:rsidP="00621C5F">
            <w:pPr>
              <w:spacing w:after="0"/>
              <w:jc w:val="right"/>
              <w:rPr>
                <w:rFonts w:ascii="Arial" w:hAnsi="Arial" w:cs="Arial"/>
                <w:sz w:val="18"/>
                <w:szCs w:val="18"/>
              </w:rPr>
            </w:pPr>
          </w:p>
        </w:tc>
      </w:tr>
      <w:tr w:rsidR="00C94691" w:rsidRPr="00D74B69" w14:paraId="5556C271"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2DA2476A" w14:textId="77777777" w:rsidR="00C94691" w:rsidRPr="00621C5F" w:rsidRDefault="00C94691" w:rsidP="00621C5F">
            <w:pPr>
              <w:spacing w:after="0"/>
              <w:rPr>
                <w:rFonts w:ascii="Arial" w:hAnsi="Arial" w:cs="Arial"/>
                <w:sz w:val="18"/>
                <w:szCs w:val="18"/>
              </w:rPr>
            </w:pPr>
            <w:r w:rsidRPr="00621C5F">
              <w:rPr>
                <w:rFonts w:ascii="Arial" w:hAnsi="Arial" w:cs="Arial"/>
                <w:sz w:val="18"/>
                <w:szCs w:val="18"/>
              </w:rPr>
              <w:t>čiščenje, odstranitev in odvoz uvelega cvetja, vencev in sveč po Dnevu spomina na mrtve</w:t>
            </w:r>
          </w:p>
        </w:tc>
        <w:tc>
          <w:tcPr>
            <w:tcW w:w="884" w:type="dxa"/>
            <w:gridSpan w:val="2"/>
            <w:tcBorders>
              <w:top w:val="single" w:sz="4" w:space="0" w:color="auto"/>
              <w:left w:val="single" w:sz="4" w:space="0" w:color="auto"/>
              <w:bottom w:val="single" w:sz="4" w:space="0" w:color="auto"/>
              <w:right w:val="single" w:sz="4" w:space="0" w:color="auto"/>
            </w:tcBorders>
          </w:tcPr>
          <w:p w14:paraId="459A6747" w14:textId="77777777" w:rsidR="00C94691" w:rsidRPr="00621C5F" w:rsidRDefault="00C94691"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4F78EA5B" w14:textId="77777777" w:rsidR="00C94691" w:rsidRPr="00621C5F" w:rsidRDefault="00C94691" w:rsidP="00621C5F">
            <w:pPr>
              <w:spacing w:after="0"/>
              <w:jc w:val="center"/>
              <w:rPr>
                <w:rFonts w:ascii="Arial"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0BD15979" w14:textId="77777777" w:rsidR="00E14AEF" w:rsidRDefault="00E14AEF" w:rsidP="00621C5F">
            <w:pPr>
              <w:spacing w:after="0"/>
              <w:jc w:val="center"/>
              <w:rPr>
                <w:rFonts w:ascii="Arial" w:hAnsi="Arial" w:cs="Arial"/>
                <w:sz w:val="18"/>
                <w:szCs w:val="18"/>
              </w:rPr>
            </w:pPr>
          </w:p>
          <w:p w14:paraId="6CC37D8C" w14:textId="5B634EC2" w:rsidR="00C94691" w:rsidRPr="00621C5F"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22B4518E"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7AA98B6D" w14:textId="77777777" w:rsidR="00C94691" w:rsidRPr="00621C5F" w:rsidRDefault="00C94691" w:rsidP="00621C5F">
            <w:pPr>
              <w:spacing w:after="0"/>
              <w:jc w:val="right"/>
              <w:rPr>
                <w:rFonts w:ascii="Arial" w:hAnsi="Arial" w:cs="Arial"/>
                <w:sz w:val="18"/>
                <w:szCs w:val="18"/>
              </w:rPr>
            </w:pPr>
          </w:p>
        </w:tc>
      </w:tr>
      <w:tr w:rsidR="00C94691" w:rsidRPr="00D74B69" w14:paraId="0EA5961D"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41F6AFD6" w14:textId="77777777" w:rsidR="00C94691" w:rsidRDefault="00C94691" w:rsidP="00621C5F">
            <w:pPr>
              <w:spacing w:after="0"/>
              <w:rPr>
                <w:rFonts w:ascii="Arial" w:eastAsia="Arial Unicode MS" w:hAnsi="Arial" w:cs="Arial"/>
                <w:b/>
                <w:bCs/>
                <w:sz w:val="18"/>
                <w:szCs w:val="18"/>
              </w:rPr>
            </w:pPr>
            <w:r w:rsidRPr="00621C5F">
              <w:rPr>
                <w:rFonts w:ascii="Arial" w:eastAsia="Arial Unicode MS" w:hAnsi="Arial" w:cs="Arial"/>
                <w:b/>
                <w:bCs/>
                <w:sz w:val="18"/>
                <w:szCs w:val="18"/>
              </w:rPr>
              <w:t>SKUPAJ NETO</w:t>
            </w:r>
          </w:p>
          <w:p w14:paraId="7C6E4DFA" w14:textId="5AEFF0D3" w:rsidR="00D1267A" w:rsidRPr="00621C5F" w:rsidRDefault="00D1267A" w:rsidP="00621C5F">
            <w:pPr>
              <w:spacing w:after="0"/>
              <w:rPr>
                <w:rFonts w:ascii="Arial" w:eastAsia="Arial Unicode MS" w:hAnsi="Arial" w:cs="Arial"/>
                <w:bCs/>
                <w:sz w:val="18"/>
                <w:szCs w:val="18"/>
              </w:rPr>
            </w:pP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2EB2635C"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noWrap/>
            <w:vAlign w:val="bottom"/>
          </w:tcPr>
          <w:p w14:paraId="0C9A9DDC" w14:textId="77777777" w:rsidR="00C94691" w:rsidRPr="00621C5F" w:rsidRDefault="00C94691" w:rsidP="00621C5F">
            <w:pPr>
              <w:spacing w:after="0"/>
              <w:jc w:val="center"/>
              <w:rPr>
                <w:rFonts w:ascii="Arial" w:eastAsia="Arial Unicode MS"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22A6C7CE"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noWrap/>
            <w:vAlign w:val="bottom"/>
          </w:tcPr>
          <w:p w14:paraId="734BFD3A"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453EA0A4" w14:textId="77777777" w:rsidR="00C94691" w:rsidRPr="00621C5F" w:rsidRDefault="00C94691" w:rsidP="00621C5F">
            <w:pPr>
              <w:spacing w:after="0"/>
              <w:jc w:val="right"/>
              <w:rPr>
                <w:rFonts w:ascii="Arial" w:hAnsi="Arial" w:cs="Arial"/>
                <w:sz w:val="18"/>
                <w:szCs w:val="18"/>
              </w:rPr>
            </w:pPr>
          </w:p>
        </w:tc>
      </w:tr>
      <w:tr w:rsidR="00C94691" w:rsidRPr="00D74B69" w14:paraId="3A053E63" w14:textId="77777777" w:rsidTr="00C94691">
        <w:trPr>
          <w:trHeight w:val="255"/>
        </w:trPr>
        <w:tc>
          <w:tcPr>
            <w:tcW w:w="3681" w:type="dxa"/>
            <w:gridSpan w:val="4"/>
            <w:tcBorders>
              <w:top w:val="nil"/>
              <w:left w:val="nil"/>
              <w:bottom w:val="single" w:sz="4" w:space="0" w:color="auto"/>
              <w:right w:val="nil"/>
            </w:tcBorders>
            <w:noWrap/>
            <w:vAlign w:val="bottom"/>
          </w:tcPr>
          <w:p w14:paraId="59D3D48A" w14:textId="77777777" w:rsidR="00C94691" w:rsidRDefault="00C94691" w:rsidP="00621C5F">
            <w:pPr>
              <w:spacing w:after="0"/>
              <w:rPr>
                <w:rFonts w:eastAsia="Arial Unicode MS" w:cs="Arial"/>
                <w:sz w:val="18"/>
                <w:szCs w:val="18"/>
              </w:rPr>
            </w:pPr>
          </w:p>
          <w:p w14:paraId="017C848C" w14:textId="05925502" w:rsidR="00A4565E" w:rsidRPr="00D74B69" w:rsidRDefault="00A4565E" w:rsidP="00621C5F">
            <w:pPr>
              <w:spacing w:after="0"/>
              <w:rPr>
                <w:rFonts w:eastAsia="Arial Unicode MS" w:cs="Arial"/>
                <w:sz w:val="18"/>
                <w:szCs w:val="18"/>
              </w:rPr>
            </w:pPr>
          </w:p>
        </w:tc>
        <w:tc>
          <w:tcPr>
            <w:tcW w:w="884" w:type="dxa"/>
            <w:gridSpan w:val="2"/>
            <w:tcBorders>
              <w:top w:val="nil"/>
              <w:left w:val="nil"/>
              <w:bottom w:val="single" w:sz="4" w:space="0" w:color="auto"/>
              <w:right w:val="nil"/>
            </w:tcBorders>
            <w:noWrap/>
            <w:vAlign w:val="bottom"/>
          </w:tcPr>
          <w:p w14:paraId="20F59034" w14:textId="77777777" w:rsidR="00C94691" w:rsidRPr="00D74B69" w:rsidRDefault="00C94691" w:rsidP="00621C5F">
            <w:pPr>
              <w:spacing w:after="0"/>
              <w:rPr>
                <w:rFonts w:eastAsia="Arial Unicode MS" w:cs="Arial"/>
                <w:sz w:val="18"/>
                <w:szCs w:val="18"/>
              </w:rPr>
            </w:pPr>
          </w:p>
        </w:tc>
        <w:tc>
          <w:tcPr>
            <w:tcW w:w="840" w:type="dxa"/>
            <w:tcBorders>
              <w:top w:val="nil"/>
              <w:left w:val="nil"/>
              <w:bottom w:val="single" w:sz="4" w:space="0" w:color="auto"/>
              <w:right w:val="nil"/>
            </w:tcBorders>
            <w:noWrap/>
            <w:vAlign w:val="bottom"/>
          </w:tcPr>
          <w:p w14:paraId="07A9EE37" w14:textId="77777777" w:rsidR="00C94691" w:rsidRPr="00D74B69" w:rsidRDefault="00C94691" w:rsidP="00621C5F">
            <w:pPr>
              <w:spacing w:after="0"/>
              <w:jc w:val="center"/>
              <w:rPr>
                <w:rFonts w:eastAsia="Arial Unicode MS" w:cs="Arial"/>
                <w:sz w:val="18"/>
                <w:szCs w:val="18"/>
              </w:rPr>
            </w:pPr>
          </w:p>
        </w:tc>
        <w:tc>
          <w:tcPr>
            <w:tcW w:w="900" w:type="dxa"/>
            <w:gridSpan w:val="2"/>
            <w:tcBorders>
              <w:top w:val="nil"/>
              <w:left w:val="nil"/>
              <w:bottom w:val="single" w:sz="4" w:space="0" w:color="auto"/>
              <w:right w:val="nil"/>
            </w:tcBorders>
            <w:noWrap/>
            <w:vAlign w:val="bottom"/>
          </w:tcPr>
          <w:p w14:paraId="1D24725C" w14:textId="77777777" w:rsidR="00C94691" w:rsidRPr="00D74B69" w:rsidRDefault="00C94691" w:rsidP="00621C5F">
            <w:pPr>
              <w:spacing w:after="0"/>
              <w:rPr>
                <w:rFonts w:eastAsia="Arial Unicode MS" w:cs="Arial"/>
                <w:sz w:val="18"/>
                <w:szCs w:val="18"/>
              </w:rPr>
            </w:pPr>
          </w:p>
        </w:tc>
        <w:tc>
          <w:tcPr>
            <w:tcW w:w="1440" w:type="dxa"/>
            <w:tcBorders>
              <w:top w:val="nil"/>
              <w:left w:val="nil"/>
              <w:bottom w:val="single" w:sz="4" w:space="0" w:color="auto"/>
              <w:right w:val="nil"/>
            </w:tcBorders>
            <w:noWrap/>
            <w:vAlign w:val="bottom"/>
          </w:tcPr>
          <w:p w14:paraId="1A44025D" w14:textId="77777777" w:rsidR="00C94691" w:rsidRPr="00D74B69" w:rsidRDefault="00C94691" w:rsidP="00621C5F">
            <w:pPr>
              <w:spacing w:after="0"/>
              <w:jc w:val="right"/>
              <w:rPr>
                <w:rFonts w:eastAsia="Arial Unicode MS" w:cs="Arial"/>
                <w:sz w:val="18"/>
                <w:szCs w:val="18"/>
              </w:rPr>
            </w:pPr>
          </w:p>
        </w:tc>
        <w:tc>
          <w:tcPr>
            <w:tcW w:w="1620" w:type="dxa"/>
            <w:tcBorders>
              <w:top w:val="nil"/>
              <w:left w:val="nil"/>
              <w:bottom w:val="single" w:sz="4" w:space="0" w:color="auto"/>
              <w:right w:val="nil"/>
            </w:tcBorders>
            <w:noWrap/>
            <w:vAlign w:val="bottom"/>
          </w:tcPr>
          <w:p w14:paraId="3E1B57D4" w14:textId="77777777" w:rsidR="00C94691" w:rsidRPr="00D74B69" w:rsidRDefault="00C94691" w:rsidP="00621C5F">
            <w:pPr>
              <w:spacing w:after="0"/>
              <w:jc w:val="right"/>
              <w:rPr>
                <w:rFonts w:eastAsia="Arial Unicode MS" w:cs="Arial"/>
                <w:sz w:val="18"/>
                <w:szCs w:val="18"/>
              </w:rPr>
            </w:pPr>
          </w:p>
        </w:tc>
      </w:tr>
      <w:tr w:rsidR="00C94691" w:rsidRPr="00D74B69" w14:paraId="00035684"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7637405E" w14:textId="77777777" w:rsidR="00C94691" w:rsidRPr="00621C5F" w:rsidRDefault="00C94691" w:rsidP="00621C5F">
            <w:pPr>
              <w:spacing w:after="0"/>
              <w:rPr>
                <w:rFonts w:ascii="Arial" w:eastAsia="Arial Unicode MS" w:hAnsi="Arial" w:cs="Arial"/>
                <w:b/>
                <w:bCs/>
                <w:sz w:val="18"/>
                <w:szCs w:val="18"/>
              </w:rPr>
            </w:pPr>
            <w:r w:rsidRPr="00621C5F">
              <w:rPr>
                <w:rFonts w:ascii="Arial" w:hAnsi="Arial" w:cs="Arial"/>
                <w:b/>
                <w:bCs/>
                <w:sz w:val="18"/>
                <w:szCs w:val="18"/>
              </w:rPr>
              <w:t>5. GROBIŠČE BATE</w:t>
            </w: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40AD3F46" w14:textId="39778A1F"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51613446" w14:textId="7B53D95D"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Enota</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191F4516" w14:textId="6C5AD4BC"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5FAA26CC" w14:textId="539A21FE" w:rsidR="00C94691"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Cena na enoto količine v EUR brez DDV</w:t>
            </w:r>
          </w:p>
        </w:tc>
        <w:tc>
          <w:tcPr>
            <w:tcW w:w="1620" w:type="dxa"/>
            <w:tcBorders>
              <w:top w:val="single" w:sz="4" w:space="0" w:color="auto"/>
              <w:left w:val="single" w:sz="4" w:space="0" w:color="auto"/>
              <w:bottom w:val="single" w:sz="4" w:space="0" w:color="auto"/>
              <w:right w:val="single" w:sz="4" w:space="0" w:color="auto"/>
            </w:tcBorders>
            <w:noWrap/>
            <w:vAlign w:val="bottom"/>
          </w:tcPr>
          <w:p w14:paraId="1D9F36BB" w14:textId="589AC9E1" w:rsidR="00C94691"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Skupaj vrednost v EUR brez DDV</w:t>
            </w:r>
          </w:p>
        </w:tc>
      </w:tr>
      <w:tr w:rsidR="00C94691" w:rsidRPr="00D74B69" w14:paraId="6B85049F"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1B1AAA5F"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strojna košnja</w:t>
            </w:r>
          </w:p>
        </w:tc>
        <w:tc>
          <w:tcPr>
            <w:tcW w:w="884" w:type="dxa"/>
            <w:gridSpan w:val="2"/>
            <w:tcBorders>
              <w:top w:val="single" w:sz="4" w:space="0" w:color="auto"/>
              <w:left w:val="single" w:sz="4" w:space="0" w:color="auto"/>
              <w:bottom w:val="single" w:sz="4" w:space="0" w:color="auto"/>
              <w:right w:val="single" w:sz="4" w:space="0" w:color="auto"/>
            </w:tcBorders>
          </w:tcPr>
          <w:p w14:paraId="6906BCA0" w14:textId="3C085548"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1</w:t>
            </w:r>
            <w:r w:rsidR="00E14AEF">
              <w:rPr>
                <w:rFonts w:ascii="Arial" w:hAnsi="Arial" w:cs="Arial"/>
                <w:sz w:val="18"/>
                <w:szCs w:val="18"/>
              </w:rPr>
              <w:t>.</w:t>
            </w:r>
            <w:r w:rsidRPr="00621C5F">
              <w:rPr>
                <w:rFonts w:ascii="Arial" w:hAnsi="Arial" w:cs="Arial"/>
                <w:sz w:val="18"/>
                <w:szCs w:val="18"/>
              </w:rPr>
              <w:t>122</w:t>
            </w:r>
          </w:p>
        </w:tc>
        <w:tc>
          <w:tcPr>
            <w:tcW w:w="840" w:type="dxa"/>
            <w:tcBorders>
              <w:top w:val="single" w:sz="4" w:space="0" w:color="auto"/>
              <w:left w:val="single" w:sz="4" w:space="0" w:color="auto"/>
              <w:bottom w:val="single" w:sz="4" w:space="0" w:color="auto"/>
              <w:right w:val="single" w:sz="4" w:space="0" w:color="auto"/>
            </w:tcBorders>
          </w:tcPr>
          <w:p w14:paraId="427F440B"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27622A2C" w14:textId="3093EE9B"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7BF89B18"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0B62E201" w14:textId="77777777" w:rsidR="00C94691" w:rsidRPr="00621C5F" w:rsidRDefault="00C94691" w:rsidP="00621C5F">
            <w:pPr>
              <w:spacing w:after="0"/>
              <w:jc w:val="right"/>
              <w:rPr>
                <w:rFonts w:ascii="Arial" w:hAnsi="Arial" w:cs="Arial"/>
                <w:sz w:val="18"/>
                <w:szCs w:val="18"/>
              </w:rPr>
            </w:pPr>
          </w:p>
        </w:tc>
      </w:tr>
      <w:tr w:rsidR="00C94691" w:rsidRPr="00D74B69" w14:paraId="4C1B5BA1"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690F33CE"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ročna košnja</w:t>
            </w:r>
          </w:p>
        </w:tc>
        <w:tc>
          <w:tcPr>
            <w:tcW w:w="884" w:type="dxa"/>
            <w:gridSpan w:val="2"/>
            <w:tcBorders>
              <w:top w:val="single" w:sz="4" w:space="0" w:color="auto"/>
              <w:left w:val="single" w:sz="4" w:space="0" w:color="auto"/>
              <w:bottom w:val="single" w:sz="4" w:space="0" w:color="auto"/>
              <w:right w:val="single" w:sz="4" w:space="0" w:color="auto"/>
            </w:tcBorders>
          </w:tcPr>
          <w:p w14:paraId="07436358"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70</w:t>
            </w:r>
          </w:p>
        </w:tc>
        <w:tc>
          <w:tcPr>
            <w:tcW w:w="840" w:type="dxa"/>
            <w:tcBorders>
              <w:top w:val="single" w:sz="4" w:space="0" w:color="auto"/>
              <w:left w:val="single" w:sz="4" w:space="0" w:color="auto"/>
              <w:bottom w:val="single" w:sz="4" w:space="0" w:color="auto"/>
              <w:right w:val="single" w:sz="4" w:space="0" w:color="auto"/>
            </w:tcBorders>
          </w:tcPr>
          <w:p w14:paraId="3F46E3F6"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1DA428AA" w14:textId="3B97CCCB"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vAlign w:val="bottom"/>
          </w:tcPr>
          <w:p w14:paraId="3DB8C27F"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740A5993" w14:textId="77777777" w:rsidR="00C94691" w:rsidRPr="00621C5F" w:rsidRDefault="00C94691" w:rsidP="00621C5F">
            <w:pPr>
              <w:spacing w:after="0"/>
              <w:jc w:val="right"/>
              <w:rPr>
                <w:rFonts w:ascii="Arial" w:hAnsi="Arial" w:cs="Arial"/>
                <w:sz w:val="18"/>
                <w:szCs w:val="18"/>
              </w:rPr>
            </w:pPr>
          </w:p>
        </w:tc>
      </w:tr>
      <w:tr w:rsidR="00C94691" w:rsidRPr="00D74B69" w14:paraId="50A0536E"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509719D0" w14:textId="77777777" w:rsidR="00C94691" w:rsidRPr="00621C5F" w:rsidRDefault="00C94691" w:rsidP="00621C5F">
            <w:pPr>
              <w:spacing w:after="0"/>
              <w:rPr>
                <w:rFonts w:ascii="Arial" w:hAnsi="Arial" w:cs="Arial"/>
                <w:sz w:val="18"/>
                <w:szCs w:val="18"/>
              </w:rPr>
            </w:pPr>
            <w:r w:rsidRPr="00621C5F">
              <w:rPr>
                <w:rFonts w:ascii="Arial" w:hAnsi="Arial" w:cs="Arial"/>
                <w:sz w:val="18"/>
                <w:szCs w:val="18"/>
              </w:rPr>
              <w:t>grabljenje in odvoz pokošene trave</w:t>
            </w:r>
          </w:p>
        </w:tc>
        <w:tc>
          <w:tcPr>
            <w:tcW w:w="884" w:type="dxa"/>
            <w:gridSpan w:val="2"/>
            <w:tcBorders>
              <w:top w:val="single" w:sz="4" w:space="0" w:color="auto"/>
              <w:left w:val="single" w:sz="4" w:space="0" w:color="auto"/>
              <w:bottom w:val="single" w:sz="4" w:space="0" w:color="auto"/>
              <w:right w:val="single" w:sz="4" w:space="0" w:color="auto"/>
            </w:tcBorders>
          </w:tcPr>
          <w:p w14:paraId="4FC610BC" w14:textId="26BC7783"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1</w:t>
            </w:r>
            <w:r w:rsidR="00E14AEF">
              <w:rPr>
                <w:rFonts w:ascii="Arial" w:hAnsi="Arial" w:cs="Arial"/>
                <w:sz w:val="18"/>
                <w:szCs w:val="18"/>
              </w:rPr>
              <w:t>.</w:t>
            </w:r>
            <w:r w:rsidRPr="00621C5F">
              <w:rPr>
                <w:rFonts w:ascii="Arial" w:hAnsi="Arial" w:cs="Arial"/>
                <w:sz w:val="18"/>
                <w:szCs w:val="18"/>
              </w:rPr>
              <w:t>192</w:t>
            </w:r>
          </w:p>
        </w:tc>
        <w:tc>
          <w:tcPr>
            <w:tcW w:w="840" w:type="dxa"/>
            <w:tcBorders>
              <w:top w:val="single" w:sz="4" w:space="0" w:color="auto"/>
              <w:left w:val="single" w:sz="4" w:space="0" w:color="auto"/>
              <w:bottom w:val="single" w:sz="4" w:space="0" w:color="auto"/>
              <w:right w:val="single" w:sz="4" w:space="0" w:color="auto"/>
            </w:tcBorders>
          </w:tcPr>
          <w:p w14:paraId="7C7CE3C5" w14:textId="77777777"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5E3AF6D9" w14:textId="73D960B3" w:rsidR="00C94691" w:rsidRPr="00621C5F" w:rsidRDefault="00E14AEF" w:rsidP="00621C5F">
            <w:pPr>
              <w:spacing w:after="0"/>
              <w:jc w:val="center"/>
              <w:rPr>
                <w:rFonts w:ascii="Arial"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vAlign w:val="bottom"/>
          </w:tcPr>
          <w:p w14:paraId="171CCD75"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4702C730" w14:textId="77777777" w:rsidR="00C94691" w:rsidRPr="00621C5F" w:rsidRDefault="00C94691" w:rsidP="00621C5F">
            <w:pPr>
              <w:spacing w:after="0"/>
              <w:jc w:val="right"/>
              <w:rPr>
                <w:rFonts w:ascii="Arial" w:hAnsi="Arial" w:cs="Arial"/>
                <w:sz w:val="18"/>
                <w:szCs w:val="18"/>
              </w:rPr>
            </w:pPr>
          </w:p>
        </w:tc>
      </w:tr>
      <w:tr w:rsidR="00C94691" w:rsidRPr="00D74B69" w14:paraId="4FE37F27"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31AD7861"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okopavanje okoli dreves</w:t>
            </w:r>
          </w:p>
        </w:tc>
        <w:tc>
          <w:tcPr>
            <w:tcW w:w="884" w:type="dxa"/>
            <w:gridSpan w:val="2"/>
            <w:tcBorders>
              <w:top w:val="single" w:sz="4" w:space="0" w:color="auto"/>
              <w:left w:val="single" w:sz="4" w:space="0" w:color="auto"/>
              <w:bottom w:val="single" w:sz="4" w:space="0" w:color="auto"/>
              <w:right w:val="single" w:sz="4" w:space="0" w:color="auto"/>
            </w:tcBorders>
          </w:tcPr>
          <w:p w14:paraId="66EFFDC6"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4</w:t>
            </w:r>
          </w:p>
        </w:tc>
        <w:tc>
          <w:tcPr>
            <w:tcW w:w="840" w:type="dxa"/>
            <w:tcBorders>
              <w:top w:val="single" w:sz="4" w:space="0" w:color="auto"/>
              <w:left w:val="single" w:sz="4" w:space="0" w:color="auto"/>
              <w:bottom w:val="single" w:sz="4" w:space="0" w:color="auto"/>
              <w:right w:val="single" w:sz="4" w:space="0" w:color="auto"/>
            </w:tcBorders>
          </w:tcPr>
          <w:p w14:paraId="1FE77B49"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kosi</w:t>
            </w:r>
          </w:p>
        </w:tc>
        <w:tc>
          <w:tcPr>
            <w:tcW w:w="900" w:type="dxa"/>
            <w:gridSpan w:val="2"/>
            <w:tcBorders>
              <w:top w:val="single" w:sz="4" w:space="0" w:color="auto"/>
              <w:left w:val="single" w:sz="4" w:space="0" w:color="auto"/>
              <w:bottom w:val="single" w:sz="4" w:space="0" w:color="auto"/>
              <w:right w:val="single" w:sz="4" w:space="0" w:color="auto"/>
            </w:tcBorders>
          </w:tcPr>
          <w:p w14:paraId="0E7157A5" w14:textId="70C54EB3"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vAlign w:val="bottom"/>
          </w:tcPr>
          <w:p w14:paraId="2D3C0A4B"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73639F4F" w14:textId="77777777" w:rsidR="00C94691" w:rsidRPr="00621C5F" w:rsidRDefault="00C94691" w:rsidP="00621C5F">
            <w:pPr>
              <w:spacing w:after="0"/>
              <w:jc w:val="right"/>
              <w:rPr>
                <w:rFonts w:ascii="Arial" w:hAnsi="Arial" w:cs="Arial"/>
                <w:sz w:val="18"/>
                <w:szCs w:val="18"/>
              </w:rPr>
            </w:pPr>
          </w:p>
        </w:tc>
      </w:tr>
      <w:tr w:rsidR="00C94691" w:rsidRPr="00D74B69" w14:paraId="5FE7711D"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6591D2E8" w14:textId="77777777" w:rsidR="00C94691" w:rsidRPr="00621C5F" w:rsidRDefault="00C94691" w:rsidP="00621C5F">
            <w:pPr>
              <w:spacing w:after="0"/>
              <w:rPr>
                <w:rFonts w:ascii="Arial" w:hAnsi="Arial" w:cs="Arial"/>
                <w:sz w:val="18"/>
                <w:szCs w:val="18"/>
              </w:rPr>
            </w:pPr>
            <w:r w:rsidRPr="00621C5F">
              <w:rPr>
                <w:rFonts w:ascii="Arial" w:hAnsi="Arial" w:cs="Arial"/>
                <w:sz w:val="18"/>
                <w:szCs w:val="18"/>
              </w:rPr>
              <w:t>čiščenje, odstranitev in odvoz uvelega cvetja, vencev in sveč po Dnevu spomina na mrtve</w:t>
            </w:r>
          </w:p>
        </w:tc>
        <w:tc>
          <w:tcPr>
            <w:tcW w:w="884" w:type="dxa"/>
            <w:gridSpan w:val="2"/>
            <w:tcBorders>
              <w:top w:val="single" w:sz="4" w:space="0" w:color="auto"/>
              <w:left w:val="single" w:sz="4" w:space="0" w:color="auto"/>
              <w:bottom w:val="single" w:sz="4" w:space="0" w:color="auto"/>
              <w:right w:val="single" w:sz="4" w:space="0" w:color="auto"/>
            </w:tcBorders>
          </w:tcPr>
          <w:p w14:paraId="26550305" w14:textId="77777777" w:rsidR="00C94691" w:rsidRPr="00621C5F" w:rsidRDefault="00C94691"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2661B082" w14:textId="77777777" w:rsidR="00C94691" w:rsidRPr="00621C5F" w:rsidRDefault="00C94691" w:rsidP="00621C5F">
            <w:pPr>
              <w:spacing w:after="0"/>
              <w:jc w:val="center"/>
              <w:rPr>
                <w:rFonts w:ascii="Arial"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13B32A1D" w14:textId="77777777" w:rsidR="00E14AEF" w:rsidRDefault="00E14AEF" w:rsidP="00621C5F">
            <w:pPr>
              <w:spacing w:after="0"/>
              <w:jc w:val="center"/>
              <w:rPr>
                <w:rFonts w:ascii="Arial" w:hAnsi="Arial" w:cs="Arial"/>
                <w:sz w:val="18"/>
                <w:szCs w:val="18"/>
              </w:rPr>
            </w:pPr>
          </w:p>
          <w:p w14:paraId="0CBD2EF7" w14:textId="4E9A621F" w:rsidR="00C94691" w:rsidRPr="00621C5F"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vAlign w:val="bottom"/>
          </w:tcPr>
          <w:p w14:paraId="50BF7500"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5BF84E79" w14:textId="77777777" w:rsidR="00C94691" w:rsidRPr="00621C5F" w:rsidRDefault="00C94691" w:rsidP="00621C5F">
            <w:pPr>
              <w:spacing w:after="0"/>
              <w:jc w:val="right"/>
              <w:rPr>
                <w:rFonts w:ascii="Arial" w:hAnsi="Arial" w:cs="Arial"/>
                <w:sz w:val="18"/>
                <w:szCs w:val="18"/>
              </w:rPr>
            </w:pPr>
          </w:p>
        </w:tc>
      </w:tr>
      <w:tr w:rsidR="00C94691" w:rsidRPr="00D74B69" w14:paraId="4258D167" w14:textId="77777777" w:rsidTr="00C94691">
        <w:trPr>
          <w:trHeight w:val="300"/>
        </w:trPr>
        <w:tc>
          <w:tcPr>
            <w:tcW w:w="3681" w:type="dxa"/>
            <w:gridSpan w:val="4"/>
            <w:tcBorders>
              <w:top w:val="single" w:sz="4" w:space="0" w:color="auto"/>
              <w:left w:val="single" w:sz="4" w:space="0" w:color="auto"/>
              <w:bottom w:val="single" w:sz="4" w:space="0" w:color="auto"/>
              <w:right w:val="single" w:sz="4" w:space="0" w:color="auto"/>
            </w:tcBorders>
          </w:tcPr>
          <w:p w14:paraId="05925C6A" w14:textId="77777777" w:rsidR="00C94691" w:rsidRDefault="00C94691" w:rsidP="00621C5F">
            <w:pPr>
              <w:spacing w:after="0"/>
              <w:rPr>
                <w:rFonts w:ascii="Arial" w:eastAsia="Arial Unicode MS" w:hAnsi="Arial" w:cs="Arial"/>
                <w:b/>
                <w:bCs/>
                <w:sz w:val="18"/>
                <w:szCs w:val="18"/>
              </w:rPr>
            </w:pPr>
            <w:r w:rsidRPr="00621C5F">
              <w:rPr>
                <w:rFonts w:ascii="Arial" w:eastAsia="Arial Unicode MS" w:hAnsi="Arial" w:cs="Arial"/>
                <w:b/>
                <w:bCs/>
                <w:sz w:val="18"/>
                <w:szCs w:val="18"/>
              </w:rPr>
              <w:t>SKUPAJ NETO</w:t>
            </w:r>
          </w:p>
          <w:p w14:paraId="4CEB5AB9" w14:textId="50270FB4" w:rsidR="00D1267A" w:rsidRPr="00621C5F" w:rsidRDefault="00D1267A" w:rsidP="00621C5F">
            <w:pPr>
              <w:spacing w:after="0"/>
              <w:rPr>
                <w:rFonts w:ascii="Arial" w:eastAsia="Arial Unicode MS" w:hAnsi="Arial" w:cs="Arial"/>
                <w:bCs/>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14:paraId="7C044857" w14:textId="77777777" w:rsidR="00C94691" w:rsidRPr="00621C5F" w:rsidRDefault="00C94691" w:rsidP="00621C5F">
            <w:pPr>
              <w:spacing w:after="0"/>
              <w:jc w:val="right"/>
              <w:rPr>
                <w:rFonts w:ascii="Arial" w:eastAsia="Arial Unicode MS" w:hAnsi="Arial" w:cs="Arial"/>
                <w:sz w:val="18"/>
                <w:szCs w:val="18"/>
              </w:rPr>
            </w:pPr>
            <w:r w:rsidRPr="00621C5F">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4B582957" w14:textId="77777777" w:rsidR="00C94691" w:rsidRPr="00621C5F" w:rsidRDefault="00C94691" w:rsidP="00621C5F">
            <w:pPr>
              <w:spacing w:after="0"/>
              <w:jc w:val="center"/>
              <w:rPr>
                <w:rFonts w:ascii="Arial" w:eastAsia="Arial Unicode MS"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1036D2A3" w14:textId="77777777" w:rsidR="00C94691" w:rsidRPr="00621C5F" w:rsidRDefault="00C94691" w:rsidP="00621C5F">
            <w:pPr>
              <w:spacing w:after="0"/>
              <w:jc w:val="right"/>
              <w:rPr>
                <w:rFonts w:ascii="Arial" w:eastAsia="Arial Unicode MS" w:hAnsi="Arial" w:cs="Arial"/>
                <w:sz w:val="18"/>
                <w:szCs w:val="18"/>
              </w:rPr>
            </w:pPr>
            <w:r w:rsidRPr="00621C5F">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223B7D80"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5F4A5983" w14:textId="77777777" w:rsidR="00C94691" w:rsidRPr="00621C5F" w:rsidRDefault="00C94691" w:rsidP="00621C5F">
            <w:pPr>
              <w:spacing w:after="0"/>
              <w:jc w:val="right"/>
              <w:rPr>
                <w:rFonts w:ascii="Arial" w:hAnsi="Arial" w:cs="Arial"/>
                <w:sz w:val="18"/>
                <w:szCs w:val="18"/>
              </w:rPr>
            </w:pPr>
          </w:p>
        </w:tc>
      </w:tr>
      <w:tr w:rsidR="00C94691" w:rsidRPr="00D74B69" w14:paraId="5859E04D" w14:textId="77777777" w:rsidTr="00C94691">
        <w:trPr>
          <w:trHeight w:val="255"/>
        </w:trPr>
        <w:tc>
          <w:tcPr>
            <w:tcW w:w="3681" w:type="dxa"/>
            <w:gridSpan w:val="4"/>
            <w:tcBorders>
              <w:top w:val="nil"/>
              <w:left w:val="nil"/>
              <w:bottom w:val="single" w:sz="4" w:space="0" w:color="auto"/>
              <w:right w:val="nil"/>
            </w:tcBorders>
            <w:noWrap/>
            <w:vAlign w:val="bottom"/>
          </w:tcPr>
          <w:p w14:paraId="07C3DB2F" w14:textId="77777777" w:rsidR="00C94691" w:rsidRDefault="00C94691" w:rsidP="00621C5F">
            <w:pPr>
              <w:spacing w:after="0"/>
              <w:rPr>
                <w:rFonts w:eastAsia="Arial Unicode MS" w:cs="Arial"/>
                <w:sz w:val="18"/>
                <w:szCs w:val="18"/>
              </w:rPr>
            </w:pPr>
          </w:p>
          <w:p w14:paraId="64663BF3" w14:textId="2E8D8F6C" w:rsidR="00A4565E" w:rsidRPr="00D74B69" w:rsidRDefault="00A4565E" w:rsidP="00621C5F">
            <w:pPr>
              <w:spacing w:after="0"/>
              <w:rPr>
                <w:rFonts w:eastAsia="Arial Unicode MS" w:cs="Arial"/>
                <w:sz w:val="18"/>
                <w:szCs w:val="18"/>
              </w:rPr>
            </w:pPr>
          </w:p>
        </w:tc>
        <w:tc>
          <w:tcPr>
            <w:tcW w:w="884" w:type="dxa"/>
            <w:gridSpan w:val="2"/>
            <w:tcBorders>
              <w:top w:val="nil"/>
              <w:left w:val="nil"/>
              <w:bottom w:val="single" w:sz="4" w:space="0" w:color="auto"/>
              <w:right w:val="nil"/>
            </w:tcBorders>
            <w:noWrap/>
            <w:vAlign w:val="bottom"/>
          </w:tcPr>
          <w:p w14:paraId="4116C9D2" w14:textId="77777777" w:rsidR="00C94691" w:rsidRPr="00D74B69" w:rsidRDefault="00C94691" w:rsidP="00621C5F">
            <w:pPr>
              <w:spacing w:after="0"/>
              <w:rPr>
                <w:rFonts w:eastAsia="Arial Unicode MS" w:cs="Arial"/>
                <w:sz w:val="18"/>
                <w:szCs w:val="18"/>
              </w:rPr>
            </w:pPr>
          </w:p>
        </w:tc>
        <w:tc>
          <w:tcPr>
            <w:tcW w:w="840" w:type="dxa"/>
            <w:tcBorders>
              <w:top w:val="nil"/>
              <w:left w:val="nil"/>
              <w:bottom w:val="single" w:sz="4" w:space="0" w:color="auto"/>
              <w:right w:val="nil"/>
            </w:tcBorders>
            <w:noWrap/>
            <w:vAlign w:val="bottom"/>
          </w:tcPr>
          <w:p w14:paraId="22495063" w14:textId="77777777" w:rsidR="00C94691" w:rsidRPr="00D74B69" w:rsidRDefault="00C94691" w:rsidP="00621C5F">
            <w:pPr>
              <w:spacing w:after="0"/>
              <w:jc w:val="center"/>
              <w:rPr>
                <w:rFonts w:eastAsia="Arial Unicode MS" w:cs="Arial"/>
                <w:sz w:val="18"/>
                <w:szCs w:val="18"/>
              </w:rPr>
            </w:pPr>
          </w:p>
        </w:tc>
        <w:tc>
          <w:tcPr>
            <w:tcW w:w="900" w:type="dxa"/>
            <w:gridSpan w:val="2"/>
            <w:tcBorders>
              <w:top w:val="nil"/>
              <w:left w:val="nil"/>
              <w:bottom w:val="single" w:sz="4" w:space="0" w:color="auto"/>
              <w:right w:val="nil"/>
            </w:tcBorders>
            <w:noWrap/>
            <w:vAlign w:val="bottom"/>
          </w:tcPr>
          <w:p w14:paraId="719DAA4C" w14:textId="77777777" w:rsidR="00C94691" w:rsidRPr="00D74B69" w:rsidRDefault="00C94691" w:rsidP="00621C5F">
            <w:pPr>
              <w:spacing w:after="0"/>
              <w:rPr>
                <w:rFonts w:eastAsia="Arial Unicode MS" w:cs="Arial"/>
                <w:sz w:val="18"/>
                <w:szCs w:val="18"/>
              </w:rPr>
            </w:pPr>
          </w:p>
        </w:tc>
        <w:tc>
          <w:tcPr>
            <w:tcW w:w="1440" w:type="dxa"/>
            <w:tcBorders>
              <w:top w:val="nil"/>
              <w:left w:val="nil"/>
              <w:bottom w:val="single" w:sz="4" w:space="0" w:color="auto"/>
              <w:right w:val="nil"/>
            </w:tcBorders>
            <w:noWrap/>
            <w:vAlign w:val="bottom"/>
          </w:tcPr>
          <w:p w14:paraId="489B18A0" w14:textId="77777777" w:rsidR="00C94691" w:rsidRPr="00D74B69" w:rsidRDefault="00C94691" w:rsidP="00621C5F">
            <w:pPr>
              <w:spacing w:after="0"/>
              <w:jc w:val="right"/>
              <w:rPr>
                <w:rFonts w:eastAsia="Arial Unicode MS" w:cs="Arial"/>
                <w:sz w:val="18"/>
                <w:szCs w:val="18"/>
              </w:rPr>
            </w:pPr>
          </w:p>
        </w:tc>
        <w:tc>
          <w:tcPr>
            <w:tcW w:w="1620" w:type="dxa"/>
            <w:tcBorders>
              <w:top w:val="nil"/>
              <w:left w:val="nil"/>
              <w:bottom w:val="single" w:sz="4" w:space="0" w:color="auto"/>
              <w:right w:val="nil"/>
            </w:tcBorders>
            <w:noWrap/>
            <w:vAlign w:val="bottom"/>
          </w:tcPr>
          <w:p w14:paraId="010C8513" w14:textId="77777777" w:rsidR="00C94691" w:rsidRPr="00D74B69" w:rsidRDefault="00C94691" w:rsidP="00621C5F">
            <w:pPr>
              <w:spacing w:after="0"/>
              <w:jc w:val="right"/>
              <w:rPr>
                <w:rFonts w:eastAsia="Arial Unicode MS" w:cs="Arial"/>
                <w:sz w:val="18"/>
                <w:szCs w:val="18"/>
              </w:rPr>
            </w:pPr>
          </w:p>
        </w:tc>
      </w:tr>
      <w:tr w:rsidR="00C94691" w:rsidRPr="00D74B69" w14:paraId="42A19A0D"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0AFEBEDF" w14:textId="77777777" w:rsidR="00C94691" w:rsidRPr="00621C5F" w:rsidRDefault="00C94691" w:rsidP="00621C5F">
            <w:pPr>
              <w:spacing w:after="0"/>
              <w:rPr>
                <w:rFonts w:ascii="Arial" w:eastAsia="Arial Unicode MS" w:hAnsi="Arial" w:cs="Arial"/>
                <w:b/>
                <w:bCs/>
                <w:sz w:val="18"/>
                <w:szCs w:val="18"/>
              </w:rPr>
            </w:pPr>
            <w:r w:rsidRPr="00621C5F">
              <w:rPr>
                <w:rFonts w:ascii="Arial" w:hAnsi="Arial" w:cs="Arial"/>
                <w:b/>
                <w:bCs/>
                <w:sz w:val="18"/>
                <w:szCs w:val="18"/>
              </w:rPr>
              <w:t>6. GROBIŠČE GRGAR</w:t>
            </w: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69ED283B" w14:textId="2A50BF91"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4A2D5A9E" w14:textId="5E52C881"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Enota</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48FA2A8D" w14:textId="0402A9C8"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403F442E" w14:textId="2686867A" w:rsidR="00C94691"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Cena na enoto količine v EUR brez DDV</w:t>
            </w:r>
          </w:p>
        </w:tc>
        <w:tc>
          <w:tcPr>
            <w:tcW w:w="1620" w:type="dxa"/>
            <w:tcBorders>
              <w:top w:val="single" w:sz="4" w:space="0" w:color="auto"/>
              <w:left w:val="single" w:sz="4" w:space="0" w:color="auto"/>
              <w:bottom w:val="single" w:sz="4" w:space="0" w:color="auto"/>
              <w:right w:val="single" w:sz="4" w:space="0" w:color="auto"/>
            </w:tcBorders>
            <w:noWrap/>
            <w:vAlign w:val="bottom"/>
          </w:tcPr>
          <w:p w14:paraId="56277433" w14:textId="4DFFA3D0" w:rsidR="00C94691"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Skupaj vrednost v EUR brez DDV</w:t>
            </w:r>
          </w:p>
        </w:tc>
      </w:tr>
      <w:tr w:rsidR="00C94691" w:rsidRPr="00D74B69" w14:paraId="63846685"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4C9FB02D"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strojna košnja</w:t>
            </w:r>
          </w:p>
        </w:tc>
        <w:tc>
          <w:tcPr>
            <w:tcW w:w="884" w:type="dxa"/>
            <w:gridSpan w:val="2"/>
            <w:tcBorders>
              <w:top w:val="single" w:sz="4" w:space="0" w:color="auto"/>
              <w:left w:val="single" w:sz="4" w:space="0" w:color="auto"/>
              <w:bottom w:val="single" w:sz="4" w:space="0" w:color="auto"/>
              <w:right w:val="single" w:sz="4" w:space="0" w:color="auto"/>
            </w:tcBorders>
          </w:tcPr>
          <w:p w14:paraId="253684D1" w14:textId="2741939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1</w:t>
            </w:r>
            <w:r w:rsidR="00E14AEF">
              <w:rPr>
                <w:rFonts w:ascii="Arial" w:hAnsi="Arial" w:cs="Arial"/>
                <w:sz w:val="18"/>
                <w:szCs w:val="18"/>
              </w:rPr>
              <w:t>.</w:t>
            </w:r>
            <w:r w:rsidRPr="00621C5F">
              <w:rPr>
                <w:rFonts w:ascii="Arial" w:hAnsi="Arial" w:cs="Arial"/>
                <w:sz w:val="18"/>
                <w:szCs w:val="18"/>
              </w:rPr>
              <w:t>118</w:t>
            </w:r>
          </w:p>
        </w:tc>
        <w:tc>
          <w:tcPr>
            <w:tcW w:w="840" w:type="dxa"/>
            <w:tcBorders>
              <w:top w:val="single" w:sz="4" w:space="0" w:color="auto"/>
              <w:left w:val="single" w:sz="4" w:space="0" w:color="auto"/>
              <w:bottom w:val="single" w:sz="4" w:space="0" w:color="auto"/>
              <w:right w:val="single" w:sz="4" w:space="0" w:color="auto"/>
            </w:tcBorders>
          </w:tcPr>
          <w:p w14:paraId="379210EE"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79A04D7A" w14:textId="559C1A2B"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15C94B6B"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665EF25A" w14:textId="77777777" w:rsidR="00C94691" w:rsidRPr="00621C5F" w:rsidRDefault="00C94691" w:rsidP="00621C5F">
            <w:pPr>
              <w:spacing w:after="0"/>
              <w:jc w:val="right"/>
              <w:rPr>
                <w:rFonts w:ascii="Arial" w:hAnsi="Arial" w:cs="Arial"/>
                <w:sz w:val="18"/>
                <w:szCs w:val="18"/>
              </w:rPr>
            </w:pPr>
          </w:p>
        </w:tc>
      </w:tr>
      <w:tr w:rsidR="00C94691" w:rsidRPr="00D74B69" w14:paraId="313F37A9"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695DF7DF"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ročna košnja</w:t>
            </w:r>
          </w:p>
        </w:tc>
        <w:tc>
          <w:tcPr>
            <w:tcW w:w="884" w:type="dxa"/>
            <w:gridSpan w:val="2"/>
            <w:tcBorders>
              <w:top w:val="single" w:sz="4" w:space="0" w:color="auto"/>
              <w:left w:val="single" w:sz="4" w:space="0" w:color="auto"/>
              <w:bottom w:val="single" w:sz="4" w:space="0" w:color="auto"/>
              <w:right w:val="single" w:sz="4" w:space="0" w:color="auto"/>
            </w:tcBorders>
          </w:tcPr>
          <w:p w14:paraId="54FB1401"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41</w:t>
            </w:r>
          </w:p>
        </w:tc>
        <w:tc>
          <w:tcPr>
            <w:tcW w:w="840" w:type="dxa"/>
            <w:tcBorders>
              <w:top w:val="single" w:sz="4" w:space="0" w:color="auto"/>
              <w:left w:val="single" w:sz="4" w:space="0" w:color="auto"/>
              <w:bottom w:val="single" w:sz="4" w:space="0" w:color="auto"/>
              <w:right w:val="single" w:sz="4" w:space="0" w:color="auto"/>
            </w:tcBorders>
          </w:tcPr>
          <w:p w14:paraId="3F3B5D14"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636EA5A0" w14:textId="2B4186D3"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26D4D167"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4D7233EF" w14:textId="77777777" w:rsidR="00C94691" w:rsidRPr="00621C5F" w:rsidRDefault="00C94691" w:rsidP="00621C5F">
            <w:pPr>
              <w:spacing w:after="0"/>
              <w:jc w:val="right"/>
              <w:rPr>
                <w:rFonts w:ascii="Arial" w:hAnsi="Arial" w:cs="Arial"/>
                <w:sz w:val="18"/>
                <w:szCs w:val="18"/>
              </w:rPr>
            </w:pPr>
          </w:p>
        </w:tc>
      </w:tr>
      <w:tr w:rsidR="00C94691" w:rsidRPr="00D74B69" w14:paraId="6858C033"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61470E15" w14:textId="77777777" w:rsidR="00C94691" w:rsidRPr="00621C5F" w:rsidRDefault="00C94691" w:rsidP="00621C5F">
            <w:pPr>
              <w:spacing w:after="0"/>
              <w:rPr>
                <w:rFonts w:ascii="Arial" w:hAnsi="Arial" w:cs="Arial"/>
                <w:sz w:val="18"/>
                <w:szCs w:val="18"/>
              </w:rPr>
            </w:pPr>
            <w:r w:rsidRPr="00621C5F">
              <w:rPr>
                <w:rFonts w:ascii="Arial" w:hAnsi="Arial" w:cs="Arial"/>
                <w:sz w:val="18"/>
                <w:szCs w:val="18"/>
              </w:rPr>
              <w:t>grabljenje in odvoz pokošene trave</w:t>
            </w:r>
          </w:p>
        </w:tc>
        <w:tc>
          <w:tcPr>
            <w:tcW w:w="884" w:type="dxa"/>
            <w:gridSpan w:val="2"/>
            <w:tcBorders>
              <w:top w:val="single" w:sz="4" w:space="0" w:color="auto"/>
              <w:left w:val="single" w:sz="4" w:space="0" w:color="auto"/>
              <w:bottom w:val="single" w:sz="4" w:space="0" w:color="auto"/>
              <w:right w:val="single" w:sz="4" w:space="0" w:color="auto"/>
            </w:tcBorders>
          </w:tcPr>
          <w:p w14:paraId="7DF4249A" w14:textId="19C7C7C6"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1</w:t>
            </w:r>
            <w:r w:rsidR="00E14AEF">
              <w:rPr>
                <w:rFonts w:ascii="Arial" w:hAnsi="Arial" w:cs="Arial"/>
                <w:sz w:val="18"/>
                <w:szCs w:val="18"/>
              </w:rPr>
              <w:t>.</w:t>
            </w:r>
            <w:r w:rsidRPr="00621C5F">
              <w:rPr>
                <w:rFonts w:ascii="Arial" w:hAnsi="Arial" w:cs="Arial"/>
                <w:sz w:val="18"/>
                <w:szCs w:val="18"/>
              </w:rPr>
              <w:t>159</w:t>
            </w:r>
          </w:p>
        </w:tc>
        <w:tc>
          <w:tcPr>
            <w:tcW w:w="840" w:type="dxa"/>
            <w:tcBorders>
              <w:top w:val="single" w:sz="4" w:space="0" w:color="auto"/>
              <w:left w:val="single" w:sz="4" w:space="0" w:color="auto"/>
              <w:bottom w:val="single" w:sz="4" w:space="0" w:color="auto"/>
              <w:right w:val="single" w:sz="4" w:space="0" w:color="auto"/>
            </w:tcBorders>
          </w:tcPr>
          <w:p w14:paraId="1A2D1425" w14:textId="77777777"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4E6A8E02" w14:textId="62EDB329" w:rsidR="00C94691" w:rsidRPr="00621C5F" w:rsidRDefault="00E14AEF" w:rsidP="00621C5F">
            <w:pPr>
              <w:spacing w:after="0"/>
              <w:jc w:val="center"/>
              <w:rPr>
                <w:rFonts w:ascii="Arial"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68D6AFE7"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0F270E35" w14:textId="77777777" w:rsidR="00C94691" w:rsidRPr="00621C5F" w:rsidRDefault="00C94691" w:rsidP="00621C5F">
            <w:pPr>
              <w:spacing w:after="0"/>
              <w:jc w:val="right"/>
              <w:rPr>
                <w:rFonts w:ascii="Arial" w:hAnsi="Arial" w:cs="Arial"/>
                <w:sz w:val="18"/>
                <w:szCs w:val="18"/>
              </w:rPr>
            </w:pPr>
          </w:p>
        </w:tc>
      </w:tr>
      <w:tr w:rsidR="00C94691" w:rsidRPr="00D74B69" w14:paraId="02CF8323"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2FD2402A"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obrezovanje grmov</w:t>
            </w:r>
          </w:p>
        </w:tc>
        <w:tc>
          <w:tcPr>
            <w:tcW w:w="884" w:type="dxa"/>
            <w:gridSpan w:val="2"/>
            <w:tcBorders>
              <w:top w:val="single" w:sz="4" w:space="0" w:color="auto"/>
              <w:left w:val="single" w:sz="4" w:space="0" w:color="auto"/>
              <w:bottom w:val="single" w:sz="4" w:space="0" w:color="auto"/>
              <w:right w:val="single" w:sz="4" w:space="0" w:color="auto"/>
            </w:tcBorders>
          </w:tcPr>
          <w:p w14:paraId="2FF46AB8"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70</w:t>
            </w:r>
          </w:p>
        </w:tc>
        <w:tc>
          <w:tcPr>
            <w:tcW w:w="840" w:type="dxa"/>
            <w:tcBorders>
              <w:top w:val="single" w:sz="4" w:space="0" w:color="auto"/>
              <w:left w:val="single" w:sz="4" w:space="0" w:color="auto"/>
              <w:bottom w:val="single" w:sz="4" w:space="0" w:color="auto"/>
              <w:right w:val="single" w:sz="4" w:space="0" w:color="auto"/>
            </w:tcBorders>
          </w:tcPr>
          <w:p w14:paraId="4EAED80E"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24A3684E" w14:textId="7D998047"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2BE53C4C"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1446FFC9" w14:textId="77777777" w:rsidR="00C94691" w:rsidRPr="00621C5F" w:rsidRDefault="00C94691" w:rsidP="00621C5F">
            <w:pPr>
              <w:spacing w:after="0"/>
              <w:jc w:val="right"/>
              <w:rPr>
                <w:rFonts w:ascii="Arial" w:hAnsi="Arial" w:cs="Arial"/>
                <w:sz w:val="18"/>
                <w:szCs w:val="18"/>
              </w:rPr>
            </w:pPr>
          </w:p>
        </w:tc>
      </w:tr>
      <w:tr w:rsidR="00C94691" w:rsidRPr="00D74B69" w14:paraId="00C117FC"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6DE68345"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uničevanje trave med kockami s herbicidom</w:t>
            </w:r>
          </w:p>
        </w:tc>
        <w:tc>
          <w:tcPr>
            <w:tcW w:w="884" w:type="dxa"/>
            <w:gridSpan w:val="2"/>
            <w:tcBorders>
              <w:top w:val="single" w:sz="4" w:space="0" w:color="auto"/>
              <w:left w:val="single" w:sz="4" w:space="0" w:color="auto"/>
              <w:bottom w:val="single" w:sz="4" w:space="0" w:color="auto"/>
              <w:right w:val="single" w:sz="4" w:space="0" w:color="auto"/>
            </w:tcBorders>
          </w:tcPr>
          <w:p w14:paraId="3F46D8B1"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85</w:t>
            </w:r>
          </w:p>
        </w:tc>
        <w:tc>
          <w:tcPr>
            <w:tcW w:w="840" w:type="dxa"/>
            <w:tcBorders>
              <w:top w:val="single" w:sz="4" w:space="0" w:color="auto"/>
              <w:left w:val="single" w:sz="4" w:space="0" w:color="auto"/>
              <w:bottom w:val="single" w:sz="4" w:space="0" w:color="auto"/>
              <w:right w:val="single" w:sz="4" w:space="0" w:color="auto"/>
            </w:tcBorders>
          </w:tcPr>
          <w:p w14:paraId="1BF3DAFD"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7524E9D5" w14:textId="1C6C9291"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2</w:t>
            </w:r>
          </w:p>
        </w:tc>
        <w:tc>
          <w:tcPr>
            <w:tcW w:w="1440" w:type="dxa"/>
            <w:tcBorders>
              <w:top w:val="single" w:sz="4" w:space="0" w:color="auto"/>
              <w:left w:val="single" w:sz="4" w:space="0" w:color="auto"/>
              <w:bottom w:val="single" w:sz="4" w:space="0" w:color="auto"/>
              <w:right w:val="single" w:sz="4" w:space="0" w:color="auto"/>
            </w:tcBorders>
          </w:tcPr>
          <w:p w14:paraId="242B8CFD"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35CC7C16" w14:textId="77777777" w:rsidR="00C94691" w:rsidRPr="00621C5F" w:rsidRDefault="00C94691" w:rsidP="00621C5F">
            <w:pPr>
              <w:spacing w:after="0"/>
              <w:jc w:val="right"/>
              <w:rPr>
                <w:rFonts w:ascii="Arial" w:hAnsi="Arial" w:cs="Arial"/>
                <w:sz w:val="18"/>
                <w:szCs w:val="18"/>
              </w:rPr>
            </w:pPr>
          </w:p>
        </w:tc>
      </w:tr>
      <w:tr w:rsidR="00C94691" w:rsidRPr="00D74B69" w14:paraId="22A13FA7"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0AC1D6AC"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čiščenje pohodne poti</w:t>
            </w:r>
          </w:p>
        </w:tc>
        <w:tc>
          <w:tcPr>
            <w:tcW w:w="884" w:type="dxa"/>
            <w:gridSpan w:val="2"/>
            <w:tcBorders>
              <w:top w:val="single" w:sz="4" w:space="0" w:color="auto"/>
              <w:left w:val="single" w:sz="4" w:space="0" w:color="auto"/>
              <w:bottom w:val="single" w:sz="4" w:space="0" w:color="auto"/>
              <w:right w:val="single" w:sz="4" w:space="0" w:color="auto"/>
            </w:tcBorders>
          </w:tcPr>
          <w:p w14:paraId="495539D6"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85</w:t>
            </w:r>
          </w:p>
        </w:tc>
        <w:tc>
          <w:tcPr>
            <w:tcW w:w="840" w:type="dxa"/>
            <w:tcBorders>
              <w:top w:val="single" w:sz="4" w:space="0" w:color="auto"/>
              <w:left w:val="single" w:sz="4" w:space="0" w:color="auto"/>
              <w:bottom w:val="single" w:sz="4" w:space="0" w:color="auto"/>
              <w:right w:val="single" w:sz="4" w:space="0" w:color="auto"/>
            </w:tcBorders>
          </w:tcPr>
          <w:p w14:paraId="6598924E"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2931AE7A" w14:textId="7A1C5FE6"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71FF46A0"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69454CD4" w14:textId="77777777" w:rsidR="00C94691" w:rsidRPr="00621C5F" w:rsidRDefault="00C94691" w:rsidP="00621C5F">
            <w:pPr>
              <w:spacing w:after="0"/>
              <w:jc w:val="right"/>
              <w:rPr>
                <w:rFonts w:ascii="Arial" w:hAnsi="Arial" w:cs="Arial"/>
                <w:sz w:val="18"/>
                <w:szCs w:val="18"/>
              </w:rPr>
            </w:pPr>
          </w:p>
        </w:tc>
      </w:tr>
      <w:tr w:rsidR="00C94691" w:rsidRPr="00D74B69" w14:paraId="36BED173"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1F13ACF5" w14:textId="77777777" w:rsidR="00C94691" w:rsidRPr="00621C5F" w:rsidRDefault="00C94691" w:rsidP="00621C5F">
            <w:pPr>
              <w:spacing w:after="0"/>
              <w:rPr>
                <w:rFonts w:ascii="Arial" w:hAnsi="Arial" w:cs="Arial"/>
                <w:sz w:val="18"/>
                <w:szCs w:val="18"/>
              </w:rPr>
            </w:pPr>
            <w:r w:rsidRPr="00621C5F">
              <w:rPr>
                <w:rFonts w:ascii="Arial" w:hAnsi="Arial" w:cs="Arial"/>
                <w:sz w:val="18"/>
                <w:szCs w:val="18"/>
              </w:rPr>
              <w:t>čiščenje, odstranitev in odvoz uvelega cvetja, vencev in sveč po Dnevu spomina na mrtve</w:t>
            </w:r>
          </w:p>
        </w:tc>
        <w:tc>
          <w:tcPr>
            <w:tcW w:w="884" w:type="dxa"/>
            <w:gridSpan w:val="2"/>
            <w:tcBorders>
              <w:top w:val="single" w:sz="4" w:space="0" w:color="auto"/>
              <w:left w:val="single" w:sz="4" w:space="0" w:color="auto"/>
              <w:bottom w:val="single" w:sz="4" w:space="0" w:color="auto"/>
              <w:right w:val="single" w:sz="4" w:space="0" w:color="auto"/>
            </w:tcBorders>
          </w:tcPr>
          <w:p w14:paraId="50DEEAD3" w14:textId="77777777" w:rsidR="00C94691" w:rsidRPr="00621C5F" w:rsidRDefault="00C94691"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12E386DC" w14:textId="77777777" w:rsidR="00C94691" w:rsidRPr="00621C5F" w:rsidRDefault="00C94691" w:rsidP="00621C5F">
            <w:pPr>
              <w:spacing w:after="0"/>
              <w:jc w:val="center"/>
              <w:rPr>
                <w:rFonts w:ascii="Arial"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4B6DCE91" w14:textId="77777777" w:rsidR="00E14AEF" w:rsidRDefault="00E14AEF" w:rsidP="00621C5F">
            <w:pPr>
              <w:spacing w:after="0"/>
              <w:jc w:val="center"/>
              <w:rPr>
                <w:rFonts w:ascii="Arial" w:hAnsi="Arial" w:cs="Arial"/>
                <w:sz w:val="18"/>
                <w:szCs w:val="18"/>
              </w:rPr>
            </w:pPr>
          </w:p>
          <w:p w14:paraId="3DB9501B" w14:textId="7C0AF534" w:rsidR="00C94691" w:rsidRPr="00621C5F"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0942FFC4"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6A5AC184" w14:textId="77777777" w:rsidR="00C94691" w:rsidRPr="00621C5F" w:rsidRDefault="00C94691" w:rsidP="00621C5F">
            <w:pPr>
              <w:spacing w:after="0"/>
              <w:jc w:val="right"/>
              <w:rPr>
                <w:rFonts w:ascii="Arial" w:hAnsi="Arial" w:cs="Arial"/>
                <w:sz w:val="18"/>
                <w:szCs w:val="18"/>
              </w:rPr>
            </w:pPr>
          </w:p>
        </w:tc>
      </w:tr>
      <w:tr w:rsidR="00C94691" w:rsidRPr="00D74B69" w14:paraId="1F35AAEA"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6F028EA4" w14:textId="77777777" w:rsidR="00C94691" w:rsidRDefault="00C94691" w:rsidP="00621C5F">
            <w:pPr>
              <w:spacing w:after="0"/>
              <w:rPr>
                <w:rFonts w:ascii="Arial" w:eastAsia="Arial Unicode MS" w:hAnsi="Arial" w:cs="Arial"/>
                <w:b/>
                <w:bCs/>
                <w:sz w:val="18"/>
                <w:szCs w:val="18"/>
              </w:rPr>
            </w:pPr>
            <w:r w:rsidRPr="00621C5F">
              <w:rPr>
                <w:rFonts w:ascii="Arial" w:eastAsia="Arial Unicode MS" w:hAnsi="Arial" w:cs="Arial"/>
                <w:b/>
                <w:bCs/>
                <w:sz w:val="18"/>
                <w:szCs w:val="18"/>
              </w:rPr>
              <w:t>SKUPAJ NETO</w:t>
            </w:r>
          </w:p>
          <w:p w14:paraId="47D52C09" w14:textId="77777777" w:rsidR="00D1267A" w:rsidRDefault="00D1267A" w:rsidP="00621C5F">
            <w:pPr>
              <w:spacing w:after="0"/>
              <w:rPr>
                <w:rFonts w:ascii="Arial" w:hAnsi="Arial" w:cs="Arial"/>
                <w:sz w:val="18"/>
                <w:szCs w:val="18"/>
              </w:rPr>
            </w:pPr>
          </w:p>
          <w:p w14:paraId="51760337" w14:textId="19BB771C" w:rsidR="00A4565E" w:rsidRPr="00621C5F" w:rsidRDefault="00A4565E" w:rsidP="00621C5F">
            <w:pPr>
              <w:spacing w:after="0"/>
              <w:rPr>
                <w:rFonts w:ascii="Arial" w:hAnsi="Arial" w:cs="Arial"/>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14:paraId="37663809" w14:textId="77777777" w:rsidR="00C94691" w:rsidRPr="00621C5F" w:rsidRDefault="00C94691" w:rsidP="00621C5F">
            <w:pPr>
              <w:spacing w:after="0"/>
              <w:jc w:val="right"/>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6780900D" w14:textId="77777777" w:rsidR="00C94691" w:rsidRPr="00621C5F" w:rsidRDefault="00C94691" w:rsidP="00621C5F">
            <w:pPr>
              <w:spacing w:after="0"/>
              <w:jc w:val="center"/>
              <w:rPr>
                <w:rFonts w:ascii="Arial"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4A233A4F" w14:textId="77777777" w:rsidR="00C94691" w:rsidRPr="00621C5F" w:rsidRDefault="00C94691" w:rsidP="00621C5F">
            <w:pPr>
              <w:spacing w:after="0"/>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4480BEA4"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1A1E8088" w14:textId="77777777" w:rsidR="00C94691" w:rsidRPr="00621C5F" w:rsidRDefault="00C94691" w:rsidP="00621C5F">
            <w:pPr>
              <w:spacing w:after="0"/>
              <w:jc w:val="right"/>
              <w:rPr>
                <w:rFonts w:ascii="Arial" w:hAnsi="Arial" w:cs="Arial"/>
                <w:sz w:val="18"/>
                <w:szCs w:val="18"/>
              </w:rPr>
            </w:pPr>
          </w:p>
        </w:tc>
      </w:tr>
      <w:tr w:rsidR="00C94691" w:rsidRPr="00D74B69" w14:paraId="5C812AF4"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5F9DFF1E" w14:textId="77777777" w:rsidR="00C94691" w:rsidRPr="00621C5F" w:rsidRDefault="00C94691" w:rsidP="00621C5F">
            <w:pPr>
              <w:spacing w:after="0"/>
              <w:rPr>
                <w:rFonts w:ascii="Arial" w:eastAsia="Arial Unicode MS" w:hAnsi="Arial" w:cs="Arial"/>
                <w:b/>
                <w:bCs/>
                <w:sz w:val="18"/>
                <w:szCs w:val="18"/>
              </w:rPr>
            </w:pPr>
            <w:r w:rsidRPr="00621C5F">
              <w:rPr>
                <w:rFonts w:ascii="Arial" w:hAnsi="Arial" w:cs="Arial"/>
                <w:b/>
                <w:bCs/>
                <w:sz w:val="18"/>
                <w:szCs w:val="18"/>
              </w:rPr>
              <w:lastRenderedPageBreak/>
              <w:t>7. GROBIŠČE AJŠEVICA</w:t>
            </w: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4B510ACC" w14:textId="70BF8929"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7F181955" w14:textId="0B384AAE"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Enota</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5A90E14A" w14:textId="7F97A490"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031FC734" w14:textId="22C3770A" w:rsidR="00C94691"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Cena na enoto količine v EUR brez DDV</w:t>
            </w:r>
          </w:p>
        </w:tc>
        <w:tc>
          <w:tcPr>
            <w:tcW w:w="1620" w:type="dxa"/>
            <w:tcBorders>
              <w:top w:val="single" w:sz="4" w:space="0" w:color="auto"/>
              <w:left w:val="single" w:sz="4" w:space="0" w:color="auto"/>
              <w:bottom w:val="single" w:sz="4" w:space="0" w:color="auto"/>
              <w:right w:val="single" w:sz="4" w:space="0" w:color="auto"/>
            </w:tcBorders>
            <w:noWrap/>
            <w:vAlign w:val="bottom"/>
          </w:tcPr>
          <w:p w14:paraId="7529B7E8" w14:textId="56D0D7E8" w:rsidR="00C94691"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Skupaj vrednost v EUR brez DDV</w:t>
            </w:r>
          </w:p>
        </w:tc>
      </w:tr>
      <w:tr w:rsidR="00C94691" w:rsidRPr="00D74B69" w14:paraId="303D0111"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6259C428"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strojna košnja</w:t>
            </w:r>
          </w:p>
        </w:tc>
        <w:tc>
          <w:tcPr>
            <w:tcW w:w="884" w:type="dxa"/>
            <w:gridSpan w:val="2"/>
            <w:tcBorders>
              <w:top w:val="single" w:sz="4" w:space="0" w:color="auto"/>
              <w:left w:val="single" w:sz="4" w:space="0" w:color="auto"/>
              <w:bottom w:val="single" w:sz="4" w:space="0" w:color="auto"/>
              <w:right w:val="single" w:sz="4" w:space="0" w:color="auto"/>
            </w:tcBorders>
          </w:tcPr>
          <w:p w14:paraId="28C7137D" w14:textId="2047A816"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5</w:t>
            </w:r>
            <w:r w:rsidR="00E14AEF">
              <w:rPr>
                <w:rFonts w:ascii="Arial" w:hAnsi="Arial" w:cs="Arial"/>
                <w:sz w:val="18"/>
                <w:szCs w:val="18"/>
              </w:rPr>
              <w:t>.</w:t>
            </w:r>
            <w:r w:rsidRPr="00621C5F">
              <w:rPr>
                <w:rFonts w:ascii="Arial" w:hAnsi="Arial" w:cs="Arial"/>
                <w:sz w:val="18"/>
                <w:szCs w:val="18"/>
              </w:rPr>
              <w:t>115</w:t>
            </w:r>
          </w:p>
        </w:tc>
        <w:tc>
          <w:tcPr>
            <w:tcW w:w="840" w:type="dxa"/>
            <w:tcBorders>
              <w:top w:val="single" w:sz="4" w:space="0" w:color="auto"/>
              <w:left w:val="single" w:sz="4" w:space="0" w:color="auto"/>
              <w:bottom w:val="single" w:sz="4" w:space="0" w:color="auto"/>
              <w:right w:val="single" w:sz="4" w:space="0" w:color="auto"/>
            </w:tcBorders>
          </w:tcPr>
          <w:p w14:paraId="78437DE5"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5041B213" w14:textId="1FDAC0B6"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035974B9"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19DF8D50" w14:textId="77777777" w:rsidR="00C94691" w:rsidRPr="00621C5F" w:rsidRDefault="00C94691" w:rsidP="00621C5F">
            <w:pPr>
              <w:spacing w:after="0"/>
              <w:jc w:val="right"/>
              <w:rPr>
                <w:rFonts w:ascii="Arial" w:hAnsi="Arial" w:cs="Arial"/>
                <w:sz w:val="18"/>
                <w:szCs w:val="18"/>
              </w:rPr>
            </w:pPr>
          </w:p>
        </w:tc>
      </w:tr>
      <w:tr w:rsidR="00C94691" w:rsidRPr="00D74B69" w14:paraId="0B3B0596"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2F5EBC33"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ročna košnja</w:t>
            </w:r>
          </w:p>
        </w:tc>
        <w:tc>
          <w:tcPr>
            <w:tcW w:w="884" w:type="dxa"/>
            <w:gridSpan w:val="2"/>
            <w:tcBorders>
              <w:top w:val="single" w:sz="4" w:space="0" w:color="auto"/>
              <w:left w:val="single" w:sz="4" w:space="0" w:color="auto"/>
              <w:bottom w:val="single" w:sz="4" w:space="0" w:color="auto"/>
              <w:right w:val="single" w:sz="4" w:space="0" w:color="auto"/>
            </w:tcBorders>
          </w:tcPr>
          <w:p w14:paraId="6066ADE4"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427</w:t>
            </w:r>
          </w:p>
        </w:tc>
        <w:tc>
          <w:tcPr>
            <w:tcW w:w="840" w:type="dxa"/>
            <w:tcBorders>
              <w:top w:val="single" w:sz="4" w:space="0" w:color="auto"/>
              <w:left w:val="single" w:sz="4" w:space="0" w:color="auto"/>
              <w:bottom w:val="single" w:sz="4" w:space="0" w:color="auto"/>
              <w:right w:val="single" w:sz="4" w:space="0" w:color="auto"/>
            </w:tcBorders>
          </w:tcPr>
          <w:p w14:paraId="5E29FAF6"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0B8DA83B" w14:textId="29A43374"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547B9262"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23ABA739" w14:textId="77777777" w:rsidR="00C94691" w:rsidRPr="00621C5F" w:rsidRDefault="00C94691" w:rsidP="00621C5F">
            <w:pPr>
              <w:spacing w:after="0"/>
              <w:jc w:val="right"/>
              <w:rPr>
                <w:rFonts w:ascii="Arial" w:hAnsi="Arial" w:cs="Arial"/>
                <w:sz w:val="18"/>
                <w:szCs w:val="18"/>
              </w:rPr>
            </w:pPr>
          </w:p>
        </w:tc>
      </w:tr>
      <w:tr w:rsidR="00C94691" w:rsidRPr="00D74B69" w14:paraId="3272B0FD"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7251F0BB" w14:textId="77777777" w:rsidR="00C94691" w:rsidRPr="00621C5F" w:rsidRDefault="00C94691" w:rsidP="00621C5F">
            <w:pPr>
              <w:spacing w:after="0"/>
              <w:rPr>
                <w:rFonts w:ascii="Arial" w:hAnsi="Arial" w:cs="Arial"/>
                <w:sz w:val="18"/>
                <w:szCs w:val="18"/>
              </w:rPr>
            </w:pPr>
            <w:r w:rsidRPr="00621C5F">
              <w:rPr>
                <w:rFonts w:ascii="Arial" w:hAnsi="Arial" w:cs="Arial"/>
                <w:sz w:val="18"/>
                <w:szCs w:val="18"/>
              </w:rPr>
              <w:t>grabljenje in odvoz pokošene trave</w:t>
            </w:r>
          </w:p>
        </w:tc>
        <w:tc>
          <w:tcPr>
            <w:tcW w:w="884" w:type="dxa"/>
            <w:gridSpan w:val="2"/>
            <w:tcBorders>
              <w:top w:val="single" w:sz="4" w:space="0" w:color="auto"/>
              <w:left w:val="single" w:sz="4" w:space="0" w:color="auto"/>
              <w:bottom w:val="single" w:sz="4" w:space="0" w:color="auto"/>
              <w:right w:val="single" w:sz="4" w:space="0" w:color="auto"/>
            </w:tcBorders>
          </w:tcPr>
          <w:p w14:paraId="4C8D1A56" w14:textId="78080D76"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5</w:t>
            </w:r>
            <w:r w:rsidR="00E14AEF">
              <w:rPr>
                <w:rFonts w:ascii="Arial" w:hAnsi="Arial" w:cs="Arial"/>
                <w:sz w:val="18"/>
                <w:szCs w:val="18"/>
              </w:rPr>
              <w:t>.</w:t>
            </w:r>
            <w:r w:rsidRPr="00621C5F">
              <w:rPr>
                <w:rFonts w:ascii="Arial" w:hAnsi="Arial" w:cs="Arial"/>
                <w:sz w:val="18"/>
                <w:szCs w:val="18"/>
              </w:rPr>
              <w:t>542</w:t>
            </w:r>
          </w:p>
        </w:tc>
        <w:tc>
          <w:tcPr>
            <w:tcW w:w="840" w:type="dxa"/>
            <w:tcBorders>
              <w:top w:val="single" w:sz="4" w:space="0" w:color="auto"/>
              <w:left w:val="single" w:sz="4" w:space="0" w:color="auto"/>
              <w:bottom w:val="single" w:sz="4" w:space="0" w:color="auto"/>
              <w:right w:val="single" w:sz="4" w:space="0" w:color="auto"/>
            </w:tcBorders>
          </w:tcPr>
          <w:p w14:paraId="5C383E5D" w14:textId="77777777"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74BD6FEA" w14:textId="684122D9" w:rsidR="00C94691" w:rsidRPr="00621C5F" w:rsidRDefault="00E14AEF" w:rsidP="00621C5F">
            <w:pPr>
              <w:spacing w:after="0"/>
              <w:jc w:val="center"/>
              <w:rPr>
                <w:rFonts w:ascii="Arial"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227B670F"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732D7872" w14:textId="77777777" w:rsidR="00C94691" w:rsidRPr="00621C5F" w:rsidRDefault="00C94691" w:rsidP="00621C5F">
            <w:pPr>
              <w:spacing w:after="0"/>
              <w:jc w:val="right"/>
              <w:rPr>
                <w:rFonts w:ascii="Arial" w:hAnsi="Arial" w:cs="Arial"/>
                <w:sz w:val="18"/>
                <w:szCs w:val="18"/>
              </w:rPr>
            </w:pPr>
          </w:p>
        </w:tc>
      </w:tr>
      <w:tr w:rsidR="00C94691" w:rsidRPr="00D74B69" w14:paraId="197EF560"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74FCB23F"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čiščenje zarasti ob južni trasi</w:t>
            </w:r>
          </w:p>
        </w:tc>
        <w:tc>
          <w:tcPr>
            <w:tcW w:w="884" w:type="dxa"/>
            <w:gridSpan w:val="2"/>
            <w:tcBorders>
              <w:top w:val="single" w:sz="4" w:space="0" w:color="auto"/>
              <w:left w:val="single" w:sz="4" w:space="0" w:color="auto"/>
              <w:bottom w:val="single" w:sz="4" w:space="0" w:color="auto"/>
              <w:right w:val="single" w:sz="4" w:space="0" w:color="auto"/>
            </w:tcBorders>
          </w:tcPr>
          <w:p w14:paraId="1D4F2103"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73</w:t>
            </w:r>
          </w:p>
        </w:tc>
        <w:tc>
          <w:tcPr>
            <w:tcW w:w="840" w:type="dxa"/>
            <w:tcBorders>
              <w:top w:val="single" w:sz="4" w:space="0" w:color="auto"/>
              <w:left w:val="single" w:sz="4" w:space="0" w:color="auto"/>
              <w:bottom w:val="single" w:sz="4" w:space="0" w:color="auto"/>
              <w:right w:val="single" w:sz="4" w:space="0" w:color="auto"/>
            </w:tcBorders>
          </w:tcPr>
          <w:p w14:paraId="7FB228F5"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70DA3A09" w14:textId="092929C0"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7EF14EFF"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0A7083DA" w14:textId="77777777" w:rsidR="00C94691" w:rsidRPr="00621C5F" w:rsidRDefault="00C94691" w:rsidP="00621C5F">
            <w:pPr>
              <w:spacing w:after="0"/>
              <w:jc w:val="right"/>
              <w:rPr>
                <w:rFonts w:ascii="Arial" w:hAnsi="Arial" w:cs="Arial"/>
                <w:sz w:val="18"/>
                <w:szCs w:val="18"/>
              </w:rPr>
            </w:pPr>
          </w:p>
        </w:tc>
      </w:tr>
      <w:tr w:rsidR="00C94691" w:rsidRPr="00D74B69" w14:paraId="54EBB4D2"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369819AD"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uničevanje zarasti s herbicidi</w:t>
            </w:r>
          </w:p>
        </w:tc>
        <w:tc>
          <w:tcPr>
            <w:tcW w:w="884" w:type="dxa"/>
            <w:gridSpan w:val="2"/>
            <w:tcBorders>
              <w:top w:val="single" w:sz="4" w:space="0" w:color="auto"/>
              <w:left w:val="single" w:sz="4" w:space="0" w:color="auto"/>
              <w:bottom w:val="single" w:sz="4" w:space="0" w:color="auto"/>
              <w:right w:val="single" w:sz="4" w:space="0" w:color="auto"/>
            </w:tcBorders>
          </w:tcPr>
          <w:p w14:paraId="041DC55D"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73</w:t>
            </w:r>
          </w:p>
        </w:tc>
        <w:tc>
          <w:tcPr>
            <w:tcW w:w="840" w:type="dxa"/>
            <w:tcBorders>
              <w:top w:val="single" w:sz="4" w:space="0" w:color="auto"/>
              <w:left w:val="single" w:sz="4" w:space="0" w:color="auto"/>
              <w:bottom w:val="single" w:sz="4" w:space="0" w:color="auto"/>
              <w:right w:val="single" w:sz="4" w:space="0" w:color="auto"/>
            </w:tcBorders>
          </w:tcPr>
          <w:p w14:paraId="05292727"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16CFB6A6" w14:textId="4D2E432E"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399EA99D"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16DDC56D" w14:textId="77777777" w:rsidR="00C94691" w:rsidRPr="00621C5F" w:rsidRDefault="00C94691" w:rsidP="00621C5F">
            <w:pPr>
              <w:spacing w:after="0"/>
              <w:jc w:val="right"/>
              <w:rPr>
                <w:rFonts w:ascii="Arial" w:hAnsi="Arial" w:cs="Arial"/>
                <w:sz w:val="18"/>
                <w:szCs w:val="18"/>
              </w:rPr>
            </w:pPr>
          </w:p>
        </w:tc>
      </w:tr>
      <w:tr w:rsidR="00C94691" w:rsidRPr="00D74B69" w14:paraId="546D8240"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7184CE67" w14:textId="77777777" w:rsidR="00C94691" w:rsidRPr="00621C5F" w:rsidRDefault="00C94691" w:rsidP="00621C5F">
            <w:pPr>
              <w:spacing w:after="0"/>
              <w:rPr>
                <w:rFonts w:ascii="Arial" w:hAnsi="Arial" w:cs="Arial"/>
                <w:sz w:val="18"/>
                <w:szCs w:val="18"/>
              </w:rPr>
            </w:pPr>
            <w:r w:rsidRPr="00621C5F">
              <w:rPr>
                <w:rFonts w:ascii="Arial" w:hAnsi="Arial" w:cs="Arial"/>
                <w:sz w:val="18"/>
                <w:szCs w:val="18"/>
              </w:rPr>
              <w:t>čiščenje, odstranitev in odvoz uvelega cvetja, vencev in sveč po Dnevu spomina na mrtve</w:t>
            </w:r>
          </w:p>
        </w:tc>
        <w:tc>
          <w:tcPr>
            <w:tcW w:w="884" w:type="dxa"/>
            <w:gridSpan w:val="2"/>
            <w:tcBorders>
              <w:top w:val="single" w:sz="4" w:space="0" w:color="auto"/>
              <w:left w:val="single" w:sz="4" w:space="0" w:color="auto"/>
              <w:bottom w:val="single" w:sz="4" w:space="0" w:color="auto"/>
              <w:right w:val="single" w:sz="4" w:space="0" w:color="auto"/>
            </w:tcBorders>
          </w:tcPr>
          <w:p w14:paraId="0EEF37C3" w14:textId="77777777" w:rsidR="00C94691" w:rsidRPr="00621C5F" w:rsidRDefault="00C94691"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0A3AEE83" w14:textId="77777777" w:rsidR="00C94691" w:rsidRPr="00621C5F" w:rsidRDefault="00C94691" w:rsidP="00621C5F">
            <w:pPr>
              <w:spacing w:after="0"/>
              <w:jc w:val="center"/>
              <w:rPr>
                <w:rFonts w:ascii="Arial"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39B1FB85" w14:textId="77777777" w:rsidR="00E14AEF" w:rsidRDefault="00E14AEF" w:rsidP="00621C5F">
            <w:pPr>
              <w:spacing w:after="0"/>
              <w:jc w:val="center"/>
              <w:rPr>
                <w:rFonts w:ascii="Arial" w:hAnsi="Arial" w:cs="Arial"/>
                <w:sz w:val="18"/>
                <w:szCs w:val="18"/>
              </w:rPr>
            </w:pPr>
          </w:p>
          <w:p w14:paraId="11DCD3AF" w14:textId="4CA38F01" w:rsidR="00C94691" w:rsidRPr="00621C5F"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5FB1ADF9"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3E6C1BA6" w14:textId="77777777" w:rsidR="00C94691" w:rsidRPr="00621C5F" w:rsidRDefault="00C94691" w:rsidP="00621C5F">
            <w:pPr>
              <w:spacing w:after="0"/>
              <w:jc w:val="right"/>
              <w:rPr>
                <w:rFonts w:ascii="Arial" w:hAnsi="Arial" w:cs="Arial"/>
                <w:sz w:val="18"/>
                <w:szCs w:val="18"/>
              </w:rPr>
            </w:pPr>
          </w:p>
        </w:tc>
      </w:tr>
      <w:tr w:rsidR="00C94691" w:rsidRPr="00D74B69" w14:paraId="1A227342"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3E54CBF9" w14:textId="77777777" w:rsidR="00C94691" w:rsidRDefault="00C94691" w:rsidP="00621C5F">
            <w:pPr>
              <w:spacing w:after="0"/>
              <w:rPr>
                <w:rFonts w:ascii="Arial" w:eastAsia="Arial Unicode MS" w:hAnsi="Arial" w:cs="Arial"/>
                <w:b/>
                <w:bCs/>
                <w:sz w:val="18"/>
                <w:szCs w:val="18"/>
              </w:rPr>
            </w:pPr>
            <w:r w:rsidRPr="00621C5F">
              <w:rPr>
                <w:rFonts w:ascii="Arial" w:eastAsia="Arial Unicode MS" w:hAnsi="Arial" w:cs="Arial"/>
                <w:b/>
                <w:bCs/>
                <w:sz w:val="18"/>
                <w:szCs w:val="18"/>
              </w:rPr>
              <w:t>SKUPAJ NETO</w:t>
            </w:r>
          </w:p>
          <w:p w14:paraId="082AAE04" w14:textId="0B5E5E50" w:rsidR="00D1267A" w:rsidRPr="00621C5F" w:rsidRDefault="00D1267A" w:rsidP="00621C5F">
            <w:pPr>
              <w:spacing w:after="0"/>
              <w:rPr>
                <w:rFonts w:ascii="Arial" w:hAnsi="Arial" w:cs="Arial"/>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14:paraId="68627DFB" w14:textId="77777777" w:rsidR="00C94691" w:rsidRPr="00621C5F" w:rsidRDefault="00C94691" w:rsidP="00621C5F">
            <w:pPr>
              <w:spacing w:after="0"/>
              <w:jc w:val="right"/>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2587FEAC" w14:textId="77777777" w:rsidR="00C94691" w:rsidRPr="00621C5F" w:rsidRDefault="00C94691" w:rsidP="00621C5F">
            <w:pPr>
              <w:spacing w:after="0"/>
              <w:jc w:val="center"/>
              <w:rPr>
                <w:rFonts w:ascii="Arial"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6D41C2F4" w14:textId="77777777" w:rsidR="00C94691" w:rsidRPr="00621C5F" w:rsidRDefault="00C94691" w:rsidP="00621C5F">
            <w:pPr>
              <w:spacing w:after="0"/>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EE10CDF"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6AB76ECC" w14:textId="77777777" w:rsidR="00C94691" w:rsidRPr="00621C5F" w:rsidRDefault="00C94691" w:rsidP="00621C5F">
            <w:pPr>
              <w:spacing w:after="0"/>
              <w:jc w:val="right"/>
              <w:rPr>
                <w:rFonts w:ascii="Arial" w:hAnsi="Arial" w:cs="Arial"/>
                <w:sz w:val="18"/>
                <w:szCs w:val="18"/>
              </w:rPr>
            </w:pPr>
          </w:p>
        </w:tc>
      </w:tr>
      <w:tr w:rsidR="00C94691" w:rsidRPr="00D74B69" w14:paraId="11FA686A" w14:textId="77777777" w:rsidTr="00FD76D6">
        <w:trPr>
          <w:trHeight w:val="300"/>
        </w:trPr>
        <w:tc>
          <w:tcPr>
            <w:tcW w:w="9365" w:type="dxa"/>
            <w:gridSpan w:val="11"/>
            <w:tcBorders>
              <w:top w:val="single" w:sz="4" w:space="0" w:color="auto"/>
              <w:bottom w:val="single" w:sz="4" w:space="0" w:color="auto"/>
            </w:tcBorders>
          </w:tcPr>
          <w:p w14:paraId="38C0ABEB" w14:textId="77777777" w:rsidR="00A43EC9" w:rsidRDefault="00A43EC9" w:rsidP="00621C5F">
            <w:pPr>
              <w:spacing w:after="0"/>
              <w:rPr>
                <w:rFonts w:cs="Arial"/>
                <w:sz w:val="18"/>
                <w:szCs w:val="18"/>
              </w:rPr>
            </w:pPr>
          </w:p>
          <w:p w14:paraId="36AC7B13" w14:textId="287C0460" w:rsidR="00621C5F" w:rsidRPr="00D74B69" w:rsidRDefault="00621C5F" w:rsidP="00621C5F">
            <w:pPr>
              <w:spacing w:after="0"/>
              <w:rPr>
                <w:rFonts w:cs="Arial"/>
                <w:sz w:val="18"/>
                <w:szCs w:val="18"/>
              </w:rPr>
            </w:pPr>
          </w:p>
        </w:tc>
      </w:tr>
      <w:tr w:rsidR="00C94691" w:rsidRPr="00D74B69" w14:paraId="7D16F225"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4E845C2F" w14:textId="77777777" w:rsidR="00C94691" w:rsidRPr="00621C5F" w:rsidRDefault="00C94691" w:rsidP="00621C5F">
            <w:pPr>
              <w:spacing w:after="0"/>
              <w:rPr>
                <w:rFonts w:ascii="Arial" w:eastAsia="Arial Unicode MS" w:hAnsi="Arial" w:cs="Arial"/>
                <w:b/>
                <w:bCs/>
                <w:sz w:val="18"/>
                <w:szCs w:val="18"/>
              </w:rPr>
            </w:pPr>
            <w:r w:rsidRPr="00621C5F">
              <w:rPr>
                <w:rFonts w:ascii="Arial" w:hAnsi="Arial" w:cs="Arial"/>
                <w:b/>
                <w:bCs/>
                <w:sz w:val="18"/>
                <w:szCs w:val="18"/>
              </w:rPr>
              <w:t>8. GROBIŠČE LOKE</w:t>
            </w: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46D16153" w14:textId="5BA18366"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698F765B" w14:textId="0CB9E094"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Enota</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3FBC6CA8" w14:textId="678D64F6"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3AA13C94" w14:textId="7CF90160" w:rsidR="00C94691"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Cena na enoto količine v EUR brez DDV</w:t>
            </w:r>
          </w:p>
        </w:tc>
        <w:tc>
          <w:tcPr>
            <w:tcW w:w="1620" w:type="dxa"/>
            <w:tcBorders>
              <w:top w:val="single" w:sz="4" w:space="0" w:color="auto"/>
              <w:left w:val="single" w:sz="4" w:space="0" w:color="auto"/>
              <w:bottom w:val="single" w:sz="4" w:space="0" w:color="auto"/>
              <w:right w:val="single" w:sz="4" w:space="0" w:color="auto"/>
            </w:tcBorders>
            <w:noWrap/>
            <w:vAlign w:val="bottom"/>
          </w:tcPr>
          <w:p w14:paraId="569DC18C" w14:textId="503485F8" w:rsidR="00C94691"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Skupaj vrednost v EUR brez DDV</w:t>
            </w:r>
          </w:p>
        </w:tc>
      </w:tr>
      <w:tr w:rsidR="00C94691" w:rsidRPr="00D74B69" w14:paraId="7EEA02DD"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745470EC"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strojna košnja</w:t>
            </w:r>
          </w:p>
        </w:tc>
        <w:tc>
          <w:tcPr>
            <w:tcW w:w="884" w:type="dxa"/>
            <w:gridSpan w:val="2"/>
            <w:tcBorders>
              <w:top w:val="single" w:sz="4" w:space="0" w:color="auto"/>
              <w:left w:val="single" w:sz="4" w:space="0" w:color="auto"/>
              <w:bottom w:val="single" w:sz="4" w:space="0" w:color="auto"/>
              <w:right w:val="single" w:sz="4" w:space="0" w:color="auto"/>
            </w:tcBorders>
          </w:tcPr>
          <w:p w14:paraId="667CF4C2"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910</w:t>
            </w:r>
          </w:p>
        </w:tc>
        <w:tc>
          <w:tcPr>
            <w:tcW w:w="840" w:type="dxa"/>
            <w:tcBorders>
              <w:top w:val="single" w:sz="4" w:space="0" w:color="auto"/>
              <w:left w:val="single" w:sz="4" w:space="0" w:color="auto"/>
              <w:bottom w:val="single" w:sz="4" w:space="0" w:color="auto"/>
              <w:right w:val="single" w:sz="4" w:space="0" w:color="auto"/>
            </w:tcBorders>
          </w:tcPr>
          <w:p w14:paraId="62C6AD63"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7AF692EA" w14:textId="63B61CAE"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606F270C"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2339E3EF" w14:textId="77777777" w:rsidR="00C94691" w:rsidRPr="00621C5F" w:rsidRDefault="00C94691" w:rsidP="00621C5F">
            <w:pPr>
              <w:spacing w:after="0"/>
              <w:jc w:val="right"/>
              <w:rPr>
                <w:rFonts w:ascii="Arial" w:hAnsi="Arial" w:cs="Arial"/>
                <w:sz w:val="18"/>
                <w:szCs w:val="18"/>
              </w:rPr>
            </w:pPr>
          </w:p>
        </w:tc>
      </w:tr>
      <w:tr w:rsidR="00C94691" w:rsidRPr="00D74B69" w14:paraId="5F64E13B"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727CDD94"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ročna košnja</w:t>
            </w:r>
          </w:p>
        </w:tc>
        <w:tc>
          <w:tcPr>
            <w:tcW w:w="884" w:type="dxa"/>
            <w:gridSpan w:val="2"/>
            <w:tcBorders>
              <w:top w:val="single" w:sz="4" w:space="0" w:color="auto"/>
              <w:left w:val="single" w:sz="4" w:space="0" w:color="auto"/>
              <w:bottom w:val="single" w:sz="4" w:space="0" w:color="auto"/>
              <w:right w:val="single" w:sz="4" w:space="0" w:color="auto"/>
            </w:tcBorders>
          </w:tcPr>
          <w:p w14:paraId="3B4D7C5D"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270</w:t>
            </w:r>
          </w:p>
        </w:tc>
        <w:tc>
          <w:tcPr>
            <w:tcW w:w="840" w:type="dxa"/>
            <w:tcBorders>
              <w:top w:val="single" w:sz="4" w:space="0" w:color="auto"/>
              <w:left w:val="single" w:sz="4" w:space="0" w:color="auto"/>
              <w:bottom w:val="single" w:sz="4" w:space="0" w:color="auto"/>
              <w:right w:val="single" w:sz="4" w:space="0" w:color="auto"/>
            </w:tcBorders>
          </w:tcPr>
          <w:p w14:paraId="26A8D088"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3554B598" w14:textId="604DD64A"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0DC746F0"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30F919F0" w14:textId="77777777" w:rsidR="00C94691" w:rsidRPr="00621C5F" w:rsidRDefault="00C94691" w:rsidP="00621C5F">
            <w:pPr>
              <w:spacing w:after="0"/>
              <w:jc w:val="right"/>
              <w:rPr>
                <w:rFonts w:ascii="Arial" w:hAnsi="Arial" w:cs="Arial"/>
                <w:sz w:val="18"/>
                <w:szCs w:val="18"/>
              </w:rPr>
            </w:pPr>
          </w:p>
        </w:tc>
      </w:tr>
      <w:tr w:rsidR="00C94691" w:rsidRPr="00D74B69" w14:paraId="2EC7F9E7"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3C21747E" w14:textId="77777777" w:rsidR="00C94691" w:rsidRPr="00621C5F" w:rsidRDefault="00C94691" w:rsidP="00621C5F">
            <w:pPr>
              <w:spacing w:after="0"/>
              <w:rPr>
                <w:rFonts w:ascii="Arial" w:hAnsi="Arial" w:cs="Arial"/>
                <w:sz w:val="18"/>
                <w:szCs w:val="18"/>
              </w:rPr>
            </w:pPr>
            <w:r w:rsidRPr="00621C5F">
              <w:rPr>
                <w:rFonts w:ascii="Arial" w:hAnsi="Arial" w:cs="Arial"/>
                <w:sz w:val="18"/>
                <w:szCs w:val="18"/>
              </w:rPr>
              <w:t>grabljenje in odvoz pokošene trave</w:t>
            </w:r>
          </w:p>
        </w:tc>
        <w:tc>
          <w:tcPr>
            <w:tcW w:w="884" w:type="dxa"/>
            <w:gridSpan w:val="2"/>
            <w:tcBorders>
              <w:top w:val="single" w:sz="4" w:space="0" w:color="auto"/>
              <w:left w:val="single" w:sz="4" w:space="0" w:color="auto"/>
              <w:bottom w:val="single" w:sz="4" w:space="0" w:color="auto"/>
              <w:right w:val="single" w:sz="4" w:space="0" w:color="auto"/>
            </w:tcBorders>
          </w:tcPr>
          <w:p w14:paraId="6A7EDA5D" w14:textId="67F94DEB"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1</w:t>
            </w:r>
            <w:r w:rsidR="00E14AEF">
              <w:rPr>
                <w:rFonts w:ascii="Arial" w:hAnsi="Arial" w:cs="Arial"/>
                <w:sz w:val="18"/>
                <w:szCs w:val="18"/>
              </w:rPr>
              <w:t>.</w:t>
            </w:r>
            <w:r w:rsidRPr="00621C5F">
              <w:rPr>
                <w:rFonts w:ascii="Arial" w:hAnsi="Arial" w:cs="Arial"/>
                <w:sz w:val="18"/>
                <w:szCs w:val="18"/>
              </w:rPr>
              <w:t>180</w:t>
            </w:r>
          </w:p>
        </w:tc>
        <w:tc>
          <w:tcPr>
            <w:tcW w:w="840" w:type="dxa"/>
            <w:tcBorders>
              <w:top w:val="single" w:sz="4" w:space="0" w:color="auto"/>
              <w:left w:val="single" w:sz="4" w:space="0" w:color="auto"/>
              <w:bottom w:val="single" w:sz="4" w:space="0" w:color="auto"/>
              <w:right w:val="single" w:sz="4" w:space="0" w:color="auto"/>
            </w:tcBorders>
          </w:tcPr>
          <w:p w14:paraId="1F8C24C3" w14:textId="77777777"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5E6B13CC" w14:textId="40F165B9" w:rsidR="00C94691" w:rsidRPr="00621C5F" w:rsidRDefault="00E14AEF" w:rsidP="00621C5F">
            <w:pPr>
              <w:spacing w:after="0"/>
              <w:jc w:val="center"/>
              <w:rPr>
                <w:rFonts w:ascii="Arial"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4CE35379"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4806250B" w14:textId="77777777" w:rsidR="00C94691" w:rsidRPr="00621C5F" w:rsidRDefault="00C94691" w:rsidP="00621C5F">
            <w:pPr>
              <w:spacing w:after="0"/>
              <w:jc w:val="right"/>
              <w:rPr>
                <w:rFonts w:ascii="Arial" w:hAnsi="Arial" w:cs="Arial"/>
                <w:sz w:val="18"/>
                <w:szCs w:val="18"/>
              </w:rPr>
            </w:pPr>
          </w:p>
        </w:tc>
      </w:tr>
      <w:tr w:rsidR="00C94691" w:rsidRPr="00D74B69" w14:paraId="0F149488"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48CAE3C4"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čiščenje, odstranitev in odvoz uvelega cvetja, vencev in sveč po Dnevu spomina na mrtve</w:t>
            </w:r>
          </w:p>
        </w:tc>
        <w:tc>
          <w:tcPr>
            <w:tcW w:w="884" w:type="dxa"/>
            <w:gridSpan w:val="2"/>
            <w:tcBorders>
              <w:top w:val="single" w:sz="4" w:space="0" w:color="auto"/>
              <w:left w:val="single" w:sz="4" w:space="0" w:color="auto"/>
              <w:bottom w:val="single" w:sz="4" w:space="0" w:color="auto"/>
              <w:right w:val="single" w:sz="4" w:space="0" w:color="auto"/>
            </w:tcBorders>
          </w:tcPr>
          <w:p w14:paraId="2A90AFAB" w14:textId="77777777" w:rsidR="00C94691" w:rsidRPr="00621C5F" w:rsidRDefault="00C94691" w:rsidP="00621C5F">
            <w:pPr>
              <w:spacing w:after="0"/>
              <w:jc w:val="center"/>
              <w:rPr>
                <w:rFonts w:ascii="Arial" w:eastAsia="Arial Unicode MS"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0BB00851" w14:textId="77777777" w:rsidR="00C94691" w:rsidRPr="00621C5F" w:rsidRDefault="00C94691" w:rsidP="00621C5F">
            <w:pPr>
              <w:spacing w:after="0" w:line="240" w:lineRule="auto"/>
              <w:jc w:val="center"/>
              <w:rPr>
                <w:rFonts w:ascii="Arial" w:eastAsia="Arial Unicode MS"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1F95B092" w14:textId="77777777" w:rsidR="00E14AEF" w:rsidRDefault="00E14AEF" w:rsidP="00621C5F">
            <w:pPr>
              <w:spacing w:after="0" w:line="240" w:lineRule="auto"/>
              <w:jc w:val="center"/>
              <w:rPr>
                <w:rFonts w:ascii="Arial" w:hAnsi="Arial" w:cs="Arial"/>
                <w:sz w:val="18"/>
                <w:szCs w:val="18"/>
              </w:rPr>
            </w:pPr>
          </w:p>
          <w:p w14:paraId="7B3BD30E" w14:textId="33996A74" w:rsidR="00C94691" w:rsidRPr="00621C5F" w:rsidRDefault="00E14AEF" w:rsidP="00621C5F">
            <w:pPr>
              <w:spacing w:after="0" w:line="240" w:lineRule="auto"/>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411CB2CD" w14:textId="77777777" w:rsidR="00C94691" w:rsidRPr="00621C5F" w:rsidRDefault="00C94691" w:rsidP="00621C5F">
            <w:pPr>
              <w:spacing w:after="0" w:line="240" w:lineRule="auto"/>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05043FEA" w14:textId="77777777" w:rsidR="00C94691" w:rsidRPr="00621C5F" w:rsidRDefault="00C94691" w:rsidP="00621C5F">
            <w:pPr>
              <w:spacing w:after="0" w:line="240" w:lineRule="auto"/>
              <w:jc w:val="right"/>
              <w:rPr>
                <w:rFonts w:ascii="Arial" w:hAnsi="Arial" w:cs="Arial"/>
                <w:sz w:val="18"/>
                <w:szCs w:val="18"/>
              </w:rPr>
            </w:pPr>
          </w:p>
        </w:tc>
      </w:tr>
      <w:tr w:rsidR="00C94691" w:rsidRPr="00D74B69" w14:paraId="61D3576B" w14:textId="77777777" w:rsidTr="00C94691">
        <w:trPr>
          <w:trHeight w:val="300"/>
        </w:trPr>
        <w:tc>
          <w:tcPr>
            <w:tcW w:w="3681" w:type="dxa"/>
            <w:gridSpan w:val="4"/>
            <w:tcBorders>
              <w:top w:val="single" w:sz="4" w:space="0" w:color="auto"/>
              <w:left w:val="single" w:sz="4" w:space="0" w:color="auto"/>
              <w:bottom w:val="single" w:sz="4" w:space="0" w:color="auto"/>
              <w:right w:val="single" w:sz="4" w:space="0" w:color="auto"/>
            </w:tcBorders>
          </w:tcPr>
          <w:p w14:paraId="0F2F99E4" w14:textId="77777777" w:rsidR="00621C5F" w:rsidRDefault="00C94691" w:rsidP="00621C5F">
            <w:pPr>
              <w:spacing w:after="0"/>
              <w:rPr>
                <w:rFonts w:ascii="Arial" w:eastAsia="Arial Unicode MS" w:hAnsi="Arial" w:cs="Arial"/>
                <w:b/>
                <w:bCs/>
                <w:sz w:val="18"/>
                <w:szCs w:val="18"/>
              </w:rPr>
            </w:pPr>
            <w:r w:rsidRPr="00621C5F">
              <w:rPr>
                <w:rFonts w:ascii="Arial" w:eastAsia="Arial Unicode MS" w:hAnsi="Arial" w:cs="Arial"/>
                <w:b/>
                <w:bCs/>
                <w:sz w:val="18"/>
                <w:szCs w:val="18"/>
              </w:rPr>
              <w:t>SKUPAJ NETO</w:t>
            </w:r>
          </w:p>
          <w:p w14:paraId="2392D271" w14:textId="7282637D" w:rsidR="00621C5F" w:rsidRPr="00621C5F" w:rsidRDefault="00621C5F" w:rsidP="00621C5F">
            <w:pPr>
              <w:spacing w:after="0"/>
              <w:rPr>
                <w:rFonts w:ascii="Arial" w:eastAsia="Arial Unicode MS" w:hAnsi="Arial" w:cs="Arial"/>
                <w:b/>
                <w:bCs/>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14:paraId="529FF2E5" w14:textId="77777777" w:rsidR="00C94691" w:rsidRPr="00621C5F" w:rsidRDefault="00C94691" w:rsidP="00621C5F">
            <w:pPr>
              <w:spacing w:after="0"/>
              <w:jc w:val="right"/>
              <w:rPr>
                <w:rFonts w:ascii="Arial" w:eastAsia="Arial Unicode MS" w:hAnsi="Arial" w:cs="Arial"/>
                <w:sz w:val="18"/>
                <w:szCs w:val="18"/>
              </w:rPr>
            </w:pPr>
            <w:r w:rsidRPr="00621C5F">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5D361DB8" w14:textId="77777777" w:rsidR="00C94691" w:rsidRPr="00621C5F" w:rsidRDefault="00C94691" w:rsidP="00621C5F">
            <w:pPr>
              <w:spacing w:after="0" w:line="240" w:lineRule="auto"/>
              <w:jc w:val="center"/>
              <w:rPr>
                <w:rFonts w:ascii="Arial" w:eastAsia="Arial Unicode MS"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001F1695" w14:textId="77777777" w:rsidR="00C94691" w:rsidRPr="00621C5F" w:rsidRDefault="00C94691" w:rsidP="00621C5F">
            <w:pPr>
              <w:spacing w:after="0" w:line="240" w:lineRule="auto"/>
              <w:jc w:val="center"/>
              <w:rPr>
                <w:rFonts w:ascii="Arial" w:eastAsia="Arial Unicode MS" w:hAnsi="Arial" w:cs="Arial"/>
                <w:sz w:val="18"/>
                <w:szCs w:val="18"/>
              </w:rPr>
            </w:pPr>
            <w:r w:rsidRPr="00621C5F">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43B1F379" w14:textId="77777777" w:rsidR="00C94691" w:rsidRPr="00621C5F" w:rsidRDefault="00C94691" w:rsidP="00621C5F">
            <w:pPr>
              <w:spacing w:after="0" w:line="240" w:lineRule="auto"/>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1CD63C48" w14:textId="77777777" w:rsidR="00C94691" w:rsidRPr="00621C5F" w:rsidRDefault="00C94691" w:rsidP="00621C5F">
            <w:pPr>
              <w:spacing w:after="0" w:line="240" w:lineRule="auto"/>
              <w:jc w:val="right"/>
              <w:rPr>
                <w:rFonts w:ascii="Arial" w:hAnsi="Arial" w:cs="Arial"/>
                <w:sz w:val="18"/>
                <w:szCs w:val="18"/>
              </w:rPr>
            </w:pPr>
          </w:p>
        </w:tc>
      </w:tr>
      <w:tr w:rsidR="00C94691" w:rsidRPr="00D74B69" w14:paraId="355FD56F" w14:textId="77777777" w:rsidTr="00FD76D6">
        <w:trPr>
          <w:gridAfter w:val="3"/>
          <w:wAfter w:w="3896" w:type="dxa"/>
          <w:trHeight w:val="255"/>
        </w:trPr>
        <w:tc>
          <w:tcPr>
            <w:tcW w:w="669" w:type="dxa"/>
            <w:tcBorders>
              <w:top w:val="nil"/>
              <w:left w:val="nil"/>
              <w:bottom w:val="single" w:sz="4" w:space="0" w:color="auto"/>
              <w:right w:val="nil"/>
            </w:tcBorders>
            <w:noWrap/>
            <w:vAlign w:val="bottom"/>
          </w:tcPr>
          <w:p w14:paraId="03CD85BB" w14:textId="77777777" w:rsidR="00C94691" w:rsidRPr="00D74B69" w:rsidRDefault="00C94691" w:rsidP="00621C5F">
            <w:pPr>
              <w:spacing w:after="0"/>
              <w:rPr>
                <w:rFonts w:eastAsia="Arial Unicode MS" w:cs="Arial"/>
                <w:sz w:val="18"/>
                <w:szCs w:val="18"/>
              </w:rPr>
            </w:pPr>
          </w:p>
        </w:tc>
        <w:tc>
          <w:tcPr>
            <w:tcW w:w="840" w:type="dxa"/>
            <w:tcBorders>
              <w:top w:val="nil"/>
              <w:left w:val="nil"/>
              <w:bottom w:val="single" w:sz="4" w:space="0" w:color="auto"/>
              <w:right w:val="nil"/>
            </w:tcBorders>
            <w:noWrap/>
            <w:vAlign w:val="bottom"/>
          </w:tcPr>
          <w:p w14:paraId="7E9012F3" w14:textId="77777777" w:rsidR="00C94691" w:rsidRPr="00D74B69" w:rsidRDefault="00C94691" w:rsidP="00621C5F">
            <w:pPr>
              <w:spacing w:after="0"/>
              <w:jc w:val="center"/>
              <w:rPr>
                <w:rFonts w:eastAsia="Arial Unicode MS" w:cs="Arial"/>
                <w:sz w:val="18"/>
                <w:szCs w:val="18"/>
              </w:rPr>
            </w:pPr>
          </w:p>
        </w:tc>
        <w:tc>
          <w:tcPr>
            <w:tcW w:w="900" w:type="dxa"/>
            <w:tcBorders>
              <w:top w:val="nil"/>
              <w:left w:val="nil"/>
              <w:bottom w:val="single" w:sz="4" w:space="0" w:color="auto"/>
              <w:right w:val="nil"/>
            </w:tcBorders>
            <w:noWrap/>
            <w:vAlign w:val="bottom"/>
          </w:tcPr>
          <w:p w14:paraId="4F35C269" w14:textId="77777777" w:rsidR="00C94691" w:rsidRDefault="00C94691" w:rsidP="00621C5F">
            <w:pPr>
              <w:spacing w:after="0"/>
              <w:rPr>
                <w:rFonts w:eastAsia="Arial Unicode MS" w:cs="Arial"/>
                <w:sz w:val="18"/>
                <w:szCs w:val="18"/>
              </w:rPr>
            </w:pPr>
          </w:p>
          <w:p w14:paraId="7833E112" w14:textId="6E913979" w:rsidR="00C94691" w:rsidRPr="00D74B69" w:rsidRDefault="00C94691" w:rsidP="00621C5F">
            <w:pPr>
              <w:spacing w:after="0"/>
              <w:rPr>
                <w:rFonts w:eastAsia="Arial Unicode MS" w:cs="Arial"/>
                <w:sz w:val="18"/>
                <w:szCs w:val="18"/>
              </w:rPr>
            </w:pPr>
          </w:p>
        </w:tc>
        <w:tc>
          <w:tcPr>
            <w:tcW w:w="1440" w:type="dxa"/>
            <w:gridSpan w:val="2"/>
            <w:tcBorders>
              <w:top w:val="nil"/>
              <w:left w:val="nil"/>
              <w:bottom w:val="single" w:sz="4" w:space="0" w:color="auto"/>
              <w:right w:val="nil"/>
            </w:tcBorders>
            <w:noWrap/>
            <w:vAlign w:val="bottom"/>
          </w:tcPr>
          <w:p w14:paraId="794E65D9" w14:textId="77777777" w:rsidR="00C94691" w:rsidRPr="00D74B69" w:rsidRDefault="00C94691" w:rsidP="00621C5F">
            <w:pPr>
              <w:spacing w:after="0"/>
              <w:jc w:val="right"/>
              <w:rPr>
                <w:rFonts w:eastAsia="Arial Unicode MS" w:cs="Arial"/>
                <w:sz w:val="18"/>
                <w:szCs w:val="18"/>
              </w:rPr>
            </w:pPr>
          </w:p>
        </w:tc>
        <w:tc>
          <w:tcPr>
            <w:tcW w:w="1620" w:type="dxa"/>
            <w:gridSpan w:val="3"/>
            <w:tcBorders>
              <w:top w:val="nil"/>
              <w:left w:val="nil"/>
              <w:bottom w:val="single" w:sz="4" w:space="0" w:color="auto"/>
              <w:right w:val="nil"/>
            </w:tcBorders>
            <w:noWrap/>
            <w:vAlign w:val="bottom"/>
          </w:tcPr>
          <w:p w14:paraId="4FA62ED7" w14:textId="77777777" w:rsidR="00C94691" w:rsidRPr="00D74B69" w:rsidRDefault="00C94691" w:rsidP="00621C5F">
            <w:pPr>
              <w:spacing w:after="0" w:line="240" w:lineRule="auto"/>
              <w:jc w:val="right"/>
              <w:rPr>
                <w:rFonts w:eastAsia="Arial Unicode MS" w:cs="Arial"/>
                <w:sz w:val="18"/>
                <w:szCs w:val="18"/>
              </w:rPr>
            </w:pPr>
          </w:p>
        </w:tc>
      </w:tr>
      <w:tr w:rsidR="00C94691" w:rsidRPr="00D74B69" w14:paraId="4B84D86A"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388BC94F" w14:textId="77777777" w:rsidR="00C94691" w:rsidRPr="00621C5F" w:rsidRDefault="00C94691" w:rsidP="00621C5F">
            <w:pPr>
              <w:spacing w:after="0"/>
              <w:rPr>
                <w:rFonts w:ascii="Arial" w:eastAsia="Arial Unicode MS" w:hAnsi="Arial" w:cs="Arial"/>
                <w:b/>
                <w:bCs/>
                <w:sz w:val="18"/>
                <w:szCs w:val="18"/>
              </w:rPr>
            </w:pPr>
            <w:r w:rsidRPr="00621C5F">
              <w:rPr>
                <w:rFonts w:ascii="Arial" w:hAnsi="Arial" w:cs="Arial"/>
                <w:b/>
                <w:bCs/>
                <w:sz w:val="18"/>
                <w:szCs w:val="18"/>
              </w:rPr>
              <w:t>9. GROBIŠČE OSEK</w:t>
            </w: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65B6A833" w14:textId="61C3149C"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2B5F97D4" w14:textId="784354CD" w:rsidR="00C94691" w:rsidRPr="00621C5F" w:rsidRDefault="00C94691" w:rsidP="00621C5F">
            <w:pPr>
              <w:spacing w:after="0" w:line="240" w:lineRule="auto"/>
              <w:jc w:val="center"/>
              <w:rPr>
                <w:rFonts w:ascii="Arial" w:eastAsia="Arial Unicode MS" w:hAnsi="Arial" w:cs="Arial"/>
                <w:sz w:val="18"/>
                <w:szCs w:val="18"/>
              </w:rPr>
            </w:pPr>
            <w:r w:rsidRPr="00621C5F">
              <w:rPr>
                <w:rFonts w:ascii="Arial" w:hAnsi="Arial" w:cs="Arial"/>
                <w:sz w:val="18"/>
                <w:szCs w:val="18"/>
              </w:rPr>
              <w:t>Enota</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0D5057B1" w14:textId="4287A9A2" w:rsidR="00C94691" w:rsidRPr="00621C5F" w:rsidRDefault="00C94691" w:rsidP="00621C5F">
            <w:pPr>
              <w:spacing w:after="0" w:line="240" w:lineRule="auto"/>
              <w:jc w:val="center"/>
              <w:rPr>
                <w:rFonts w:ascii="Arial" w:eastAsia="Arial Unicode MS" w:hAnsi="Arial" w:cs="Arial"/>
                <w:sz w:val="18"/>
                <w:szCs w:val="18"/>
              </w:rPr>
            </w:pPr>
            <w:r w:rsidRPr="00621C5F">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5E40D334" w14:textId="36FADA95" w:rsidR="00C94691" w:rsidRPr="00621C5F" w:rsidRDefault="00C94691" w:rsidP="00621C5F">
            <w:pPr>
              <w:spacing w:after="0" w:line="240" w:lineRule="auto"/>
              <w:jc w:val="center"/>
              <w:rPr>
                <w:rFonts w:ascii="Arial" w:eastAsia="Arial Unicode MS" w:hAnsi="Arial" w:cs="Arial"/>
                <w:sz w:val="18"/>
                <w:szCs w:val="18"/>
              </w:rPr>
            </w:pPr>
            <w:r w:rsidRPr="00621C5F">
              <w:rPr>
                <w:rFonts w:ascii="Arial" w:eastAsia="Arial Unicode MS" w:hAnsi="Arial" w:cs="Arial"/>
                <w:sz w:val="18"/>
                <w:szCs w:val="18"/>
              </w:rPr>
              <w:t>Cena na enoto količine v EUR brez DDV</w:t>
            </w:r>
          </w:p>
        </w:tc>
        <w:tc>
          <w:tcPr>
            <w:tcW w:w="1620" w:type="dxa"/>
            <w:tcBorders>
              <w:top w:val="single" w:sz="4" w:space="0" w:color="auto"/>
              <w:left w:val="single" w:sz="4" w:space="0" w:color="auto"/>
              <w:bottom w:val="single" w:sz="4" w:space="0" w:color="auto"/>
              <w:right w:val="single" w:sz="4" w:space="0" w:color="auto"/>
            </w:tcBorders>
            <w:noWrap/>
            <w:vAlign w:val="bottom"/>
          </w:tcPr>
          <w:p w14:paraId="77F34AAD" w14:textId="5F9E2D35" w:rsidR="00C94691" w:rsidRPr="00621C5F" w:rsidRDefault="00C94691" w:rsidP="00621C5F">
            <w:pPr>
              <w:spacing w:after="0" w:line="240" w:lineRule="auto"/>
              <w:jc w:val="center"/>
              <w:rPr>
                <w:rFonts w:ascii="Arial" w:eastAsia="Arial Unicode MS" w:hAnsi="Arial" w:cs="Arial"/>
                <w:sz w:val="18"/>
                <w:szCs w:val="18"/>
              </w:rPr>
            </w:pPr>
            <w:r w:rsidRPr="00621C5F">
              <w:rPr>
                <w:rFonts w:ascii="Arial" w:eastAsia="Arial Unicode MS" w:hAnsi="Arial" w:cs="Arial"/>
                <w:sz w:val="18"/>
                <w:szCs w:val="18"/>
              </w:rPr>
              <w:t>Skupaj vrednost v EUR brez DDV</w:t>
            </w:r>
          </w:p>
        </w:tc>
      </w:tr>
      <w:tr w:rsidR="00C94691" w:rsidRPr="00D74B69" w14:paraId="49E19BDC"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426F473B" w14:textId="647E386D" w:rsidR="00621C5F" w:rsidRPr="00621C5F" w:rsidRDefault="00C94691" w:rsidP="00621C5F">
            <w:pPr>
              <w:spacing w:after="0"/>
              <w:rPr>
                <w:rFonts w:ascii="Arial" w:hAnsi="Arial" w:cs="Arial"/>
                <w:sz w:val="18"/>
                <w:szCs w:val="18"/>
              </w:rPr>
            </w:pPr>
            <w:r w:rsidRPr="00621C5F">
              <w:rPr>
                <w:rFonts w:ascii="Arial" w:hAnsi="Arial" w:cs="Arial"/>
                <w:sz w:val="18"/>
                <w:szCs w:val="18"/>
              </w:rPr>
              <w:t>strojna košnja</w:t>
            </w:r>
          </w:p>
        </w:tc>
        <w:tc>
          <w:tcPr>
            <w:tcW w:w="884" w:type="dxa"/>
            <w:gridSpan w:val="2"/>
            <w:tcBorders>
              <w:top w:val="single" w:sz="4" w:space="0" w:color="auto"/>
              <w:left w:val="single" w:sz="4" w:space="0" w:color="auto"/>
              <w:bottom w:val="single" w:sz="4" w:space="0" w:color="auto"/>
              <w:right w:val="single" w:sz="4" w:space="0" w:color="auto"/>
            </w:tcBorders>
          </w:tcPr>
          <w:p w14:paraId="420C6B6A" w14:textId="622F197E"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1</w:t>
            </w:r>
            <w:r w:rsidR="00E14AEF">
              <w:rPr>
                <w:rFonts w:ascii="Arial" w:hAnsi="Arial" w:cs="Arial"/>
                <w:sz w:val="18"/>
                <w:szCs w:val="18"/>
              </w:rPr>
              <w:t>.</w:t>
            </w:r>
            <w:r w:rsidRPr="00621C5F">
              <w:rPr>
                <w:rFonts w:ascii="Arial" w:hAnsi="Arial" w:cs="Arial"/>
                <w:sz w:val="18"/>
                <w:szCs w:val="18"/>
              </w:rPr>
              <w:t>764</w:t>
            </w:r>
          </w:p>
        </w:tc>
        <w:tc>
          <w:tcPr>
            <w:tcW w:w="840" w:type="dxa"/>
            <w:tcBorders>
              <w:top w:val="single" w:sz="4" w:space="0" w:color="auto"/>
              <w:left w:val="single" w:sz="4" w:space="0" w:color="auto"/>
              <w:bottom w:val="single" w:sz="4" w:space="0" w:color="auto"/>
              <w:right w:val="single" w:sz="4" w:space="0" w:color="auto"/>
            </w:tcBorders>
          </w:tcPr>
          <w:p w14:paraId="71819832"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13B8BC70" w14:textId="556874A0"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3121DB59"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7AE8A3D2" w14:textId="77777777" w:rsidR="00C94691" w:rsidRPr="00621C5F" w:rsidRDefault="00C94691" w:rsidP="00621C5F">
            <w:pPr>
              <w:spacing w:after="0"/>
              <w:jc w:val="right"/>
              <w:rPr>
                <w:rFonts w:ascii="Arial" w:hAnsi="Arial" w:cs="Arial"/>
                <w:sz w:val="18"/>
                <w:szCs w:val="18"/>
              </w:rPr>
            </w:pPr>
          </w:p>
        </w:tc>
      </w:tr>
      <w:tr w:rsidR="00C94691" w:rsidRPr="00D74B69" w14:paraId="27F74AFD"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6F252867" w14:textId="0F0BDB74" w:rsidR="00621C5F" w:rsidRPr="00621C5F" w:rsidRDefault="00C94691" w:rsidP="00621C5F">
            <w:pPr>
              <w:spacing w:after="0"/>
              <w:rPr>
                <w:rFonts w:ascii="Arial" w:hAnsi="Arial" w:cs="Arial"/>
                <w:sz w:val="18"/>
                <w:szCs w:val="18"/>
              </w:rPr>
            </w:pPr>
            <w:r w:rsidRPr="00621C5F">
              <w:rPr>
                <w:rFonts w:ascii="Arial" w:hAnsi="Arial" w:cs="Arial"/>
                <w:sz w:val="18"/>
                <w:szCs w:val="18"/>
              </w:rPr>
              <w:t>ročna košnja</w:t>
            </w:r>
          </w:p>
        </w:tc>
        <w:tc>
          <w:tcPr>
            <w:tcW w:w="884" w:type="dxa"/>
            <w:gridSpan w:val="2"/>
            <w:tcBorders>
              <w:top w:val="single" w:sz="4" w:space="0" w:color="auto"/>
              <w:left w:val="single" w:sz="4" w:space="0" w:color="auto"/>
              <w:bottom w:val="single" w:sz="4" w:space="0" w:color="auto"/>
              <w:right w:val="single" w:sz="4" w:space="0" w:color="auto"/>
            </w:tcBorders>
          </w:tcPr>
          <w:p w14:paraId="7F8BDD51"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201</w:t>
            </w:r>
          </w:p>
        </w:tc>
        <w:tc>
          <w:tcPr>
            <w:tcW w:w="840" w:type="dxa"/>
            <w:tcBorders>
              <w:top w:val="single" w:sz="4" w:space="0" w:color="auto"/>
              <w:left w:val="single" w:sz="4" w:space="0" w:color="auto"/>
              <w:bottom w:val="single" w:sz="4" w:space="0" w:color="auto"/>
              <w:right w:val="single" w:sz="4" w:space="0" w:color="auto"/>
            </w:tcBorders>
          </w:tcPr>
          <w:p w14:paraId="33B66DD4"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78A02C2A" w14:textId="2A0F736F"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33CB3268"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15599008" w14:textId="77777777" w:rsidR="00C94691" w:rsidRPr="00621C5F" w:rsidRDefault="00C94691" w:rsidP="00621C5F">
            <w:pPr>
              <w:spacing w:after="0"/>
              <w:jc w:val="right"/>
              <w:rPr>
                <w:rFonts w:ascii="Arial" w:hAnsi="Arial" w:cs="Arial"/>
                <w:sz w:val="18"/>
                <w:szCs w:val="18"/>
              </w:rPr>
            </w:pPr>
          </w:p>
        </w:tc>
      </w:tr>
      <w:tr w:rsidR="00C94691" w:rsidRPr="00D74B69" w14:paraId="6FD6A34C"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6FD29983" w14:textId="77777777" w:rsidR="00C94691" w:rsidRPr="00621C5F" w:rsidRDefault="00C94691" w:rsidP="00621C5F">
            <w:pPr>
              <w:spacing w:after="0"/>
              <w:rPr>
                <w:rFonts w:ascii="Arial" w:hAnsi="Arial" w:cs="Arial"/>
                <w:sz w:val="18"/>
                <w:szCs w:val="18"/>
              </w:rPr>
            </w:pPr>
            <w:r w:rsidRPr="00621C5F">
              <w:rPr>
                <w:rFonts w:ascii="Arial" w:hAnsi="Arial" w:cs="Arial"/>
                <w:sz w:val="18"/>
                <w:szCs w:val="18"/>
              </w:rPr>
              <w:t>grabljenje in odvoz pokošene trave</w:t>
            </w:r>
          </w:p>
          <w:p w14:paraId="55049BB5" w14:textId="6A343498" w:rsidR="00621C5F" w:rsidRPr="00621C5F" w:rsidRDefault="00621C5F" w:rsidP="00621C5F">
            <w:pPr>
              <w:spacing w:after="0"/>
              <w:rPr>
                <w:rFonts w:ascii="Arial" w:hAnsi="Arial" w:cs="Arial"/>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14:paraId="2CD659C1" w14:textId="43F1F0E8"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1</w:t>
            </w:r>
            <w:r w:rsidR="00E14AEF">
              <w:rPr>
                <w:rFonts w:ascii="Arial" w:hAnsi="Arial" w:cs="Arial"/>
                <w:sz w:val="18"/>
                <w:szCs w:val="18"/>
              </w:rPr>
              <w:t>.</w:t>
            </w:r>
            <w:r w:rsidRPr="00621C5F">
              <w:rPr>
                <w:rFonts w:ascii="Arial" w:hAnsi="Arial" w:cs="Arial"/>
                <w:sz w:val="18"/>
                <w:szCs w:val="18"/>
              </w:rPr>
              <w:t>965</w:t>
            </w:r>
          </w:p>
        </w:tc>
        <w:tc>
          <w:tcPr>
            <w:tcW w:w="840" w:type="dxa"/>
            <w:tcBorders>
              <w:top w:val="single" w:sz="4" w:space="0" w:color="auto"/>
              <w:left w:val="single" w:sz="4" w:space="0" w:color="auto"/>
              <w:bottom w:val="single" w:sz="4" w:space="0" w:color="auto"/>
              <w:right w:val="single" w:sz="4" w:space="0" w:color="auto"/>
            </w:tcBorders>
          </w:tcPr>
          <w:p w14:paraId="363E0347" w14:textId="77777777"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04107D2F" w14:textId="4F17FAC6" w:rsidR="00C94691" w:rsidRPr="00621C5F" w:rsidRDefault="00E14AEF" w:rsidP="00621C5F">
            <w:pPr>
              <w:spacing w:after="0"/>
              <w:jc w:val="center"/>
              <w:rPr>
                <w:rFonts w:ascii="Arial"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079F2502"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7F5B624A" w14:textId="77777777" w:rsidR="00C94691" w:rsidRPr="00621C5F" w:rsidRDefault="00C94691" w:rsidP="00621C5F">
            <w:pPr>
              <w:spacing w:after="0"/>
              <w:jc w:val="right"/>
              <w:rPr>
                <w:rFonts w:ascii="Arial" w:hAnsi="Arial" w:cs="Arial"/>
                <w:sz w:val="18"/>
                <w:szCs w:val="18"/>
              </w:rPr>
            </w:pPr>
          </w:p>
        </w:tc>
      </w:tr>
      <w:tr w:rsidR="00C94691" w:rsidRPr="00D74B69" w14:paraId="2F01D7D4"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1843828A"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uničevanje zarasti s herbicidi</w:t>
            </w:r>
          </w:p>
        </w:tc>
        <w:tc>
          <w:tcPr>
            <w:tcW w:w="884" w:type="dxa"/>
            <w:gridSpan w:val="2"/>
            <w:tcBorders>
              <w:top w:val="single" w:sz="4" w:space="0" w:color="auto"/>
              <w:left w:val="single" w:sz="4" w:space="0" w:color="auto"/>
              <w:bottom w:val="single" w:sz="4" w:space="0" w:color="auto"/>
              <w:right w:val="single" w:sz="4" w:space="0" w:color="auto"/>
            </w:tcBorders>
          </w:tcPr>
          <w:p w14:paraId="70F39935"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20</w:t>
            </w:r>
          </w:p>
        </w:tc>
        <w:tc>
          <w:tcPr>
            <w:tcW w:w="840" w:type="dxa"/>
            <w:tcBorders>
              <w:top w:val="single" w:sz="4" w:space="0" w:color="auto"/>
              <w:left w:val="single" w:sz="4" w:space="0" w:color="auto"/>
              <w:bottom w:val="single" w:sz="4" w:space="0" w:color="auto"/>
              <w:right w:val="single" w:sz="4" w:space="0" w:color="auto"/>
            </w:tcBorders>
          </w:tcPr>
          <w:p w14:paraId="4C49857B"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3B92AA02" w14:textId="1C69B61F"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0490DEE7"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44C40508" w14:textId="77777777" w:rsidR="00C94691" w:rsidRPr="00621C5F" w:rsidRDefault="00C94691" w:rsidP="00621C5F">
            <w:pPr>
              <w:spacing w:after="0"/>
              <w:jc w:val="right"/>
              <w:rPr>
                <w:rFonts w:ascii="Arial" w:hAnsi="Arial" w:cs="Arial"/>
                <w:sz w:val="18"/>
                <w:szCs w:val="18"/>
              </w:rPr>
            </w:pPr>
          </w:p>
        </w:tc>
      </w:tr>
      <w:tr w:rsidR="00C94691" w:rsidRPr="00D74B69" w14:paraId="2270A0E4"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74C1A446"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čiščenje zarasti ob ograji</w:t>
            </w:r>
          </w:p>
        </w:tc>
        <w:tc>
          <w:tcPr>
            <w:tcW w:w="884" w:type="dxa"/>
            <w:gridSpan w:val="2"/>
            <w:tcBorders>
              <w:top w:val="single" w:sz="4" w:space="0" w:color="auto"/>
              <w:left w:val="single" w:sz="4" w:space="0" w:color="auto"/>
              <w:bottom w:val="single" w:sz="4" w:space="0" w:color="auto"/>
              <w:right w:val="single" w:sz="4" w:space="0" w:color="auto"/>
            </w:tcBorders>
          </w:tcPr>
          <w:p w14:paraId="43C7FD7A"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20</w:t>
            </w:r>
          </w:p>
        </w:tc>
        <w:tc>
          <w:tcPr>
            <w:tcW w:w="840" w:type="dxa"/>
            <w:tcBorders>
              <w:top w:val="single" w:sz="4" w:space="0" w:color="auto"/>
              <w:left w:val="single" w:sz="4" w:space="0" w:color="auto"/>
              <w:bottom w:val="single" w:sz="4" w:space="0" w:color="auto"/>
              <w:right w:val="single" w:sz="4" w:space="0" w:color="auto"/>
            </w:tcBorders>
          </w:tcPr>
          <w:p w14:paraId="6A540876"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34D57A39" w14:textId="291A745E"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7CBEB0FF"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3A99341A" w14:textId="77777777" w:rsidR="00C94691" w:rsidRPr="00621C5F" w:rsidRDefault="00C94691" w:rsidP="00621C5F">
            <w:pPr>
              <w:spacing w:after="0"/>
              <w:jc w:val="right"/>
              <w:rPr>
                <w:rFonts w:ascii="Arial" w:hAnsi="Arial" w:cs="Arial"/>
                <w:sz w:val="18"/>
                <w:szCs w:val="18"/>
              </w:rPr>
            </w:pPr>
          </w:p>
        </w:tc>
      </w:tr>
      <w:tr w:rsidR="00C94691" w:rsidRPr="00D74B69" w14:paraId="0253FA30"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55D8FD54" w14:textId="77777777" w:rsidR="00C94691" w:rsidRPr="00621C5F" w:rsidRDefault="00C94691" w:rsidP="00621C5F">
            <w:pPr>
              <w:spacing w:after="0"/>
              <w:rPr>
                <w:rFonts w:ascii="Arial" w:hAnsi="Arial" w:cs="Arial"/>
                <w:sz w:val="18"/>
                <w:szCs w:val="18"/>
              </w:rPr>
            </w:pPr>
            <w:r w:rsidRPr="00621C5F">
              <w:rPr>
                <w:rFonts w:ascii="Arial" w:hAnsi="Arial" w:cs="Arial"/>
                <w:sz w:val="18"/>
                <w:szCs w:val="18"/>
              </w:rPr>
              <w:t>čiščenje, odstranitev in odvoz uvelega cvetja, vencev in sveč po Dnevu spomina na mrtve</w:t>
            </w:r>
          </w:p>
        </w:tc>
        <w:tc>
          <w:tcPr>
            <w:tcW w:w="884" w:type="dxa"/>
            <w:gridSpan w:val="2"/>
            <w:tcBorders>
              <w:top w:val="single" w:sz="4" w:space="0" w:color="auto"/>
              <w:left w:val="single" w:sz="4" w:space="0" w:color="auto"/>
              <w:bottom w:val="single" w:sz="4" w:space="0" w:color="auto"/>
              <w:right w:val="single" w:sz="4" w:space="0" w:color="auto"/>
            </w:tcBorders>
          </w:tcPr>
          <w:p w14:paraId="007B69B1" w14:textId="77777777" w:rsidR="00C94691" w:rsidRPr="00621C5F" w:rsidRDefault="00C94691"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19926D8A" w14:textId="77777777" w:rsidR="00C94691" w:rsidRPr="00621C5F" w:rsidRDefault="00C94691" w:rsidP="00621C5F">
            <w:pPr>
              <w:spacing w:after="0"/>
              <w:jc w:val="center"/>
              <w:rPr>
                <w:rFonts w:ascii="Arial"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3AE30DE9" w14:textId="77777777" w:rsidR="00E14AEF" w:rsidRDefault="00E14AEF" w:rsidP="00621C5F">
            <w:pPr>
              <w:spacing w:after="0"/>
              <w:jc w:val="center"/>
              <w:rPr>
                <w:rFonts w:ascii="Arial" w:hAnsi="Arial" w:cs="Arial"/>
                <w:sz w:val="18"/>
                <w:szCs w:val="18"/>
              </w:rPr>
            </w:pPr>
          </w:p>
          <w:p w14:paraId="2181107E" w14:textId="6ED9F6EE" w:rsidR="00C94691" w:rsidRPr="00621C5F"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6F626A14"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2D8C8195" w14:textId="77777777" w:rsidR="00C94691" w:rsidRPr="00621C5F" w:rsidRDefault="00C94691" w:rsidP="00621C5F">
            <w:pPr>
              <w:spacing w:after="0"/>
              <w:jc w:val="right"/>
              <w:rPr>
                <w:rFonts w:ascii="Arial" w:hAnsi="Arial" w:cs="Arial"/>
                <w:sz w:val="18"/>
                <w:szCs w:val="18"/>
              </w:rPr>
            </w:pPr>
          </w:p>
        </w:tc>
      </w:tr>
      <w:tr w:rsidR="00C94691" w:rsidRPr="00D74B69" w14:paraId="73629341" w14:textId="77777777" w:rsidTr="00C94691">
        <w:trPr>
          <w:trHeight w:val="300"/>
        </w:trPr>
        <w:tc>
          <w:tcPr>
            <w:tcW w:w="3681" w:type="dxa"/>
            <w:gridSpan w:val="4"/>
            <w:tcBorders>
              <w:top w:val="single" w:sz="4" w:space="0" w:color="auto"/>
              <w:left w:val="single" w:sz="4" w:space="0" w:color="auto"/>
              <w:bottom w:val="single" w:sz="4" w:space="0" w:color="auto"/>
              <w:right w:val="single" w:sz="4" w:space="0" w:color="auto"/>
            </w:tcBorders>
          </w:tcPr>
          <w:p w14:paraId="4D9940F9" w14:textId="77777777" w:rsidR="00C94691" w:rsidRDefault="00C94691" w:rsidP="00621C5F">
            <w:pPr>
              <w:spacing w:after="0"/>
              <w:rPr>
                <w:rFonts w:ascii="Arial" w:eastAsia="Arial Unicode MS" w:hAnsi="Arial" w:cs="Arial"/>
                <w:b/>
                <w:bCs/>
                <w:sz w:val="18"/>
                <w:szCs w:val="18"/>
              </w:rPr>
            </w:pPr>
            <w:r w:rsidRPr="00621C5F">
              <w:rPr>
                <w:rFonts w:ascii="Arial" w:eastAsia="Arial Unicode MS" w:hAnsi="Arial" w:cs="Arial"/>
                <w:b/>
                <w:bCs/>
                <w:sz w:val="18"/>
                <w:szCs w:val="18"/>
              </w:rPr>
              <w:t>SKUPAJ NETO</w:t>
            </w:r>
          </w:p>
          <w:p w14:paraId="6AB1BABB" w14:textId="3EEE0DEE" w:rsidR="00D1267A" w:rsidRPr="00621C5F" w:rsidRDefault="00D1267A" w:rsidP="00621C5F">
            <w:pPr>
              <w:spacing w:after="0"/>
              <w:rPr>
                <w:rFonts w:ascii="Arial" w:eastAsia="Arial Unicode MS" w:hAnsi="Arial" w:cs="Arial"/>
                <w:bCs/>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14:paraId="3F559A16" w14:textId="77777777" w:rsidR="00C94691" w:rsidRPr="00621C5F" w:rsidRDefault="00C94691" w:rsidP="00621C5F">
            <w:pPr>
              <w:spacing w:after="0"/>
              <w:jc w:val="right"/>
              <w:rPr>
                <w:rFonts w:ascii="Arial" w:eastAsia="Arial Unicode MS" w:hAnsi="Arial" w:cs="Arial"/>
                <w:sz w:val="18"/>
                <w:szCs w:val="18"/>
              </w:rPr>
            </w:pPr>
            <w:r w:rsidRPr="00621C5F">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52051C07" w14:textId="77777777" w:rsidR="00C94691" w:rsidRPr="00621C5F" w:rsidRDefault="00C94691" w:rsidP="00621C5F">
            <w:pPr>
              <w:spacing w:after="0"/>
              <w:jc w:val="center"/>
              <w:rPr>
                <w:rFonts w:ascii="Arial" w:eastAsia="Arial Unicode MS"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291110CF" w14:textId="77777777" w:rsidR="00C94691" w:rsidRPr="00621C5F" w:rsidRDefault="00C94691" w:rsidP="00621C5F">
            <w:pPr>
              <w:spacing w:after="0"/>
              <w:jc w:val="right"/>
              <w:rPr>
                <w:rFonts w:ascii="Arial" w:eastAsia="Arial Unicode MS" w:hAnsi="Arial" w:cs="Arial"/>
                <w:sz w:val="18"/>
                <w:szCs w:val="18"/>
              </w:rPr>
            </w:pPr>
            <w:r w:rsidRPr="00621C5F">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0EBEADFE"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4425A61E" w14:textId="77777777" w:rsidR="00C94691" w:rsidRPr="00621C5F" w:rsidRDefault="00C94691" w:rsidP="00621C5F">
            <w:pPr>
              <w:spacing w:after="0"/>
              <w:jc w:val="right"/>
              <w:rPr>
                <w:rFonts w:ascii="Arial" w:hAnsi="Arial" w:cs="Arial"/>
                <w:sz w:val="18"/>
                <w:szCs w:val="18"/>
              </w:rPr>
            </w:pPr>
          </w:p>
        </w:tc>
      </w:tr>
      <w:tr w:rsidR="00C94691" w:rsidRPr="00D74B69" w14:paraId="3ADD13CB" w14:textId="77777777" w:rsidTr="00C94691">
        <w:trPr>
          <w:trHeight w:val="255"/>
        </w:trPr>
        <w:tc>
          <w:tcPr>
            <w:tcW w:w="3681" w:type="dxa"/>
            <w:gridSpan w:val="4"/>
            <w:tcBorders>
              <w:top w:val="nil"/>
              <w:left w:val="nil"/>
              <w:bottom w:val="single" w:sz="4" w:space="0" w:color="auto"/>
              <w:right w:val="nil"/>
            </w:tcBorders>
            <w:noWrap/>
            <w:vAlign w:val="bottom"/>
          </w:tcPr>
          <w:p w14:paraId="28EE9C98" w14:textId="77777777" w:rsidR="00C94691" w:rsidRDefault="00C94691" w:rsidP="00621C5F">
            <w:pPr>
              <w:spacing w:after="0"/>
              <w:rPr>
                <w:rFonts w:eastAsia="Arial Unicode MS" w:cs="Arial"/>
                <w:sz w:val="18"/>
                <w:szCs w:val="18"/>
              </w:rPr>
            </w:pPr>
          </w:p>
          <w:p w14:paraId="27B813F5" w14:textId="58073E51" w:rsidR="00A4565E" w:rsidRPr="00D74B69" w:rsidRDefault="00A4565E" w:rsidP="00621C5F">
            <w:pPr>
              <w:spacing w:after="0"/>
              <w:rPr>
                <w:rFonts w:eastAsia="Arial Unicode MS" w:cs="Arial"/>
                <w:sz w:val="18"/>
                <w:szCs w:val="18"/>
              </w:rPr>
            </w:pPr>
          </w:p>
        </w:tc>
        <w:tc>
          <w:tcPr>
            <w:tcW w:w="884" w:type="dxa"/>
            <w:gridSpan w:val="2"/>
            <w:tcBorders>
              <w:top w:val="nil"/>
              <w:left w:val="nil"/>
              <w:bottom w:val="single" w:sz="4" w:space="0" w:color="auto"/>
              <w:right w:val="nil"/>
            </w:tcBorders>
            <w:noWrap/>
            <w:vAlign w:val="bottom"/>
          </w:tcPr>
          <w:p w14:paraId="5BE274D8" w14:textId="77777777" w:rsidR="00C94691" w:rsidRPr="00D74B69" w:rsidRDefault="00C94691" w:rsidP="00621C5F">
            <w:pPr>
              <w:spacing w:after="0"/>
              <w:rPr>
                <w:rFonts w:eastAsia="Arial Unicode MS" w:cs="Arial"/>
                <w:sz w:val="18"/>
                <w:szCs w:val="18"/>
              </w:rPr>
            </w:pPr>
          </w:p>
        </w:tc>
        <w:tc>
          <w:tcPr>
            <w:tcW w:w="840" w:type="dxa"/>
            <w:tcBorders>
              <w:top w:val="nil"/>
              <w:left w:val="nil"/>
              <w:bottom w:val="single" w:sz="4" w:space="0" w:color="auto"/>
              <w:right w:val="nil"/>
            </w:tcBorders>
            <w:noWrap/>
            <w:vAlign w:val="bottom"/>
          </w:tcPr>
          <w:p w14:paraId="19A97051" w14:textId="77777777" w:rsidR="00C94691" w:rsidRPr="00D74B69" w:rsidRDefault="00C94691" w:rsidP="00621C5F">
            <w:pPr>
              <w:spacing w:after="0"/>
              <w:jc w:val="center"/>
              <w:rPr>
                <w:rFonts w:eastAsia="Arial Unicode MS" w:cs="Arial"/>
                <w:sz w:val="18"/>
                <w:szCs w:val="18"/>
              </w:rPr>
            </w:pPr>
          </w:p>
        </w:tc>
        <w:tc>
          <w:tcPr>
            <w:tcW w:w="900" w:type="dxa"/>
            <w:gridSpan w:val="2"/>
            <w:tcBorders>
              <w:top w:val="nil"/>
              <w:left w:val="nil"/>
              <w:bottom w:val="single" w:sz="4" w:space="0" w:color="auto"/>
              <w:right w:val="nil"/>
            </w:tcBorders>
            <w:noWrap/>
            <w:vAlign w:val="bottom"/>
          </w:tcPr>
          <w:p w14:paraId="144691D8" w14:textId="77777777" w:rsidR="00C94691" w:rsidRPr="00D74B69" w:rsidRDefault="00C94691" w:rsidP="00621C5F">
            <w:pPr>
              <w:spacing w:after="0"/>
              <w:rPr>
                <w:rFonts w:eastAsia="Arial Unicode MS" w:cs="Arial"/>
                <w:sz w:val="18"/>
                <w:szCs w:val="18"/>
              </w:rPr>
            </w:pPr>
          </w:p>
        </w:tc>
        <w:tc>
          <w:tcPr>
            <w:tcW w:w="1440" w:type="dxa"/>
            <w:tcBorders>
              <w:top w:val="nil"/>
              <w:left w:val="nil"/>
              <w:bottom w:val="single" w:sz="4" w:space="0" w:color="auto"/>
              <w:right w:val="nil"/>
            </w:tcBorders>
            <w:noWrap/>
            <w:vAlign w:val="bottom"/>
          </w:tcPr>
          <w:p w14:paraId="7255CAB5" w14:textId="77777777" w:rsidR="00C94691" w:rsidRPr="00D74B69" w:rsidRDefault="00C94691" w:rsidP="00621C5F">
            <w:pPr>
              <w:spacing w:after="0"/>
              <w:jc w:val="right"/>
              <w:rPr>
                <w:rFonts w:eastAsia="Arial Unicode MS" w:cs="Arial"/>
                <w:sz w:val="18"/>
                <w:szCs w:val="18"/>
              </w:rPr>
            </w:pPr>
          </w:p>
        </w:tc>
        <w:tc>
          <w:tcPr>
            <w:tcW w:w="1620" w:type="dxa"/>
            <w:tcBorders>
              <w:top w:val="nil"/>
              <w:left w:val="nil"/>
              <w:bottom w:val="single" w:sz="4" w:space="0" w:color="auto"/>
              <w:right w:val="nil"/>
            </w:tcBorders>
            <w:noWrap/>
            <w:vAlign w:val="bottom"/>
          </w:tcPr>
          <w:p w14:paraId="604E6748" w14:textId="77777777" w:rsidR="00C94691" w:rsidRPr="00D74B69" w:rsidRDefault="00C94691" w:rsidP="00621C5F">
            <w:pPr>
              <w:spacing w:after="0"/>
              <w:jc w:val="right"/>
              <w:rPr>
                <w:rFonts w:eastAsia="Arial Unicode MS" w:cs="Arial"/>
                <w:sz w:val="18"/>
                <w:szCs w:val="18"/>
              </w:rPr>
            </w:pPr>
          </w:p>
        </w:tc>
      </w:tr>
      <w:tr w:rsidR="00C94691" w:rsidRPr="00D74B69" w14:paraId="001E5468"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4E4D1608" w14:textId="77777777" w:rsidR="00C94691" w:rsidRPr="00621C5F" w:rsidRDefault="00C94691" w:rsidP="00621C5F">
            <w:pPr>
              <w:spacing w:after="0"/>
              <w:rPr>
                <w:rFonts w:ascii="Arial" w:eastAsia="Arial Unicode MS" w:hAnsi="Arial" w:cs="Arial"/>
                <w:b/>
                <w:bCs/>
                <w:sz w:val="18"/>
                <w:szCs w:val="18"/>
              </w:rPr>
            </w:pPr>
            <w:r w:rsidRPr="00621C5F">
              <w:rPr>
                <w:rFonts w:ascii="Arial" w:hAnsi="Arial" w:cs="Arial"/>
                <w:b/>
                <w:bCs/>
                <w:sz w:val="18"/>
                <w:szCs w:val="18"/>
              </w:rPr>
              <w:t>10. GROBIŠČE VOLČJA DRAGA</w:t>
            </w: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7E530F16" w14:textId="10AE2F2D"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5376CB8F" w14:textId="16E59F6A"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Enota</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0F6BFD80" w14:textId="43859BFC"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3CE8D517" w14:textId="7620D75F" w:rsidR="00C94691"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Cena na enoto količine v EUR brez DDV</w:t>
            </w:r>
          </w:p>
        </w:tc>
        <w:tc>
          <w:tcPr>
            <w:tcW w:w="1620" w:type="dxa"/>
            <w:tcBorders>
              <w:top w:val="single" w:sz="4" w:space="0" w:color="auto"/>
              <w:left w:val="single" w:sz="4" w:space="0" w:color="auto"/>
              <w:bottom w:val="single" w:sz="4" w:space="0" w:color="auto"/>
              <w:right w:val="single" w:sz="4" w:space="0" w:color="auto"/>
            </w:tcBorders>
            <w:noWrap/>
            <w:vAlign w:val="bottom"/>
          </w:tcPr>
          <w:p w14:paraId="4B43B908" w14:textId="2389E10A" w:rsidR="00C94691" w:rsidRPr="00621C5F" w:rsidRDefault="00C94691"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Skupaj vrednost v EUR brez DDV</w:t>
            </w:r>
          </w:p>
        </w:tc>
      </w:tr>
      <w:tr w:rsidR="00C94691" w:rsidRPr="00D74B69" w14:paraId="24163BC7"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2698CDDC"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strojna košnja</w:t>
            </w:r>
          </w:p>
        </w:tc>
        <w:tc>
          <w:tcPr>
            <w:tcW w:w="884" w:type="dxa"/>
            <w:gridSpan w:val="2"/>
            <w:tcBorders>
              <w:top w:val="single" w:sz="4" w:space="0" w:color="auto"/>
              <w:left w:val="single" w:sz="4" w:space="0" w:color="auto"/>
              <w:bottom w:val="single" w:sz="4" w:space="0" w:color="auto"/>
              <w:right w:val="single" w:sz="4" w:space="0" w:color="auto"/>
            </w:tcBorders>
          </w:tcPr>
          <w:p w14:paraId="4F1E2D9D" w14:textId="33B3D0F8"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1</w:t>
            </w:r>
            <w:r w:rsidR="00E14AEF">
              <w:rPr>
                <w:rFonts w:ascii="Arial" w:hAnsi="Arial" w:cs="Arial"/>
                <w:sz w:val="18"/>
                <w:szCs w:val="18"/>
              </w:rPr>
              <w:t>.</w:t>
            </w:r>
            <w:r w:rsidRPr="00621C5F">
              <w:rPr>
                <w:rFonts w:ascii="Arial" w:hAnsi="Arial" w:cs="Arial"/>
                <w:sz w:val="18"/>
                <w:szCs w:val="18"/>
              </w:rPr>
              <w:t>587</w:t>
            </w:r>
          </w:p>
        </w:tc>
        <w:tc>
          <w:tcPr>
            <w:tcW w:w="840" w:type="dxa"/>
            <w:tcBorders>
              <w:top w:val="single" w:sz="4" w:space="0" w:color="auto"/>
              <w:left w:val="single" w:sz="4" w:space="0" w:color="auto"/>
              <w:bottom w:val="single" w:sz="4" w:space="0" w:color="auto"/>
              <w:right w:val="single" w:sz="4" w:space="0" w:color="auto"/>
            </w:tcBorders>
          </w:tcPr>
          <w:p w14:paraId="53C8CD34"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597536AE" w14:textId="3A62E7E0"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6</w:t>
            </w:r>
          </w:p>
        </w:tc>
        <w:tc>
          <w:tcPr>
            <w:tcW w:w="1440" w:type="dxa"/>
            <w:tcBorders>
              <w:top w:val="single" w:sz="4" w:space="0" w:color="auto"/>
              <w:left w:val="single" w:sz="4" w:space="0" w:color="auto"/>
              <w:bottom w:val="single" w:sz="4" w:space="0" w:color="auto"/>
              <w:right w:val="single" w:sz="4" w:space="0" w:color="auto"/>
            </w:tcBorders>
          </w:tcPr>
          <w:p w14:paraId="00BF958B"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50D8B14A" w14:textId="77777777" w:rsidR="00C94691" w:rsidRPr="00621C5F" w:rsidRDefault="00C94691" w:rsidP="00621C5F">
            <w:pPr>
              <w:spacing w:after="0"/>
              <w:jc w:val="right"/>
              <w:rPr>
                <w:rFonts w:ascii="Arial" w:hAnsi="Arial" w:cs="Arial"/>
                <w:sz w:val="18"/>
                <w:szCs w:val="18"/>
              </w:rPr>
            </w:pPr>
          </w:p>
        </w:tc>
      </w:tr>
      <w:tr w:rsidR="00C94691" w:rsidRPr="00D74B69" w14:paraId="1A1E9C37"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040002B6"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ročna košnja</w:t>
            </w:r>
          </w:p>
        </w:tc>
        <w:tc>
          <w:tcPr>
            <w:tcW w:w="884" w:type="dxa"/>
            <w:gridSpan w:val="2"/>
            <w:tcBorders>
              <w:top w:val="single" w:sz="4" w:space="0" w:color="auto"/>
              <w:left w:val="single" w:sz="4" w:space="0" w:color="auto"/>
              <w:bottom w:val="single" w:sz="4" w:space="0" w:color="auto"/>
              <w:right w:val="single" w:sz="4" w:space="0" w:color="auto"/>
            </w:tcBorders>
          </w:tcPr>
          <w:p w14:paraId="0F74A330"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282</w:t>
            </w:r>
          </w:p>
        </w:tc>
        <w:tc>
          <w:tcPr>
            <w:tcW w:w="840" w:type="dxa"/>
            <w:tcBorders>
              <w:top w:val="single" w:sz="4" w:space="0" w:color="auto"/>
              <w:left w:val="single" w:sz="4" w:space="0" w:color="auto"/>
              <w:bottom w:val="single" w:sz="4" w:space="0" w:color="auto"/>
              <w:right w:val="single" w:sz="4" w:space="0" w:color="auto"/>
            </w:tcBorders>
          </w:tcPr>
          <w:p w14:paraId="08A51C37"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4138312A" w14:textId="10E7319C"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6</w:t>
            </w:r>
          </w:p>
        </w:tc>
        <w:tc>
          <w:tcPr>
            <w:tcW w:w="1440" w:type="dxa"/>
            <w:tcBorders>
              <w:top w:val="single" w:sz="4" w:space="0" w:color="auto"/>
              <w:left w:val="single" w:sz="4" w:space="0" w:color="auto"/>
              <w:bottom w:val="single" w:sz="4" w:space="0" w:color="auto"/>
              <w:right w:val="single" w:sz="4" w:space="0" w:color="auto"/>
            </w:tcBorders>
          </w:tcPr>
          <w:p w14:paraId="23C2E12A"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0644D7FC" w14:textId="77777777" w:rsidR="00C94691" w:rsidRPr="00621C5F" w:rsidRDefault="00C94691" w:rsidP="00621C5F">
            <w:pPr>
              <w:spacing w:after="0"/>
              <w:jc w:val="right"/>
              <w:rPr>
                <w:rFonts w:ascii="Arial" w:hAnsi="Arial" w:cs="Arial"/>
                <w:sz w:val="18"/>
                <w:szCs w:val="18"/>
              </w:rPr>
            </w:pPr>
          </w:p>
        </w:tc>
      </w:tr>
      <w:tr w:rsidR="00C94691" w:rsidRPr="00D74B69" w14:paraId="46D5DF71"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235BB044" w14:textId="77777777" w:rsidR="00C94691" w:rsidRPr="00621C5F" w:rsidRDefault="00C94691" w:rsidP="00621C5F">
            <w:pPr>
              <w:spacing w:after="0"/>
              <w:rPr>
                <w:rFonts w:ascii="Arial" w:hAnsi="Arial" w:cs="Arial"/>
                <w:sz w:val="18"/>
                <w:szCs w:val="18"/>
              </w:rPr>
            </w:pPr>
            <w:r w:rsidRPr="00621C5F">
              <w:rPr>
                <w:rFonts w:ascii="Arial" w:hAnsi="Arial" w:cs="Arial"/>
                <w:sz w:val="18"/>
                <w:szCs w:val="18"/>
              </w:rPr>
              <w:t>grabljenje in odvoz pokošene trave</w:t>
            </w:r>
          </w:p>
        </w:tc>
        <w:tc>
          <w:tcPr>
            <w:tcW w:w="884" w:type="dxa"/>
            <w:gridSpan w:val="2"/>
            <w:tcBorders>
              <w:top w:val="single" w:sz="4" w:space="0" w:color="auto"/>
              <w:left w:val="single" w:sz="4" w:space="0" w:color="auto"/>
              <w:bottom w:val="single" w:sz="4" w:space="0" w:color="auto"/>
              <w:right w:val="single" w:sz="4" w:space="0" w:color="auto"/>
            </w:tcBorders>
          </w:tcPr>
          <w:p w14:paraId="0F85E2B8" w14:textId="14648806"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1</w:t>
            </w:r>
            <w:r w:rsidR="00E14AEF">
              <w:rPr>
                <w:rFonts w:ascii="Arial" w:hAnsi="Arial" w:cs="Arial"/>
                <w:sz w:val="18"/>
                <w:szCs w:val="18"/>
              </w:rPr>
              <w:t>.</w:t>
            </w:r>
            <w:r w:rsidRPr="00621C5F">
              <w:rPr>
                <w:rFonts w:ascii="Arial" w:hAnsi="Arial" w:cs="Arial"/>
                <w:sz w:val="18"/>
                <w:szCs w:val="18"/>
              </w:rPr>
              <w:t>869</w:t>
            </w:r>
          </w:p>
        </w:tc>
        <w:tc>
          <w:tcPr>
            <w:tcW w:w="840" w:type="dxa"/>
            <w:tcBorders>
              <w:top w:val="single" w:sz="4" w:space="0" w:color="auto"/>
              <w:left w:val="single" w:sz="4" w:space="0" w:color="auto"/>
              <w:bottom w:val="single" w:sz="4" w:space="0" w:color="auto"/>
              <w:right w:val="single" w:sz="4" w:space="0" w:color="auto"/>
            </w:tcBorders>
          </w:tcPr>
          <w:p w14:paraId="1E57614C" w14:textId="77777777"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193C59C8" w14:textId="54FDCA4E" w:rsidR="00C94691" w:rsidRPr="00621C5F" w:rsidRDefault="00E14AEF" w:rsidP="00621C5F">
            <w:pPr>
              <w:spacing w:after="0"/>
              <w:jc w:val="center"/>
              <w:rPr>
                <w:rFonts w:ascii="Arial" w:hAnsi="Arial" w:cs="Arial"/>
                <w:sz w:val="18"/>
                <w:szCs w:val="18"/>
              </w:rPr>
            </w:pPr>
            <w:r>
              <w:rPr>
                <w:rFonts w:ascii="Arial" w:hAnsi="Arial" w:cs="Arial"/>
                <w:sz w:val="18"/>
                <w:szCs w:val="18"/>
              </w:rPr>
              <w:t>6</w:t>
            </w:r>
          </w:p>
        </w:tc>
        <w:tc>
          <w:tcPr>
            <w:tcW w:w="1440" w:type="dxa"/>
            <w:tcBorders>
              <w:top w:val="single" w:sz="4" w:space="0" w:color="auto"/>
              <w:left w:val="single" w:sz="4" w:space="0" w:color="auto"/>
              <w:bottom w:val="single" w:sz="4" w:space="0" w:color="auto"/>
              <w:right w:val="single" w:sz="4" w:space="0" w:color="auto"/>
            </w:tcBorders>
          </w:tcPr>
          <w:p w14:paraId="3B4D17D6"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17983FD7" w14:textId="77777777" w:rsidR="00C94691" w:rsidRPr="00621C5F" w:rsidRDefault="00C94691" w:rsidP="00621C5F">
            <w:pPr>
              <w:spacing w:after="0"/>
              <w:jc w:val="right"/>
              <w:rPr>
                <w:rFonts w:ascii="Arial" w:hAnsi="Arial" w:cs="Arial"/>
                <w:sz w:val="18"/>
                <w:szCs w:val="18"/>
              </w:rPr>
            </w:pPr>
          </w:p>
        </w:tc>
      </w:tr>
      <w:tr w:rsidR="00C94691" w:rsidRPr="00D74B69" w14:paraId="44811654"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15E9BEB5"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uničevanje trave med kockami s herbicidi</w:t>
            </w:r>
          </w:p>
        </w:tc>
        <w:tc>
          <w:tcPr>
            <w:tcW w:w="884" w:type="dxa"/>
            <w:gridSpan w:val="2"/>
            <w:tcBorders>
              <w:top w:val="single" w:sz="4" w:space="0" w:color="auto"/>
              <w:left w:val="single" w:sz="4" w:space="0" w:color="auto"/>
              <w:bottom w:val="single" w:sz="4" w:space="0" w:color="auto"/>
              <w:right w:val="single" w:sz="4" w:space="0" w:color="auto"/>
            </w:tcBorders>
          </w:tcPr>
          <w:p w14:paraId="4345D243"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113</w:t>
            </w:r>
          </w:p>
        </w:tc>
        <w:tc>
          <w:tcPr>
            <w:tcW w:w="840" w:type="dxa"/>
            <w:tcBorders>
              <w:top w:val="single" w:sz="4" w:space="0" w:color="auto"/>
              <w:left w:val="single" w:sz="4" w:space="0" w:color="auto"/>
              <w:bottom w:val="single" w:sz="4" w:space="0" w:color="auto"/>
              <w:right w:val="single" w:sz="4" w:space="0" w:color="auto"/>
            </w:tcBorders>
          </w:tcPr>
          <w:p w14:paraId="68A02A21"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637D335D" w14:textId="67BF81EE"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55286EE5"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0B33278E" w14:textId="77777777" w:rsidR="00C94691" w:rsidRPr="00621C5F" w:rsidRDefault="00C94691" w:rsidP="00621C5F">
            <w:pPr>
              <w:spacing w:after="0"/>
              <w:jc w:val="right"/>
              <w:rPr>
                <w:rFonts w:ascii="Arial" w:hAnsi="Arial" w:cs="Arial"/>
                <w:sz w:val="18"/>
                <w:szCs w:val="18"/>
              </w:rPr>
            </w:pPr>
          </w:p>
        </w:tc>
      </w:tr>
      <w:tr w:rsidR="00C94691" w:rsidRPr="00D74B69" w14:paraId="46B1CCC2" w14:textId="77777777" w:rsidTr="00C94691">
        <w:trPr>
          <w:trHeight w:val="393"/>
        </w:trPr>
        <w:tc>
          <w:tcPr>
            <w:tcW w:w="3681" w:type="dxa"/>
            <w:gridSpan w:val="4"/>
            <w:tcBorders>
              <w:top w:val="single" w:sz="4" w:space="0" w:color="auto"/>
              <w:left w:val="single" w:sz="4" w:space="0" w:color="auto"/>
              <w:bottom w:val="single" w:sz="4" w:space="0" w:color="auto"/>
              <w:right w:val="single" w:sz="4" w:space="0" w:color="auto"/>
            </w:tcBorders>
          </w:tcPr>
          <w:p w14:paraId="274260A5"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oblikovanje grma</w:t>
            </w:r>
          </w:p>
        </w:tc>
        <w:tc>
          <w:tcPr>
            <w:tcW w:w="884" w:type="dxa"/>
            <w:gridSpan w:val="2"/>
            <w:tcBorders>
              <w:top w:val="single" w:sz="4" w:space="0" w:color="auto"/>
              <w:left w:val="single" w:sz="4" w:space="0" w:color="auto"/>
              <w:bottom w:val="single" w:sz="4" w:space="0" w:color="auto"/>
              <w:right w:val="single" w:sz="4" w:space="0" w:color="auto"/>
            </w:tcBorders>
          </w:tcPr>
          <w:p w14:paraId="38826266"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1</w:t>
            </w:r>
          </w:p>
        </w:tc>
        <w:tc>
          <w:tcPr>
            <w:tcW w:w="840" w:type="dxa"/>
            <w:tcBorders>
              <w:top w:val="single" w:sz="4" w:space="0" w:color="auto"/>
              <w:left w:val="single" w:sz="4" w:space="0" w:color="auto"/>
              <w:bottom w:val="single" w:sz="4" w:space="0" w:color="auto"/>
              <w:right w:val="single" w:sz="4" w:space="0" w:color="auto"/>
            </w:tcBorders>
          </w:tcPr>
          <w:p w14:paraId="7D05AF54"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kos</w:t>
            </w:r>
          </w:p>
        </w:tc>
        <w:tc>
          <w:tcPr>
            <w:tcW w:w="900" w:type="dxa"/>
            <w:gridSpan w:val="2"/>
            <w:tcBorders>
              <w:top w:val="single" w:sz="4" w:space="0" w:color="auto"/>
              <w:left w:val="single" w:sz="4" w:space="0" w:color="auto"/>
              <w:bottom w:val="single" w:sz="4" w:space="0" w:color="auto"/>
              <w:right w:val="single" w:sz="4" w:space="0" w:color="auto"/>
            </w:tcBorders>
          </w:tcPr>
          <w:p w14:paraId="5E242645" w14:textId="496A704B"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2BDD0F8B"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5AA9FF3E" w14:textId="77777777" w:rsidR="00C94691" w:rsidRPr="00621C5F" w:rsidRDefault="00C94691" w:rsidP="00621C5F">
            <w:pPr>
              <w:spacing w:after="0"/>
              <w:jc w:val="right"/>
              <w:rPr>
                <w:rFonts w:ascii="Arial" w:hAnsi="Arial" w:cs="Arial"/>
                <w:sz w:val="18"/>
                <w:szCs w:val="18"/>
              </w:rPr>
            </w:pPr>
          </w:p>
        </w:tc>
      </w:tr>
      <w:tr w:rsidR="00C94691" w:rsidRPr="00D74B69" w14:paraId="32F3DD80"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2E090326"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čiščenje pohodne poti</w:t>
            </w:r>
          </w:p>
        </w:tc>
        <w:tc>
          <w:tcPr>
            <w:tcW w:w="884" w:type="dxa"/>
            <w:gridSpan w:val="2"/>
            <w:tcBorders>
              <w:top w:val="single" w:sz="4" w:space="0" w:color="auto"/>
              <w:left w:val="single" w:sz="4" w:space="0" w:color="auto"/>
              <w:bottom w:val="single" w:sz="4" w:space="0" w:color="auto"/>
              <w:right w:val="single" w:sz="4" w:space="0" w:color="auto"/>
            </w:tcBorders>
          </w:tcPr>
          <w:p w14:paraId="2ACA8606"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113</w:t>
            </w:r>
          </w:p>
        </w:tc>
        <w:tc>
          <w:tcPr>
            <w:tcW w:w="840" w:type="dxa"/>
            <w:tcBorders>
              <w:top w:val="single" w:sz="4" w:space="0" w:color="auto"/>
              <w:left w:val="single" w:sz="4" w:space="0" w:color="auto"/>
              <w:bottom w:val="single" w:sz="4" w:space="0" w:color="auto"/>
              <w:right w:val="single" w:sz="4" w:space="0" w:color="auto"/>
            </w:tcBorders>
          </w:tcPr>
          <w:p w14:paraId="36845704"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0E0B0F32" w14:textId="5234095E"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5952A35D"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52521B73" w14:textId="77777777" w:rsidR="00C94691" w:rsidRPr="00621C5F" w:rsidRDefault="00C94691" w:rsidP="00621C5F">
            <w:pPr>
              <w:spacing w:after="0"/>
              <w:jc w:val="right"/>
              <w:rPr>
                <w:rFonts w:ascii="Arial" w:hAnsi="Arial" w:cs="Arial"/>
                <w:sz w:val="18"/>
                <w:szCs w:val="18"/>
              </w:rPr>
            </w:pPr>
          </w:p>
        </w:tc>
      </w:tr>
      <w:tr w:rsidR="00C94691" w:rsidRPr="00D74B69" w14:paraId="0DAD84AD"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50853F5B" w14:textId="77777777" w:rsidR="00C94691" w:rsidRPr="00621C5F" w:rsidRDefault="00C94691" w:rsidP="00621C5F">
            <w:pPr>
              <w:spacing w:after="0"/>
              <w:rPr>
                <w:rFonts w:ascii="Arial" w:hAnsi="Arial" w:cs="Arial"/>
                <w:sz w:val="18"/>
                <w:szCs w:val="18"/>
              </w:rPr>
            </w:pPr>
            <w:r w:rsidRPr="00621C5F">
              <w:rPr>
                <w:rFonts w:ascii="Arial" w:hAnsi="Arial" w:cs="Arial"/>
                <w:sz w:val="18"/>
                <w:szCs w:val="18"/>
              </w:rPr>
              <w:t>čiščenje, odstranitev in odvoz uvelega cvetja, vencev in sveč po Dnevu spomina na mrtve</w:t>
            </w:r>
          </w:p>
        </w:tc>
        <w:tc>
          <w:tcPr>
            <w:tcW w:w="884" w:type="dxa"/>
            <w:gridSpan w:val="2"/>
            <w:tcBorders>
              <w:top w:val="single" w:sz="4" w:space="0" w:color="auto"/>
              <w:left w:val="single" w:sz="4" w:space="0" w:color="auto"/>
              <w:bottom w:val="single" w:sz="4" w:space="0" w:color="auto"/>
              <w:right w:val="single" w:sz="4" w:space="0" w:color="auto"/>
            </w:tcBorders>
          </w:tcPr>
          <w:p w14:paraId="22DC6751" w14:textId="77777777" w:rsidR="00C94691" w:rsidRPr="00621C5F" w:rsidRDefault="00C94691"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7C745F6B" w14:textId="77777777" w:rsidR="00C94691" w:rsidRPr="00621C5F" w:rsidRDefault="00C94691" w:rsidP="00621C5F">
            <w:pPr>
              <w:spacing w:after="0"/>
              <w:jc w:val="center"/>
              <w:rPr>
                <w:rFonts w:ascii="Arial"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35D60711" w14:textId="77777777" w:rsidR="00E14AEF" w:rsidRDefault="00E14AEF" w:rsidP="00621C5F">
            <w:pPr>
              <w:spacing w:after="0"/>
              <w:jc w:val="center"/>
              <w:rPr>
                <w:rFonts w:ascii="Arial" w:hAnsi="Arial" w:cs="Arial"/>
                <w:sz w:val="18"/>
                <w:szCs w:val="18"/>
              </w:rPr>
            </w:pPr>
          </w:p>
          <w:p w14:paraId="177D99A3" w14:textId="2F5A4A02" w:rsidR="00C94691" w:rsidRPr="00621C5F"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487BCF2A"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50C76D00" w14:textId="77777777" w:rsidR="00C94691" w:rsidRPr="00621C5F" w:rsidRDefault="00C94691" w:rsidP="00621C5F">
            <w:pPr>
              <w:spacing w:after="0"/>
              <w:jc w:val="right"/>
              <w:rPr>
                <w:rFonts w:ascii="Arial" w:hAnsi="Arial" w:cs="Arial"/>
                <w:sz w:val="18"/>
                <w:szCs w:val="18"/>
              </w:rPr>
            </w:pPr>
          </w:p>
        </w:tc>
      </w:tr>
      <w:tr w:rsidR="00C94691" w:rsidRPr="00D74B69" w14:paraId="22ADB5BE" w14:textId="77777777" w:rsidTr="00C94691">
        <w:trPr>
          <w:trHeight w:val="300"/>
        </w:trPr>
        <w:tc>
          <w:tcPr>
            <w:tcW w:w="3681" w:type="dxa"/>
            <w:gridSpan w:val="4"/>
            <w:tcBorders>
              <w:top w:val="single" w:sz="4" w:space="0" w:color="auto"/>
              <w:left w:val="single" w:sz="4" w:space="0" w:color="auto"/>
              <w:bottom w:val="single" w:sz="4" w:space="0" w:color="auto"/>
              <w:right w:val="single" w:sz="4" w:space="0" w:color="auto"/>
            </w:tcBorders>
          </w:tcPr>
          <w:p w14:paraId="54C794FF" w14:textId="6CB6A04E" w:rsidR="00D1267A" w:rsidRPr="00A4565E" w:rsidRDefault="00C94691" w:rsidP="00621C5F">
            <w:pPr>
              <w:spacing w:after="0"/>
              <w:rPr>
                <w:rFonts w:ascii="Arial" w:eastAsia="Arial Unicode MS" w:hAnsi="Arial" w:cs="Arial"/>
                <w:b/>
                <w:bCs/>
                <w:sz w:val="18"/>
                <w:szCs w:val="18"/>
              </w:rPr>
            </w:pPr>
            <w:r w:rsidRPr="00621C5F">
              <w:rPr>
                <w:rFonts w:ascii="Arial" w:eastAsia="Arial Unicode MS" w:hAnsi="Arial" w:cs="Arial"/>
                <w:b/>
                <w:bCs/>
                <w:sz w:val="18"/>
                <w:szCs w:val="18"/>
              </w:rPr>
              <w:t>SKUPAJ NETO</w:t>
            </w:r>
          </w:p>
        </w:tc>
        <w:tc>
          <w:tcPr>
            <w:tcW w:w="884" w:type="dxa"/>
            <w:gridSpan w:val="2"/>
            <w:tcBorders>
              <w:top w:val="single" w:sz="4" w:space="0" w:color="auto"/>
              <w:left w:val="single" w:sz="4" w:space="0" w:color="auto"/>
              <w:bottom w:val="single" w:sz="4" w:space="0" w:color="auto"/>
              <w:right w:val="single" w:sz="4" w:space="0" w:color="auto"/>
            </w:tcBorders>
          </w:tcPr>
          <w:p w14:paraId="07ABE4AA" w14:textId="77777777" w:rsidR="00C94691" w:rsidRPr="00621C5F" w:rsidRDefault="00C94691" w:rsidP="00621C5F">
            <w:pPr>
              <w:spacing w:after="0"/>
              <w:jc w:val="right"/>
              <w:rPr>
                <w:rFonts w:ascii="Arial" w:eastAsia="Arial Unicode MS" w:hAnsi="Arial" w:cs="Arial"/>
                <w:sz w:val="18"/>
                <w:szCs w:val="18"/>
              </w:rPr>
            </w:pPr>
            <w:r w:rsidRPr="00621C5F">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6870020E" w14:textId="77777777" w:rsidR="00C94691" w:rsidRPr="00621C5F" w:rsidRDefault="00C94691" w:rsidP="00621C5F">
            <w:pPr>
              <w:spacing w:after="0"/>
              <w:jc w:val="center"/>
              <w:rPr>
                <w:rFonts w:ascii="Arial" w:eastAsia="Arial Unicode MS"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2C0BCB0C" w14:textId="77777777" w:rsidR="00C94691" w:rsidRPr="00621C5F" w:rsidRDefault="00C94691" w:rsidP="00621C5F">
            <w:pPr>
              <w:spacing w:after="0"/>
              <w:jc w:val="right"/>
              <w:rPr>
                <w:rFonts w:ascii="Arial" w:eastAsia="Arial Unicode MS" w:hAnsi="Arial" w:cs="Arial"/>
                <w:sz w:val="18"/>
                <w:szCs w:val="18"/>
              </w:rPr>
            </w:pPr>
            <w:r w:rsidRPr="00621C5F">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5B795DC7"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5A0F9400" w14:textId="77777777" w:rsidR="00C94691" w:rsidRPr="00621C5F" w:rsidRDefault="00C94691" w:rsidP="00621C5F">
            <w:pPr>
              <w:spacing w:after="0"/>
              <w:jc w:val="right"/>
              <w:rPr>
                <w:rFonts w:ascii="Arial" w:hAnsi="Arial" w:cs="Arial"/>
                <w:sz w:val="18"/>
                <w:szCs w:val="18"/>
              </w:rPr>
            </w:pPr>
          </w:p>
        </w:tc>
      </w:tr>
      <w:tr w:rsidR="00C94691" w:rsidRPr="00D74B69" w14:paraId="7D6FEE40"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noWrap/>
            <w:vAlign w:val="bottom"/>
          </w:tcPr>
          <w:p w14:paraId="05826A8E" w14:textId="4B77F381" w:rsidR="00C94691" w:rsidRPr="00621C5F" w:rsidRDefault="00C94691" w:rsidP="00621C5F">
            <w:pPr>
              <w:spacing w:after="0"/>
              <w:rPr>
                <w:rFonts w:ascii="Arial" w:eastAsia="Arial Unicode MS" w:hAnsi="Arial" w:cs="Arial"/>
                <w:b/>
                <w:bCs/>
                <w:sz w:val="18"/>
                <w:szCs w:val="18"/>
              </w:rPr>
            </w:pPr>
            <w:r w:rsidRPr="00621C5F">
              <w:rPr>
                <w:rFonts w:ascii="Arial" w:hAnsi="Arial" w:cs="Arial"/>
                <w:b/>
                <w:bCs/>
                <w:sz w:val="18"/>
                <w:szCs w:val="18"/>
              </w:rPr>
              <w:lastRenderedPageBreak/>
              <w:t>11. GROBIŠČE BRANIK II</w:t>
            </w:r>
            <w:r w:rsidR="00C40B47">
              <w:rPr>
                <w:rFonts w:ascii="Arial" w:hAnsi="Arial" w:cs="Arial"/>
                <w:b/>
                <w:bCs/>
                <w:sz w:val="18"/>
                <w:szCs w:val="18"/>
              </w:rPr>
              <w:t>.</w:t>
            </w:r>
          </w:p>
        </w:tc>
        <w:tc>
          <w:tcPr>
            <w:tcW w:w="884" w:type="dxa"/>
            <w:gridSpan w:val="2"/>
            <w:tcBorders>
              <w:top w:val="single" w:sz="4" w:space="0" w:color="auto"/>
              <w:left w:val="single" w:sz="4" w:space="0" w:color="auto"/>
              <w:bottom w:val="single" w:sz="4" w:space="0" w:color="auto"/>
              <w:right w:val="single" w:sz="4" w:space="0" w:color="auto"/>
            </w:tcBorders>
            <w:noWrap/>
            <w:vAlign w:val="bottom"/>
          </w:tcPr>
          <w:p w14:paraId="773E890C" w14:textId="7786CD39" w:rsidR="00C94691" w:rsidRPr="00621C5F" w:rsidRDefault="00A43EC9" w:rsidP="00621C5F">
            <w:pPr>
              <w:spacing w:after="0"/>
              <w:jc w:val="center"/>
              <w:rPr>
                <w:rFonts w:ascii="Arial" w:eastAsia="Arial Unicode MS" w:hAnsi="Arial" w:cs="Arial"/>
                <w:sz w:val="18"/>
                <w:szCs w:val="18"/>
              </w:rPr>
            </w:pPr>
            <w:r w:rsidRPr="00621C5F">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351C8BCB" w14:textId="60ACF9AA" w:rsidR="00C94691" w:rsidRPr="00621C5F" w:rsidRDefault="00A43EC9" w:rsidP="00621C5F">
            <w:pPr>
              <w:spacing w:after="0"/>
              <w:jc w:val="center"/>
              <w:rPr>
                <w:rFonts w:ascii="Arial" w:eastAsia="Arial Unicode MS" w:hAnsi="Arial" w:cs="Arial"/>
                <w:sz w:val="18"/>
                <w:szCs w:val="18"/>
              </w:rPr>
            </w:pPr>
            <w:r w:rsidRPr="00621C5F">
              <w:rPr>
                <w:rFonts w:ascii="Arial" w:hAnsi="Arial" w:cs="Arial"/>
                <w:sz w:val="18"/>
                <w:szCs w:val="18"/>
              </w:rPr>
              <w:t>Enota</w:t>
            </w:r>
          </w:p>
        </w:tc>
        <w:tc>
          <w:tcPr>
            <w:tcW w:w="900" w:type="dxa"/>
            <w:gridSpan w:val="2"/>
            <w:tcBorders>
              <w:top w:val="single" w:sz="4" w:space="0" w:color="auto"/>
              <w:left w:val="single" w:sz="4" w:space="0" w:color="auto"/>
              <w:bottom w:val="single" w:sz="4" w:space="0" w:color="auto"/>
              <w:right w:val="single" w:sz="4" w:space="0" w:color="auto"/>
            </w:tcBorders>
            <w:noWrap/>
            <w:vAlign w:val="bottom"/>
          </w:tcPr>
          <w:p w14:paraId="232BBD18" w14:textId="2AD0EF53" w:rsidR="00C94691" w:rsidRPr="00621C5F" w:rsidRDefault="00A43EC9" w:rsidP="00621C5F">
            <w:pPr>
              <w:spacing w:after="0"/>
              <w:jc w:val="center"/>
              <w:rPr>
                <w:rFonts w:ascii="Arial" w:eastAsia="Arial Unicode MS" w:hAnsi="Arial" w:cs="Arial"/>
                <w:sz w:val="18"/>
                <w:szCs w:val="18"/>
              </w:rPr>
            </w:pPr>
            <w:r w:rsidRPr="00621C5F">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60020D18" w14:textId="29E5CBD3" w:rsidR="00C94691" w:rsidRPr="00621C5F" w:rsidRDefault="00A43EC9"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Cena na enoto količine v EUR brez DDV</w:t>
            </w:r>
          </w:p>
        </w:tc>
        <w:tc>
          <w:tcPr>
            <w:tcW w:w="1620" w:type="dxa"/>
            <w:tcBorders>
              <w:top w:val="single" w:sz="4" w:space="0" w:color="auto"/>
              <w:left w:val="single" w:sz="4" w:space="0" w:color="auto"/>
              <w:bottom w:val="single" w:sz="4" w:space="0" w:color="auto"/>
              <w:right w:val="single" w:sz="4" w:space="0" w:color="auto"/>
            </w:tcBorders>
            <w:noWrap/>
            <w:vAlign w:val="bottom"/>
          </w:tcPr>
          <w:p w14:paraId="49BD4795" w14:textId="02B80B52" w:rsidR="00C94691" w:rsidRPr="00621C5F" w:rsidRDefault="00A43EC9"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Skupaj vrednost v EUR brez DDV</w:t>
            </w:r>
          </w:p>
        </w:tc>
      </w:tr>
      <w:tr w:rsidR="00C94691" w:rsidRPr="00D74B69" w14:paraId="47316D22"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4A140642"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strojna košnja</w:t>
            </w:r>
          </w:p>
        </w:tc>
        <w:tc>
          <w:tcPr>
            <w:tcW w:w="884" w:type="dxa"/>
            <w:gridSpan w:val="2"/>
            <w:tcBorders>
              <w:top w:val="single" w:sz="4" w:space="0" w:color="auto"/>
              <w:left w:val="single" w:sz="4" w:space="0" w:color="auto"/>
              <w:bottom w:val="single" w:sz="4" w:space="0" w:color="auto"/>
              <w:right w:val="single" w:sz="4" w:space="0" w:color="auto"/>
            </w:tcBorders>
          </w:tcPr>
          <w:p w14:paraId="7D40F94D" w14:textId="6FC2FE0E"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1</w:t>
            </w:r>
            <w:r w:rsidR="00E14AEF">
              <w:rPr>
                <w:rFonts w:ascii="Arial" w:hAnsi="Arial" w:cs="Arial"/>
                <w:sz w:val="18"/>
                <w:szCs w:val="18"/>
              </w:rPr>
              <w:t>.</w:t>
            </w:r>
            <w:r w:rsidRPr="00621C5F">
              <w:rPr>
                <w:rFonts w:ascii="Arial" w:hAnsi="Arial" w:cs="Arial"/>
                <w:sz w:val="18"/>
                <w:szCs w:val="18"/>
              </w:rPr>
              <w:t>884</w:t>
            </w:r>
          </w:p>
        </w:tc>
        <w:tc>
          <w:tcPr>
            <w:tcW w:w="840" w:type="dxa"/>
            <w:tcBorders>
              <w:top w:val="single" w:sz="4" w:space="0" w:color="auto"/>
              <w:left w:val="single" w:sz="4" w:space="0" w:color="auto"/>
              <w:bottom w:val="single" w:sz="4" w:space="0" w:color="auto"/>
              <w:right w:val="single" w:sz="4" w:space="0" w:color="auto"/>
            </w:tcBorders>
          </w:tcPr>
          <w:p w14:paraId="40A8EB52"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2B587571" w14:textId="31A1ABBB"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6</w:t>
            </w:r>
          </w:p>
        </w:tc>
        <w:tc>
          <w:tcPr>
            <w:tcW w:w="1440" w:type="dxa"/>
            <w:tcBorders>
              <w:top w:val="single" w:sz="4" w:space="0" w:color="auto"/>
              <w:left w:val="single" w:sz="4" w:space="0" w:color="auto"/>
              <w:bottom w:val="single" w:sz="4" w:space="0" w:color="auto"/>
              <w:right w:val="single" w:sz="4" w:space="0" w:color="auto"/>
            </w:tcBorders>
          </w:tcPr>
          <w:p w14:paraId="7B9E42EB"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017A2D88" w14:textId="77777777" w:rsidR="00C94691" w:rsidRPr="00621C5F" w:rsidRDefault="00C94691" w:rsidP="00621C5F">
            <w:pPr>
              <w:spacing w:after="0"/>
              <w:jc w:val="right"/>
              <w:rPr>
                <w:rFonts w:ascii="Arial" w:hAnsi="Arial" w:cs="Arial"/>
                <w:sz w:val="18"/>
                <w:szCs w:val="18"/>
              </w:rPr>
            </w:pPr>
          </w:p>
        </w:tc>
      </w:tr>
      <w:tr w:rsidR="00C94691" w:rsidRPr="00D74B69" w14:paraId="6B682A66"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4E348A11"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ročna košnja</w:t>
            </w:r>
          </w:p>
        </w:tc>
        <w:tc>
          <w:tcPr>
            <w:tcW w:w="884" w:type="dxa"/>
            <w:gridSpan w:val="2"/>
            <w:tcBorders>
              <w:top w:val="single" w:sz="4" w:space="0" w:color="auto"/>
              <w:left w:val="single" w:sz="4" w:space="0" w:color="auto"/>
              <w:bottom w:val="single" w:sz="4" w:space="0" w:color="auto"/>
              <w:right w:val="single" w:sz="4" w:space="0" w:color="auto"/>
            </w:tcBorders>
          </w:tcPr>
          <w:p w14:paraId="50A195E0"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150</w:t>
            </w:r>
          </w:p>
        </w:tc>
        <w:tc>
          <w:tcPr>
            <w:tcW w:w="840" w:type="dxa"/>
            <w:tcBorders>
              <w:top w:val="single" w:sz="4" w:space="0" w:color="auto"/>
              <w:left w:val="single" w:sz="4" w:space="0" w:color="auto"/>
              <w:bottom w:val="single" w:sz="4" w:space="0" w:color="auto"/>
              <w:right w:val="single" w:sz="4" w:space="0" w:color="auto"/>
            </w:tcBorders>
          </w:tcPr>
          <w:p w14:paraId="61FF9B33"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25F1D1CA" w14:textId="724BC399"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6</w:t>
            </w:r>
          </w:p>
        </w:tc>
        <w:tc>
          <w:tcPr>
            <w:tcW w:w="1440" w:type="dxa"/>
            <w:tcBorders>
              <w:top w:val="single" w:sz="4" w:space="0" w:color="auto"/>
              <w:left w:val="single" w:sz="4" w:space="0" w:color="auto"/>
              <w:bottom w:val="single" w:sz="4" w:space="0" w:color="auto"/>
              <w:right w:val="single" w:sz="4" w:space="0" w:color="auto"/>
            </w:tcBorders>
          </w:tcPr>
          <w:p w14:paraId="4909F931"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1EA9993B" w14:textId="77777777" w:rsidR="00C94691" w:rsidRPr="00621C5F" w:rsidRDefault="00C94691" w:rsidP="00621C5F">
            <w:pPr>
              <w:spacing w:after="0"/>
              <w:jc w:val="right"/>
              <w:rPr>
                <w:rFonts w:ascii="Arial" w:hAnsi="Arial" w:cs="Arial"/>
                <w:sz w:val="18"/>
                <w:szCs w:val="18"/>
              </w:rPr>
            </w:pPr>
          </w:p>
        </w:tc>
      </w:tr>
      <w:tr w:rsidR="00C94691" w:rsidRPr="00D74B69" w14:paraId="2E32C991"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162F6D37" w14:textId="77777777" w:rsidR="00C94691" w:rsidRPr="00621C5F" w:rsidRDefault="00C94691" w:rsidP="00621C5F">
            <w:pPr>
              <w:spacing w:after="0"/>
              <w:rPr>
                <w:rFonts w:ascii="Arial" w:hAnsi="Arial" w:cs="Arial"/>
                <w:sz w:val="18"/>
                <w:szCs w:val="18"/>
              </w:rPr>
            </w:pPr>
            <w:r w:rsidRPr="00621C5F">
              <w:rPr>
                <w:rFonts w:ascii="Arial" w:hAnsi="Arial" w:cs="Arial"/>
                <w:sz w:val="18"/>
                <w:szCs w:val="18"/>
              </w:rPr>
              <w:t>grabljenje in odvoz pokošene trave</w:t>
            </w:r>
          </w:p>
        </w:tc>
        <w:tc>
          <w:tcPr>
            <w:tcW w:w="884" w:type="dxa"/>
            <w:gridSpan w:val="2"/>
            <w:tcBorders>
              <w:top w:val="single" w:sz="4" w:space="0" w:color="auto"/>
              <w:left w:val="single" w:sz="4" w:space="0" w:color="auto"/>
              <w:bottom w:val="single" w:sz="4" w:space="0" w:color="auto"/>
              <w:right w:val="single" w:sz="4" w:space="0" w:color="auto"/>
            </w:tcBorders>
          </w:tcPr>
          <w:p w14:paraId="347D88A9" w14:textId="269961EA"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2</w:t>
            </w:r>
            <w:r w:rsidR="00E14AEF">
              <w:rPr>
                <w:rFonts w:ascii="Arial" w:hAnsi="Arial" w:cs="Arial"/>
                <w:sz w:val="18"/>
                <w:szCs w:val="18"/>
              </w:rPr>
              <w:t>.</w:t>
            </w:r>
            <w:r w:rsidRPr="00621C5F">
              <w:rPr>
                <w:rFonts w:ascii="Arial" w:hAnsi="Arial" w:cs="Arial"/>
                <w:sz w:val="18"/>
                <w:szCs w:val="18"/>
              </w:rPr>
              <w:t>034</w:t>
            </w:r>
          </w:p>
        </w:tc>
        <w:tc>
          <w:tcPr>
            <w:tcW w:w="840" w:type="dxa"/>
            <w:tcBorders>
              <w:top w:val="single" w:sz="4" w:space="0" w:color="auto"/>
              <w:left w:val="single" w:sz="4" w:space="0" w:color="auto"/>
              <w:bottom w:val="single" w:sz="4" w:space="0" w:color="auto"/>
              <w:right w:val="single" w:sz="4" w:space="0" w:color="auto"/>
            </w:tcBorders>
          </w:tcPr>
          <w:p w14:paraId="4EF07F47" w14:textId="77777777" w:rsidR="00C94691" w:rsidRPr="00621C5F" w:rsidRDefault="00C94691" w:rsidP="00621C5F">
            <w:pPr>
              <w:spacing w:after="0"/>
              <w:jc w:val="center"/>
              <w:rPr>
                <w:rFonts w:ascii="Arial"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7B4FB65C" w14:textId="75C7E58A" w:rsidR="00C94691" w:rsidRPr="00621C5F" w:rsidRDefault="00E14AEF" w:rsidP="00621C5F">
            <w:pPr>
              <w:spacing w:after="0"/>
              <w:jc w:val="center"/>
              <w:rPr>
                <w:rFonts w:ascii="Arial" w:hAnsi="Arial" w:cs="Arial"/>
                <w:sz w:val="18"/>
                <w:szCs w:val="18"/>
              </w:rPr>
            </w:pPr>
            <w:r>
              <w:rPr>
                <w:rFonts w:ascii="Arial" w:hAnsi="Arial" w:cs="Arial"/>
                <w:sz w:val="18"/>
                <w:szCs w:val="18"/>
              </w:rPr>
              <w:t>6</w:t>
            </w:r>
          </w:p>
        </w:tc>
        <w:tc>
          <w:tcPr>
            <w:tcW w:w="1440" w:type="dxa"/>
            <w:tcBorders>
              <w:top w:val="single" w:sz="4" w:space="0" w:color="auto"/>
              <w:left w:val="single" w:sz="4" w:space="0" w:color="auto"/>
              <w:bottom w:val="single" w:sz="4" w:space="0" w:color="auto"/>
              <w:right w:val="single" w:sz="4" w:space="0" w:color="auto"/>
            </w:tcBorders>
          </w:tcPr>
          <w:p w14:paraId="3C13D305"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5F933A5C" w14:textId="77777777" w:rsidR="00C94691" w:rsidRPr="00621C5F" w:rsidRDefault="00C94691" w:rsidP="00621C5F">
            <w:pPr>
              <w:spacing w:after="0"/>
              <w:jc w:val="right"/>
              <w:rPr>
                <w:rFonts w:ascii="Arial" w:hAnsi="Arial" w:cs="Arial"/>
                <w:sz w:val="18"/>
                <w:szCs w:val="18"/>
              </w:rPr>
            </w:pPr>
          </w:p>
        </w:tc>
      </w:tr>
      <w:tr w:rsidR="00C94691" w:rsidRPr="00D74B69" w14:paraId="1C20C711"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6D6B99F6"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uničevanje trave med kockami s herbicidi</w:t>
            </w:r>
          </w:p>
        </w:tc>
        <w:tc>
          <w:tcPr>
            <w:tcW w:w="884" w:type="dxa"/>
            <w:gridSpan w:val="2"/>
            <w:tcBorders>
              <w:top w:val="single" w:sz="4" w:space="0" w:color="auto"/>
              <w:left w:val="single" w:sz="4" w:space="0" w:color="auto"/>
              <w:bottom w:val="single" w:sz="4" w:space="0" w:color="auto"/>
              <w:right w:val="single" w:sz="4" w:space="0" w:color="auto"/>
            </w:tcBorders>
          </w:tcPr>
          <w:p w14:paraId="53FE6DD9"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85</w:t>
            </w:r>
          </w:p>
        </w:tc>
        <w:tc>
          <w:tcPr>
            <w:tcW w:w="840" w:type="dxa"/>
            <w:tcBorders>
              <w:top w:val="single" w:sz="4" w:space="0" w:color="auto"/>
              <w:left w:val="single" w:sz="4" w:space="0" w:color="auto"/>
              <w:bottom w:val="single" w:sz="4" w:space="0" w:color="auto"/>
              <w:right w:val="single" w:sz="4" w:space="0" w:color="auto"/>
            </w:tcBorders>
          </w:tcPr>
          <w:p w14:paraId="62C904DB"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54CC3C65" w14:textId="5E1CA433"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3A35CBAE"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3CD395A6" w14:textId="77777777" w:rsidR="00C94691" w:rsidRPr="00621C5F" w:rsidRDefault="00C94691" w:rsidP="00621C5F">
            <w:pPr>
              <w:spacing w:after="0"/>
              <w:jc w:val="right"/>
              <w:rPr>
                <w:rFonts w:ascii="Arial" w:hAnsi="Arial" w:cs="Arial"/>
                <w:sz w:val="18"/>
                <w:szCs w:val="18"/>
              </w:rPr>
            </w:pPr>
          </w:p>
        </w:tc>
      </w:tr>
      <w:tr w:rsidR="00C94691" w:rsidRPr="00D74B69" w14:paraId="259FF4F1"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30818EC6"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obrezovanje žive meje</w:t>
            </w:r>
          </w:p>
        </w:tc>
        <w:tc>
          <w:tcPr>
            <w:tcW w:w="884" w:type="dxa"/>
            <w:gridSpan w:val="2"/>
            <w:tcBorders>
              <w:top w:val="single" w:sz="4" w:space="0" w:color="auto"/>
              <w:left w:val="single" w:sz="4" w:space="0" w:color="auto"/>
              <w:bottom w:val="single" w:sz="4" w:space="0" w:color="auto"/>
              <w:right w:val="single" w:sz="4" w:space="0" w:color="auto"/>
            </w:tcBorders>
          </w:tcPr>
          <w:p w14:paraId="754F1339"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300</w:t>
            </w:r>
          </w:p>
        </w:tc>
        <w:tc>
          <w:tcPr>
            <w:tcW w:w="840" w:type="dxa"/>
            <w:tcBorders>
              <w:top w:val="single" w:sz="4" w:space="0" w:color="auto"/>
              <w:left w:val="single" w:sz="4" w:space="0" w:color="auto"/>
              <w:bottom w:val="single" w:sz="4" w:space="0" w:color="auto"/>
              <w:right w:val="single" w:sz="4" w:space="0" w:color="auto"/>
            </w:tcBorders>
          </w:tcPr>
          <w:p w14:paraId="75A174FA"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4E11A403" w14:textId="62EE0504"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15CDF769"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19993556" w14:textId="77777777" w:rsidR="00C94691" w:rsidRPr="00621C5F" w:rsidRDefault="00C94691" w:rsidP="00621C5F">
            <w:pPr>
              <w:spacing w:after="0"/>
              <w:jc w:val="right"/>
              <w:rPr>
                <w:rFonts w:ascii="Arial" w:hAnsi="Arial" w:cs="Arial"/>
                <w:sz w:val="18"/>
                <w:szCs w:val="18"/>
              </w:rPr>
            </w:pPr>
          </w:p>
        </w:tc>
      </w:tr>
      <w:tr w:rsidR="00C94691" w:rsidRPr="00D74B69" w14:paraId="7818B7EA"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04848D15"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čiščenje grma pušpana in obrezovanje</w:t>
            </w:r>
          </w:p>
        </w:tc>
        <w:tc>
          <w:tcPr>
            <w:tcW w:w="884" w:type="dxa"/>
            <w:gridSpan w:val="2"/>
            <w:tcBorders>
              <w:top w:val="single" w:sz="4" w:space="0" w:color="auto"/>
              <w:left w:val="single" w:sz="4" w:space="0" w:color="auto"/>
              <w:bottom w:val="single" w:sz="4" w:space="0" w:color="auto"/>
              <w:right w:val="single" w:sz="4" w:space="0" w:color="auto"/>
            </w:tcBorders>
          </w:tcPr>
          <w:p w14:paraId="6C2515B3"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10</w:t>
            </w:r>
          </w:p>
        </w:tc>
        <w:tc>
          <w:tcPr>
            <w:tcW w:w="840" w:type="dxa"/>
            <w:tcBorders>
              <w:top w:val="single" w:sz="4" w:space="0" w:color="auto"/>
              <w:left w:val="single" w:sz="4" w:space="0" w:color="auto"/>
              <w:bottom w:val="single" w:sz="4" w:space="0" w:color="auto"/>
              <w:right w:val="single" w:sz="4" w:space="0" w:color="auto"/>
            </w:tcBorders>
          </w:tcPr>
          <w:p w14:paraId="65BE6145"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53A68DF9" w14:textId="11A80B83"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37A1779A"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4876293C" w14:textId="77777777" w:rsidR="00C94691" w:rsidRPr="00621C5F" w:rsidRDefault="00C94691" w:rsidP="00621C5F">
            <w:pPr>
              <w:spacing w:after="0"/>
              <w:jc w:val="right"/>
              <w:rPr>
                <w:rFonts w:ascii="Arial" w:hAnsi="Arial" w:cs="Arial"/>
                <w:sz w:val="18"/>
                <w:szCs w:val="18"/>
              </w:rPr>
            </w:pPr>
          </w:p>
        </w:tc>
      </w:tr>
      <w:tr w:rsidR="00C94691" w:rsidRPr="00D74B69" w14:paraId="1238A889"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67547308"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čiščenje pohodne poti</w:t>
            </w:r>
          </w:p>
        </w:tc>
        <w:tc>
          <w:tcPr>
            <w:tcW w:w="884" w:type="dxa"/>
            <w:gridSpan w:val="2"/>
            <w:tcBorders>
              <w:top w:val="single" w:sz="4" w:space="0" w:color="auto"/>
              <w:left w:val="single" w:sz="4" w:space="0" w:color="auto"/>
              <w:bottom w:val="single" w:sz="4" w:space="0" w:color="auto"/>
              <w:right w:val="single" w:sz="4" w:space="0" w:color="auto"/>
            </w:tcBorders>
          </w:tcPr>
          <w:p w14:paraId="2DCDF0D2"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85</w:t>
            </w:r>
          </w:p>
        </w:tc>
        <w:tc>
          <w:tcPr>
            <w:tcW w:w="840" w:type="dxa"/>
            <w:tcBorders>
              <w:top w:val="single" w:sz="4" w:space="0" w:color="auto"/>
              <w:left w:val="single" w:sz="4" w:space="0" w:color="auto"/>
              <w:bottom w:val="single" w:sz="4" w:space="0" w:color="auto"/>
              <w:right w:val="single" w:sz="4" w:space="0" w:color="auto"/>
            </w:tcBorders>
          </w:tcPr>
          <w:p w14:paraId="509C65E1"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tcPr>
          <w:p w14:paraId="1AFD4E6B" w14:textId="679DDDC3"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02B62502"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20B671CE" w14:textId="77777777" w:rsidR="00C94691" w:rsidRPr="00621C5F" w:rsidRDefault="00C94691" w:rsidP="00621C5F">
            <w:pPr>
              <w:spacing w:after="0"/>
              <w:jc w:val="right"/>
              <w:rPr>
                <w:rFonts w:ascii="Arial" w:hAnsi="Arial" w:cs="Arial"/>
                <w:sz w:val="18"/>
                <w:szCs w:val="18"/>
              </w:rPr>
            </w:pPr>
          </w:p>
        </w:tc>
      </w:tr>
      <w:tr w:rsidR="00C94691" w:rsidRPr="00D74B69" w14:paraId="742973ED"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22A638D5" w14:textId="77777777" w:rsidR="00C94691" w:rsidRPr="00621C5F" w:rsidRDefault="00C94691" w:rsidP="00621C5F">
            <w:pPr>
              <w:spacing w:after="0"/>
              <w:rPr>
                <w:rFonts w:ascii="Arial" w:eastAsia="Arial Unicode MS" w:hAnsi="Arial" w:cs="Arial"/>
                <w:sz w:val="18"/>
                <w:szCs w:val="18"/>
              </w:rPr>
            </w:pPr>
            <w:r w:rsidRPr="00621C5F">
              <w:rPr>
                <w:rFonts w:ascii="Arial" w:hAnsi="Arial" w:cs="Arial"/>
                <w:sz w:val="18"/>
                <w:szCs w:val="18"/>
              </w:rPr>
              <w:t>čiščenje nagrobnega kamna</w:t>
            </w:r>
          </w:p>
        </w:tc>
        <w:tc>
          <w:tcPr>
            <w:tcW w:w="884" w:type="dxa"/>
            <w:gridSpan w:val="2"/>
            <w:tcBorders>
              <w:top w:val="single" w:sz="4" w:space="0" w:color="auto"/>
              <w:left w:val="single" w:sz="4" w:space="0" w:color="auto"/>
              <w:bottom w:val="single" w:sz="4" w:space="0" w:color="auto"/>
              <w:right w:val="single" w:sz="4" w:space="0" w:color="auto"/>
            </w:tcBorders>
          </w:tcPr>
          <w:p w14:paraId="5DDF0B89"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1</w:t>
            </w:r>
          </w:p>
        </w:tc>
        <w:tc>
          <w:tcPr>
            <w:tcW w:w="840" w:type="dxa"/>
            <w:tcBorders>
              <w:top w:val="single" w:sz="4" w:space="0" w:color="auto"/>
              <w:left w:val="single" w:sz="4" w:space="0" w:color="auto"/>
              <w:bottom w:val="single" w:sz="4" w:space="0" w:color="auto"/>
              <w:right w:val="single" w:sz="4" w:space="0" w:color="auto"/>
            </w:tcBorders>
          </w:tcPr>
          <w:p w14:paraId="50CA5D89" w14:textId="77777777" w:rsidR="00C94691" w:rsidRPr="00621C5F" w:rsidRDefault="00C94691" w:rsidP="00621C5F">
            <w:pPr>
              <w:spacing w:after="0"/>
              <w:jc w:val="center"/>
              <w:rPr>
                <w:rFonts w:ascii="Arial" w:eastAsia="Arial Unicode MS" w:hAnsi="Arial" w:cs="Arial"/>
                <w:sz w:val="18"/>
                <w:szCs w:val="18"/>
              </w:rPr>
            </w:pPr>
            <w:r w:rsidRPr="00621C5F">
              <w:rPr>
                <w:rFonts w:ascii="Arial" w:hAnsi="Arial" w:cs="Arial"/>
                <w:sz w:val="18"/>
                <w:szCs w:val="18"/>
              </w:rPr>
              <w:t>kos</w:t>
            </w:r>
          </w:p>
        </w:tc>
        <w:tc>
          <w:tcPr>
            <w:tcW w:w="900" w:type="dxa"/>
            <w:gridSpan w:val="2"/>
            <w:tcBorders>
              <w:top w:val="single" w:sz="4" w:space="0" w:color="auto"/>
              <w:left w:val="single" w:sz="4" w:space="0" w:color="auto"/>
              <w:bottom w:val="single" w:sz="4" w:space="0" w:color="auto"/>
              <w:right w:val="single" w:sz="4" w:space="0" w:color="auto"/>
            </w:tcBorders>
          </w:tcPr>
          <w:p w14:paraId="7E7337A5" w14:textId="08137061" w:rsidR="00C94691"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252A9DD8"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6EF62655" w14:textId="77777777" w:rsidR="00C94691" w:rsidRPr="00621C5F" w:rsidRDefault="00C94691" w:rsidP="00621C5F">
            <w:pPr>
              <w:spacing w:after="0"/>
              <w:jc w:val="right"/>
              <w:rPr>
                <w:rFonts w:ascii="Arial" w:hAnsi="Arial" w:cs="Arial"/>
                <w:sz w:val="18"/>
                <w:szCs w:val="18"/>
              </w:rPr>
            </w:pPr>
          </w:p>
        </w:tc>
      </w:tr>
      <w:tr w:rsidR="00C94691" w:rsidRPr="00D74B69" w14:paraId="4608F279" w14:textId="77777777" w:rsidTr="00C94691">
        <w:trPr>
          <w:trHeight w:val="255"/>
        </w:trPr>
        <w:tc>
          <w:tcPr>
            <w:tcW w:w="3681" w:type="dxa"/>
            <w:gridSpan w:val="4"/>
            <w:tcBorders>
              <w:top w:val="single" w:sz="4" w:space="0" w:color="auto"/>
              <w:left w:val="single" w:sz="4" w:space="0" w:color="auto"/>
              <w:bottom w:val="single" w:sz="4" w:space="0" w:color="auto"/>
              <w:right w:val="single" w:sz="4" w:space="0" w:color="auto"/>
            </w:tcBorders>
          </w:tcPr>
          <w:p w14:paraId="75513E69" w14:textId="77777777" w:rsidR="00C94691" w:rsidRPr="00621C5F" w:rsidRDefault="00C94691" w:rsidP="00621C5F">
            <w:pPr>
              <w:spacing w:after="0"/>
              <w:rPr>
                <w:rFonts w:ascii="Arial" w:hAnsi="Arial" w:cs="Arial"/>
                <w:sz w:val="18"/>
                <w:szCs w:val="18"/>
              </w:rPr>
            </w:pPr>
            <w:r w:rsidRPr="00621C5F">
              <w:rPr>
                <w:rFonts w:ascii="Arial" w:hAnsi="Arial" w:cs="Arial"/>
                <w:sz w:val="18"/>
                <w:szCs w:val="18"/>
              </w:rPr>
              <w:t>čiščenje, odstranitev in odvoz uvelega cvetja, vencev in sveč po Dnevu spomina na mrtve</w:t>
            </w:r>
          </w:p>
        </w:tc>
        <w:tc>
          <w:tcPr>
            <w:tcW w:w="884" w:type="dxa"/>
            <w:gridSpan w:val="2"/>
            <w:tcBorders>
              <w:top w:val="single" w:sz="4" w:space="0" w:color="auto"/>
              <w:left w:val="single" w:sz="4" w:space="0" w:color="auto"/>
              <w:bottom w:val="single" w:sz="4" w:space="0" w:color="auto"/>
              <w:right w:val="single" w:sz="4" w:space="0" w:color="auto"/>
            </w:tcBorders>
          </w:tcPr>
          <w:p w14:paraId="48D430F7" w14:textId="77777777" w:rsidR="00C94691" w:rsidRPr="00621C5F" w:rsidRDefault="00C94691"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0F674016" w14:textId="77777777" w:rsidR="00C94691" w:rsidRPr="00621C5F" w:rsidRDefault="00C94691" w:rsidP="00621C5F">
            <w:pPr>
              <w:spacing w:after="0"/>
              <w:jc w:val="center"/>
              <w:rPr>
                <w:rFonts w:ascii="Arial"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08513B3D" w14:textId="77777777" w:rsidR="00E14AEF" w:rsidRDefault="00E14AEF" w:rsidP="00621C5F">
            <w:pPr>
              <w:spacing w:after="0"/>
              <w:jc w:val="center"/>
              <w:rPr>
                <w:rFonts w:ascii="Arial" w:hAnsi="Arial" w:cs="Arial"/>
                <w:sz w:val="18"/>
                <w:szCs w:val="18"/>
              </w:rPr>
            </w:pPr>
          </w:p>
          <w:p w14:paraId="071242FE" w14:textId="1A85566C" w:rsidR="00C94691" w:rsidRPr="00621C5F"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62A0CA2F" w14:textId="77777777" w:rsidR="00C94691" w:rsidRPr="00621C5F" w:rsidRDefault="00C94691" w:rsidP="00621C5F">
            <w:pPr>
              <w:spacing w:after="0"/>
              <w:jc w:val="right"/>
              <w:rPr>
                <w:rFonts w:ascii="Arial" w:eastAsia="Arial Unicode MS"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noWrap/>
          </w:tcPr>
          <w:p w14:paraId="4D796AF4" w14:textId="77777777" w:rsidR="00C94691" w:rsidRPr="00621C5F" w:rsidRDefault="00C94691" w:rsidP="00621C5F">
            <w:pPr>
              <w:spacing w:after="0"/>
              <w:jc w:val="right"/>
              <w:rPr>
                <w:rFonts w:ascii="Arial" w:hAnsi="Arial" w:cs="Arial"/>
                <w:sz w:val="18"/>
                <w:szCs w:val="18"/>
              </w:rPr>
            </w:pPr>
          </w:p>
        </w:tc>
      </w:tr>
      <w:tr w:rsidR="00C94691" w:rsidRPr="00D74B69" w14:paraId="3F0B9258" w14:textId="77777777" w:rsidTr="00C94691">
        <w:trPr>
          <w:trHeight w:val="300"/>
        </w:trPr>
        <w:tc>
          <w:tcPr>
            <w:tcW w:w="3681" w:type="dxa"/>
            <w:gridSpan w:val="4"/>
            <w:tcBorders>
              <w:top w:val="single" w:sz="4" w:space="0" w:color="auto"/>
              <w:left w:val="single" w:sz="4" w:space="0" w:color="auto"/>
              <w:bottom w:val="single" w:sz="4" w:space="0" w:color="auto"/>
              <w:right w:val="single" w:sz="4" w:space="0" w:color="auto"/>
            </w:tcBorders>
          </w:tcPr>
          <w:p w14:paraId="17D5A167" w14:textId="77777777" w:rsidR="00C94691" w:rsidRDefault="00C94691" w:rsidP="00621C5F">
            <w:pPr>
              <w:spacing w:after="0"/>
              <w:rPr>
                <w:rFonts w:ascii="Arial" w:eastAsia="Arial Unicode MS" w:hAnsi="Arial" w:cs="Arial"/>
                <w:b/>
                <w:bCs/>
                <w:sz w:val="18"/>
                <w:szCs w:val="18"/>
              </w:rPr>
            </w:pPr>
            <w:r w:rsidRPr="00621C5F">
              <w:rPr>
                <w:rFonts w:ascii="Arial" w:eastAsia="Arial Unicode MS" w:hAnsi="Arial" w:cs="Arial"/>
                <w:b/>
                <w:bCs/>
                <w:sz w:val="18"/>
                <w:szCs w:val="18"/>
              </w:rPr>
              <w:t>SKUPAJ NETO</w:t>
            </w:r>
          </w:p>
          <w:p w14:paraId="604AF202" w14:textId="2928A884" w:rsidR="00D1267A" w:rsidRPr="00621C5F" w:rsidRDefault="00D1267A" w:rsidP="00621C5F">
            <w:pPr>
              <w:spacing w:after="0"/>
              <w:rPr>
                <w:rFonts w:ascii="Arial" w:eastAsia="Arial Unicode MS" w:hAnsi="Arial" w:cs="Arial"/>
                <w:bCs/>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14:paraId="36331FB4" w14:textId="77777777" w:rsidR="00C94691" w:rsidRPr="00621C5F" w:rsidRDefault="00C94691" w:rsidP="00621C5F">
            <w:pPr>
              <w:spacing w:after="0"/>
              <w:jc w:val="right"/>
              <w:rPr>
                <w:rFonts w:ascii="Arial" w:eastAsia="Arial Unicode MS" w:hAnsi="Arial" w:cs="Arial"/>
                <w:sz w:val="18"/>
                <w:szCs w:val="18"/>
              </w:rPr>
            </w:pPr>
            <w:r w:rsidRPr="00621C5F">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62540239" w14:textId="77777777" w:rsidR="00C94691" w:rsidRPr="00621C5F" w:rsidRDefault="00C94691" w:rsidP="00621C5F">
            <w:pPr>
              <w:spacing w:after="0"/>
              <w:jc w:val="center"/>
              <w:rPr>
                <w:rFonts w:ascii="Arial" w:eastAsia="Arial Unicode MS" w:hAnsi="Arial"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4BE629A3" w14:textId="77777777" w:rsidR="00C94691" w:rsidRPr="00621C5F" w:rsidRDefault="00C94691" w:rsidP="00621C5F">
            <w:pPr>
              <w:spacing w:after="0"/>
              <w:jc w:val="right"/>
              <w:rPr>
                <w:rFonts w:ascii="Arial" w:eastAsia="Arial Unicode MS" w:hAnsi="Arial" w:cs="Arial"/>
                <w:sz w:val="18"/>
                <w:szCs w:val="18"/>
              </w:rPr>
            </w:pPr>
            <w:r w:rsidRPr="00621C5F">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57D81F64" w14:textId="77777777" w:rsidR="00C94691" w:rsidRPr="00621C5F" w:rsidRDefault="00C94691" w:rsidP="00621C5F">
            <w:pPr>
              <w:spacing w:after="0"/>
              <w:jc w:val="right"/>
              <w:rPr>
                <w:rFonts w:ascii="Arial" w:eastAsia="Arial Unicode MS" w:hAnsi="Arial" w:cs="Arial"/>
                <w:sz w:val="18"/>
                <w:szCs w:val="18"/>
              </w:rPr>
            </w:pPr>
            <w:r w:rsidRPr="00621C5F">
              <w:rPr>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noWrap/>
            <w:vAlign w:val="bottom"/>
          </w:tcPr>
          <w:p w14:paraId="19391C9E" w14:textId="77777777" w:rsidR="00C94691" w:rsidRPr="00621C5F" w:rsidRDefault="00C94691" w:rsidP="00621C5F">
            <w:pPr>
              <w:spacing w:after="0"/>
              <w:jc w:val="right"/>
              <w:rPr>
                <w:rFonts w:ascii="Arial" w:eastAsia="Arial Unicode MS" w:hAnsi="Arial" w:cs="Arial"/>
                <w:sz w:val="18"/>
                <w:szCs w:val="18"/>
              </w:rPr>
            </w:pPr>
          </w:p>
        </w:tc>
      </w:tr>
    </w:tbl>
    <w:p w14:paraId="4E8BC26D" w14:textId="40A28B92" w:rsidR="00621C5F" w:rsidRPr="00621C5F" w:rsidRDefault="00621C5F" w:rsidP="00621C5F">
      <w:pPr>
        <w:spacing w:after="0"/>
        <w:rPr>
          <w:rFonts w:ascii="Arial" w:hAnsi="Arial" w:cs="Arial"/>
        </w:rPr>
      </w:pPr>
    </w:p>
    <w:tbl>
      <w:tblPr>
        <w:tblW w:w="9367" w:type="dxa"/>
        <w:tblInd w:w="10" w:type="dxa"/>
        <w:tblLayout w:type="fixed"/>
        <w:tblCellMar>
          <w:left w:w="0" w:type="dxa"/>
          <w:right w:w="0" w:type="dxa"/>
        </w:tblCellMar>
        <w:tblLook w:val="0000" w:firstRow="0" w:lastRow="0" w:firstColumn="0" w:lastColumn="0" w:noHBand="0" w:noVBand="0"/>
      </w:tblPr>
      <w:tblGrid>
        <w:gridCol w:w="3676"/>
        <w:gridCol w:w="890"/>
        <w:gridCol w:w="840"/>
        <w:gridCol w:w="900"/>
        <w:gridCol w:w="1440"/>
        <w:gridCol w:w="1621"/>
      </w:tblGrid>
      <w:tr w:rsidR="00461973" w:rsidRPr="00621C5F" w14:paraId="5F8EA45B" w14:textId="77777777" w:rsidTr="00A43EC9">
        <w:trPr>
          <w:trHeight w:val="255"/>
        </w:trPr>
        <w:tc>
          <w:tcPr>
            <w:tcW w:w="3676" w:type="dxa"/>
            <w:tcBorders>
              <w:top w:val="nil"/>
              <w:left w:val="nil"/>
              <w:bottom w:val="single" w:sz="4" w:space="0" w:color="auto"/>
              <w:right w:val="nil"/>
            </w:tcBorders>
            <w:noWrap/>
            <w:vAlign w:val="bottom"/>
          </w:tcPr>
          <w:p w14:paraId="4A1BBAC4" w14:textId="77777777" w:rsidR="00461973" w:rsidRPr="00621C5F" w:rsidRDefault="00461973" w:rsidP="00621C5F">
            <w:pPr>
              <w:spacing w:after="0"/>
              <w:rPr>
                <w:rFonts w:ascii="Arial" w:eastAsia="Arial Unicode MS" w:hAnsi="Arial" w:cs="Arial"/>
                <w:sz w:val="18"/>
                <w:szCs w:val="18"/>
              </w:rPr>
            </w:pPr>
          </w:p>
        </w:tc>
        <w:tc>
          <w:tcPr>
            <w:tcW w:w="890" w:type="dxa"/>
            <w:tcBorders>
              <w:top w:val="nil"/>
              <w:left w:val="nil"/>
              <w:bottom w:val="single" w:sz="4" w:space="0" w:color="auto"/>
              <w:right w:val="nil"/>
            </w:tcBorders>
            <w:noWrap/>
            <w:vAlign w:val="bottom"/>
          </w:tcPr>
          <w:p w14:paraId="24D8DAC7" w14:textId="77777777" w:rsidR="00461973" w:rsidRPr="00621C5F" w:rsidRDefault="00461973" w:rsidP="00621C5F">
            <w:pPr>
              <w:spacing w:after="0"/>
              <w:rPr>
                <w:rFonts w:ascii="Arial" w:eastAsia="Arial Unicode MS" w:hAnsi="Arial" w:cs="Arial"/>
                <w:sz w:val="18"/>
                <w:szCs w:val="18"/>
              </w:rPr>
            </w:pPr>
          </w:p>
        </w:tc>
        <w:tc>
          <w:tcPr>
            <w:tcW w:w="840" w:type="dxa"/>
            <w:tcBorders>
              <w:top w:val="nil"/>
              <w:left w:val="nil"/>
              <w:bottom w:val="single" w:sz="4" w:space="0" w:color="auto"/>
              <w:right w:val="nil"/>
            </w:tcBorders>
            <w:noWrap/>
            <w:vAlign w:val="bottom"/>
          </w:tcPr>
          <w:p w14:paraId="2E4DDB83" w14:textId="77777777" w:rsidR="00461973" w:rsidRPr="00621C5F" w:rsidRDefault="00461973" w:rsidP="00621C5F">
            <w:pPr>
              <w:spacing w:after="0"/>
              <w:jc w:val="center"/>
              <w:rPr>
                <w:rFonts w:ascii="Arial" w:eastAsia="Arial Unicode MS" w:hAnsi="Arial" w:cs="Arial"/>
                <w:sz w:val="18"/>
                <w:szCs w:val="18"/>
              </w:rPr>
            </w:pPr>
          </w:p>
        </w:tc>
        <w:tc>
          <w:tcPr>
            <w:tcW w:w="900" w:type="dxa"/>
            <w:tcBorders>
              <w:top w:val="nil"/>
              <w:left w:val="nil"/>
              <w:bottom w:val="single" w:sz="4" w:space="0" w:color="auto"/>
              <w:right w:val="nil"/>
            </w:tcBorders>
            <w:noWrap/>
            <w:vAlign w:val="bottom"/>
          </w:tcPr>
          <w:p w14:paraId="7BEAF48C" w14:textId="77777777" w:rsidR="00461973" w:rsidRPr="00621C5F" w:rsidRDefault="00461973" w:rsidP="00621C5F">
            <w:pPr>
              <w:spacing w:after="0"/>
              <w:rPr>
                <w:rFonts w:ascii="Arial" w:eastAsia="Arial Unicode MS" w:hAnsi="Arial" w:cs="Arial"/>
                <w:sz w:val="18"/>
                <w:szCs w:val="18"/>
              </w:rPr>
            </w:pPr>
          </w:p>
        </w:tc>
        <w:tc>
          <w:tcPr>
            <w:tcW w:w="1440" w:type="dxa"/>
            <w:tcBorders>
              <w:top w:val="nil"/>
              <w:left w:val="nil"/>
              <w:bottom w:val="single" w:sz="4" w:space="0" w:color="auto"/>
              <w:right w:val="nil"/>
            </w:tcBorders>
            <w:noWrap/>
            <w:vAlign w:val="bottom"/>
          </w:tcPr>
          <w:p w14:paraId="7FB49564" w14:textId="77777777" w:rsidR="00461973" w:rsidRPr="00621C5F" w:rsidRDefault="00461973" w:rsidP="00621C5F">
            <w:pPr>
              <w:spacing w:after="0"/>
              <w:jc w:val="right"/>
              <w:rPr>
                <w:rFonts w:ascii="Arial" w:eastAsia="Arial Unicode MS" w:hAnsi="Arial" w:cs="Arial"/>
                <w:sz w:val="18"/>
                <w:szCs w:val="18"/>
              </w:rPr>
            </w:pPr>
          </w:p>
        </w:tc>
        <w:tc>
          <w:tcPr>
            <w:tcW w:w="1621" w:type="dxa"/>
            <w:tcBorders>
              <w:top w:val="nil"/>
              <w:left w:val="nil"/>
              <w:bottom w:val="single" w:sz="4" w:space="0" w:color="auto"/>
              <w:right w:val="nil"/>
            </w:tcBorders>
            <w:noWrap/>
            <w:vAlign w:val="bottom"/>
          </w:tcPr>
          <w:p w14:paraId="4DD42B51" w14:textId="77777777" w:rsidR="00461973" w:rsidRPr="00621C5F" w:rsidRDefault="00461973" w:rsidP="00621C5F">
            <w:pPr>
              <w:spacing w:after="0"/>
              <w:jc w:val="right"/>
              <w:rPr>
                <w:rFonts w:ascii="Arial" w:eastAsia="Arial Unicode MS" w:hAnsi="Arial" w:cs="Arial"/>
                <w:sz w:val="18"/>
                <w:szCs w:val="18"/>
              </w:rPr>
            </w:pPr>
          </w:p>
        </w:tc>
      </w:tr>
      <w:tr w:rsidR="00461973" w:rsidRPr="00621C5F" w14:paraId="6A19C60C" w14:textId="77777777" w:rsidTr="00A43EC9">
        <w:trPr>
          <w:trHeight w:val="255"/>
        </w:trPr>
        <w:tc>
          <w:tcPr>
            <w:tcW w:w="3676" w:type="dxa"/>
            <w:tcBorders>
              <w:top w:val="single" w:sz="4" w:space="0" w:color="auto"/>
              <w:left w:val="single" w:sz="4" w:space="0" w:color="auto"/>
              <w:bottom w:val="single" w:sz="4" w:space="0" w:color="auto"/>
              <w:right w:val="single" w:sz="4" w:space="0" w:color="auto"/>
            </w:tcBorders>
            <w:noWrap/>
            <w:vAlign w:val="bottom"/>
          </w:tcPr>
          <w:p w14:paraId="7E442067" w14:textId="53C5703B" w:rsidR="00461973" w:rsidRPr="00621C5F" w:rsidRDefault="00461973" w:rsidP="00621C5F">
            <w:pPr>
              <w:spacing w:after="0"/>
              <w:rPr>
                <w:rFonts w:ascii="Arial" w:eastAsia="Arial Unicode MS" w:hAnsi="Arial" w:cs="Arial"/>
                <w:b/>
                <w:bCs/>
                <w:sz w:val="18"/>
                <w:szCs w:val="18"/>
              </w:rPr>
            </w:pPr>
            <w:r w:rsidRPr="00621C5F">
              <w:rPr>
                <w:rFonts w:ascii="Arial" w:hAnsi="Arial" w:cs="Arial"/>
                <w:b/>
                <w:bCs/>
                <w:sz w:val="18"/>
                <w:szCs w:val="18"/>
              </w:rPr>
              <w:t>12. GROBIŠČE BRANIK I</w:t>
            </w:r>
            <w:r w:rsidR="00C40B47">
              <w:rPr>
                <w:rFonts w:ascii="Arial" w:hAnsi="Arial" w:cs="Arial"/>
                <w:b/>
                <w:bCs/>
                <w:sz w:val="18"/>
                <w:szCs w:val="18"/>
              </w:rPr>
              <w:t>.</w:t>
            </w:r>
          </w:p>
        </w:tc>
        <w:tc>
          <w:tcPr>
            <w:tcW w:w="890" w:type="dxa"/>
            <w:tcBorders>
              <w:top w:val="single" w:sz="4" w:space="0" w:color="auto"/>
              <w:left w:val="single" w:sz="4" w:space="0" w:color="auto"/>
              <w:bottom w:val="single" w:sz="4" w:space="0" w:color="auto"/>
              <w:right w:val="single" w:sz="4" w:space="0" w:color="auto"/>
            </w:tcBorders>
            <w:noWrap/>
            <w:vAlign w:val="bottom"/>
          </w:tcPr>
          <w:p w14:paraId="169C1E75" w14:textId="2C7C34E2" w:rsidR="00461973" w:rsidRPr="00621C5F" w:rsidRDefault="00A43EC9" w:rsidP="00621C5F">
            <w:pPr>
              <w:spacing w:after="0"/>
              <w:jc w:val="center"/>
              <w:rPr>
                <w:rFonts w:ascii="Arial" w:eastAsia="Arial Unicode MS" w:hAnsi="Arial" w:cs="Arial"/>
                <w:sz w:val="18"/>
                <w:szCs w:val="18"/>
              </w:rPr>
            </w:pPr>
            <w:r w:rsidRPr="00621C5F">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7E493EE6" w14:textId="0C147253" w:rsidR="00461973" w:rsidRPr="00621C5F" w:rsidRDefault="00A43EC9" w:rsidP="00621C5F">
            <w:pPr>
              <w:spacing w:after="0"/>
              <w:jc w:val="center"/>
              <w:rPr>
                <w:rFonts w:ascii="Arial" w:eastAsia="Arial Unicode MS" w:hAnsi="Arial" w:cs="Arial"/>
                <w:sz w:val="18"/>
                <w:szCs w:val="18"/>
              </w:rPr>
            </w:pPr>
            <w:r w:rsidRPr="00621C5F">
              <w:rPr>
                <w:rFonts w:ascii="Arial" w:hAnsi="Arial" w:cs="Arial"/>
                <w:sz w:val="18"/>
                <w:szCs w:val="18"/>
              </w:rPr>
              <w:t>Enota</w:t>
            </w:r>
          </w:p>
        </w:tc>
        <w:tc>
          <w:tcPr>
            <w:tcW w:w="900" w:type="dxa"/>
            <w:tcBorders>
              <w:top w:val="single" w:sz="4" w:space="0" w:color="auto"/>
              <w:left w:val="single" w:sz="4" w:space="0" w:color="auto"/>
              <w:bottom w:val="single" w:sz="4" w:space="0" w:color="auto"/>
              <w:right w:val="single" w:sz="4" w:space="0" w:color="auto"/>
            </w:tcBorders>
            <w:noWrap/>
            <w:vAlign w:val="bottom"/>
          </w:tcPr>
          <w:p w14:paraId="5AFEF9EF" w14:textId="4ED88167" w:rsidR="00461973" w:rsidRPr="00621C5F" w:rsidRDefault="00A43EC9" w:rsidP="00621C5F">
            <w:pPr>
              <w:spacing w:after="0"/>
              <w:jc w:val="center"/>
              <w:rPr>
                <w:rFonts w:ascii="Arial" w:eastAsia="Arial Unicode MS" w:hAnsi="Arial" w:cs="Arial"/>
                <w:sz w:val="18"/>
                <w:szCs w:val="18"/>
              </w:rPr>
            </w:pPr>
            <w:r w:rsidRPr="00621C5F">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02C733C0" w14:textId="7D593844" w:rsidR="00461973" w:rsidRPr="00621C5F" w:rsidRDefault="00A43EC9"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Cena na enoto količine v EUR brez DDV</w:t>
            </w:r>
          </w:p>
        </w:tc>
        <w:tc>
          <w:tcPr>
            <w:tcW w:w="1621" w:type="dxa"/>
            <w:tcBorders>
              <w:top w:val="single" w:sz="4" w:space="0" w:color="auto"/>
              <w:left w:val="single" w:sz="4" w:space="0" w:color="auto"/>
              <w:bottom w:val="single" w:sz="4" w:space="0" w:color="auto"/>
              <w:right w:val="single" w:sz="4" w:space="0" w:color="auto"/>
            </w:tcBorders>
            <w:noWrap/>
            <w:vAlign w:val="bottom"/>
          </w:tcPr>
          <w:p w14:paraId="2F18EBC6" w14:textId="7DCC63BF" w:rsidR="00461973" w:rsidRPr="00621C5F" w:rsidRDefault="00A43EC9" w:rsidP="00621C5F">
            <w:pPr>
              <w:spacing w:after="0"/>
              <w:jc w:val="center"/>
              <w:rPr>
                <w:rFonts w:ascii="Arial" w:eastAsia="Arial Unicode MS" w:hAnsi="Arial" w:cs="Arial"/>
                <w:sz w:val="18"/>
                <w:szCs w:val="18"/>
              </w:rPr>
            </w:pPr>
            <w:r w:rsidRPr="00621C5F">
              <w:rPr>
                <w:rFonts w:ascii="Arial" w:eastAsia="Arial Unicode MS" w:hAnsi="Arial" w:cs="Arial"/>
                <w:sz w:val="18"/>
                <w:szCs w:val="18"/>
              </w:rPr>
              <w:t>Skupaj vrednost v EUR brez DDV</w:t>
            </w:r>
          </w:p>
        </w:tc>
      </w:tr>
      <w:tr w:rsidR="00461973" w:rsidRPr="00621C5F" w14:paraId="6B34C831" w14:textId="77777777" w:rsidTr="00A43EC9">
        <w:trPr>
          <w:trHeight w:val="255"/>
        </w:trPr>
        <w:tc>
          <w:tcPr>
            <w:tcW w:w="3676" w:type="dxa"/>
            <w:tcBorders>
              <w:top w:val="single" w:sz="4" w:space="0" w:color="auto"/>
              <w:left w:val="single" w:sz="4" w:space="0" w:color="auto"/>
              <w:bottom w:val="single" w:sz="4" w:space="0" w:color="auto"/>
              <w:right w:val="single" w:sz="4" w:space="0" w:color="auto"/>
            </w:tcBorders>
          </w:tcPr>
          <w:p w14:paraId="79CFB743" w14:textId="0A4D82C2" w:rsidR="00621C5F" w:rsidRPr="00621C5F" w:rsidRDefault="00461973" w:rsidP="00621C5F">
            <w:pPr>
              <w:spacing w:after="0"/>
              <w:rPr>
                <w:rFonts w:ascii="Arial" w:hAnsi="Arial" w:cs="Arial"/>
                <w:sz w:val="18"/>
                <w:szCs w:val="18"/>
              </w:rPr>
            </w:pPr>
            <w:r w:rsidRPr="00621C5F">
              <w:rPr>
                <w:rFonts w:ascii="Arial" w:hAnsi="Arial" w:cs="Arial"/>
                <w:sz w:val="18"/>
                <w:szCs w:val="18"/>
              </w:rPr>
              <w:t>strojna košnja</w:t>
            </w:r>
          </w:p>
        </w:tc>
        <w:tc>
          <w:tcPr>
            <w:tcW w:w="890" w:type="dxa"/>
            <w:tcBorders>
              <w:top w:val="single" w:sz="4" w:space="0" w:color="auto"/>
              <w:left w:val="single" w:sz="4" w:space="0" w:color="auto"/>
              <w:bottom w:val="single" w:sz="4" w:space="0" w:color="auto"/>
              <w:right w:val="single" w:sz="4" w:space="0" w:color="auto"/>
            </w:tcBorders>
          </w:tcPr>
          <w:p w14:paraId="30B67DAD" w14:textId="654E072D"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1</w:t>
            </w:r>
            <w:r w:rsidR="00E14AEF">
              <w:rPr>
                <w:rFonts w:ascii="Arial" w:hAnsi="Arial" w:cs="Arial"/>
                <w:sz w:val="18"/>
                <w:szCs w:val="18"/>
              </w:rPr>
              <w:t>.</w:t>
            </w:r>
            <w:r w:rsidRPr="00621C5F">
              <w:rPr>
                <w:rFonts w:ascii="Arial" w:hAnsi="Arial" w:cs="Arial"/>
                <w:sz w:val="18"/>
                <w:szCs w:val="18"/>
              </w:rPr>
              <w:t>010</w:t>
            </w:r>
          </w:p>
        </w:tc>
        <w:tc>
          <w:tcPr>
            <w:tcW w:w="840" w:type="dxa"/>
            <w:tcBorders>
              <w:top w:val="single" w:sz="4" w:space="0" w:color="auto"/>
              <w:left w:val="single" w:sz="4" w:space="0" w:color="auto"/>
              <w:bottom w:val="single" w:sz="4" w:space="0" w:color="auto"/>
              <w:right w:val="single" w:sz="4" w:space="0" w:color="auto"/>
            </w:tcBorders>
          </w:tcPr>
          <w:p w14:paraId="640024E5"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7494573B" w14:textId="1CCFC9FF" w:rsidR="00461973" w:rsidRPr="00621C5F" w:rsidRDefault="00E14AEF" w:rsidP="00621C5F">
            <w:pPr>
              <w:spacing w:after="0"/>
              <w:jc w:val="center"/>
              <w:rPr>
                <w:rFonts w:ascii="Arial" w:eastAsia="Arial Unicode MS" w:hAnsi="Arial" w:cs="Arial"/>
                <w:sz w:val="18"/>
                <w:szCs w:val="18"/>
              </w:rPr>
            </w:pPr>
            <w:r>
              <w:rPr>
                <w:rFonts w:ascii="Arial" w:hAnsi="Arial" w:cs="Arial"/>
                <w:sz w:val="18"/>
                <w:szCs w:val="18"/>
              </w:rPr>
              <w:t>6</w:t>
            </w:r>
          </w:p>
        </w:tc>
        <w:tc>
          <w:tcPr>
            <w:tcW w:w="1440" w:type="dxa"/>
            <w:tcBorders>
              <w:top w:val="single" w:sz="4" w:space="0" w:color="auto"/>
              <w:left w:val="single" w:sz="4" w:space="0" w:color="auto"/>
              <w:bottom w:val="single" w:sz="4" w:space="0" w:color="auto"/>
              <w:right w:val="single" w:sz="4" w:space="0" w:color="auto"/>
            </w:tcBorders>
          </w:tcPr>
          <w:p w14:paraId="79E35DCD" w14:textId="77777777" w:rsidR="00461973" w:rsidRPr="00621C5F"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22928CEB" w14:textId="77777777" w:rsidR="00461973" w:rsidRPr="00621C5F" w:rsidRDefault="00461973" w:rsidP="00621C5F">
            <w:pPr>
              <w:spacing w:after="0"/>
              <w:jc w:val="right"/>
              <w:rPr>
                <w:rFonts w:ascii="Arial" w:hAnsi="Arial" w:cs="Arial"/>
                <w:sz w:val="18"/>
                <w:szCs w:val="18"/>
              </w:rPr>
            </w:pPr>
          </w:p>
        </w:tc>
      </w:tr>
      <w:tr w:rsidR="00461973" w:rsidRPr="00621C5F" w14:paraId="5184E695" w14:textId="77777777" w:rsidTr="00A43EC9">
        <w:trPr>
          <w:trHeight w:val="255"/>
        </w:trPr>
        <w:tc>
          <w:tcPr>
            <w:tcW w:w="3676" w:type="dxa"/>
            <w:tcBorders>
              <w:top w:val="single" w:sz="4" w:space="0" w:color="auto"/>
              <w:left w:val="single" w:sz="4" w:space="0" w:color="auto"/>
              <w:bottom w:val="single" w:sz="4" w:space="0" w:color="auto"/>
              <w:right w:val="single" w:sz="4" w:space="0" w:color="auto"/>
            </w:tcBorders>
          </w:tcPr>
          <w:p w14:paraId="62F1022D" w14:textId="7C317122" w:rsidR="00621C5F" w:rsidRPr="00621C5F" w:rsidRDefault="00461973" w:rsidP="00621C5F">
            <w:pPr>
              <w:spacing w:after="0"/>
              <w:rPr>
                <w:rFonts w:ascii="Arial" w:hAnsi="Arial" w:cs="Arial"/>
                <w:sz w:val="18"/>
                <w:szCs w:val="18"/>
              </w:rPr>
            </w:pPr>
            <w:r w:rsidRPr="00621C5F">
              <w:rPr>
                <w:rFonts w:ascii="Arial" w:hAnsi="Arial" w:cs="Arial"/>
                <w:sz w:val="18"/>
                <w:szCs w:val="18"/>
              </w:rPr>
              <w:t>ročna košnja</w:t>
            </w:r>
          </w:p>
        </w:tc>
        <w:tc>
          <w:tcPr>
            <w:tcW w:w="890" w:type="dxa"/>
            <w:tcBorders>
              <w:top w:val="single" w:sz="4" w:space="0" w:color="auto"/>
              <w:left w:val="single" w:sz="4" w:space="0" w:color="auto"/>
              <w:bottom w:val="single" w:sz="4" w:space="0" w:color="auto"/>
              <w:right w:val="single" w:sz="4" w:space="0" w:color="auto"/>
            </w:tcBorders>
          </w:tcPr>
          <w:p w14:paraId="52ED5449"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40</w:t>
            </w:r>
          </w:p>
        </w:tc>
        <w:tc>
          <w:tcPr>
            <w:tcW w:w="840" w:type="dxa"/>
            <w:tcBorders>
              <w:top w:val="single" w:sz="4" w:space="0" w:color="auto"/>
              <w:left w:val="single" w:sz="4" w:space="0" w:color="auto"/>
              <w:bottom w:val="single" w:sz="4" w:space="0" w:color="auto"/>
              <w:right w:val="single" w:sz="4" w:space="0" w:color="auto"/>
            </w:tcBorders>
          </w:tcPr>
          <w:p w14:paraId="75C7497C"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795B197F" w14:textId="0B769EF3" w:rsidR="00461973" w:rsidRPr="00621C5F" w:rsidRDefault="00E14AEF" w:rsidP="00621C5F">
            <w:pPr>
              <w:spacing w:after="0"/>
              <w:jc w:val="center"/>
              <w:rPr>
                <w:rFonts w:ascii="Arial" w:eastAsia="Arial Unicode MS" w:hAnsi="Arial" w:cs="Arial"/>
                <w:sz w:val="18"/>
                <w:szCs w:val="18"/>
              </w:rPr>
            </w:pPr>
            <w:r>
              <w:rPr>
                <w:rFonts w:ascii="Arial" w:hAnsi="Arial" w:cs="Arial"/>
                <w:sz w:val="18"/>
                <w:szCs w:val="18"/>
              </w:rPr>
              <w:t>6</w:t>
            </w:r>
          </w:p>
        </w:tc>
        <w:tc>
          <w:tcPr>
            <w:tcW w:w="1440" w:type="dxa"/>
            <w:tcBorders>
              <w:top w:val="single" w:sz="4" w:space="0" w:color="auto"/>
              <w:left w:val="single" w:sz="4" w:space="0" w:color="auto"/>
              <w:bottom w:val="single" w:sz="4" w:space="0" w:color="auto"/>
              <w:right w:val="single" w:sz="4" w:space="0" w:color="auto"/>
            </w:tcBorders>
          </w:tcPr>
          <w:p w14:paraId="36EE1C4A" w14:textId="77777777" w:rsidR="00461973" w:rsidRPr="00621C5F"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67C02629" w14:textId="77777777" w:rsidR="00461973" w:rsidRPr="00621C5F" w:rsidRDefault="00461973" w:rsidP="00621C5F">
            <w:pPr>
              <w:spacing w:after="0"/>
              <w:jc w:val="right"/>
              <w:rPr>
                <w:rFonts w:ascii="Arial" w:hAnsi="Arial" w:cs="Arial"/>
                <w:sz w:val="18"/>
                <w:szCs w:val="18"/>
              </w:rPr>
            </w:pPr>
          </w:p>
        </w:tc>
      </w:tr>
      <w:tr w:rsidR="00461973" w:rsidRPr="00621C5F" w14:paraId="37B1063D" w14:textId="77777777" w:rsidTr="00A43EC9">
        <w:trPr>
          <w:trHeight w:val="255"/>
        </w:trPr>
        <w:tc>
          <w:tcPr>
            <w:tcW w:w="3676" w:type="dxa"/>
            <w:tcBorders>
              <w:top w:val="single" w:sz="4" w:space="0" w:color="auto"/>
              <w:left w:val="single" w:sz="4" w:space="0" w:color="auto"/>
              <w:bottom w:val="single" w:sz="4" w:space="0" w:color="auto"/>
              <w:right w:val="single" w:sz="4" w:space="0" w:color="auto"/>
            </w:tcBorders>
          </w:tcPr>
          <w:p w14:paraId="728ECD59" w14:textId="73D6BB12" w:rsidR="00621C5F" w:rsidRPr="00621C5F" w:rsidRDefault="00461973" w:rsidP="00621C5F">
            <w:pPr>
              <w:spacing w:after="0"/>
              <w:rPr>
                <w:rFonts w:ascii="Arial" w:hAnsi="Arial" w:cs="Arial"/>
                <w:sz w:val="18"/>
                <w:szCs w:val="18"/>
              </w:rPr>
            </w:pPr>
            <w:r w:rsidRPr="00621C5F">
              <w:rPr>
                <w:rFonts w:ascii="Arial" w:hAnsi="Arial" w:cs="Arial"/>
                <w:sz w:val="18"/>
                <w:szCs w:val="18"/>
              </w:rPr>
              <w:t>grabljenje in odvoz pokošene trave</w:t>
            </w:r>
          </w:p>
        </w:tc>
        <w:tc>
          <w:tcPr>
            <w:tcW w:w="890" w:type="dxa"/>
            <w:tcBorders>
              <w:top w:val="single" w:sz="4" w:space="0" w:color="auto"/>
              <w:left w:val="single" w:sz="4" w:space="0" w:color="auto"/>
              <w:bottom w:val="single" w:sz="4" w:space="0" w:color="auto"/>
              <w:right w:val="single" w:sz="4" w:space="0" w:color="auto"/>
            </w:tcBorders>
          </w:tcPr>
          <w:p w14:paraId="6B68CCC2" w14:textId="7D7639E3" w:rsidR="00461973" w:rsidRPr="00621C5F" w:rsidRDefault="00461973" w:rsidP="00621C5F">
            <w:pPr>
              <w:spacing w:after="0"/>
              <w:jc w:val="center"/>
              <w:rPr>
                <w:rFonts w:ascii="Arial" w:hAnsi="Arial" w:cs="Arial"/>
                <w:sz w:val="18"/>
                <w:szCs w:val="18"/>
              </w:rPr>
            </w:pPr>
            <w:r w:rsidRPr="00621C5F">
              <w:rPr>
                <w:rFonts w:ascii="Arial" w:hAnsi="Arial" w:cs="Arial"/>
                <w:sz w:val="18"/>
                <w:szCs w:val="18"/>
              </w:rPr>
              <w:t>1</w:t>
            </w:r>
            <w:r w:rsidR="00E14AEF">
              <w:rPr>
                <w:rFonts w:ascii="Arial" w:hAnsi="Arial" w:cs="Arial"/>
                <w:sz w:val="18"/>
                <w:szCs w:val="18"/>
              </w:rPr>
              <w:t>.</w:t>
            </w:r>
            <w:r w:rsidRPr="00621C5F">
              <w:rPr>
                <w:rFonts w:ascii="Arial" w:hAnsi="Arial" w:cs="Arial"/>
                <w:sz w:val="18"/>
                <w:szCs w:val="18"/>
              </w:rPr>
              <w:t>050</w:t>
            </w:r>
          </w:p>
        </w:tc>
        <w:tc>
          <w:tcPr>
            <w:tcW w:w="840" w:type="dxa"/>
            <w:tcBorders>
              <w:top w:val="single" w:sz="4" w:space="0" w:color="auto"/>
              <w:left w:val="single" w:sz="4" w:space="0" w:color="auto"/>
              <w:bottom w:val="single" w:sz="4" w:space="0" w:color="auto"/>
              <w:right w:val="single" w:sz="4" w:space="0" w:color="auto"/>
            </w:tcBorders>
          </w:tcPr>
          <w:p w14:paraId="2E843161" w14:textId="77777777" w:rsidR="00461973" w:rsidRPr="00621C5F" w:rsidRDefault="00461973" w:rsidP="00621C5F">
            <w:pPr>
              <w:spacing w:after="0"/>
              <w:jc w:val="center"/>
              <w:rPr>
                <w:rFonts w:ascii="Arial"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2067164E" w14:textId="3A3CDE9D" w:rsidR="00461973" w:rsidRPr="00621C5F" w:rsidRDefault="00E14AEF" w:rsidP="00621C5F">
            <w:pPr>
              <w:spacing w:after="0"/>
              <w:jc w:val="center"/>
              <w:rPr>
                <w:rFonts w:ascii="Arial" w:hAnsi="Arial" w:cs="Arial"/>
                <w:sz w:val="18"/>
                <w:szCs w:val="18"/>
              </w:rPr>
            </w:pPr>
            <w:r>
              <w:rPr>
                <w:rFonts w:ascii="Arial" w:hAnsi="Arial" w:cs="Arial"/>
                <w:sz w:val="18"/>
                <w:szCs w:val="18"/>
              </w:rPr>
              <w:t>6</w:t>
            </w:r>
          </w:p>
        </w:tc>
        <w:tc>
          <w:tcPr>
            <w:tcW w:w="1440" w:type="dxa"/>
            <w:tcBorders>
              <w:top w:val="single" w:sz="4" w:space="0" w:color="auto"/>
              <w:left w:val="single" w:sz="4" w:space="0" w:color="auto"/>
              <w:bottom w:val="single" w:sz="4" w:space="0" w:color="auto"/>
              <w:right w:val="single" w:sz="4" w:space="0" w:color="auto"/>
            </w:tcBorders>
          </w:tcPr>
          <w:p w14:paraId="2DCF6D6D" w14:textId="77777777" w:rsidR="00461973" w:rsidRPr="00621C5F"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09A5C631" w14:textId="77777777" w:rsidR="00461973" w:rsidRPr="00621C5F" w:rsidRDefault="00461973" w:rsidP="00621C5F">
            <w:pPr>
              <w:spacing w:after="0"/>
              <w:jc w:val="right"/>
              <w:rPr>
                <w:rFonts w:ascii="Arial" w:hAnsi="Arial" w:cs="Arial"/>
                <w:sz w:val="18"/>
                <w:szCs w:val="18"/>
              </w:rPr>
            </w:pPr>
          </w:p>
        </w:tc>
      </w:tr>
      <w:tr w:rsidR="00461973" w:rsidRPr="00621C5F" w14:paraId="447964ED" w14:textId="77777777" w:rsidTr="00A43EC9">
        <w:trPr>
          <w:trHeight w:val="255"/>
        </w:trPr>
        <w:tc>
          <w:tcPr>
            <w:tcW w:w="3676" w:type="dxa"/>
            <w:tcBorders>
              <w:top w:val="single" w:sz="4" w:space="0" w:color="auto"/>
              <w:left w:val="single" w:sz="4" w:space="0" w:color="auto"/>
              <w:bottom w:val="single" w:sz="4" w:space="0" w:color="auto"/>
              <w:right w:val="single" w:sz="4" w:space="0" w:color="auto"/>
            </w:tcBorders>
          </w:tcPr>
          <w:p w14:paraId="1D493418" w14:textId="42084931" w:rsidR="00621C5F" w:rsidRPr="00621C5F" w:rsidRDefault="00461973" w:rsidP="00621C5F">
            <w:pPr>
              <w:spacing w:after="0"/>
              <w:rPr>
                <w:rFonts w:ascii="Arial" w:hAnsi="Arial" w:cs="Arial"/>
                <w:sz w:val="18"/>
                <w:szCs w:val="18"/>
              </w:rPr>
            </w:pPr>
            <w:r w:rsidRPr="00621C5F">
              <w:rPr>
                <w:rFonts w:ascii="Arial" w:hAnsi="Arial" w:cs="Arial"/>
                <w:sz w:val="18"/>
                <w:szCs w:val="18"/>
              </w:rPr>
              <w:t>uničevanje trave med kockami s herbicidi</w:t>
            </w:r>
          </w:p>
        </w:tc>
        <w:tc>
          <w:tcPr>
            <w:tcW w:w="890" w:type="dxa"/>
            <w:tcBorders>
              <w:top w:val="single" w:sz="4" w:space="0" w:color="auto"/>
              <w:left w:val="single" w:sz="4" w:space="0" w:color="auto"/>
              <w:bottom w:val="single" w:sz="4" w:space="0" w:color="auto"/>
              <w:right w:val="single" w:sz="4" w:space="0" w:color="auto"/>
            </w:tcBorders>
          </w:tcPr>
          <w:p w14:paraId="1C603FB5"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134</w:t>
            </w:r>
          </w:p>
        </w:tc>
        <w:tc>
          <w:tcPr>
            <w:tcW w:w="840" w:type="dxa"/>
            <w:tcBorders>
              <w:top w:val="single" w:sz="4" w:space="0" w:color="auto"/>
              <w:left w:val="single" w:sz="4" w:space="0" w:color="auto"/>
              <w:bottom w:val="single" w:sz="4" w:space="0" w:color="auto"/>
              <w:right w:val="single" w:sz="4" w:space="0" w:color="auto"/>
            </w:tcBorders>
          </w:tcPr>
          <w:p w14:paraId="3378C511"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3B2CED80" w14:textId="2A35C6F6" w:rsidR="00461973"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45A0168D" w14:textId="77777777" w:rsidR="00461973" w:rsidRPr="00621C5F"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298DEAE7" w14:textId="77777777" w:rsidR="00461973" w:rsidRPr="00621C5F" w:rsidRDefault="00461973" w:rsidP="00621C5F">
            <w:pPr>
              <w:spacing w:after="0"/>
              <w:jc w:val="right"/>
              <w:rPr>
                <w:rFonts w:ascii="Arial" w:hAnsi="Arial" w:cs="Arial"/>
                <w:sz w:val="18"/>
                <w:szCs w:val="18"/>
              </w:rPr>
            </w:pPr>
          </w:p>
        </w:tc>
      </w:tr>
      <w:tr w:rsidR="00461973" w:rsidRPr="00621C5F" w14:paraId="4BF9B064" w14:textId="77777777" w:rsidTr="00A43EC9">
        <w:trPr>
          <w:trHeight w:val="255"/>
        </w:trPr>
        <w:tc>
          <w:tcPr>
            <w:tcW w:w="3676" w:type="dxa"/>
            <w:tcBorders>
              <w:top w:val="single" w:sz="4" w:space="0" w:color="auto"/>
              <w:left w:val="single" w:sz="4" w:space="0" w:color="auto"/>
              <w:bottom w:val="single" w:sz="4" w:space="0" w:color="auto"/>
              <w:right w:val="single" w:sz="4" w:space="0" w:color="auto"/>
            </w:tcBorders>
          </w:tcPr>
          <w:p w14:paraId="0021BD1B" w14:textId="5D10AFCB" w:rsidR="00621C5F" w:rsidRPr="00621C5F" w:rsidRDefault="00461973" w:rsidP="00621C5F">
            <w:pPr>
              <w:spacing w:after="0"/>
              <w:rPr>
                <w:rFonts w:ascii="Arial" w:hAnsi="Arial" w:cs="Arial"/>
                <w:sz w:val="18"/>
                <w:szCs w:val="18"/>
              </w:rPr>
            </w:pPr>
            <w:r w:rsidRPr="00621C5F">
              <w:rPr>
                <w:rFonts w:ascii="Arial" w:hAnsi="Arial" w:cs="Arial"/>
                <w:sz w:val="18"/>
                <w:szCs w:val="18"/>
              </w:rPr>
              <w:t>obrezovanje pušpana</w:t>
            </w:r>
          </w:p>
        </w:tc>
        <w:tc>
          <w:tcPr>
            <w:tcW w:w="890" w:type="dxa"/>
            <w:tcBorders>
              <w:top w:val="single" w:sz="4" w:space="0" w:color="auto"/>
              <w:left w:val="single" w:sz="4" w:space="0" w:color="auto"/>
              <w:bottom w:val="single" w:sz="4" w:space="0" w:color="auto"/>
              <w:right w:val="single" w:sz="4" w:space="0" w:color="auto"/>
            </w:tcBorders>
          </w:tcPr>
          <w:p w14:paraId="29606297"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50</w:t>
            </w:r>
          </w:p>
        </w:tc>
        <w:tc>
          <w:tcPr>
            <w:tcW w:w="840" w:type="dxa"/>
            <w:tcBorders>
              <w:top w:val="single" w:sz="4" w:space="0" w:color="auto"/>
              <w:left w:val="single" w:sz="4" w:space="0" w:color="auto"/>
              <w:bottom w:val="single" w:sz="4" w:space="0" w:color="auto"/>
              <w:right w:val="single" w:sz="4" w:space="0" w:color="auto"/>
            </w:tcBorders>
          </w:tcPr>
          <w:p w14:paraId="71B31405"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7E13F1E2" w14:textId="6C75CDCA" w:rsidR="00461973"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5E3364DC" w14:textId="77777777" w:rsidR="00461973" w:rsidRPr="00621C5F"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74B12C34" w14:textId="77777777" w:rsidR="00461973" w:rsidRPr="00621C5F" w:rsidRDefault="00461973" w:rsidP="00621C5F">
            <w:pPr>
              <w:spacing w:after="0"/>
              <w:jc w:val="right"/>
              <w:rPr>
                <w:rFonts w:ascii="Arial" w:hAnsi="Arial" w:cs="Arial"/>
                <w:sz w:val="18"/>
                <w:szCs w:val="18"/>
              </w:rPr>
            </w:pPr>
          </w:p>
        </w:tc>
      </w:tr>
      <w:tr w:rsidR="00461973" w:rsidRPr="00621C5F" w14:paraId="36531E8C" w14:textId="77777777" w:rsidTr="00A43EC9">
        <w:trPr>
          <w:trHeight w:val="255"/>
        </w:trPr>
        <w:tc>
          <w:tcPr>
            <w:tcW w:w="3676" w:type="dxa"/>
            <w:tcBorders>
              <w:top w:val="single" w:sz="4" w:space="0" w:color="auto"/>
              <w:left w:val="single" w:sz="4" w:space="0" w:color="auto"/>
              <w:bottom w:val="single" w:sz="4" w:space="0" w:color="auto"/>
              <w:right w:val="single" w:sz="4" w:space="0" w:color="auto"/>
            </w:tcBorders>
          </w:tcPr>
          <w:p w14:paraId="44F0BC94" w14:textId="77777777" w:rsidR="00461973" w:rsidRPr="00621C5F" w:rsidRDefault="00461973" w:rsidP="00621C5F">
            <w:pPr>
              <w:spacing w:after="0"/>
              <w:rPr>
                <w:rFonts w:ascii="Arial" w:eastAsia="Arial Unicode MS" w:hAnsi="Arial" w:cs="Arial"/>
                <w:sz w:val="18"/>
                <w:szCs w:val="18"/>
              </w:rPr>
            </w:pPr>
            <w:r w:rsidRPr="00621C5F">
              <w:rPr>
                <w:rFonts w:ascii="Arial" w:hAnsi="Arial" w:cs="Arial"/>
                <w:sz w:val="18"/>
                <w:szCs w:val="18"/>
              </w:rPr>
              <w:t>čiščenje pohodne poti</w:t>
            </w:r>
          </w:p>
        </w:tc>
        <w:tc>
          <w:tcPr>
            <w:tcW w:w="890" w:type="dxa"/>
            <w:tcBorders>
              <w:top w:val="single" w:sz="4" w:space="0" w:color="auto"/>
              <w:left w:val="single" w:sz="4" w:space="0" w:color="auto"/>
              <w:bottom w:val="single" w:sz="4" w:space="0" w:color="auto"/>
              <w:right w:val="single" w:sz="4" w:space="0" w:color="auto"/>
            </w:tcBorders>
          </w:tcPr>
          <w:p w14:paraId="627F41D8"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134</w:t>
            </w:r>
          </w:p>
        </w:tc>
        <w:tc>
          <w:tcPr>
            <w:tcW w:w="840" w:type="dxa"/>
            <w:tcBorders>
              <w:top w:val="single" w:sz="4" w:space="0" w:color="auto"/>
              <w:left w:val="single" w:sz="4" w:space="0" w:color="auto"/>
              <w:bottom w:val="single" w:sz="4" w:space="0" w:color="auto"/>
              <w:right w:val="single" w:sz="4" w:space="0" w:color="auto"/>
            </w:tcBorders>
          </w:tcPr>
          <w:p w14:paraId="470DF1A1" w14:textId="77777777" w:rsidR="00461973" w:rsidRPr="00621C5F" w:rsidRDefault="00461973" w:rsidP="00621C5F">
            <w:pPr>
              <w:spacing w:after="0"/>
              <w:jc w:val="center"/>
              <w:rPr>
                <w:rFonts w:ascii="Arial" w:eastAsia="Arial Unicode MS" w:hAnsi="Arial" w:cs="Arial"/>
                <w:sz w:val="18"/>
                <w:szCs w:val="18"/>
              </w:rPr>
            </w:pPr>
            <w:r w:rsidRPr="00621C5F">
              <w:rPr>
                <w:rFonts w:ascii="Arial" w:hAnsi="Arial" w:cs="Arial"/>
                <w:sz w:val="18"/>
                <w:szCs w:val="18"/>
              </w:rPr>
              <w:t>m</w:t>
            </w:r>
            <w:r w:rsidRPr="00621C5F">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7CFB987C" w14:textId="76EDF4E5" w:rsidR="00461973" w:rsidRPr="00621C5F"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5B15B592" w14:textId="77777777" w:rsidR="00461973" w:rsidRPr="00621C5F"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6AE38ADD" w14:textId="77777777" w:rsidR="00461973" w:rsidRPr="00621C5F" w:rsidRDefault="00461973" w:rsidP="00621C5F">
            <w:pPr>
              <w:spacing w:after="0"/>
              <w:jc w:val="right"/>
              <w:rPr>
                <w:rFonts w:ascii="Arial" w:hAnsi="Arial" w:cs="Arial"/>
                <w:sz w:val="18"/>
                <w:szCs w:val="18"/>
              </w:rPr>
            </w:pPr>
          </w:p>
        </w:tc>
      </w:tr>
      <w:tr w:rsidR="00461973" w:rsidRPr="00621C5F" w14:paraId="66978CCD" w14:textId="77777777" w:rsidTr="00A43EC9">
        <w:trPr>
          <w:trHeight w:val="255"/>
        </w:trPr>
        <w:tc>
          <w:tcPr>
            <w:tcW w:w="3676" w:type="dxa"/>
            <w:tcBorders>
              <w:top w:val="single" w:sz="4" w:space="0" w:color="auto"/>
              <w:left w:val="single" w:sz="4" w:space="0" w:color="auto"/>
              <w:bottom w:val="single" w:sz="4" w:space="0" w:color="auto"/>
              <w:right w:val="single" w:sz="4" w:space="0" w:color="auto"/>
            </w:tcBorders>
          </w:tcPr>
          <w:p w14:paraId="2DC7A7D1" w14:textId="77777777" w:rsidR="00461973" w:rsidRPr="00621C5F" w:rsidRDefault="00461973" w:rsidP="00621C5F">
            <w:pPr>
              <w:spacing w:after="0"/>
              <w:rPr>
                <w:rFonts w:ascii="Arial" w:hAnsi="Arial" w:cs="Arial"/>
                <w:sz w:val="18"/>
                <w:szCs w:val="18"/>
              </w:rPr>
            </w:pPr>
            <w:r w:rsidRPr="00621C5F">
              <w:rPr>
                <w:rFonts w:ascii="Arial" w:hAnsi="Arial" w:cs="Arial"/>
                <w:sz w:val="18"/>
                <w:szCs w:val="18"/>
              </w:rPr>
              <w:t>čiščenje, odstranitev in odvoz uvelega cvetja, vencev in sveč po Dnevu spomina na mrtve</w:t>
            </w:r>
          </w:p>
        </w:tc>
        <w:tc>
          <w:tcPr>
            <w:tcW w:w="890" w:type="dxa"/>
            <w:tcBorders>
              <w:top w:val="single" w:sz="4" w:space="0" w:color="auto"/>
              <w:left w:val="single" w:sz="4" w:space="0" w:color="auto"/>
              <w:bottom w:val="single" w:sz="4" w:space="0" w:color="auto"/>
              <w:right w:val="single" w:sz="4" w:space="0" w:color="auto"/>
            </w:tcBorders>
          </w:tcPr>
          <w:p w14:paraId="5F7DD74A" w14:textId="77777777" w:rsidR="00461973" w:rsidRPr="00621C5F" w:rsidRDefault="00461973"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79B90DF7" w14:textId="77777777" w:rsidR="00461973" w:rsidRPr="00621C5F" w:rsidRDefault="00461973" w:rsidP="00621C5F">
            <w:pPr>
              <w:spacing w:after="0"/>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719FCCEB" w14:textId="77777777" w:rsidR="00E14AEF" w:rsidRDefault="00E14AEF" w:rsidP="00621C5F">
            <w:pPr>
              <w:spacing w:after="0"/>
              <w:jc w:val="center"/>
              <w:rPr>
                <w:rFonts w:ascii="Arial" w:hAnsi="Arial" w:cs="Arial"/>
                <w:sz w:val="18"/>
                <w:szCs w:val="18"/>
              </w:rPr>
            </w:pPr>
          </w:p>
          <w:p w14:paraId="4B59C600" w14:textId="5C061D52" w:rsidR="00461973" w:rsidRPr="00621C5F"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4E0DBED9" w14:textId="77777777" w:rsidR="00461973" w:rsidRPr="00621C5F"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005F644D" w14:textId="77777777" w:rsidR="00461973" w:rsidRPr="00621C5F" w:rsidRDefault="00461973" w:rsidP="00621C5F">
            <w:pPr>
              <w:spacing w:after="0"/>
              <w:jc w:val="right"/>
              <w:rPr>
                <w:rFonts w:ascii="Arial" w:hAnsi="Arial" w:cs="Arial"/>
                <w:sz w:val="18"/>
                <w:szCs w:val="18"/>
              </w:rPr>
            </w:pPr>
          </w:p>
        </w:tc>
      </w:tr>
      <w:tr w:rsidR="00461973" w:rsidRPr="00621C5F" w14:paraId="4DA7E5A5" w14:textId="77777777" w:rsidTr="00A43EC9">
        <w:trPr>
          <w:trHeight w:val="300"/>
        </w:trPr>
        <w:tc>
          <w:tcPr>
            <w:tcW w:w="3676" w:type="dxa"/>
            <w:tcBorders>
              <w:top w:val="single" w:sz="4" w:space="0" w:color="auto"/>
              <w:left w:val="single" w:sz="4" w:space="0" w:color="auto"/>
              <w:bottom w:val="single" w:sz="4" w:space="0" w:color="auto"/>
              <w:right w:val="single" w:sz="4" w:space="0" w:color="auto"/>
            </w:tcBorders>
          </w:tcPr>
          <w:p w14:paraId="559751C4" w14:textId="77777777" w:rsidR="00461973" w:rsidRDefault="00461973" w:rsidP="00621C5F">
            <w:pPr>
              <w:spacing w:after="0"/>
              <w:rPr>
                <w:rFonts w:ascii="Arial" w:eastAsia="Arial Unicode MS" w:hAnsi="Arial" w:cs="Arial"/>
                <w:b/>
                <w:bCs/>
                <w:sz w:val="18"/>
                <w:szCs w:val="18"/>
              </w:rPr>
            </w:pPr>
            <w:r w:rsidRPr="00621C5F">
              <w:rPr>
                <w:rFonts w:ascii="Arial" w:eastAsia="Arial Unicode MS" w:hAnsi="Arial" w:cs="Arial"/>
                <w:b/>
                <w:bCs/>
                <w:sz w:val="18"/>
                <w:szCs w:val="18"/>
              </w:rPr>
              <w:t>SKUPAJ NETO</w:t>
            </w:r>
          </w:p>
          <w:p w14:paraId="5F018278" w14:textId="4F9D0360" w:rsidR="00D1267A" w:rsidRPr="00621C5F" w:rsidRDefault="00D1267A" w:rsidP="00621C5F">
            <w:pPr>
              <w:spacing w:after="0"/>
              <w:rPr>
                <w:rFonts w:ascii="Arial" w:eastAsia="Arial Unicode MS" w:hAnsi="Arial" w:cs="Arial"/>
                <w:bCs/>
                <w:sz w:val="18"/>
                <w:szCs w:val="18"/>
              </w:rPr>
            </w:pPr>
          </w:p>
        </w:tc>
        <w:tc>
          <w:tcPr>
            <w:tcW w:w="890" w:type="dxa"/>
            <w:tcBorders>
              <w:top w:val="single" w:sz="4" w:space="0" w:color="auto"/>
              <w:left w:val="single" w:sz="4" w:space="0" w:color="auto"/>
              <w:bottom w:val="single" w:sz="4" w:space="0" w:color="auto"/>
              <w:right w:val="single" w:sz="4" w:space="0" w:color="auto"/>
            </w:tcBorders>
          </w:tcPr>
          <w:p w14:paraId="57F71055" w14:textId="77777777" w:rsidR="00461973" w:rsidRPr="00621C5F" w:rsidRDefault="00461973" w:rsidP="00621C5F">
            <w:pPr>
              <w:spacing w:after="0"/>
              <w:jc w:val="right"/>
              <w:rPr>
                <w:rFonts w:ascii="Arial" w:eastAsia="Arial Unicode MS" w:hAnsi="Arial" w:cs="Arial"/>
                <w:sz w:val="18"/>
                <w:szCs w:val="18"/>
              </w:rPr>
            </w:pPr>
            <w:r w:rsidRPr="00621C5F">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3C3A6572" w14:textId="77777777" w:rsidR="00461973" w:rsidRPr="00621C5F" w:rsidRDefault="00461973" w:rsidP="00621C5F">
            <w:pPr>
              <w:spacing w:after="0"/>
              <w:jc w:val="center"/>
              <w:rPr>
                <w:rFonts w:ascii="Arial" w:eastAsia="Arial Unicode MS"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75294B7" w14:textId="77777777" w:rsidR="00461973" w:rsidRPr="00621C5F" w:rsidRDefault="00461973" w:rsidP="00621C5F">
            <w:pPr>
              <w:spacing w:after="0"/>
              <w:jc w:val="right"/>
              <w:rPr>
                <w:rFonts w:ascii="Arial" w:eastAsia="Arial Unicode MS" w:hAnsi="Arial" w:cs="Arial"/>
                <w:sz w:val="18"/>
                <w:szCs w:val="18"/>
              </w:rPr>
            </w:pPr>
            <w:r w:rsidRPr="00621C5F">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26200334" w14:textId="77777777" w:rsidR="00461973" w:rsidRPr="00621C5F"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3527A9BF" w14:textId="77777777" w:rsidR="00461973" w:rsidRPr="00621C5F" w:rsidRDefault="00461973" w:rsidP="00621C5F">
            <w:pPr>
              <w:spacing w:after="0"/>
              <w:jc w:val="right"/>
              <w:rPr>
                <w:rFonts w:ascii="Arial" w:hAnsi="Arial" w:cs="Arial"/>
                <w:sz w:val="18"/>
                <w:szCs w:val="18"/>
              </w:rPr>
            </w:pPr>
          </w:p>
        </w:tc>
      </w:tr>
    </w:tbl>
    <w:p w14:paraId="7607533D" w14:textId="11AB656A" w:rsidR="00A43EC9" w:rsidRPr="00621C5F" w:rsidRDefault="00A43EC9" w:rsidP="00D1267A">
      <w:pPr>
        <w:rPr>
          <w:rFonts w:ascii="Arial" w:hAnsi="Arial" w:cs="Arial"/>
        </w:rPr>
      </w:pPr>
    </w:p>
    <w:tbl>
      <w:tblPr>
        <w:tblW w:w="9367" w:type="dxa"/>
        <w:tblInd w:w="5" w:type="dxa"/>
        <w:tblLayout w:type="fixed"/>
        <w:tblCellMar>
          <w:left w:w="0" w:type="dxa"/>
          <w:right w:w="0" w:type="dxa"/>
        </w:tblCellMar>
        <w:tblLook w:val="0000" w:firstRow="0" w:lastRow="0" w:firstColumn="0" w:lastColumn="0" w:noHBand="0" w:noVBand="0"/>
      </w:tblPr>
      <w:tblGrid>
        <w:gridCol w:w="3676"/>
        <w:gridCol w:w="890"/>
        <w:gridCol w:w="840"/>
        <w:gridCol w:w="900"/>
        <w:gridCol w:w="1440"/>
        <w:gridCol w:w="1621"/>
      </w:tblGrid>
      <w:tr w:rsidR="00461973" w:rsidRPr="00D74B69" w14:paraId="584CA849"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noWrap/>
            <w:vAlign w:val="bottom"/>
          </w:tcPr>
          <w:p w14:paraId="0A7BBEC8" w14:textId="77777777" w:rsidR="00461973" w:rsidRPr="00D1267A" w:rsidRDefault="00461973" w:rsidP="00621C5F">
            <w:pPr>
              <w:spacing w:after="0"/>
              <w:rPr>
                <w:rFonts w:ascii="Arial" w:eastAsia="Arial Unicode MS" w:hAnsi="Arial" w:cs="Arial"/>
                <w:b/>
                <w:bCs/>
                <w:sz w:val="18"/>
                <w:szCs w:val="18"/>
              </w:rPr>
            </w:pPr>
            <w:r w:rsidRPr="00D1267A">
              <w:rPr>
                <w:rFonts w:ascii="Arial" w:hAnsi="Arial" w:cs="Arial"/>
                <w:b/>
                <w:bCs/>
                <w:sz w:val="18"/>
                <w:szCs w:val="18"/>
              </w:rPr>
              <w:t>13. GROBIŠČE OŠEVLJEK</w:t>
            </w:r>
          </w:p>
        </w:tc>
        <w:tc>
          <w:tcPr>
            <w:tcW w:w="890" w:type="dxa"/>
            <w:tcBorders>
              <w:top w:val="single" w:sz="4" w:space="0" w:color="auto"/>
              <w:left w:val="single" w:sz="4" w:space="0" w:color="auto"/>
              <w:bottom w:val="single" w:sz="4" w:space="0" w:color="auto"/>
              <w:right w:val="single" w:sz="4" w:space="0" w:color="auto"/>
            </w:tcBorders>
            <w:noWrap/>
            <w:vAlign w:val="bottom"/>
          </w:tcPr>
          <w:p w14:paraId="4852AA57" w14:textId="2FE0C093" w:rsidR="00461973"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265DA17A" w14:textId="1D1C771F" w:rsidR="00461973"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Enota</w:t>
            </w:r>
          </w:p>
        </w:tc>
        <w:tc>
          <w:tcPr>
            <w:tcW w:w="900" w:type="dxa"/>
            <w:tcBorders>
              <w:top w:val="single" w:sz="4" w:space="0" w:color="auto"/>
              <w:left w:val="single" w:sz="4" w:space="0" w:color="auto"/>
              <w:bottom w:val="single" w:sz="4" w:space="0" w:color="auto"/>
              <w:right w:val="single" w:sz="4" w:space="0" w:color="auto"/>
            </w:tcBorders>
            <w:noWrap/>
            <w:vAlign w:val="bottom"/>
          </w:tcPr>
          <w:p w14:paraId="71087EF0" w14:textId="0CF3CD1E" w:rsidR="00461973"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6DFAB12D" w14:textId="01B1756D" w:rsidR="00461973" w:rsidRPr="00D1267A" w:rsidRDefault="00A43EC9"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Cena na enoto količine v EUR brez DDV</w:t>
            </w:r>
          </w:p>
        </w:tc>
        <w:tc>
          <w:tcPr>
            <w:tcW w:w="1621" w:type="dxa"/>
            <w:tcBorders>
              <w:top w:val="single" w:sz="4" w:space="0" w:color="auto"/>
              <w:left w:val="single" w:sz="4" w:space="0" w:color="auto"/>
              <w:bottom w:val="single" w:sz="4" w:space="0" w:color="auto"/>
              <w:right w:val="single" w:sz="4" w:space="0" w:color="auto"/>
            </w:tcBorders>
            <w:noWrap/>
            <w:vAlign w:val="bottom"/>
          </w:tcPr>
          <w:p w14:paraId="456BEC15" w14:textId="51EFA1B5" w:rsidR="00461973" w:rsidRPr="00D1267A" w:rsidRDefault="00A43EC9"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Skupaj vrednost v EUR brez DDV</w:t>
            </w:r>
          </w:p>
        </w:tc>
      </w:tr>
      <w:tr w:rsidR="00461973" w:rsidRPr="00D74B69" w14:paraId="2A68AA03"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0FE0DD60" w14:textId="77777777" w:rsidR="00461973" w:rsidRPr="00D1267A" w:rsidRDefault="00461973" w:rsidP="00621C5F">
            <w:pPr>
              <w:spacing w:after="0"/>
              <w:rPr>
                <w:rFonts w:ascii="Arial" w:eastAsia="Arial Unicode MS" w:hAnsi="Arial" w:cs="Arial"/>
                <w:sz w:val="18"/>
                <w:szCs w:val="18"/>
              </w:rPr>
            </w:pPr>
            <w:r w:rsidRPr="00D1267A">
              <w:rPr>
                <w:rFonts w:ascii="Arial" w:hAnsi="Arial" w:cs="Arial"/>
                <w:sz w:val="18"/>
                <w:szCs w:val="18"/>
              </w:rPr>
              <w:t>strojna košnja</w:t>
            </w:r>
          </w:p>
        </w:tc>
        <w:tc>
          <w:tcPr>
            <w:tcW w:w="890" w:type="dxa"/>
            <w:tcBorders>
              <w:top w:val="single" w:sz="4" w:space="0" w:color="auto"/>
              <w:left w:val="single" w:sz="4" w:space="0" w:color="auto"/>
              <w:bottom w:val="single" w:sz="4" w:space="0" w:color="auto"/>
              <w:right w:val="single" w:sz="4" w:space="0" w:color="auto"/>
            </w:tcBorders>
          </w:tcPr>
          <w:p w14:paraId="40997215" w14:textId="3B97B2ED"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2</w:t>
            </w:r>
            <w:r w:rsidR="00E14AEF">
              <w:rPr>
                <w:rFonts w:ascii="Arial" w:hAnsi="Arial" w:cs="Arial"/>
                <w:sz w:val="18"/>
                <w:szCs w:val="18"/>
              </w:rPr>
              <w:t>.</w:t>
            </w:r>
            <w:r w:rsidRPr="00D1267A">
              <w:rPr>
                <w:rFonts w:ascii="Arial" w:hAnsi="Arial" w:cs="Arial"/>
                <w:sz w:val="18"/>
                <w:szCs w:val="18"/>
              </w:rPr>
              <w:t>204</w:t>
            </w:r>
          </w:p>
        </w:tc>
        <w:tc>
          <w:tcPr>
            <w:tcW w:w="840" w:type="dxa"/>
            <w:tcBorders>
              <w:top w:val="single" w:sz="4" w:space="0" w:color="auto"/>
              <w:left w:val="single" w:sz="4" w:space="0" w:color="auto"/>
              <w:bottom w:val="single" w:sz="4" w:space="0" w:color="auto"/>
              <w:right w:val="single" w:sz="4" w:space="0" w:color="auto"/>
            </w:tcBorders>
          </w:tcPr>
          <w:p w14:paraId="59BA7109"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608F4534" w14:textId="29B01469" w:rsidR="00461973" w:rsidRPr="00D1267A"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735EBB0C"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143AAF6D" w14:textId="77777777" w:rsidR="00461973" w:rsidRPr="00D1267A" w:rsidRDefault="00461973" w:rsidP="00621C5F">
            <w:pPr>
              <w:spacing w:after="0"/>
              <w:jc w:val="right"/>
              <w:rPr>
                <w:rFonts w:ascii="Arial" w:hAnsi="Arial" w:cs="Arial"/>
                <w:sz w:val="18"/>
                <w:szCs w:val="18"/>
              </w:rPr>
            </w:pPr>
          </w:p>
        </w:tc>
      </w:tr>
      <w:tr w:rsidR="00461973" w:rsidRPr="00D74B69" w14:paraId="3A927BBD"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0C4EFE86" w14:textId="77777777" w:rsidR="00461973" w:rsidRPr="00D1267A" w:rsidRDefault="00461973" w:rsidP="00621C5F">
            <w:pPr>
              <w:spacing w:after="0"/>
              <w:rPr>
                <w:rFonts w:ascii="Arial" w:eastAsia="Arial Unicode MS" w:hAnsi="Arial" w:cs="Arial"/>
                <w:sz w:val="18"/>
                <w:szCs w:val="18"/>
              </w:rPr>
            </w:pPr>
            <w:r w:rsidRPr="00D1267A">
              <w:rPr>
                <w:rFonts w:ascii="Arial" w:hAnsi="Arial" w:cs="Arial"/>
                <w:sz w:val="18"/>
                <w:szCs w:val="18"/>
              </w:rPr>
              <w:t>ročna košnja</w:t>
            </w:r>
          </w:p>
        </w:tc>
        <w:tc>
          <w:tcPr>
            <w:tcW w:w="890" w:type="dxa"/>
            <w:tcBorders>
              <w:top w:val="single" w:sz="4" w:space="0" w:color="auto"/>
              <w:left w:val="single" w:sz="4" w:space="0" w:color="auto"/>
              <w:bottom w:val="single" w:sz="4" w:space="0" w:color="auto"/>
              <w:right w:val="single" w:sz="4" w:space="0" w:color="auto"/>
            </w:tcBorders>
          </w:tcPr>
          <w:p w14:paraId="4D870E74"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227</w:t>
            </w:r>
          </w:p>
        </w:tc>
        <w:tc>
          <w:tcPr>
            <w:tcW w:w="840" w:type="dxa"/>
            <w:tcBorders>
              <w:top w:val="single" w:sz="4" w:space="0" w:color="auto"/>
              <w:left w:val="single" w:sz="4" w:space="0" w:color="auto"/>
              <w:bottom w:val="single" w:sz="4" w:space="0" w:color="auto"/>
              <w:right w:val="single" w:sz="4" w:space="0" w:color="auto"/>
            </w:tcBorders>
          </w:tcPr>
          <w:p w14:paraId="514265AF"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7B43D9D7" w14:textId="55B6ECBF" w:rsidR="00461973" w:rsidRPr="00D1267A"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75090331"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75CC52D4" w14:textId="77777777" w:rsidR="00461973" w:rsidRPr="00D1267A" w:rsidRDefault="00461973" w:rsidP="00621C5F">
            <w:pPr>
              <w:spacing w:after="0"/>
              <w:jc w:val="right"/>
              <w:rPr>
                <w:rFonts w:ascii="Arial" w:hAnsi="Arial" w:cs="Arial"/>
                <w:sz w:val="18"/>
                <w:szCs w:val="18"/>
              </w:rPr>
            </w:pPr>
          </w:p>
        </w:tc>
      </w:tr>
      <w:tr w:rsidR="00461973" w:rsidRPr="00D74B69" w14:paraId="389DA55A"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20A1CAB8" w14:textId="77777777" w:rsidR="00461973" w:rsidRPr="00D1267A" w:rsidRDefault="00461973" w:rsidP="00621C5F">
            <w:pPr>
              <w:spacing w:after="0"/>
              <w:rPr>
                <w:rFonts w:ascii="Arial" w:hAnsi="Arial" w:cs="Arial"/>
                <w:sz w:val="18"/>
                <w:szCs w:val="18"/>
              </w:rPr>
            </w:pPr>
            <w:r w:rsidRPr="00D1267A">
              <w:rPr>
                <w:rFonts w:ascii="Arial" w:hAnsi="Arial" w:cs="Arial"/>
                <w:sz w:val="18"/>
                <w:szCs w:val="18"/>
              </w:rPr>
              <w:t>grabljenje in odvoz pokošene trave</w:t>
            </w:r>
          </w:p>
        </w:tc>
        <w:tc>
          <w:tcPr>
            <w:tcW w:w="890" w:type="dxa"/>
            <w:tcBorders>
              <w:top w:val="single" w:sz="4" w:space="0" w:color="auto"/>
              <w:left w:val="single" w:sz="4" w:space="0" w:color="auto"/>
              <w:bottom w:val="single" w:sz="4" w:space="0" w:color="auto"/>
              <w:right w:val="single" w:sz="4" w:space="0" w:color="auto"/>
            </w:tcBorders>
          </w:tcPr>
          <w:p w14:paraId="79EAAC23" w14:textId="45B7F282" w:rsidR="00461973" w:rsidRPr="00D1267A" w:rsidRDefault="00461973" w:rsidP="00621C5F">
            <w:pPr>
              <w:spacing w:after="0"/>
              <w:jc w:val="center"/>
              <w:rPr>
                <w:rFonts w:ascii="Arial" w:hAnsi="Arial" w:cs="Arial"/>
                <w:sz w:val="18"/>
                <w:szCs w:val="18"/>
              </w:rPr>
            </w:pPr>
            <w:r w:rsidRPr="00D1267A">
              <w:rPr>
                <w:rFonts w:ascii="Arial" w:hAnsi="Arial" w:cs="Arial"/>
                <w:sz w:val="18"/>
                <w:szCs w:val="18"/>
              </w:rPr>
              <w:t>2</w:t>
            </w:r>
            <w:r w:rsidR="00E14AEF">
              <w:rPr>
                <w:rFonts w:ascii="Arial" w:hAnsi="Arial" w:cs="Arial"/>
                <w:sz w:val="18"/>
                <w:szCs w:val="18"/>
              </w:rPr>
              <w:t>.</w:t>
            </w:r>
            <w:r w:rsidRPr="00D1267A">
              <w:rPr>
                <w:rFonts w:ascii="Arial" w:hAnsi="Arial" w:cs="Arial"/>
                <w:sz w:val="18"/>
                <w:szCs w:val="18"/>
              </w:rPr>
              <w:t>431</w:t>
            </w:r>
          </w:p>
        </w:tc>
        <w:tc>
          <w:tcPr>
            <w:tcW w:w="840" w:type="dxa"/>
            <w:tcBorders>
              <w:top w:val="single" w:sz="4" w:space="0" w:color="auto"/>
              <w:left w:val="single" w:sz="4" w:space="0" w:color="auto"/>
              <w:bottom w:val="single" w:sz="4" w:space="0" w:color="auto"/>
              <w:right w:val="single" w:sz="4" w:space="0" w:color="auto"/>
            </w:tcBorders>
          </w:tcPr>
          <w:p w14:paraId="3ADABCDE" w14:textId="77777777" w:rsidR="00461973" w:rsidRPr="00D1267A" w:rsidRDefault="00461973" w:rsidP="00621C5F">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748C57C1" w14:textId="11D1B763" w:rsidR="00461973" w:rsidRPr="00D1267A" w:rsidRDefault="00E14AEF" w:rsidP="00621C5F">
            <w:pPr>
              <w:spacing w:after="0"/>
              <w:jc w:val="center"/>
              <w:rPr>
                <w:rFonts w:ascii="Arial"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470F6F6A"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3632095A" w14:textId="77777777" w:rsidR="00461973" w:rsidRPr="00D1267A" w:rsidRDefault="00461973" w:rsidP="00621C5F">
            <w:pPr>
              <w:spacing w:after="0"/>
              <w:jc w:val="right"/>
              <w:rPr>
                <w:rFonts w:ascii="Arial" w:hAnsi="Arial" w:cs="Arial"/>
                <w:sz w:val="18"/>
                <w:szCs w:val="18"/>
              </w:rPr>
            </w:pPr>
          </w:p>
        </w:tc>
      </w:tr>
      <w:tr w:rsidR="00461973" w:rsidRPr="00D74B69" w14:paraId="4062B392"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12DD3781" w14:textId="77777777" w:rsidR="00461973" w:rsidRPr="00D1267A" w:rsidRDefault="00461973" w:rsidP="00621C5F">
            <w:pPr>
              <w:spacing w:after="0"/>
              <w:rPr>
                <w:rFonts w:ascii="Arial" w:eastAsia="Arial Unicode MS" w:hAnsi="Arial" w:cs="Arial"/>
                <w:sz w:val="18"/>
                <w:szCs w:val="18"/>
              </w:rPr>
            </w:pPr>
            <w:r w:rsidRPr="00D1267A">
              <w:rPr>
                <w:rFonts w:ascii="Arial" w:hAnsi="Arial" w:cs="Arial"/>
                <w:sz w:val="18"/>
                <w:szCs w:val="18"/>
              </w:rPr>
              <w:t>uničevanje trave med kockami s herbicidom</w:t>
            </w:r>
          </w:p>
        </w:tc>
        <w:tc>
          <w:tcPr>
            <w:tcW w:w="890" w:type="dxa"/>
            <w:tcBorders>
              <w:top w:val="single" w:sz="4" w:space="0" w:color="auto"/>
              <w:left w:val="single" w:sz="4" w:space="0" w:color="auto"/>
              <w:bottom w:val="single" w:sz="4" w:space="0" w:color="auto"/>
              <w:right w:val="single" w:sz="4" w:space="0" w:color="auto"/>
            </w:tcBorders>
          </w:tcPr>
          <w:p w14:paraId="4BA7001E"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25</w:t>
            </w:r>
          </w:p>
        </w:tc>
        <w:tc>
          <w:tcPr>
            <w:tcW w:w="840" w:type="dxa"/>
            <w:tcBorders>
              <w:top w:val="single" w:sz="4" w:space="0" w:color="auto"/>
              <w:left w:val="single" w:sz="4" w:space="0" w:color="auto"/>
              <w:bottom w:val="single" w:sz="4" w:space="0" w:color="auto"/>
              <w:right w:val="single" w:sz="4" w:space="0" w:color="auto"/>
            </w:tcBorders>
          </w:tcPr>
          <w:p w14:paraId="60BC57D6"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34829DE3" w14:textId="660A0B48" w:rsidR="00461973" w:rsidRPr="00D1267A"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11EFCB95"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3761DCDC" w14:textId="77777777" w:rsidR="00461973" w:rsidRPr="00D1267A" w:rsidRDefault="00461973" w:rsidP="00621C5F">
            <w:pPr>
              <w:spacing w:after="0"/>
              <w:jc w:val="right"/>
              <w:rPr>
                <w:rFonts w:ascii="Arial" w:hAnsi="Arial" w:cs="Arial"/>
                <w:sz w:val="18"/>
                <w:szCs w:val="18"/>
              </w:rPr>
            </w:pPr>
          </w:p>
        </w:tc>
      </w:tr>
      <w:tr w:rsidR="00461973" w:rsidRPr="00D74B69" w14:paraId="56C50DDC"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258FC51A" w14:textId="77777777" w:rsidR="00461973" w:rsidRPr="00D1267A" w:rsidRDefault="00461973" w:rsidP="00621C5F">
            <w:pPr>
              <w:spacing w:after="0"/>
              <w:rPr>
                <w:rFonts w:ascii="Arial" w:eastAsia="Arial Unicode MS" w:hAnsi="Arial" w:cs="Arial"/>
                <w:sz w:val="18"/>
                <w:szCs w:val="18"/>
              </w:rPr>
            </w:pPr>
            <w:r w:rsidRPr="00D1267A">
              <w:rPr>
                <w:rFonts w:ascii="Arial" w:hAnsi="Arial" w:cs="Arial"/>
                <w:sz w:val="18"/>
                <w:szCs w:val="18"/>
              </w:rPr>
              <w:t>obrezovanje grmov in žive meje</w:t>
            </w:r>
          </w:p>
        </w:tc>
        <w:tc>
          <w:tcPr>
            <w:tcW w:w="890" w:type="dxa"/>
            <w:tcBorders>
              <w:top w:val="single" w:sz="4" w:space="0" w:color="auto"/>
              <w:left w:val="single" w:sz="4" w:space="0" w:color="auto"/>
              <w:bottom w:val="single" w:sz="4" w:space="0" w:color="auto"/>
              <w:right w:val="single" w:sz="4" w:space="0" w:color="auto"/>
            </w:tcBorders>
          </w:tcPr>
          <w:p w14:paraId="178940DA"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200</w:t>
            </w:r>
          </w:p>
        </w:tc>
        <w:tc>
          <w:tcPr>
            <w:tcW w:w="840" w:type="dxa"/>
            <w:tcBorders>
              <w:top w:val="single" w:sz="4" w:space="0" w:color="auto"/>
              <w:left w:val="single" w:sz="4" w:space="0" w:color="auto"/>
              <w:bottom w:val="single" w:sz="4" w:space="0" w:color="auto"/>
              <w:right w:val="single" w:sz="4" w:space="0" w:color="auto"/>
            </w:tcBorders>
          </w:tcPr>
          <w:p w14:paraId="0789ACD6"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47B845B7" w14:textId="32D4789C" w:rsidR="00461973" w:rsidRPr="00D1267A"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03574B43"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46EEEB48" w14:textId="77777777" w:rsidR="00461973" w:rsidRPr="00D1267A" w:rsidRDefault="00461973" w:rsidP="00621C5F">
            <w:pPr>
              <w:spacing w:after="0"/>
              <w:jc w:val="right"/>
              <w:rPr>
                <w:rFonts w:ascii="Arial" w:hAnsi="Arial" w:cs="Arial"/>
                <w:sz w:val="18"/>
                <w:szCs w:val="18"/>
              </w:rPr>
            </w:pPr>
          </w:p>
        </w:tc>
      </w:tr>
      <w:tr w:rsidR="00461973" w:rsidRPr="00D74B69" w14:paraId="1E670F2D"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60B18F8E" w14:textId="77777777" w:rsidR="00461973" w:rsidRPr="00D1267A" w:rsidRDefault="00461973" w:rsidP="00621C5F">
            <w:pPr>
              <w:spacing w:after="0"/>
              <w:rPr>
                <w:rFonts w:ascii="Arial" w:eastAsia="Arial Unicode MS" w:hAnsi="Arial" w:cs="Arial"/>
                <w:sz w:val="18"/>
                <w:szCs w:val="18"/>
              </w:rPr>
            </w:pPr>
            <w:r w:rsidRPr="00D1267A">
              <w:rPr>
                <w:rFonts w:ascii="Arial" w:hAnsi="Arial" w:cs="Arial"/>
                <w:sz w:val="18"/>
                <w:szCs w:val="18"/>
              </w:rPr>
              <w:t>čiščenje zarasti ob severni meji</w:t>
            </w:r>
          </w:p>
        </w:tc>
        <w:tc>
          <w:tcPr>
            <w:tcW w:w="890" w:type="dxa"/>
            <w:tcBorders>
              <w:top w:val="single" w:sz="4" w:space="0" w:color="auto"/>
              <w:left w:val="single" w:sz="4" w:space="0" w:color="auto"/>
              <w:bottom w:val="single" w:sz="4" w:space="0" w:color="auto"/>
              <w:right w:val="single" w:sz="4" w:space="0" w:color="auto"/>
            </w:tcBorders>
          </w:tcPr>
          <w:p w14:paraId="16DD243D"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100</w:t>
            </w:r>
          </w:p>
        </w:tc>
        <w:tc>
          <w:tcPr>
            <w:tcW w:w="840" w:type="dxa"/>
            <w:tcBorders>
              <w:top w:val="single" w:sz="4" w:space="0" w:color="auto"/>
              <w:left w:val="single" w:sz="4" w:space="0" w:color="auto"/>
              <w:bottom w:val="single" w:sz="4" w:space="0" w:color="auto"/>
              <w:right w:val="single" w:sz="4" w:space="0" w:color="auto"/>
            </w:tcBorders>
          </w:tcPr>
          <w:p w14:paraId="3CC3EFFB"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43DA5663" w14:textId="24EB21CA" w:rsidR="00461973" w:rsidRPr="00D1267A"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2A30E484"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30BB598C" w14:textId="77777777" w:rsidR="00461973" w:rsidRPr="00D1267A" w:rsidRDefault="00461973" w:rsidP="00621C5F">
            <w:pPr>
              <w:spacing w:after="0"/>
              <w:jc w:val="right"/>
              <w:rPr>
                <w:rFonts w:ascii="Arial" w:hAnsi="Arial" w:cs="Arial"/>
                <w:sz w:val="18"/>
                <w:szCs w:val="18"/>
              </w:rPr>
            </w:pPr>
          </w:p>
        </w:tc>
      </w:tr>
      <w:tr w:rsidR="00461973" w:rsidRPr="00D74B69" w14:paraId="7104DEE1"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72BDF77A" w14:textId="77777777" w:rsidR="00461973" w:rsidRPr="00D1267A" w:rsidRDefault="00461973" w:rsidP="00621C5F">
            <w:pPr>
              <w:spacing w:after="0"/>
              <w:rPr>
                <w:rFonts w:ascii="Arial" w:hAnsi="Arial" w:cs="Arial"/>
                <w:sz w:val="18"/>
                <w:szCs w:val="18"/>
              </w:rPr>
            </w:pPr>
            <w:r w:rsidRPr="00D1267A">
              <w:rPr>
                <w:rFonts w:ascii="Arial" w:hAnsi="Arial" w:cs="Arial"/>
                <w:sz w:val="18"/>
                <w:szCs w:val="18"/>
              </w:rPr>
              <w:t>čiščenje, odstranitev in odvoz uvelega cvetja, vencev in sveč po Dnevu spomina na mrtve</w:t>
            </w:r>
          </w:p>
        </w:tc>
        <w:tc>
          <w:tcPr>
            <w:tcW w:w="890" w:type="dxa"/>
            <w:tcBorders>
              <w:top w:val="single" w:sz="4" w:space="0" w:color="auto"/>
              <w:left w:val="single" w:sz="4" w:space="0" w:color="auto"/>
              <w:bottom w:val="single" w:sz="4" w:space="0" w:color="auto"/>
              <w:right w:val="single" w:sz="4" w:space="0" w:color="auto"/>
            </w:tcBorders>
          </w:tcPr>
          <w:p w14:paraId="7CCC041E" w14:textId="77777777" w:rsidR="00461973" w:rsidRPr="00D1267A" w:rsidRDefault="00461973"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39C6FC64" w14:textId="77777777" w:rsidR="00461973" w:rsidRPr="00D1267A" w:rsidRDefault="00461973" w:rsidP="00621C5F">
            <w:pPr>
              <w:spacing w:after="0"/>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A61FBD0" w14:textId="77777777" w:rsidR="00E14AEF" w:rsidRDefault="00E14AEF" w:rsidP="00621C5F">
            <w:pPr>
              <w:spacing w:after="0"/>
              <w:jc w:val="center"/>
              <w:rPr>
                <w:rFonts w:ascii="Arial" w:hAnsi="Arial" w:cs="Arial"/>
                <w:sz w:val="18"/>
                <w:szCs w:val="18"/>
              </w:rPr>
            </w:pPr>
          </w:p>
          <w:p w14:paraId="21CD6E28" w14:textId="3C0C2E88" w:rsidR="00461973" w:rsidRPr="00D1267A"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6107C899"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02A78E25" w14:textId="77777777" w:rsidR="00461973" w:rsidRPr="00D1267A" w:rsidRDefault="00461973" w:rsidP="00621C5F">
            <w:pPr>
              <w:spacing w:after="0"/>
              <w:jc w:val="right"/>
              <w:rPr>
                <w:rFonts w:ascii="Arial" w:hAnsi="Arial" w:cs="Arial"/>
                <w:sz w:val="18"/>
                <w:szCs w:val="18"/>
              </w:rPr>
            </w:pPr>
          </w:p>
        </w:tc>
      </w:tr>
      <w:tr w:rsidR="00461973" w:rsidRPr="00D74B69" w14:paraId="07513CD0" w14:textId="77777777" w:rsidTr="00D1267A">
        <w:trPr>
          <w:trHeight w:val="300"/>
        </w:trPr>
        <w:tc>
          <w:tcPr>
            <w:tcW w:w="3676" w:type="dxa"/>
            <w:tcBorders>
              <w:top w:val="single" w:sz="4" w:space="0" w:color="auto"/>
              <w:left w:val="single" w:sz="4" w:space="0" w:color="auto"/>
              <w:bottom w:val="single" w:sz="4" w:space="0" w:color="auto"/>
              <w:right w:val="single" w:sz="4" w:space="0" w:color="auto"/>
            </w:tcBorders>
          </w:tcPr>
          <w:p w14:paraId="71AB31A9" w14:textId="77777777" w:rsidR="00461973" w:rsidRDefault="00461973" w:rsidP="00621C5F">
            <w:pPr>
              <w:spacing w:after="0"/>
              <w:rPr>
                <w:rFonts w:ascii="Arial" w:eastAsia="Arial Unicode MS" w:hAnsi="Arial" w:cs="Arial"/>
                <w:b/>
                <w:bCs/>
                <w:sz w:val="18"/>
                <w:szCs w:val="18"/>
              </w:rPr>
            </w:pPr>
            <w:r w:rsidRPr="00D1267A">
              <w:rPr>
                <w:rFonts w:ascii="Arial" w:eastAsia="Arial Unicode MS" w:hAnsi="Arial" w:cs="Arial"/>
                <w:b/>
                <w:bCs/>
                <w:sz w:val="18"/>
                <w:szCs w:val="18"/>
              </w:rPr>
              <w:t>SKUPAJ NETO</w:t>
            </w:r>
          </w:p>
          <w:p w14:paraId="62E75BD8" w14:textId="749ACCAE" w:rsidR="00D1267A" w:rsidRPr="00D1267A" w:rsidRDefault="00D1267A" w:rsidP="00621C5F">
            <w:pPr>
              <w:spacing w:after="0"/>
              <w:rPr>
                <w:rFonts w:ascii="Arial" w:eastAsia="Arial Unicode MS" w:hAnsi="Arial" w:cs="Arial"/>
                <w:bCs/>
                <w:sz w:val="18"/>
                <w:szCs w:val="18"/>
              </w:rPr>
            </w:pPr>
          </w:p>
        </w:tc>
        <w:tc>
          <w:tcPr>
            <w:tcW w:w="890" w:type="dxa"/>
            <w:tcBorders>
              <w:top w:val="single" w:sz="4" w:space="0" w:color="auto"/>
              <w:left w:val="single" w:sz="4" w:space="0" w:color="auto"/>
              <w:bottom w:val="single" w:sz="4" w:space="0" w:color="auto"/>
              <w:right w:val="single" w:sz="4" w:space="0" w:color="auto"/>
            </w:tcBorders>
          </w:tcPr>
          <w:p w14:paraId="60BB52D8" w14:textId="77777777" w:rsidR="00461973" w:rsidRPr="00D1267A" w:rsidRDefault="00461973" w:rsidP="00621C5F">
            <w:pPr>
              <w:spacing w:after="0"/>
              <w:jc w:val="right"/>
              <w:rPr>
                <w:rFonts w:ascii="Arial" w:eastAsia="Arial Unicode MS" w:hAnsi="Arial" w:cs="Arial"/>
                <w:sz w:val="18"/>
                <w:szCs w:val="18"/>
              </w:rPr>
            </w:pPr>
            <w:r w:rsidRPr="00D1267A">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0D661F75" w14:textId="77777777" w:rsidR="00461973" w:rsidRPr="00D1267A" w:rsidRDefault="00461973" w:rsidP="00621C5F">
            <w:pPr>
              <w:spacing w:after="0"/>
              <w:jc w:val="center"/>
              <w:rPr>
                <w:rFonts w:ascii="Arial" w:eastAsia="Arial Unicode MS"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1D19011"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7F90975E"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690BDE04" w14:textId="77777777" w:rsidR="00461973" w:rsidRPr="00D1267A" w:rsidRDefault="00461973" w:rsidP="00621C5F">
            <w:pPr>
              <w:spacing w:after="0"/>
              <w:jc w:val="right"/>
              <w:rPr>
                <w:rFonts w:ascii="Arial" w:hAnsi="Arial" w:cs="Arial"/>
                <w:sz w:val="18"/>
                <w:szCs w:val="18"/>
              </w:rPr>
            </w:pPr>
          </w:p>
        </w:tc>
      </w:tr>
      <w:tr w:rsidR="00461973" w:rsidRPr="00D74B69" w14:paraId="24843397" w14:textId="77777777" w:rsidTr="00D1267A">
        <w:trPr>
          <w:trHeight w:val="255"/>
        </w:trPr>
        <w:tc>
          <w:tcPr>
            <w:tcW w:w="3676" w:type="dxa"/>
            <w:tcBorders>
              <w:top w:val="nil"/>
              <w:left w:val="nil"/>
              <w:bottom w:val="nil"/>
              <w:right w:val="nil"/>
            </w:tcBorders>
            <w:noWrap/>
            <w:vAlign w:val="bottom"/>
          </w:tcPr>
          <w:p w14:paraId="2CBA3016" w14:textId="77777777" w:rsidR="00461973" w:rsidRDefault="00461973" w:rsidP="00621C5F">
            <w:pPr>
              <w:spacing w:after="0"/>
              <w:rPr>
                <w:rFonts w:eastAsia="Arial Unicode MS" w:cs="Arial"/>
                <w:sz w:val="18"/>
                <w:szCs w:val="18"/>
              </w:rPr>
            </w:pPr>
          </w:p>
          <w:p w14:paraId="5296A69E" w14:textId="3530D077" w:rsidR="00A4565E" w:rsidRPr="00D74B69" w:rsidRDefault="00A4565E" w:rsidP="00621C5F">
            <w:pPr>
              <w:spacing w:after="0"/>
              <w:rPr>
                <w:rFonts w:eastAsia="Arial Unicode MS" w:cs="Arial"/>
                <w:sz w:val="18"/>
                <w:szCs w:val="18"/>
              </w:rPr>
            </w:pPr>
          </w:p>
        </w:tc>
        <w:tc>
          <w:tcPr>
            <w:tcW w:w="890" w:type="dxa"/>
            <w:tcBorders>
              <w:top w:val="nil"/>
              <w:left w:val="nil"/>
              <w:bottom w:val="nil"/>
              <w:right w:val="nil"/>
            </w:tcBorders>
            <w:noWrap/>
            <w:vAlign w:val="bottom"/>
          </w:tcPr>
          <w:p w14:paraId="7882D7EF" w14:textId="77777777" w:rsidR="00461973" w:rsidRPr="00D74B69" w:rsidRDefault="00461973" w:rsidP="00621C5F">
            <w:pPr>
              <w:spacing w:after="0"/>
              <w:rPr>
                <w:rFonts w:eastAsia="Arial Unicode MS" w:cs="Arial"/>
                <w:sz w:val="18"/>
                <w:szCs w:val="18"/>
              </w:rPr>
            </w:pPr>
          </w:p>
        </w:tc>
        <w:tc>
          <w:tcPr>
            <w:tcW w:w="840" w:type="dxa"/>
            <w:tcBorders>
              <w:top w:val="nil"/>
              <w:left w:val="nil"/>
              <w:bottom w:val="nil"/>
              <w:right w:val="nil"/>
            </w:tcBorders>
            <w:noWrap/>
            <w:vAlign w:val="bottom"/>
          </w:tcPr>
          <w:p w14:paraId="4EA2D22D" w14:textId="77777777" w:rsidR="00461973" w:rsidRPr="00D74B69" w:rsidRDefault="00461973" w:rsidP="00621C5F">
            <w:pPr>
              <w:spacing w:after="0"/>
              <w:jc w:val="center"/>
              <w:rPr>
                <w:rFonts w:eastAsia="Arial Unicode MS" w:cs="Arial"/>
                <w:sz w:val="18"/>
                <w:szCs w:val="18"/>
              </w:rPr>
            </w:pPr>
          </w:p>
        </w:tc>
        <w:tc>
          <w:tcPr>
            <w:tcW w:w="900" w:type="dxa"/>
            <w:tcBorders>
              <w:top w:val="nil"/>
              <w:left w:val="nil"/>
              <w:bottom w:val="nil"/>
              <w:right w:val="nil"/>
            </w:tcBorders>
            <w:noWrap/>
            <w:vAlign w:val="bottom"/>
          </w:tcPr>
          <w:p w14:paraId="5765E6FB" w14:textId="77777777" w:rsidR="00461973" w:rsidRPr="00D74B69" w:rsidRDefault="00461973" w:rsidP="00621C5F">
            <w:pPr>
              <w:spacing w:after="0"/>
              <w:rPr>
                <w:rFonts w:eastAsia="Arial Unicode MS" w:cs="Arial"/>
                <w:sz w:val="18"/>
                <w:szCs w:val="18"/>
              </w:rPr>
            </w:pPr>
          </w:p>
        </w:tc>
        <w:tc>
          <w:tcPr>
            <w:tcW w:w="1440" w:type="dxa"/>
            <w:tcBorders>
              <w:top w:val="nil"/>
              <w:left w:val="nil"/>
              <w:bottom w:val="nil"/>
              <w:right w:val="nil"/>
            </w:tcBorders>
            <w:noWrap/>
            <w:vAlign w:val="bottom"/>
          </w:tcPr>
          <w:p w14:paraId="7B5B14D4" w14:textId="77777777" w:rsidR="00461973" w:rsidRPr="00D74B69" w:rsidRDefault="00461973" w:rsidP="00621C5F">
            <w:pPr>
              <w:spacing w:after="0"/>
              <w:jc w:val="right"/>
              <w:rPr>
                <w:rFonts w:eastAsia="Arial Unicode MS" w:cs="Arial"/>
                <w:sz w:val="18"/>
                <w:szCs w:val="18"/>
              </w:rPr>
            </w:pPr>
          </w:p>
        </w:tc>
        <w:tc>
          <w:tcPr>
            <w:tcW w:w="1621" w:type="dxa"/>
            <w:tcBorders>
              <w:top w:val="nil"/>
              <w:left w:val="nil"/>
              <w:bottom w:val="nil"/>
              <w:right w:val="nil"/>
            </w:tcBorders>
            <w:noWrap/>
            <w:vAlign w:val="bottom"/>
          </w:tcPr>
          <w:p w14:paraId="703B0D90" w14:textId="77777777" w:rsidR="00461973" w:rsidRPr="00D74B69" w:rsidRDefault="00461973" w:rsidP="00621C5F">
            <w:pPr>
              <w:spacing w:after="0"/>
              <w:jc w:val="right"/>
              <w:rPr>
                <w:rFonts w:eastAsia="Arial Unicode MS" w:cs="Arial"/>
                <w:sz w:val="18"/>
                <w:szCs w:val="18"/>
              </w:rPr>
            </w:pPr>
          </w:p>
        </w:tc>
      </w:tr>
      <w:tr w:rsidR="00461973" w:rsidRPr="00D74B69" w14:paraId="772821C6"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noWrap/>
            <w:vAlign w:val="bottom"/>
          </w:tcPr>
          <w:p w14:paraId="7EBBFF71" w14:textId="77777777" w:rsidR="00461973" w:rsidRPr="00D1267A" w:rsidRDefault="00461973" w:rsidP="00621C5F">
            <w:pPr>
              <w:spacing w:after="0"/>
              <w:rPr>
                <w:rFonts w:ascii="Arial" w:eastAsia="Arial Unicode MS" w:hAnsi="Arial" w:cs="Arial"/>
                <w:b/>
                <w:bCs/>
                <w:sz w:val="18"/>
                <w:szCs w:val="18"/>
              </w:rPr>
            </w:pPr>
            <w:r w:rsidRPr="00D1267A">
              <w:rPr>
                <w:rFonts w:ascii="Arial" w:hAnsi="Arial" w:cs="Arial"/>
                <w:b/>
                <w:bCs/>
                <w:sz w:val="18"/>
                <w:szCs w:val="18"/>
              </w:rPr>
              <w:t>14. GROBIŠČE RENČE</w:t>
            </w:r>
          </w:p>
        </w:tc>
        <w:tc>
          <w:tcPr>
            <w:tcW w:w="890" w:type="dxa"/>
            <w:tcBorders>
              <w:top w:val="single" w:sz="4" w:space="0" w:color="auto"/>
              <w:left w:val="single" w:sz="4" w:space="0" w:color="auto"/>
              <w:bottom w:val="single" w:sz="4" w:space="0" w:color="auto"/>
              <w:right w:val="single" w:sz="4" w:space="0" w:color="auto"/>
            </w:tcBorders>
            <w:noWrap/>
            <w:vAlign w:val="bottom"/>
          </w:tcPr>
          <w:p w14:paraId="0D439F38" w14:textId="7F6AB5F1" w:rsidR="00461973"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763FE2E9" w14:textId="3AE424B2" w:rsidR="00461973"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Enota</w:t>
            </w:r>
          </w:p>
        </w:tc>
        <w:tc>
          <w:tcPr>
            <w:tcW w:w="900" w:type="dxa"/>
            <w:tcBorders>
              <w:top w:val="single" w:sz="4" w:space="0" w:color="auto"/>
              <w:left w:val="single" w:sz="4" w:space="0" w:color="auto"/>
              <w:bottom w:val="single" w:sz="4" w:space="0" w:color="auto"/>
              <w:right w:val="single" w:sz="4" w:space="0" w:color="auto"/>
            </w:tcBorders>
            <w:noWrap/>
            <w:vAlign w:val="bottom"/>
          </w:tcPr>
          <w:p w14:paraId="0BF0EDFF" w14:textId="0D098FE1" w:rsidR="00461973"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34E71219" w14:textId="4ECA1D99" w:rsidR="00461973" w:rsidRPr="00D1267A" w:rsidRDefault="00A43EC9"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Cena na enoto količine v EUR brez DDV</w:t>
            </w:r>
          </w:p>
        </w:tc>
        <w:tc>
          <w:tcPr>
            <w:tcW w:w="1621" w:type="dxa"/>
            <w:tcBorders>
              <w:top w:val="single" w:sz="4" w:space="0" w:color="auto"/>
              <w:left w:val="single" w:sz="4" w:space="0" w:color="auto"/>
              <w:bottom w:val="single" w:sz="4" w:space="0" w:color="auto"/>
              <w:right w:val="single" w:sz="4" w:space="0" w:color="auto"/>
            </w:tcBorders>
            <w:noWrap/>
            <w:vAlign w:val="bottom"/>
          </w:tcPr>
          <w:p w14:paraId="1FAE2758" w14:textId="2C71CF5E" w:rsidR="00461973" w:rsidRPr="00D1267A" w:rsidRDefault="00A43EC9"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Skupaj vrednost v EUR brez DDV</w:t>
            </w:r>
          </w:p>
        </w:tc>
      </w:tr>
      <w:tr w:rsidR="00461973" w:rsidRPr="00D74B69" w14:paraId="1D7AD0EC"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59A49BB8" w14:textId="77777777" w:rsidR="00461973" w:rsidRPr="00D1267A" w:rsidRDefault="00461973" w:rsidP="00621C5F">
            <w:pPr>
              <w:spacing w:after="0"/>
              <w:rPr>
                <w:rFonts w:ascii="Arial" w:eastAsia="Arial Unicode MS" w:hAnsi="Arial" w:cs="Arial"/>
                <w:sz w:val="18"/>
                <w:szCs w:val="18"/>
              </w:rPr>
            </w:pPr>
            <w:r w:rsidRPr="00D1267A">
              <w:rPr>
                <w:rFonts w:ascii="Arial" w:hAnsi="Arial" w:cs="Arial"/>
                <w:sz w:val="18"/>
                <w:szCs w:val="18"/>
              </w:rPr>
              <w:t>strojna košnja</w:t>
            </w:r>
          </w:p>
        </w:tc>
        <w:tc>
          <w:tcPr>
            <w:tcW w:w="890" w:type="dxa"/>
            <w:tcBorders>
              <w:top w:val="single" w:sz="4" w:space="0" w:color="auto"/>
              <w:left w:val="single" w:sz="4" w:space="0" w:color="auto"/>
              <w:bottom w:val="single" w:sz="4" w:space="0" w:color="auto"/>
              <w:right w:val="single" w:sz="4" w:space="0" w:color="auto"/>
            </w:tcBorders>
          </w:tcPr>
          <w:p w14:paraId="1AF6C62D" w14:textId="3CDF38D9"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2</w:t>
            </w:r>
            <w:r w:rsidR="00E14AEF">
              <w:rPr>
                <w:rFonts w:ascii="Arial" w:hAnsi="Arial" w:cs="Arial"/>
                <w:sz w:val="18"/>
                <w:szCs w:val="18"/>
              </w:rPr>
              <w:t>.</w:t>
            </w:r>
            <w:r w:rsidRPr="00D1267A">
              <w:rPr>
                <w:rFonts w:ascii="Arial" w:hAnsi="Arial" w:cs="Arial"/>
                <w:sz w:val="18"/>
                <w:szCs w:val="18"/>
              </w:rPr>
              <w:t>558</w:t>
            </w:r>
          </w:p>
        </w:tc>
        <w:tc>
          <w:tcPr>
            <w:tcW w:w="840" w:type="dxa"/>
            <w:tcBorders>
              <w:top w:val="single" w:sz="4" w:space="0" w:color="auto"/>
              <w:left w:val="single" w:sz="4" w:space="0" w:color="auto"/>
              <w:bottom w:val="single" w:sz="4" w:space="0" w:color="auto"/>
              <w:right w:val="single" w:sz="4" w:space="0" w:color="auto"/>
            </w:tcBorders>
          </w:tcPr>
          <w:p w14:paraId="081D6825"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6B3104F7" w14:textId="2B2FC66E" w:rsidR="00461973" w:rsidRPr="00D1267A" w:rsidRDefault="00E14AEF" w:rsidP="00621C5F">
            <w:pPr>
              <w:spacing w:after="0"/>
              <w:jc w:val="center"/>
              <w:rPr>
                <w:rFonts w:ascii="Arial" w:eastAsia="Arial Unicode MS" w:hAnsi="Arial" w:cs="Arial"/>
                <w:sz w:val="18"/>
                <w:szCs w:val="18"/>
              </w:rPr>
            </w:pPr>
            <w:r>
              <w:rPr>
                <w:rFonts w:ascii="Arial" w:hAnsi="Arial" w:cs="Arial"/>
                <w:sz w:val="18"/>
                <w:szCs w:val="18"/>
              </w:rPr>
              <w:t>6</w:t>
            </w:r>
          </w:p>
        </w:tc>
        <w:tc>
          <w:tcPr>
            <w:tcW w:w="1440" w:type="dxa"/>
            <w:tcBorders>
              <w:top w:val="single" w:sz="4" w:space="0" w:color="auto"/>
              <w:left w:val="single" w:sz="4" w:space="0" w:color="auto"/>
              <w:bottom w:val="single" w:sz="4" w:space="0" w:color="auto"/>
              <w:right w:val="single" w:sz="4" w:space="0" w:color="auto"/>
            </w:tcBorders>
          </w:tcPr>
          <w:p w14:paraId="52987A68"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3E9CB93B" w14:textId="77777777" w:rsidR="00461973" w:rsidRPr="00D1267A" w:rsidRDefault="00461973" w:rsidP="00621C5F">
            <w:pPr>
              <w:spacing w:after="0"/>
              <w:jc w:val="right"/>
              <w:rPr>
                <w:rFonts w:ascii="Arial" w:hAnsi="Arial" w:cs="Arial"/>
                <w:sz w:val="18"/>
                <w:szCs w:val="18"/>
              </w:rPr>
            </w:pPr>
          </w:p>
        </w:tc>
      </w:tr>
      <w:tr w:rsidR="00461973" w:rsidRPr="00D74B69" w14:paraId="7AA1280F"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0BADA1F7" w14:textId="77777777" w:rsidR="00461973" w:rsidRPr="00D1267A" w:rsidRDefault="00461973" w:rsidP="00621C5F">
            <w:pPr>
              <w:spacing w:after="0"/>
              <w:rPr>
                <w:rFonts w:ascii="Arial" w:eastAsia="Arial Unicode MS" w:hAnsi="Arial" w:cs="Arial"/>
                <w:sz w:val="18"/>
                <w:szCs w:val="18"/>
              </w:rPr>
            </w:pPr>
            <w:r w:rsidRPr="00D1267A">
              <w:rPr>
                <w:rFonts w:ascii="Arial" w:hAnsi="Arial" w:cs="Arial"/>
                <w:sz w:val="18"/>
                <w:szCs w:val="18"/>
              </w:rPr>
              <w:t>ročna košnja</w:t>
            </w:r>
          </w:p>
        </w:tc>
        <w:tc>
          <w:tcPr>
            <w:tcW w:w="890" w:type="dxa"/>
            <w:tcBorders>
              <w:top w:val="single" w:sz="4" w:space="0" w:color="auto"/>
              <w:left w:val="single" w:sz="4" w:space="0" w:color="auto"/>
              <w:bottom w:val="single" w:sz="4" w:space="0" w:color="auto"/>
              <w:right w:val="single" w:sz="4" w:space="0" w:color="auto"/>
            </w:tcBorders>
          </w:tcPr>
          <w:p w14:paraId="1F2B2500"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177</w:t>
            </w:r>
          </w:p>
        </w:tc>
        <w:tc>
          <w:tcPr>
            <w:tcW w:w="840" w:type="dxa"/>
            <w:tcBorders>
              <w:top w:val="single" w:sz="4" w:space="0" w:color="auto"/>
              <w:left w:val="single" w:sz="4" w:space="0" w:color="auto"/>
              <w:bottom w:val="single" w:sz="4" w:space="0" w:color="auto"/>
              <w:right w:val="single" w:sz="4" w:space="0" w:color="auto"/>
            </w:tcBorders>
          </w:tcPr>
          <w:p w14:paraId="5537212E"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3F00B3AF" w14:textId="337E8B0C" w:rsidR="00461973" w:rsidRPr="00D1267A" w:rsidRDefault="00E14AEF" w:rsidP="00621C5F">
            <w:pPr>
              <w:spacing w:after="0"/>
              <w:jc w:val="center"/>
              <w:rPr>
                <w:rFonts w:ascii="Arial" w:eastAsia="Arial Unicode MS" w:hAnsi="Arial" w:cs="Arial"/>
                <w:sz w:val="18"/>
                <w:szCs w:val="18"/>
              </w:rPr>
            </w:pPr>
            <w:r>
              <w:rPr>
                <w:rFonts w:ascii="Arial" w:hAnsi="Arial" w:cs="Arial"/>
                <w:sz w:val="18"/>
                <w:szCs w:val="18"/>
              </w:rPr>
              <w:t>6</w:t>
            </w:r>
          </w:p>
        </w:tc>
        <w:tc>
          <w:tcPr>
            <w:tcW w:w="1440" w:type="dxa"/>
            <w:tcBorders>
              <w:top w:val="single" w:sz="4" w:space="0" w:color="auto"/>
              <w:left w:val="single" w:sz="4" w:space="0" w:color="auto"/>
              <w:bottom w:val="single" w:sz="4" w:space="0" w:color="auto"/>
              <w:right w:val="single" w:sz="4" w:space="0" w:color="auto"/>
            </w:tcBorders>
          </w:tcPr>
          <w:p w14:paraId="18FA0F7A"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4C307910" w14:textId="77777777" w:rsidR="00461973" w:rsidRPr="00D1267A" w:rsidRDefault="00461973" w:rsidP="00621C5F">
            <w:pPr>
              <w:spacing w:after="0"/>
              <w:jc w:val="right"/>
              <w:rPr>
                <w:rFonts w:ascii="Arial" w:hAnsi="Arial" w:cs="Arial"/>
                <w:sz w:val="18"/>
                <w:szCs w:val="18"/>
              </w:rPr>
            </w:pPr>
          </w:p>
        </w:tc>
      </w:tr>
      <w:tr w:rsidR="00461973" w:rsidRPr="00D74B69" w14:paraId="096C12EA"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138AD212" w14:textId="77777777" w:rsidR="00461973" w:rsidRPr="00D1267A" w:rsidRDefault="00461973" w:rsidP="00621C5F">
            <w:pPr>
              <w:spacing w:after="0"/>
              <w:rPr>
                <w:rFonts w:ascii="Arial" w:hAnsi="Arial" w:cs="Arial"/>
                <w:sz w:val="18"/>
                <w:szCs w:val="18"/>
              </w:rPr>
            </w:pPr>
            <w:r w:rsidRPr="00D1267A">
              <w:rPr>
                <w:rFonts w:ascii="Arial" w:hAnsi="Arial" w:cs="Arial"/>
                <w:sz w:val="18"/>
                <w:szCs w:val="18"/>
              </w:rPr>
              <w:t>grabljenje in odvoz pokošene trave</w:t>
            </w:r>
          </w:p>
        </w:tc>
        <w:tc>
          <w:tcPr>
            <w:tcW w:w="890" w:type="dxa"/>
            <w:tcBorders>
              <w:top w:val="single" w:sz="4" w:space="0" w:color="auto"/>
              <w:left w:val="single" w:sz="4" w:space="0" w:color="auto"/>
              <w:bottom w:val="single" w:sz="4" w:space="0" w:color="auto"/>
              <w:right w:val="single" w:sz="4" w:space="0" w:color="auto"/>
            </w:tcBorders>
          </w:tcPr>
          <w:p w14:paraId="4FA9B183" w14:textId="5A94AB95" w:rsidR="00461973" w:rsidRPr="00D1267A" w:rsidRDefault="00461973" w:rsidP="00621C5F">
            <w:pPr>
              <w:spacing w:after="0"/>
              <w:jc w:val="center"/>
              <w:rPr>
                <w:rFonts w:ascii="Arial" w:hAnsi="Arial" w:cs="Arial"/>
                <w:sz w:val="18"/>
                <w:szCs w:val="18"/>
              </w:rPr>
            </w:pPr>
            <w:r w:rsidRPr="00D1267A">
              <w:rPr>
                <w:rFonts w:ascii="Arial" w:hAnsi="Arial" w:cs="Arial"/>
                <w:sz w:val="18"/>
                <w:szCs w:val="18"/>
              </w:rPr>
              <w:t>2</w:t>
            </w:r>
            <w:r w:rsidR="00E14AEF">
              <w:rPr>
                <w:rFonts w:ascii="Arial" w:hAnsi="Arial" w:cs="Arial"/>
                <w:sz w:val="18"/>
                <w:szCs w:val="18"/>
              </w:rPr>
              <w:t>.</w:t>
            </w:r>
            <w:r w:rsidRPr="00D1267A">
              <w:rPr>
                <w:rFonts w:ascii="Arial" w:hAnsi="Arial" w:cs="Arial"/>
                <w:sz w:val="18"/>
                <w:szCs w:val="18"/>
              </w:rPr>
              <w:t>735</w:t>
            </w:r>
          </w:p>
        </w:tc>
        <w:tc>
          <w:tcPr>
            <w:tcW w:w="840" w:type="dxa"/>
            <w:tcBorders>
              <w:top w:val="single" w:sz="4" w:space="0" w:color="auto"/>
              <w:left w:val="single" w:sz="4" w:space="0" w:color="auto"/>
              <w:bottom w:val="single" w:sz="4" w:space="0" w:color="auto"/>
              <w:right w:val="single" w:sz="4" w:space="0" w:color="auto"/>
            </w:tcBorders>
          </w:tcPr>
          <w:p w14:paraId="3C0BD88A" w14:textId="77777777" w:rsidR="00461973" w:rsidRPr="00D1267A" w:rsidRDefault="00461973" w:rsidP="00621C5F">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2D7EF9D4" w14:textId="2AD434E9" w:rsidR="00461973" w:rsidRPr="00D1267A" w:rsidRDefault="00E14AEF" w:rsidP="00621C5F">
            <w:pPr>
              <w:spacing w:after="0"/>
              <w:jc w:val="center"/>
              <w:rPr>
                <w:rFonts w:ascii="Arial" w:hAnsi="Arial" w:cs="Arial"/>
                <w:sz w:val="18"/>
                <w:szCs w:val="18"/>
              </w:rPr>
            </w:pPr>
            <w:r>
              <w:rPr>
                <w:rFonts w:ascii="Arial" w:hAnsi="Arial" w:cs="Arial"/>
                <w:sz w:val="18"/>
                <w:szCs w:val="18"/>
              </w:rPr>
              <w:t>6</w:t>
            </w:r>
          </w:p>
        </w:tc>
        <w:tc>
          <w:tcPr>
            <w:tcW w:w="1440" w:type="dxa"/>
            <w:tcBorders>
              <w:top w:val="single" w:sz="4" w:space="0" w:color="auto"/>
              <w:left w:val="single" w:sz="4" w:space="0" w:color="auto"/>
              <w:bottom w:val="single" w:sz="4" w:space="0" w:color="auto"/>
              <w:right w:val="single" w:sz="4" w:space="0" w:color="auto"/>
            </w:tcBorders>
          </w:tcPr>
          <w:p w14:paraId="7B430FBB"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56BF7158" w14:textId="77777777" w:rsidR="00461973" w:rsidRPr="00D1267A" w:rsidRDefault="00461973" w:rsidP="00621C5F">
            <w:pPr>
              <w:spacing w:after="0"/>
              <w:jc w:val="right"/>
              <w:rPr>
                <w:rFonts w:ascii="Arial" w:hAnsi="Arial" w:cs="Arial"/>
                <w:sz w:val="18"/>
                <w:szCs w:val="18"/>
              </w:rPr>
            </w:pPr>
          </w:p>
        </w:tc>
      </w:tr>
      <w:tr w:rsidR="00461973" w:rsidRPr="00D74B69" w14:paraId="4A28CD62"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121E5B99" w14:textId="77777777" w:rsidR="00461973" w:rsidRPr="00D1267A" w:rsidRDefault="00461973" w:rsidP="00621C5F">
            <w:pPr>
              <w:spacing w:after="0"/>
              <w:rPr>
                <w:rFonts w:ascii="Arial" w:eastAsia="Arial Unicode MS" w:hAnsi="Arial" w:cs="Arial"/>
                <w:sz w:val="18"/>
                <w:szCs w:val="18"/>
              </w:rPr>
            </w:pPr>
            <w:r w:rsidRPr="00D1267A">
              <w:rPr>
                <w:rFonts w:ascii="Arial" w:hAnsi="Arial" w:cs="Arial"/>
                <w:sz w:val="18"/>
                <w:szCs w:val="18"/>
              </w:rPr>
              <w:lastRenderedPageBreak/>
              <w:t>uničevanje trave med kockami s herbicidom</w:t>
            </w:r>
          </w:p>
        </w:tc>
        <w:tc>
          <w:tcPr>
            <w:tcW w:w="890" w:type="dxa"/>
            <w:tcBorders>
              <w:top w:val="single" w:sz="4" w:space="0" w:color="auto"/>
              <w:left w:val="single" w:sz="4" w:space="0" w:color="auto"/>
              <w:bottom w:val="single" w:sz="4" w:space="0" w:color="auto"/>
              <w:right w:val="single" w:sz="4" w:space="0" w:color="auto"/>
            </w:tcBorders>
          </w:tcPr>
          <w:p w14:paraId="31ACC616"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260</w:t>
            </w:r>
          </w:p>
        </w:tc>
        <w:tc>
          <w:tcPr>
            <w:tcW w:w="840" w:type="dxa"/>
            <w:tcBorders>
              <w:top w:val="single" w:sz="4" w:space="0" w:color="auto"/>
              <w:left w:val="single" w:sz="4" w:space="0" w:color="auto"/>
              <w:bottom w:val="single" w:sz="4" w:space="0" w:color="auto"/>
              <w:right w:val="single" w:sz="4" w:space="0" w:color="auto"/>
            </w:tcBorders>
          </w:tcPr>
          <w:p w14:paraId="4C381B19"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1F747782" w14:textId="25FA981B" w:rsidR="00461973" w:rsidRPr="00D1267A" w:rsidRDefault="00E14AEF" w:rsidP="00621C5F">
            <w:pPr>
              <w:spacing w:after="0"/>
              <w:jc w:val="center"/>
              <w:rPr>
                <w:rFonts w:ascii="Arial" w:eastAsia="Arial Unicode MS" w:hAnsi="Arial" w:cs="Arial"/>
                <w:sz w:val="18"/>
                <w:szCs w:val="18"/>
              </w:rPr>
            </w:pPr>
            <w:r>
              <w:rPr>
                <w:rFonts w:ascii="Arial" w:hAnsi="Arial" w:cs="Arial"/>
                <w:sz w:val="18"/>
                <w:szCs w:val="18"/>
              </w:rPr>
              <w:t>2</w:t>
            </w:r>
          </w:p>
        </w:tc>
        <w:tc>
          <w:tcPr>
            <w:tcW w:w="1440" w:type="dxa"/>
            <w:tcBorders>
              <w:top w:val="single" w:sz="4" w:space="0" w:color="auto"/>
              <w:left w:val="single" w:sz="4" w:space="0" w:color="auto"/>
              <w:bottom w:val="single" w:sz="4" w:space="0" w:color="auto"/>
              <w:right w:val="single" w:sz="4" w:space="0" w:color="auto"/>
            </w:tcBorders>
          </w:tcPr>
          <w:p w14:paraId="52197F81"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373D6A6E" w14:textId="77777777" w:rsidR="00461973" w:rsidRPr="00D1267A" w:rsidRDefault="00461973" w:rsidP="00621C5F">
            <w:pPr>
              <w:spacing w:after="0"/>
              <w:jc w:val="right"/>
              <w:rPr>
                <w:rFonts w:ascii="Arial" w:hAnsi="Arial" w:cs="Arial"/>
                <w:sz w:val="18"/>
                <w:szCs w:val="18"/>
              </w:rPr>
            </w:pPr>
          </w:p>
        </w:tc>
      </w:tr>
      <w:tr w:rsidR="00461973" w:rsidRPr="00D74B69" w14:paraId="03DF4011"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1A5C1720" w14:textId="77777777" w:rsidR="00461973" w:rsidRPr="00D1267A" w:rsidRDefault="00461973" w:rsidP="00621C5F">
            <w:pPr>
              <w:spacing w:after="0"/>
              <w:rPr>
                <w:rFonts w:ascii="Arial" w:eastAsia="Arial Unicode MS" w:hAnsi="Arial" w:cs="Arial"/>
                <w:sz w:val="18"/>
                <w:szCs w:val="18"/>
              </w:rPr>
            </w:pPr>
            <w:r w:rsidRPr="00D1267A">
              <w:rPr>
                <w:rFonts w:ascii="Arial" w:hAnsi="Arial" w:cs="Arial"/>
                <w:sz w:val="18"/>
                <w:szCs w:val="18"/>
              </w:rPr>
              <w:t>čiščenje zarasti na severozahodni strani</w:t>
            </w:r>
          </w:p>
        </w:tc>
        <w:tc>
          <w:tcPr>
            <w:tcW w:w="890" w:type="dxa"/>
            <w:tcBorders>
              <w:top w:val="single" w:sz="4" w:space="0" w:color="auto"/>
              <w:left w:val="single" w:sz="4" w:space="0" w:color="auto"/>
              <w:bottom w:val="single" w:sz="4" w:space="0" w:color="auto"/>
              <w:right w:val="single" w:sz="4" w:space="0" w:color="auto"/>
            </w:tcBorders>
          </w:tcPr>
          <w:p w14:paraId="59EFD707"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154</w:t>
            </w:r>
          </w:p>
        </w:tc>
        <w:tc>
          <w:tcPr>
            <w:tcW w:w="840" w:type="dxa"/>
            <w:tcBorders>
              <w:top w:val="single" w:sz="4" w:space="0" w:color="auto"/>
              <w:left w:val="single" w:sz="4" w:space="0" w:color="auto"/>
              <w:bottom w:val="single" w:sz="4" w:space="0" w:color="auto"/>
              <w:right w:val="single" w:sz="4" w:space="0" w:color="auto"/>
            </w:tcBorders>
          </w:tcPr>
          <w:p w14:paraId="61190E6B"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194B07C6" w14:textId="2A972523" w:rsidR="00461973" w:rsidRPr="00D1267A"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6E75F5CB"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3E6355CC" w14:textId="77777777" w:rsidR="00461973" w:rsidRPr="00D1267A" w:rsidRDefault="00461973" w:rsidP="00621C5F">
            <w:pPr>
              <w:spacing w:after="0"/>
              <w:jc w:val="right"/>
              <w:rPr>
                <w:rFonts w:ascii="Arial" w:hAnsi="Arial" w:cs="Arial"/>
                <w:sz w:val="18"/>
                <w:szCs w:val="18"/>
              </w:rPr>
            </w:pPr>
          </w:p>
        </w:tc>
      </w:tr>
      <w:tr w:rsidR="00461973" w:rsidRPr="00D74B69" w14:paraId="783EB574"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26A96E32" w14:textId="77777777" w:rsidR="00461973" w:rsidRPr="00D1267A" w:rsidRDefault="00461973" w:rsidP="00621C5F">
            <w:pPr>
              <w:spacing w:after="0"/>
              <w:rPr>
                <w:rFonts w:ascii="Arial" w:hAnsi="Arial" w:cs="Arial"/>
                <w:sz w:val="18"/>
                <w:szCs w:val="18"/>
              </w:rPr>
            </w:pPr>
            <w:r w:rsidRPr="00D1267A">
              <w:rPr>
                <w:rFonts w:ascii="Arial" w:hAnsi="Arial" w:cs="Arial"/>
                <w:sz w:val="18"/>
                <w:szCs w:val="18"/>
              </w:rPr>
              <w:t>čiščenje, odstranitev in odvoz uvelega cvetja, vencev in sveč po Dnevu spomina na mrtve</w:t>
            </w:r>
          </w:p>
        </w:tc>
        <w:tc>
          <w:tcPr>
            <w:tcW w:w="890" w:type="dxa"/>
            <w:tcBorders>
              <w:top w:val="single" w:sz="4" w:space="0" w:color="auto"/>
              <w:left w:val="single" w:sz="4" w:space="0" w:color="auto"/>
              <w:bottom w:val="single" w:sz="4" w:space="0" w:color="auto"/>
              <w:right w:val="single" w:sz="4" w:space="0" w:color="auto"/>
            </w:tcBorders>
          </w:tcPr>
          <w:p w14:paraId="4CF53979" w14:textId="77777777" w:rsidR="00461973" w:rsidRPr="00D1267A" w:rsidRDefault="00461973"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76AAB178" w14:textId="77777777" w:rsidR="00461973" w:rsidRPr="00D1267A" w:rsidRDefault="00461973" w:rsidP="00621C5F">
            <w:pPr>
              <w:spacing w:after="0"/>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9FF23C6" w14:textId="77777777" w:rsidR="00E14AEF" w:rsidRDefault="00E14AEF" w:rsidP="00621C5F">
            <w:pPr>
              <w:spacing w:after="0"/>
              <w:jc w:val="center"/>
              <w:rPr>
                <w:rFonts w:ascii="Arial" w:hAnsi="Arial" w:cs="Arial"/>
                <w:sz w:val="18"/>
                <w:szCs w:val="18"/>
              </w:rPr>
            </w:pPr>
          </w:p>
          <w:p w14:paraId="0D67329F" w14:textId="4F7DD91E" w:rsidR="00461973" w:rsidRPr="00D1267A"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4B0DB223"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6777C147" w14:textId="77777777" w:rsidR="00461973" w:rsidRPr="00D1267A" w:rsidRDefault="00461973" w:rsidP="00621C5F">
            <w:pPr>
              <w:spacing w:after="0"/>
              <w:jc w:val="right"/>
              <w:rPr>
                <w:rFonts w:ascii="Arial" w:hAnsi="Arial" w:cs="Arial"/>
                <w:sz w:val="18"/>
                <w:szCs w:val="18"/>
              </w:rPr>
            </w:pPr>
          </w:p>
        </w:tc>
      </w:tr>
      <w:tr w:rsidR="00461973" w:rsidRPr="00D74B69" w14:paraId="43B6AD2A" w14:textId="77777777" w:rsidTr="00D1267A">
        <w:trPr>
          <w:trHeight w:val="300"/>
        </w:trPr>
        <w:tc>
          <w:tcPr>
            <w:tcW w:w="3676" w:type="dxa"/>
            <w:tcBorders>
              <w:top w:val="single" w:sz="4" w:space="0" w:color="auto"/>
              <w:left w:val="single" w:sz="4" w:space="0" w:color="auto"/>
              <w:bottom w:val="single" w:sz="4" w:space="0" w:color="auto"/>
              <w:right w:val="single" w:sz="4" w:space="0" w:color="auto"/>
            </w:tcBorders>
          </w:tcPr>
          <w:p w14:paraId="4F1BB27A" w14:textId="77777777" w:rsidR="00461973" w:rsidRDefault="00461973" w:rsidP="00621C5F">
            <w:pPr>
              <w:spacing w:after="0"/>
              <w:rPr>
                <w:rFonts w:ascii="Arial" w:eastAsia="Arial Unicode MS" w:hAnsi="Arial" w:cs="Arial"/>
                <w:b/>
                <w:bCs/>
                <w:sz w:val="18"/>
                <w:szCs w:val="18"/>
              </w:rPr>
            </w:pPr>
            <w:r w:rsidRPr="00D1267A">
              <w:rPr>
                <w:rFonts w:ascii="Arial" w:eastAsia="Arial Unicode MS" w:hAnsi="Arial" w:cs="Arial"/>
                <w:b/>
                <w:bCs/>
                <w:sz w:val="18"/>
                <w:szCs w:val="18"/>
              </w:rPr>
              <w:t>SKUPAJ NETO</w:t>
            </w:r>
          </w:p>
          <w:p w14:paraId="18C41C3A" w14:textId="527E3748" w:rsidR="00D1267A" w:rsidRPr="00D1267A" w:rsidRDefault="00D1267A" w:rsidP="00621C5F">
            <w:pPr>
              <w:spacing w:after="0"/>
              <w:rPr>
                <w:rFonts w:ascii="Arial" w:eastAsia="Arial Unicode MS" w:hAnsi="Arial" w:cs="Arial"/>
                <w:bCs/>
                <w:sz w:val="18"/>
                <w:szCs w:val="18"/>
              </w:rPr>
            </w:pPr>
          </w:p>
        </w:tc>
        <w:tc>
          <w:tcPr>
            <w:tcW w:w="890" w:type="dxa"/>
            <w:tcBorders>
              <w:top w:val="single" w:sz="4" w:space="0" w:color="auto"/>
              <w:left w:val="single" w:sz="4" w:space="0" w:color="auto"/>
              <w:bottom w:val="single" w:sz="4" w:space="0" w:color="auto"/>
              <w:right w:val="single" w:sz="4" w:space="0" w:color="auto"/>
            </w:tcBorders>
          </w:tcPr>
          <w:p w14:paraId="367BA4ED" w14:textId="77777777" w:rsidR="00461973" w:rsidRPr="00D1267A" w:rsidRDefault="00461973" w:rsidP="00621C5F">
            <w:pPr>
              <w:spacing w:after="0"/>
              <w:jc w:val="right"/>
              <w:rPr>
                <w:rFonts w:ascii="Arial" w:eastAsia="Arial Unicode MS" w:hAnsi="Arial" w:cs="Arial"/>
                <w:sz w:val="18"/>
                <w:szCs w:val="18"/>
              </w:rPr>
            </w:pPr>
            <w:r w:rsidRPr="00D1267A">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4072F95B" w14:textId="77777777" w:rsidR="00461973" w:rsidRPr="00D1267A" w:rsidRDefault="00461973" w:rsidP="00621C5F">
            <w:pPr>
              <w:spacing w:after="0"/>
              <w:jc w:val="center"/>
              <w:rPr>
                <w:rFonts w:ascii="Arial" w:eastAsia="Arial Unicode MS"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15D4E90F" w14:textId="77777777" w:rsidR="00461973" w:rsidRPr="00D1267A" w:rsidRDefault="00461973" w:rsidP="00621C5F">
            <w:pPr>
              <w:spacing w:after="0"/>
              <w:jc w:val="right"/>
              <w:rPr>
                <w:rFonts w:ascii="Arial" w:eastAsia="Arial Unicode MS" w:hAnsi="Arial" w:cs="Arial"/>
                <w:sz w:val="18"/>
                <w:szCs w:val="18"/>
              </w:rPr>
            </w:pPr>
            <w:r w:rsidRPr="00D1267A">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23FDA57D"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54C2795C" w14:textId="77777777" w:rsidR="00461973" w:rsidRPr="00D1267A" w:rsidRDefault="00461973" w:rsidP="00621C5F">
            <w:pPr>
              <w:spacing w:after="0"/>
              <w:jc w:val="right"/>
              <w:rPr>
                <w:rFonts w:ascii="Arial" w:hAnsi="Arial" w:cs="Arial"/>
                <w:sz w:val="18"/>
                <w:szCs w:val="18"/>
              </w:rPr>
            </w:pPr>
          </w:p>
        </w:tc>
      </w:tr>
      <w:tr w:rsidR="00461973" w:rsidRPr="00D74B69" w14:paraId="6B7CCD72" w14:textId="77777777" w:rsidTr="00D1267A">
        <w:trPr>
          <w:trHeight w:val="255"/>
        </w:trPr>
        <w:tc>
          <w:tcPr>
            <w:tcW w:w="3676" w:type="dxa"/>
            <w:tcBorders>
              <w:top w:val="nil"/>
              <w:left w:val="nil"/>
              <w:bottom w:val="single" w:sz="4" w:space="0" w:color="auto"/>
              <w:right w:val="nil"/>
            </w:tcBorders>
            <w:noWrap/>
            <w:vAlign w:val="bottom"/>
          </w:tcPr>
          <w:p w14:paraId="360BA1E0" w14:textId="77777777" w:rsidR="00461973" w:rsidRDefault="00461973" w:rsidP="00621C5F">
            <w:pPr>
              <w:spacing w:after="0"/>
              <w:rPr>
                <w:rFonts w:eastAsia="Arial Unicode MS" w:cs="Arial"/>
                <w:sz w:val="18"/>
                <w:szCs w:val="18"/>
              </w:rPr>
            </w:pPr>
          </w:p>
          <w:p w14:paraId="521E0FEE" w14:textId="7DD38113" w:rsidR="00A4565E" w:rsidRPr="00D74B69" w:rsidRDefault="00A4565E" w:rsidP="00621C5F">
            <w:pPr>
              <w:spacing w:after="0"/>
              <w:rPr>
                <w:rFonts w:eastAsia="Arial Unicode MS" w:cs="Arial"/>
                <w:sz w:val="18"/>
                <w:szCs w:val="18"/>
              </w:rPr>
            </w:pPr>
          </w:p>
        </w:tc>
        <w:tc>
          <w:tcPr>
            <w:tcW w:w="890" w:type="dxa"/>
            <w:tcBorders>
              <w:top w:val="nil"/>
              <w:left w:val="nil"/>
              <w:bottom w:val="single" w:sz="4" w:space="0" w:color="auto"/>
              <w:right w:val="nil"/>
            </w:tcBorders>
            <w:noWrap/>
            <w:vAlign w:val="bottom"/>
          </w:tcPr>
          <w:p w14:paraId="6655F7F9" w14:textId="77777777" w:rsidR="00461973" w:rsidRPr="00D74B69" w:rsidRDefault="00461973" w:rsidP="00621C5F">
            <w:pPr>
              <w:spacing w:after="0"/>
              <w:rPr>
                <w:rFonts w:eastAsia="Arial Unicode MS" w:cs="Arial"/>
                <w:sz w:val="18"/>
                <w:szCs w:val="18"/>
              </w:rPr>
            </w:pPr>
          </w:p>
        </w:tc>
        <w:tc>
          <w:tcPr>
            <w:tcW w:w="840" w:type="dxa"/>
            <w:tcBorders>
              <w:top w:val="nil"/>
              <w:left w:val="nil"/>
              <w:bottom w:val="single" w:sz="4" w:space="0" w:color="auto"/>
              <w:right w:val="nil"/>
            </w:tcBorders>
            <w:noWrap/>
            <w:vAlign w:val="bottom"/>
          </w:tcPr>
          <w:p w14:paraId="0B16F57C" w14:textId="77777777" w:rsidR="00461973" w:rsidRPr="00D74B69" w:rsidRDefault="00461973" w:rsidP="00621C5F">
            <w:pPr>
              <w:spacing w:after="0"/>
              <w:jc w:val="center"/>
              <w:rPr>
                <w:rFonts w:eastAsia="Arial Unicode MS" w:cs="Arial"/>
                <w:sz w:val="18"/>
                <w:szCs w:val="18"/>
              </w:rPr>
            </w:pPr>
          </w:p>
        </w:tc>
        <w:tc>
          <w:tcPr>
            <w:tcW w:w="900" w:type="dxa"/>
            <w:tcBorders>
              <w:top w:val="nil"/>
              <w:left w:val="nil"/>
              <w:bottom w:val="single" w:sz="4" w:space="0" w:color="auto"/>
              <w:right w:val="nil"/>
            </w:tcBorders>
            <w:noWrap/>
            <w:vAlign w:val="bottom"/>
          </w:tcPr>
          <w:p w14:paraId="0AD44A5A" w14:textId="77777777" w:rsidR="00461973" w:rsidRPr="00D74B69" w:rsidRDefault="00461973" w:rsidP="00621C5F">
            <w:pPr>
              <w:spacing w:after="0"/>
              <w:rPr>
                <w:rFonts w:eastAsia="Arial Unicode MS" w:cs="Arial"/>
                <w:sz w:val="18"/>
                <w:szCs w:val="18"/>
              </w:rPr>
            </w:pPr>
          </w:p>
        </w:tc>
        <w:tc>
          <w:tcPr>
            <w:tcW w:w="1440" w:type="dxa"/>
            <w:tcBorders>
              <w:top w:val="nil"/>
              <w:left w:val="nil"/>
              <w:bottom w:val="single" w:sz="4" w:space="0" w:color="auto"/>
              <w:right w:val="nil"/>
            </w:tcBorders>
            <w:noWrap/>
            <w:vAlign w:val="bottom"/>
          </w:tcPr>
          <w:p w14:paraId="0D3509EF" w14:textId="77777777" w:rsidR="00461973" w:rsidRPr="00D74B69" w:rsidRDefault="00461973" w:rsidP="00621C5F">
            <w:pPr>
              <w:spacing w:after="0"/>
              <w:jc w:val="right"/>
              <w:rPr>
                <w:rFonts w:eastAsia="Arial Unicode MS" w:cs="Arial"/>
                <w:sz w:val="18"/>
                <w:szCs w:val="18"/>
              </w:rPr>
            </w:pPr>
          </w:p>
        </w:tc>
        <w:tc>
          <w:tcPr>
            <w:tcW w:w="1621" w:type="dxa"/>
            <w:tcBorders>
              <w:top w:val="nil"/>
              <w:left w:val="nil"/>
              <w:bottom w:val="single" w:sz="4" w:space="0" w:color="auto"/>
              <w:right w:val="nil"/>
            </w:tcBorders>
            <w:noWrap/>
            <w:vAlign w:val="bottom"/>
          </w:tcPr>
          <w:p w14:paraId="46CAC1E2" w14:textId="77777777" w:rsidR="00461973" w:rsidRPr="00D74B69" w:rsidRDefault="00461973" w:rsidP="00621C5F">
            <w:pPr>
              <w:spacing w:after="0"/>
              <w:jc w:val="right"/>
              <w:rPr>
                <w:rFonts w:eastAsia="Arial Unicode MS" w:cs="Arial"/>
                <w:sz w:val="18"/>
                <w:szCs w:val="18"/>
              </w:rPr>
            </w:pPr>
          </w:p>
        </w:tc>
      </w:tr>
      <w:tr w:rsidR="00461973" w:rsidRPr="00D74B69" w14:paraId="6F576791"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noWrap/>
            <w:vAlign w:val="bottom"/>
          </w:tcPr>
          <w:p w14:paraId="2DE28028" w14:textId="77777777" w:rsidR="00461973" w:rsidRPr="00D1267A" w:rsidRDefault="00461973" w:rsidP="00621C5F">
            <w:pPr>
              <w:spacing w:after="0"/>
              <w:rPr>
                <w:rFonts w:ascii="Arial" w:eastAsia="Arial Unicode MS" w:hAnsi="Arial" w:cs="Arial"/>
                <w:b/>
                <w:bCs/>
                <w:sz w:val="18"/>
                <w:szCs w:val="18"/>
              </w:rPr>
            </w:pPr>
            <w:r w:rsidRPr="00D1267A">
              <w:rPr>
                <w:rFonts w:ascii="Arial" w:hAnsi="Arial" w:cs="Arial"/>
                <w:b/>
                <w:bCs/>
                <w:sz w:val="18"/>
                <w:szCs w:val="18"/>
              </w:rPr>
              <w:t>15. GROBIŠČE ŽIGONI</w:t>
            </w:r>
          </w:p>
        </w:tc>
        <w:tc>
          <w:tcPr>
            <w:tcW w:w="890" w:type="dxa"/>
            <w:tcBorders>
              <w:top w:val="single" w:sz="4" w:space="0" w:color="auto"/>
              <w:left w:val="single" w:sz="4" w:space="0" w:color="auto"/>
              <w:bottom w:val="single" w:sz="4" w:space="0" w:color="auto"/>
              <w:right w:val="single" w:sz="4" w:space="0" w:color="auto"/>
            </w:tcBorders>
            <w:noWrap/>
            <w:vAlign w:val="bottom"/>
          </w:tcPr>
          <w:p w14:paraId="655B4E2E" w14:textId="692C325D" w:rsidR="00461973"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7AD317C5" w14:textId="31A2B443" w:rsidR="00461973"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Enota</w:t>
            </w:r>
          </w:p>
        </w:tc>
        <w:tc>
          <w:tcPr>
            <w:tcW w:w="900" w:type="dxa"/>
            <w:tcBorders>
              <w:top w:val="single" w:sz="4" w:space="0" w:color="auto"/>
              <w:left w:val="single" w:sz="4" w:space="0" w:color="auto"/>
              <w:bottom w:val="single" w:sz="4" w:space="0" w:color="auto"/>
              <w:right w:val="single" w:sz="4" w:space="0" w:color="auto"/>
            </w:tcBorders>
            <w:noWrap/>
            <w:vAlign w:val="bottom"/>
          </w:tcPr>
          <w:p w14:paraId="0F43D156" w14:textId="5BA0DD94" w:rsidR="00461973"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37C291F5" w14:textId="019E2180" w:rsidR="00461973" w:rsidRPr="00D1267A" w:rsidRDefault="00A43EC9"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Cena na enoto količine v EUR brez DDV</w:t>
            </w:r>
          </w:p>
        </w:tc>
        <w:tc>
          <w:tcPr>
            <w:tcW w:w="1621" w:type="dxa"/>
            <w:tcBorders>
              <w:top w:val="single" w:sz="4" w:space="0" w:color="auto"/>
              <w:left w:val="single" w:sz="4" w:space="0" w:color="auto"/>
              <w:bottom w:val="single" w:sz="4" w:space="0" w:color="auto"/>
              <w:right w:val="single" w:sz="4" w:space="0" w:color="auto"/>
            </w:tcBorders>
            <w:noWrap/>
            <w:vAlign w:val="bottom"/>
          </w:tcPr>
          <w:p w14:paraId="3E6622F2" w14:textId="13966B3A" w:rsidR="00461973" w:rsidRPr="00D1267A" w:rsidRDefault="00A43EC9"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Skupaj vrednost v EUR brez DDV</w:t>
            </w:r>
          </w:p>
        </w:tc>
      </w:tr>
      <w:tr w:rsidR="00461973" w:rsidRPr="00D74B69" w14:paraId="7F242DA8"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072D14B9" w14:textId="77777777" w:rsidR="00461973" w:rsidRPr="00D1267A" w:rsidRDefault="00461973" w:rsidP="00621C5F">
            <w:pPr>
              <w:spacing w:after="0"/>
              <w:rPr>
                <w:rFonts w:ascii="Arial" w:eastAsia="Arial Unicode MS" w:hAnsi="Arial" w:cs="Arial"/>
                <w:sz w:val="18"/>
                <w:szCs w:val="18"/>
              </w:rPr>
            </w:pPr>
            <w:r w:rsidRPr="00D1267A">
              <w:rPr>
                <w:rFonts w:ascii="Arial" w:hAnsi="Arial" w:cs="Arial"/>
                <w:sz w:val="18"/>
                <w:szCs w:val="18"/>
              </w:rPr>
              <w:t>strojna košnja</w:t>
            </w:r>
          </w:p>
        </w:tc>
        <w:tc>
          <w:tcPr>
            <w:tcW w:w="890" w:type="dxa"/>
            <w:tcBorders>
              <w:top w:val="single" w:sz="4" w:space="0" w:color="auto"/>
              <w:left w:val="single" w:sz="4" w:space="0" w:color="auto"/>
              <w:bottom w:val="single" w:sz="4" w:space="0" w:color="auto"/>
              <w:right w:val="single" w:sz="4" w:space="0" w:color="auto"/>
            </w:tcBorders>
          </w:tcPr>
          <w:p w14:paraId="6780B82C" w14:textId="1487494D"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1</w:t>
            </w:r>
            <w:r w:rsidR="00E14AEF">
              <w:rPr>
                <w:rFonts w:ascii="Arial" w:hAnsi="Arial" w:cs="Arial"/>
                <w:sz w:val="18"/>
                <w:szCs w:val="18"/>
              </w:rPr>
              <w:t>.</w:t>
            </w:r>
            <w:r w:rsidRPr="00D1267A">
              <w:rPr>
                <w:rFonts w:ascii="Arial" w:hAnsi="Arial" w:cs="Arial"/>
                <w:sz w:val="18"/>
                <w:szCs w:val="18"/>
              </w:rPr>
              <w:t>974</w:t>
            </w:r>
          </w:p>
        </w:tc>
        <w:tc>
          <w:tcPr>
            <w:tcW w:w="840" w:type="dxa"/>
            <w:tcBorders>
              <w:top w:val="single" w:sz="4" w:space="0" w:color="auto"/>
              <w:left w:val="single" w:sz="4" w:space="0" w:color="auto"/>
              <w:bottom w:val="single" w:sz="4" w:space="0" w:color="auto"/>
              <w:right w:val="single" w:sz="4" w:space="0" w:color="auto"/>
            </w:tcBorders>
          </w:tcPr>
          <w:p w14:paraId="50266E50"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6D62D657" w14:textId="283A1C30" w:rsidR="00461973" w:rsidRPr="00D1267A"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03C5BB4C"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53AF1778" w14:textId="77777777" w:rsidR="00461973" w:rsidRPr="00D1267A" w:rsidRDefault="00461973" w:rsidP="00621C5F">
            <w:pPr>
              <w:spacing w:after="0"/>
              <w:jc w:val="right"/>
              <w:rPr>
                <w:rFonts w:ascii="Arial" w:hAnsi="Arial" w:cs="Arial"/>
                <w:sz w:val="18"/>
                <w:szCs w:val="18"/>
              </w:rPr>
            </w:pPr>
          </w:p>
        </w:tc>
      </w:tr>
      <w:tr w:rsidR="00461973" w:rsidRPr="00D74B69" w14:paraId="607CAC43"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29F888C8" w14:textId="77777777" w:rsidR="00461973" w:rsidRPr="00D1267A" w:rsidRDefault="00461973" w:rsidP="00621C5F">
            <w:pPr>
              <w:spacing w:after="0"/>
              <w:rPr>
                <w:rFonts w:ascii="Arial" w:eastAsia="Arial Unicode MS" w:hAnsi="Arial" w:cs="Arial"/>
                <w:sz w:val="18"/>
                <w:szCs w:val="18"/>
              </w:rPr>
            </w:pPr>
            <w:r w:rsidRPr="00D1267A">
              <w:rPr>
                <w:rFonts w:ascii="Arial" w:hAnsi="Arial" w:cs="Arial"/>
                <w:sz w:val="18"/>
                <w:szCs w:val="18"/>
              </w:rPr>
              <w:t>ročna košnja</w:t>
            </w:r>
          </w:p>
        </w:tc>
        <w:tc>
          <w:tcPr>
            <w:tcW w:w="890" w:type="dxa"/>
            <w:tcBorders>
              <w:top w:val="single" w:sz="4" w:space="0" w:color="auto"/>
              <w:left w:val="single" w:sz="4" w:space="0" w:color="auto"/>
              <w:bottom w:val="single" w:sz="4" w:space="0" w:color="auto"/>
              <w:right w:val="single" w:sz="4" w:space="0" w:color="auto"/>
            </w:tcBorders>
          </w:tcPr>
          <w:p w14:paraId="3EA43926"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237</w:t>
            </w:r>
          </w:p>
        </w:tc>
        <w:tc>
          <w:tcPr>
            <w:tcW w:w="840" w:type="dxa"/>
            <w:tcBorders>
              <w:top w:val="single" w:sz="4" w:space="0" w:color="auto"/>
              <w:left w:val="single" w:sz="4" w:space="0" w:color="auto"/>
              <w:bottom w:val="single" w:sz="4" w:space="0" w:color="auto"/>
              <w:right w:val="single" w:sz="4" w:space="0" w:color="auto"/>
            </w:tcBorders>
          </w:tcPr>
          <w:p w14:paraId="3D312E23"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22C3CB8F" w14:textId="4714A117" w:rsidR="00461973" w:rsidRPr="00D1267A"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4C64F46E"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580204BD" w14:textId="77777777" w:rsidR="00461973" w:rsidRPr="00D1267A" w:rsidRDefault="00461973" w:rsidP="00621C5F">
            <w:pPr>
              <w:spacing w:after="0"/>
              <w:jc w:val="right"/>
              <w:rPr>
                <w:rFonts w:ascii="Arial" w:hAnsi="Arial" w:cs="Arial"/>
                <w:sz w:val="18"/>
                <w:szCs w:val="18"/>
              </w:rPr>
            </w:pPr>
          </w:p>
        </w:tc>
      </w:tr>
      <w:tr w:rsidR="00461973" w:rsidRPr="00D74B69" w14:paraId="059A350A"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29E96BDF" w14:textId="77777777" w:rsidR="00461973" w:rsidRPr="00D1267A" w:rsidRDefault="00461973" w:rsidP="00621C5F">
            <w:pPr>
              <w:spacing w:after="0"/>
              <w:rPr>
                <w:rFonts w:ascii="Arial" w:hAnsi="Arial" w:cs="Arial"/>
                <w:sz w:val="18"/>
                <w:szCs w:val="18"/>
              </w:rPr>
            </w:pPr>
            <w:r w:rsidRPr="00D1267A">
              <w:rPr>
                <w:rFonts w:ascii="Arial" w:hAnsi="Arial" w:cs="Arial"/>
                <w:sz w:val="18"/>
                <w:szCs w:val="18"/>
              </w:rPr>
              <w:t>grabljenje in odvoz pokošene trave</w:t>
            </w:r>
          </w:p>
        </w:tc>
        <w:tc>
          <w:tcPr>
            <w:tcW w:w="890" w:type="dxa"/>
            <w:tcBorders>
              <w:top w:val="single" w:sz="4" w:space="0" w:color="auto"/>
              <w:left w:val="single" w:sz="4" w:space="0" w:color="auto"/>
              <w:bottom w:val="single" w:sz="4" w:space="0" w:color="auto"/>
              <w:right w:val="single" w:sz="4" w:space="0" w:color="auto"/>
            </w:tcBorders>
          </w:tcPr>
          <w:p w14:paraId="7ADC0234" w14:textId="2513BE1B" w:rsidR="00461973" w:rsidRPr="00D1267A" w:rsidRDefault="00461973" w:rsidP="00621C5F">
            <w:pPr>
              <w:spacing w:after="0"/>
              <w:jc w:val="center"/>
              <w:rPr>
                <w:rFonts w:ascii="Arial" w:hAnsi="Arial" w:cs="Arial"/>
                <w:sz w:val="18"/>
                <w:szCs w:val="18"/>
              </w:rPr>
            </w:pPr>
            <w:r w:rsidRPr="00D1267A">
              <w:rPr>
                <w:rFonts w:ascii="Arial" w:hAnsi="Arial" w:cs="Arial"/>
                <w:sz w:val="18"/>
                <w:szCs w:val="18"/>
              </w:rPr>
              <w:t>2</w:t>
            </w:r>
            <w:r w:rsidR="00E14AEF">
              <w:rPr>
                <w:rFonts w:ascii="Arial" w:hAnsi="Arial" w:cs="Arial"/>
                <w:sz w:val="18"/>
                <w:szCs w:val="18"/>
              </w:rPr>
              <w:t>.</w:t>
            </w:r>
            <w:r w:rsidRPr="00D1267A">
              <w:rPr>
                <w:rFonts w:ascii="Arial" w:hAnsi="Arial" w:cs="Arial"/>
                <w:sz w:val="18"/>
                <w:szCs w:val="18"/>
              </w:rPr>
              <w:t>211</w:t>
            </w:r>
          </w:p>
        </w:tc>
        <w:tc>
          <w:tcPr>
            <w:tcW w:w="840" w:type="dxa"/>
            <w:tcBorders>
              <w:top w:val="single" w:sz="4" w:space="0" w:color="auto"/>
              <w:left w:val="single" w:sz="4" w:space="0" w:color="auto"/>
              <w:bottom w:val="single" w:sz="4" w:space="0" w:color="auto"/>
              <w:right w:val="single" w:sz="4" w:space="0" w:color="auto"/>
            </w:tcBorders>
          </w:tcPr>
          <w:p w14:paraId="654D8DEF" w14:textId="77777777" w:rsidR="00461973" w:rsidRPr="00D1267A" w:rsidRDefault="00461973" w:rsidP="00621C5F">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6B4AEC34" w14:textId="0684FBC0" w:rsidR="00461973" w:rsidRPr="00D1267A" w:rsidRDefault="00E14AEF" w:rsidP="00621C5F">
            <w:pPr>
              <w:spacing w:after="0"/>
              <w:jc w:val="center"/>
              <w:rPr>
                <w:rFonts w:ascii="Arial"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345473B0"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26E6F6E3" w14:textId="77777777" w:rsidR="00461973" w:rsidRPr="00D1267A" w:rsidRDefault="00461973" w:rsidP="00621C5F">
            <w:pPr>
              <w:spacing w:after="0"/>
              <w:jc w:val="right"/>
              <w:rPr>
                <w:rFonts w:ascii="Arial" w:hAnsi="Arial" w:cs="Arial"/>
                <w:sz w:val="18"/>
                <w:szCs w:val="18"/>
              </w:rPr>
            </w:pPr>
          </w:p>
        </w:tc>
      </w:tr>
      <w:tr w:rsidR="00461973" w:rsidRPr="00D74B69" w14:paraId="1C42AC44"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07F17A8E" w14:textId="77777777" w:rsidR="00461973" w:rsidRPr="00D1267A" w:rsidRDefault="00461973" w:rsidP="00621C5F">
            <w:pPr>
              <w:spacing w:after="0"/>
              <w:rPr>
                <w:rFonts w:ascii="Arial" w:eastAsia="Arial Unicode MS" w:hAnsi="Arial" w:cs="Arial"/>
                <w:sz w:val="18"/>
                <w:szCs w:val="18"/>
              </w:rPr>
            </w:pPr>
            <w:r w:rsidRPr="00D1267A">
              <w:rPr>
                <w:rFonts w:ascii="Arial" w:hAnsi="Arial" w:cs="Arial"/>
                <w:sz w:val="18"/>
                <w:szCs w:val="18"/>
              </w:rPr>
              <w:t>uničevanje trave med kockami s herbicidom</w:t>
            </w:r>
          </w:p>
        </w:tc>
        <w:tc>
          <w:tcPr>
            <w:tcW w:w="890" w:type="dxa"/>
            <w:tcBorders>
              <w:top w:val="single" w:sz="4" w:space="0" w:color="auto"/>
              <w:left w:val="single" w:sz="4" w:space="0" w:color="auto"/>
              <w:bottom w:val="single" w:sz="4" w:space="0" w:color="auto"/>
              <w:right w:val="single" w:sz="4" w:space="0" w:color="auto"/>
            </w:tcBorders>
          </w:tcPr>
          <w:p w14:paraId="55F75CB8"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78</w:t>
            </w:r>
          </w:p>
        </w:tc>
        <w:tc>
          <w:tcPr>
            <w:tcW w:w="840" w:type="dxa"/>
            <w:tcBorders>
              <w:top w:val="single" w:sz="4" w:space="0" w:color="auto"/>
              <w:left w:val="single" w:sz="4" w:space="0" w:color="auto"/>
              <w:bottom w:val="single" w:sz="4" w:space="0" w:color="auto"/>
              <w:right w:val="single" w:sz="4" w:space="0" w:color="auto"/>
            </w:tcBorders>
          </w:tcPr>
          <w:p w14:paraId="0DACF575"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3F515196" w14:textId="32AF00EA" w:rsidR="00461973" w:rsidRPr="00D1267A"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2DB3B74B"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628B7CE1" w14:textId="77777777" w:rsidR="00461973" w:rsidRPr="00D1267A" w:rsidRDefault="00461973" w:rsidP="00621C5F">
            <w:pPr>
              <w:spacing w:after="0"/>
              <w:jc w:val="right"/>
              <w:rPr>
                <w:rFonts w:ascii="Arial" w:hAnsi="Arial" w:cs="Arial"/>
                <w:sz w:val="18"/>
                <w:szCs w:val="18"/>
              </w:rPr>
            </w:pPr>
          </w:p>
        </w:tc>
      </w:tr>
      <w:tr w:rsidR="00461973" w:rsidRPr="00D74B69" w14:paraId="300DEB38"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44D76F17" w14:textId="77777777" w:rsidR="00461973" w:rsidRPr="00D1267A" w:rsidRDefault="00461973" w:rsidP="00621C5F">
            <w:pPr>
              <w:spacing w:after="0"/>
              <w:rPr>
                <w:rFonts w:ascii="Arial" w:eastAsia="Arial Unicode MS" w:hAnsi="Arial" w:cs="Arial"/>
                <w:sz w:val="18"/>
                <w:szCs w:val="18"/>
              </w:rPr>
            </w:pPr>
            <w:r w:rsidRPr="00D1267A">
              <w:rPr>
                <w:rFonts w:ascii="Arial" w:hAnsi="Arial" w:cs="Arial"/>
                <w:sz w:val="18"/>
                <w:szCs w:val="18"/>
              </w:rPr>
              <w:t>obrezovanje grma pred vhodom</w:t>
            </w:r>
          </w:p>
        </w:tc>
        <w:tc>
          <w:tcPr>
            <w:tcW w:w="890" w:type="dxa"/>
            <w:tcBorders>
              <w:top w:val="single" w:sz="4" w:space="0" w:color="auto"/>
              <w:left w:val="single" w:sz="4" w:space="0" w:color="auto"/>
              <w:bottom w:val="single" w:sz="4" w:space="0" w:color="auto"/>
              <w:right w:val="single" w:sz="4" w:space="0" w:color="auto"/>
            </w:tcBorders>
          </w:tcPr>
          <w:p w14:paraId="17CD9CA6"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1</w:t>
            </w:r>
          </w:p>
        </w:tc>
        <w:tc>
          <w:tcPr>
            <w:tcW w:w="840" w:type="dxa"/>
            <w:tcBorders>
              <w:top w:val="single" w:sz="4" w:space="0" w:color="auto"/>
              <w:left w:val="single" w:sz="4" w:space="0" w:color="auto"/>
              <w:bottom w:val="single" w:sz="4" w:space="0" w:color="auto"/>
              <w:right w:val="single" w:sz="4" w:space="0" w:color="auto"/>
            </w:tcBorders>
          </w:tcPr>
          <w:p w14:paraId="45FF573C"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kos</w:t>
            </w:r>
          </w:p>
        </w:tc>
        <w:tc>
          <w:tcPr>
            <w:tcW w:w="900" w:type="dxa"/>
            <w:tcBorders>
              <w:top w:val="single" w:sz="4" w:space="0" w:color="auto"/>
              <w:left w:val="single" w:sz="4" w:space="0" w:color="auto"/>
              <w:bottom w:val="single" w:sz="4" w:space="0" w:color="auto"/>
              <w:right w:val="single" w:sz="4" w:space="0" w:color="auto"/>
            </w:tcBorders>
          </w:tcPr>
          <w:p w14:paraId="6FC264D9" w14:textId="15B5A425" w:rsidR="00461973" w:rsidRPr="00D1267A"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0FA3C0B0"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1823CA20" w14:textId="77777777" w:rsidR="00461973" w:rsidRPr="00D1267A" w:rsidRDefault="00461973" w:rsidP="00621C5F">
            <w:pPr>
              <w:spacing w:after="0"/>
              <w:jc w:val="right"/>
              <w:rPr>
                <w:rFonts w:ascii="Arial" w:hAnsi="Arial" w:cs="Arial"/>
                <w:sz w:val="18"/>
                <w:szCs w:val="18"/>
              </w:rPr>
            </w:pPr>
          </w:p>
        </w:tc>
      </w:tr>
      <w:tr w:rsidR="00461973" w:rsidRPr="00D74B69" w14:paraId="631B2B5C"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210582A9" w14:textId="77777777" w:rsidR="00461973" w:rsidRPr="00D1267A" w:rsidRDefault="00461973" w:rsidP="00621C5F">
            <w:pPr>
              <w:spacing w:after="0"/>
              <w:rPr>
                <w:rFonts w:ascii="Arial" w:eastAsia="Arial Unicode MS" w:hAnsi="Arial" w:cs="Arial"/>
                <w:sz w:val="18"/>
                <w:szCs w:val="18"/>
              </w:rPr>
            </w:pPr>
            <w:r w:rsidRPr="00D1267A">
              <w:rPr>
                <w:rFonts w:ascii="Arial" w:hAnsi="Arial" w:cs="Arial"/>
                <w:sz w:val="18"/>
                <w:szCs w:val="18"/>
              </w:rPr>
              <w:t>obrezovanje žive meje</w:t>
            </w:r>
          </w:p>
        </w:tc>
        <w:tc>
          <w:tcPr>
            <w:tcW w:w="890" w:type="dxa"/>
            <w:tcBorders>
              <w:top w:val="single" w:sz="4" w:space="0" w:color="auto"/>
              <w:left w:val="single" w:sz="4" w:space="0" w:color="auto"/>
              <w:bottom w:val="single" w:sz="4" w:space="0" w:color="auto"/>
              <w:right w:val="single" w:sz="4" w:space="0" w:color="auto"/>
            </w:tcBorders>
          </w:tcPr>
          <w:p w14:paraId="6B725386"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7</w:t>
            </w:r>
          </w:p>
        </w:tc>
        <w:tc>
          <w:tcPr>
            <w:tcW w:w="840" w:type="dxa"/>
            <w:tcBorders>
              <w:top w:val="single" w:sz="4" w:space="0" w:color="auto"/>
              <w:left w:val="single" w:sz="4" w:space="0" w:color="auto"/>
              <w:bottom w:val="single" w:sz="4" w:space="0" w:color="auto"/>
              <w:right w:val="single" w:sz="4" w:space="0" w:color="auto"/>
            </w:tcBorders>
          </w:tcPr>
          <w:p w14:paraId="1BFB3C7C"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104C1DD1" w14:textId="2B7C2797" w:rsidR="00461973" w:rsidRPr="00D1267A"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53209A50"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24CCE287" w14:textId="77777777" w:rsidR="00461973" w:rsidRPr="00D1267A" w:rsidRDefault="00461973" w:rsidP="00621C5F">
            <w:pPr>
              <w:spacing w:after="0"/>
              <w:jc w:val="right"/>
              <w:rPr>
                <w:rFonts w:ascii="Arial" w:hAnsi="Arial" w:cs="Arial"/>
                <w:sz w:val="18"/>
                <w:szCs w:val="18"/>
              </w:rPr>
            </w:pPr>
          </w:p>
        </w:tc>
      </w:tr>
      <w:tr w:rsidR="00461973" w:rsidRPr="00D74B69" w14:paraId="39C2048F"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245B4BDB" w14:textId="77777777" w:rsidR="00461973" w:rsidRPr="00D1267A" w:rsidRDefault="00461973" w:rsidP="00621C5F">
            <w:pPr>
              <w:spacing w:after="0"/>
              <w:rPr>
                <w:rFonts w:ascii="Arial" w:hAnsi="Arial" w:cs="Arial"/>
                <w:sz w:val="18"/>
                <w:szCs w:val="18"/>
              </w:rPr>
            </w:pPr>
            <w:r w:rsidRPr="00D1267A">
              <w:rPr>
                <w:rFonts w:ascii="Arial" w:hAnsi="Arial" w:cs="Arial"/>
                <w:sz w:val="18"/>
                <w:szCs w:val="18"/>
              </w:rPr>
              <w:t>čiščenje, odstranitev in odvoz uvelega cvetja, vencev in sveč po Dnevu spomina na mrtve</w:t>
            </w:r>
          </w:p>
        </w:tc>
        <w:tc>
          <w:tcPr>
            <w:tcW w:w="890" w:type="dxa"/>
            <w:tcBorders>
              <w:top w:val="single" w:sz="4" w:space="0" w:color="auto"/>
              <w:left w:val="single" w:sz="4" w:space="0" w:color="auto"/>
              <w:bottom w:val="single" w:sz="4" w:space="0" w:color="auto"/>
              <w:right w:val="single" w:sz="4" w:space="0" w:color="auto"/>
            </w:tcBorders>
          </w:tcPr>
          <w:p w14:paraId="5D79C575" w14:textId="77777777" w:rsidR="00461973" w:rsidRPr="00D1267A" w:rsidRDefault="00461973"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2398FC7C" w14:textId="77777777" w:rsidR="00461973" w:rsidRPr="00D1267A" w:rsidRDefault="00461973" w:rsidP="00621C5F">
            <w:pPr>
              <w:spacing w:after="0"/>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52FD038B" w14:textId="77777777" w:rsidR="00E14AEF" w:rsidRDefault="00E14AEF" w:rsidP="00621C5F">
            <w:pPr>
              <w:spacing w:after="0"/>
              <w:jc w:val="center"/>
              <w:rPr>
                <w:rFonts w:ascii="Arial" w:hAnsi="Arial" w:cs="Arial"/>
                <w:sz w:val="18"/>
                <w:szCs w:val="18"/>
              </w:rPr>
            </w:pPr>
          </w:p>
          <w:p w14:paraId="3F1AF8DD" w14:textId="1C285978" w:rsidR="00461973" w:rsidRPr="00D1267A"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08CA0BA2"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4A2CF50E" w14:textId="77777777" w:rsidR="00461973" w:rsidRPr="00D1267A" w:rsidRDefault="00461973" w:rsidP="00621C5F">
            <w:pPr>
              <w:spacing w:after="0"/>
              <w:jc w:val="right"/>
              <w:rPr>
                <w:rFonts w:ascii="Arial" w:hAnsi="Arial" w:cs="Arial"/>
                <w:sz w:val="18"/>
                <w:szCs w:val="18"/>
              </w:rPr>
            </w:pPr>
          </w:p>
        </w:tc>
      </w:tr>
      <w:tr w:rsidR="00461973" w:rsidRPr="00D74B69" w14:paraId="77A9C012" w14:textId="77777777" w:rsidTr="00D1267A">
        <w:trPr>
          <w:trHeight w:val="300"/>
        </w:trPr>
        <w:tc>
          <w:tcPr>
            <w:tcW w:w="3676" w:type="dxa"/>
            <w:tcBorders>
              <w:top w:val="single" w:sz="4" w:space="0" w:color="auto"/>
              <w:left w:val="single" w:sz="4" w:space="0" w:color="auto"/>
              <w:bottom w:val="single" w:sz="4" w:space="0" w:color="auto"/>
              <w:right w:val="single" w:sz="4" w:space="0" w:color="auto"/>
            </w:tcBorders>
          </w:tcPr>
          <w:p w14:paraId="5FEE429C" w14:textId="77777777" w:rsidR="00461973" w:rsidRDefault="00461973" w:rsidP="00621C5F">
            <w:pPr>
              <w:spacing w:after="0"/>
              <w:rPr>
                <w:rFonts w:ascii="Arial" w:eastAsia="Arial Unicode MS" w:hAnsi="Arial" w:cs="Arial"/>
                <w:b/>
                <w:bCs/>
                <w:sz w:val="18"/>
                <w:szCs w:val="18"/>
              </w:rPr>
            </w:pPr>
            <w:r w:rsidRPr="00D1267A">
              <w:rPr>
                <w:rFonts w:ascii="Arial" w:eastAsia="Arial Unicode MS" w:hAnsi="Arial" w:cs="Arial"/>
                <w:b/>
                <w:bCs/>
                <w:sz w:val="18"/>
                <w:szCs w:val="18"/>
              </w:rPr>
              <w:t>SKUPAJ NETO</w:t>
            </w:r>
          </w:p>
          <w:p w14:paraId="6335C00F" w14:textId="053BBDD5" w:rsidR="00D1267A" w:rsidRPr="00D1267A" w:rsidRDefault="00D1267A" w:rsidP="00621C5F">
            <w:pPr>
              <w:spacing w:after="0"/>
              <w:rPr>
                <w:rFonts w:ascii="Arial" w:eastAsia="Arial Unicode MS" w:hAnsi="Arial" w:cs="Arial"/>
                <w:bCs/>
                <w:sz w:val="18"/>
                <w:szCs w:val="18"/>
              </w:rPr>
            </w:pPr>
          </w:p>
        </w:tc>
        <w:tc>
          <w:tcPr>
            <w:tcW w:w="890" w:type="dxa"/>
            <w:tcBorders>
              <w:top w:val="single" w:sz="4" w:space="0" w:color="auto"/>
              <w:left w:val="single" w:sz="4" w:space="0" w:color="auto"/>
              <w:bottom w:val="single" w:sz="4" w:space="0" w:color="auto"/>
              <w:right w:val="single" w:sz="4" w:space="0" w:color="auto"/>
            </w:tcBorders>
          </w:tcPr>
          <w:p w14:paraId="2015DEAF" w14:textId="77777777" w:rsidR="00461973" w:rsidRPr="00D1267A" w:rsidRDefault="00461973" w:rsidP="00621C5F">
            <w:pPr>
              <w:spacing w:after="0"/>
              <w:jc w:val="right"/>
              <w:rPr>
                <w:rFonts w:ascii="Arial" w:eastAsia="Arial Unicode MS" w:hAnsi="Arial" w:cs="Arial"/>
                <w:sz w:val="18"/>
                <w:szCs w:val="18"/>
              </w:rPr>
            </w:pPr>
            <w:r w:rsidRPr="00D1267A">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020CB43F" w14:textId="77777777" w:rsidR="00461973" w:rsidRPr="00D1267A" w:rsidRDefault="00461973" w:rsidP="00621C5F">
            <w:pPr>
              <w:spacing w:after="0"/>
              <w:jc w:val="center"/>
              <w:rPr>
                <w:rFonts w:ascii="Arial" w:eastAsia="Arial Unicode MS"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C6B921B" w14:textId="77777777" w:rsidR="00461973" w:rsidRPr="00D1267A" w:rsidRDefault="00461973" w:rsidP="00621C5F">
            <w:pPr>
              <w:spacing w:after="0"/>
              <w:jc w:val="center"/>
              <w:rPr>
                <w:rFonts w:ascii="Arial" w:eastAsia="Arial Unicode MS" w:hAnsi="Arial" w:cs="Arial"/>
                <w:sz w:val="18"/>
                <w:szCs w:val="18"/>
              </w:rPr>
            </w:pPr>
            <w:r w:rsidRPr="00D1267A">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05D0D8A7"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381423AF" w14:textId="77777777" w:rsidR="00461973" w:rsidRPr="00D1267A" w:rsidRDefault="00461973" w:rsidP="00621C5F">
            <w:pPr>
              <w:spacing w:after="0"/>
              <w:jc w:val="right"/>
              <w:rPr>
                <w:rFonts w:ascii="Arial" w:hAnsi="Arial" w:cs="Arial"/>
                <w:sz w:val="18"/>
                <w:szCs w:val="18"/>
              </w:rPr>
            </w:pPr>
          </w:p>
        </w:tc>
      </w:tr>
      <w:tr w:rsidR="00461973" w:rsidRPr="00D74B69" w14:paraId="48E15DB7" w14:textId="77777777" w:rsidTr="00D1267A">
        <w:trPr>
          <w:trHeight w:val="255"/>
        </w:trPr>
        <w:tc>
          <w:tcPr>
            <w:tcW w:w="3676" w:type="dxa"/>
            <w:tcBorders>
              <w:top w:val="nil"/>
              <w:left w:val="nil"/>
              <w:bottom w:val="single" w:sz="4" w:space="0" w:color="auto"/>
              <w:right w:val="nil"/>
            </w:tcBorders>
            <w:noWrap/>
            <w:vAlign w:val="bottom"/>
          </w:tcPr>
          <w:p w14:paraId="015CA878" w14:textId="77777777" w:rsidR="00461973" w:rsidRDefault="00461973" w:rsidP="00621C5F">
            <w:pPr>
              <w:spacing w:after="0"/>
              <w:rPr>
                <w:rFonts w:ascii="Arial" w:hAnsi="Arial" w:cs="Arial"/>
                <w:bCs/>
                <w:sz w:val="18"/>
                <w:szCs w:val="18"/>
              </w:rPr>
            </w:pPr>
          </w:p>
          <w:p w14:paraId="463A6807" w14:textId="774DDE78" w:rsidR="00A4565E" w:rsidRPr="00D1267A" w:rsidRDefault="00A4565E" w:rsidP="00621C5F">
            <w:pPr>
              <w:spacing w:after="0"/>
              <w:rPr>
                <w:rFonts w:ascii="Arial" w:hAnsi="Arial" w:cs="Arial"/>
                <w:bCs/>
                <w:sz w:val="18"/>
                <w:szCs w:val="18"/>
              </w:rPr>
            </w:pPr>
          </w:p>
        </w:tc>
        <w:tc>
          <w:tcPr>
            <w:tcW w:w="890" w:type="dxa"/>
            <w:tcBorders>
              <w:top w:val="nil"/>
              <w:left w:val="nil"/>
              <w:bottom w:val="single" w:sz="4" w:space="0" w:color="auto"/>
              <w:right w:val="nil"/>
            </w:tcBorders>
            <w:noWrap/>
            <w:vAlign w:val="bottom"/>
          </w:tcPr>
          <w:p w14:paraId="49B5A730" w14:textId="77777777" w:rsidR="00461973" w:rsidRPr="00D1267A" w:rsidRDefault="00461973" w:rsidP="00621C5F">
            <w:pPr>
              <w:spacing w:after="0"/>
              <w:rPr>
                <w:rFonts w:ascii="Arial" w:eastAsia="Arial Unicode MS" w:hAnsi="Arial" w:cs="Arial"/>
                <w:sz w:val="18"/>
                <w:szCs w:val="18"/>
              </w:rPr>
            </w:pPr>
          </w:p>
        </w:tc>
        <w:tc>
          <w:tcPr>
            <w:tcW w:w="840" w:type="dxa"/>
            <w:tcBorders>
              <w:top w:val="nil"/>
              <w:left w:val="nil"/>
              <w:bottom w:val="single" w:sz="4" w:space="0" w:color="auto"/>
              <w:right w:val="nil"/>
            </w:tcBorders>
            <w:noWrap/>
            <w:vAlign w:val="bottom"/>
          </w:tcPr>
          <w:p w14:paraId="58DBC3B0" w14:textId="77777777" w:rsidR="00461973" w:rsidRPr="00D1267A" w:rsidRDefault="00461973" w:rsidP="00621C5F">
            <w:pPr>
              <w:spacing w:after="0"/>
              <w:jc w:val="center"/>
              <w:rPr>
                <w:rFonts w:ascii="Arial" w:eastAsia="Arial Unicode MS" w:hAnsi="Arial" w:cs="Arial"/>
                <w:sz w:val="18"/>
                <w:szCs w:val="18"/>
              </w:rPr>
            </w:pPr>
          </w:p>
        </w:tc>
        <w:tc>
          <w:tcPr>
            <w:tcW w:w="900" w:type="dxa"/>
            <w:tcBorders>
              <w:top w:val="nil"/>
              <w:left w:val="nil"/>
              <w:bottom w:val="single" w:sz="4" w:space="0" w:color="auto"/>
              <w:right w:val="nil"/>
            </w:tcBorders>
            <w:noWrap/>
            <w:vAlign w:val="bottom"/>
          </w:tcPr>
          <w:p w14:paraId="01EF1C52" w14:textId="77777777" w:rsidR="00461973" w:rsidRPr="00D1267A" w:rsidRDefault="00461973" w:rsidP="00621C5F">
            <w:pPr>
              <w:spacing w:after="0"/>
              <w:rPr>
                <w:rFonts w:ascii="Arial" w:eastAsia="Arial Unicode MS" w:hAnsi="Arial" w:cs="Arial"/>
                <w:sz w:val="18"/>
                <w:szCs w:val="18"/>
              </w:rPr>
            </w:pPr>
          </w:p>
        </w:tc>
        <w:tc>
          <w:tcPr>
            <w:tcW w:w="1440" w:type="dxa"/>
            <w:tcBorders>
              <w:top w:val="nil"/>
              <w:left w:val="nil"/>
              <w:bottom w:val="single" w:sz="4" w:space="0" w:color="auto"/>
              <w:right w:val="nil"/>
            </w:tcBorders>
            <w:noWrap/>
            <w:vAlign w:val="bottom"/>
          </w:tcPr>
          <w:p w14:paraId="4D1E200C" w14:textId="77777777" w:rsidR="00461973" w:rsidRPr="00D1267A" w:rsidRDefault="00461973" w:rsidP="00621C5F">
            <w:pPr>
              <w:spacing w:after="0"/>
              <w:jc w:val="right"/>
              <w:rPr>
                <w:rFonts w:ascii="Arial" w:eastAsia="Arial Unicode MS" w:hAnsi="Arial" w:cs="Arial"/>
                <w:sz w:val="18"/>
                <w:szCs w:val="18"/>
              </w:rPr>
            </w:pPr>
          </w:p>
        </w:tc>
        <w:tc>
          <w:tcPr>
            <w:tcW w:w="1621" w:type="dxa"/>
            <w:tcBorders>
              <w:top w:val="nil"/>
              <w:left w:val="nil"/>
              <w:bottom w:val="single" w:sz="4" w:space="0" w:color="auto"/>
              <w:right w:val="nil"/>
            </w:tcBorders>
            <w:noWrap/>
            <w:vAlign w:val="bottom"/>
          </w:tcPr>
          <w:p w14:paraId="17C0574A" w14:textId="77777777" w:rsidR="00461973" w:rsidRPr="00D1267A" w:rsidRDefault="00461973" w:rsidP="00621C5F">
            <w:pPr>
              <w:spacing w:after="0"/>
              <w:jc w:val="right"/>
              <w:rPr>
                <w:rFonts w:ascii="Arial" w:hAnsi="Arial" w:cs="Arial"/>
                <w:sz w:val="18"/>
                <w:szCs w:val="18"/>
              </w:rPr>
            </w:pPr>
          </w:p>
        </w:tc>
      </w:tr>
      <w:tr w:rsidR="00A43EC9" w:rsidRPr="00D74B69" w14:paraId="6B0E9C33"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noWrap/>
            <w:vAlign w:val="bottom"/>
          </w:tcPr>
          <w:p w14:paraId="08D5194A" w14:textId="77777777" w:rsidR="00A43EC9" w:rsidRPr="00D1267A" w:rsidRDefault="00A43EC9" w:rsidP="00621C5F">
            <w:pPr>
              <w:spacing w:after="0"/>
              <w:rPr>
                <w:rFonts w:ascii="Arial" w:eastAsia="Arial Unicode MS" w:hAnsi="Arial" w:cs="Arial"/>
                <w:b/>
                <w:bCs/>
                <w:sz w:val="18"/>
                <w:szCs w:val="18"/>
              </w:rPr>
            </w:pPr>
            <w:r w:rsidRPr="00D1267A">
              <w:rPr>
                <w:rFonts w:ascii="Arial" w:hAnsi="Arial" w:cs="Arial"/>
                <w:b/>
                <w:bCs/>
                <w:sz w:val="18"/>
                <w:szCs w:val="18"/>
              </w:rPr>
              <w:t>16. GROBIŠČE SOLKAN</w:t>
            </w:r>
          </w:p>
        </w:tc>
        <w:tc>
          <w:tcPr>
            <w:tcW w:w="890" w:type="dxa"/>
            <w:tcBorders>
              <w:top w:val="single" w:sz="4" w:space="0" w:color="auto"/>
              <w:left w:val="single" w:sz="4" w:space="0" w:color="auto"/>
              <w:bottom w:val="single" w:sz="4" w:space="0" w:color="auto"/>
              <w:right w:val="single" w:sz="4" w:space="0" w:color="auto"/>
            </w:tcBorders>
            <w:noWrap/>
            <w:vAlign w:val="bottom"/>
          </w:tcPr>
          <w:p w14:paraId="7237DD42" w14:textId="376E9822"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643021B7" w14:textId="4DD96CF1"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Enota</w:t>
            </w:r>
          </w:p>
        </w:tc>
        <w:tc>
          <w:tcPr>
            <w:tcW w:w="900" w:type="dxa"/>
            <w:tcBorders>
              <w:top w:val="single" w:sz="4" w:space="0" w:color="auto"/>
              <w:left w:val="single" w:sz="4" w:space="0" w:color="auto"/>
              <w:bottom w:val="single" w:sz="4" w:space="0" w:color="auto"/>
              <w:right w:val="single" w:sz="4" w:space="0" w:color="auto"/>
            </w:tcBorders>
            <w:noWrap/>
            <w:vAlign w:val="bottom"/>
          </w:tcPr>
          <w:p w14:paraId="258A4352" w14:textId="38CA7A53"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44457276" w14:textId="45DD5AFC" w:rsidR="00A43EC9" w:rsidRPr="00D1267A" w:rsidRDefault="00A43EC9"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Cena na enoto količine v EUR brez DDV</w:t>
            </w:r>
          </w:p>
        </w:tc>
        <w:tc>
          <w:tcPr>
            <w:tcW w:w="1621" w:type="dxa"/>
            <w:tcBorders>
              <w:top w:val="single" w:sz="4" w:space="0" w:color="auto"/>
              <w:left w:val="single" w:sz="4" w:space="0" w:color="auto"/>
              <w:bottom w:val="single" w:sz="4" w:space="0" w:color="auto"/>
              <w:right w:val="single" w:sz="4" w:space="0" w:color="auto"/>
            </w:tcBorders>
            <w:noWrap/>
            <w:vAlign w:val="bottom"/>
          </w:tcPr>
          <w:p w14:paraId="3744F242" w14:textId="6B2D0498" w:rsidR="00A43EC9" w:rsidRPr="00D1267A" w:rsidRDefault="00A43EC9"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Skupaj vrednost v EUR brez DDV</w:t>
            </w:r>
          </w:p>
        </w:tc>
      </w:tr>
      <w:tr w:rsidR="00A43EC9" w:rsidRPr="00D74B69" w14:paraId="4D9C6A44"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2A8B42A5"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strojna košnja</w:t>
            </w:r>
          </w:p>
        </w:tc>
        <w:tc>
          <w:tcPr>
            <w:tcW w:w="890" w:type="dxa"/>
            <w:tcBorders>
              <w:top w:val="single" w:sz="4" w:space="0" w:color="auto"/>
              <w:left w:val="single" w:sz="4" w:space="0" w:color="auto"/>
              <w:bottom w:val="single" w:sz="4" w:space="0" w:color="auto"/>
              <w:right w:val="single" w:sz="4" w:space="0" w:color="auto"/>
            </w:tcBorders>
          </w:tcPr>
          <w:p w14:paraId="3B887FFF" w14:textId="0170CEF4"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1</w:t>
            </w:r>
            <w:r w:rsidR="00E14AEF">
              <w:rPr>
                <w:rFonts w:ascii="Arial" w:hAnsi="Arial" w:cs="Arial"/>
                <w:sz w:val="18"/>
                <w:szCs w:val="18"/>
              </w:rPr>
              <w:t>.</w:t>
            </w:r>
            <w:r w:rsidRPr="00D1267A">
              <w:rPr>
                <w:rFonts w:ascii="Arial" w:hAnsi="Arial" w:cs="Arial"/>
                <w:sz w:val="18"/>
                <w:szCs w:val="18"/>
              </w:rPr>
              <w:t>583</w:t>
            </w:r>
          </w:p>
        </w:tc>
        <w:tc>
          <w:tcPr>
            <w:tcW w:w="840" w:type="dxa"/>
            <w:tcBorders>
              <w:top w:val="single" w:sz="4" w:space="0" w:color="auto"/>
              <w:left w:val="single" w:sz="4" w:space="0" w:color="auto"/>
              <w:bottom w:val="single" w:sz="4" w:space="0" w:color="auto"/>
              <w:right w:val="single" w:sz="4" w:space="0" w:color="auto"/>
            </w:tcBorders>
          </w:tcPr>
          <w:p w14:paraId="7EA31B1F"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52546B06" w14:textId="36FC3D89"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6</w:t>
            </w:r>
          </w:p>
        </w:tc>
        <w:tc>
          <w:tcPr>
            <w:tcW w:w="1440" w:type="dxa"/>
            <w:tcBorders>
              <w:top w:val="single" w:sz="4" w:space="0" w:color="auto"/>
              <w:left w:val="single" w:sz="4" w:space="0" w:color="auto"/>
              <w:bottom w:val="single" w:sz="4" w:space="0" w:color="auto"/>
              <w:right w:val="single" w:sz="4" w:space="0" w:color="auto"/>
            </w:tcBorders>
          </w:tcPr>
          <w:p w14:paraId="0B9A9B47"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45439AF4" w14:textId="77777777" w:rsidR="00A43EC9" w:rsidRPr="00D1267A" w:rsidRDefault="00A43EC9" w:rsidP="00621C5F">
            <w:pPr>
              <w:spacing w:after="0"/>
              <w:jc w:val="right"/>
              <w:rPr>
                <w:rFonts w:ascii="Arial" w:hAnsi="Arial" w:cs="Arial"/>
                <w:sz w:val="18"/>
                <w:szCs w:val="18"/>
              </w:rPr>
            </w:pPr>
          </w:p>
        </w:tc>
      </w:tr>
      <w:tr w:rsidR="00A43EC9" w:rsidRPr="00D74B69" w14:paraId="5C17C216"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04A59490"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ročna košnja</w:t>
            </w:r>
          </w:p>
        </w:tc>
        <w:tc>
          <w:tcPr>
            <w:tcW w:w="890" w:type="dxa"/>
            <w:tcBorders>
              <w:top w:val="single" w:sz="4" w:space="0" w:color="auto"/>
              <w:left w:val="single" w:sz="4" w:space="0" w:color="auto"/>
              <w:bottom w:val="single" w:sz="4" w:space="0" w:color="auto"/>
              <w:right w:val="single" w:sz="4" w:space="0" w:color="auto"/>
            </w:tcBorders>
          </w:tcPr>
          <w:p w14:paraId="5F411454"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997</w:t>
            </w:r>
          </w:p>
        </w:tc>
        <w:tc>
          <w:tcPr>
            <w:tcW w:w="840" w:type="dxa"/>
            <w:tcBorders>
              <w:top w:val="single" w:sz="4" w:space="0" w:color="auto"/>
              <w:left w:val="single" w:sz="4" w:space="0" w:color="auto"/>
              <w:bottom w:val="single" w:sz="4" w:space="0" w:color="auto"/>
              <w:right w:val="single" w:sz="4" w:space="0" w:color="auto"/>
            </w:tcBorders>
          </w:tcPr>
          <w:p w14:paraId="5EB5C74F"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7EAC1802" w14:textId="4F557BA8"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6</w:t>
            </w:r>
          </w:p>
        </w:tc>
        <w:tc>
          <w:tcPr>
            <w:tcW w:w="1440" w:type="dxa"/>
            <w:tcBorders>
              <w:top w:val="single" w:sz="4" w:space="0" w:color="auto"/>
              <w:left w:val="single" w:sz="4" w:space="0" w:color="auto"/>
              <w:bottom w:val="single" w:sz="4" w:space="0" w:color="auto"/>
              <w:right w:val="single" w:sz="4" w:space="0" w:color="auto"/>
            </w:tcBorders>
          </w:tcPr>
          <w:p w14:paraId="2B21FDAA"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520D1CD4" w14:textId="77777777" w:rsidR="00A43EC9" w:rsidRPr="00D1267A" w:rsidRDefault="00A43EC9" w:rsidP="00621C5F">
            <w:pPr>
              <w:spacing w:after="0"/>
              <w:jc w:val="right"/>
              <w:rPr>
                <w:rFonts w:ascii="Arial" w:hAnsi="Arial" w:cs="Arial"/>
                <w:sz w:val="18"/>
                <w:szCs w:val="18"/>
              </w:rPr>
            </w:pPr>
          </w:p>
        </w:tc>
      </w:tr>
      <w:tr w:rsidR="00A43EC9" w:rsidRPr="00D74B69" w14:paraId="751FAEA4"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167DB45D"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grabljenje in odvoz pokošene trave</w:t>
            </w:r>
          </w:p>
        </w:tc>
        <w:tc>
          <w:tcPr>
            <w:tcW w:w="890" w:type="dxa"/>
            <w:tcBorders>
              <w:top w:val="single" w:sz="4" w:space="0" w:color="auto"/>
              <w:left w:val="single" w:sz="4" w:space="0" w:color="auto"/>
              <w:bottom w:val="single" w:sz="4" w:space="0" w:color="auto"/>
              <w:right w:val="single" w:sz="4" w:space="0" w:color="auto"/>
            </w:tcBorders>
          </w:tcPr>
          <w:p w14:paraId="6F7D1C9D" w14:textId="5FC02282" w:rsidR="00A43EC9" w:rsidRPr="00D1267A" w:rsidRDefault="00A43EC9" w:rsidP="00621C5F">
            <w:pPr>
              <w:spacing w:after="0"/>
              <w:jc w:val="center"/>
              <w:rPr>
                <w:rFonts w:ascii="Arial" w:hAnsi="Arial" w:cs="Arial"/>
                <w:sz w:val="18"/>
                <w:szCs w:val="18"/>
              </w:rPr>
            </w:pPr>
            <w:r w:rsidRPr="00D1267A">
              <w:rPr>
                <w:rFonts w:ascii="Arial" w:hAnsi="Arial" w:cs="Arial"/>
                <w:sz w:val="18"/>
                <w:szCs w:val="18"/>
              </w:rPr>
              <w:t>2</w:t>
            </w:r>
            <w:r w:rsidR="00E14AEF">
              <w:rPr>
                <w:rFonts w:ascii="Arial" w:hAnsi="Arial" w:cs="Arial"/>
                <w:sz w:val="18"/>
                <w:szCs w:val="18"/>
              </w:rPr>
              <w:t>.</w:t>
            </w:r>
            <w:r w:rsidRPr="00D1267A">
              <w:rPr>
                <w:rFonts w:ascii="Arial" w:hAnsi="Arial" w:cs="Arial"/>
                <w:sz w:val="18"/>
                <w:szCs w:val="18"/>
              </w:rPr>
              <w:t>580</w:t>
            </w:r>
          </w:p>
        </w:tc>
        <w:tc>
          <w:tcPr>
            <w:tcW w:w="840" w:type="dxa"/>
            <w:tcBorders>
              <w:top w:val="single" w:sz="4" w:space="0" w:color="auto"/>
              <w:left w:val="single" w:sz="4" w:space="0" w:color="auto"/>
              <w:bottom w:val="single" w:sz="4" w:space="0" w:color="auto"/>
              <w:right w:val="single" w:sz="4" w:space="0" w:color="auto"/>
            </w:tcBorders>
          </w:tcPr>
          <w:p w14:paraId="2DBFA228" w14:textId="77777777" w:rsidR="00A43EC9" w:rsidRPr="00D1267A" w:rsidRDefault="00A43EC9" w:rsidP="00621C5F">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2BBC9A65" w14:textId="4B839301" w:rsidR="00A43EC9" w:rsidRPr="00D1267A" w:rsidRDefault="00E14AEF" w:rsidP="00621C5F">
            <w:pPr>
              <w:spacing w:after="0"/>
              <w:jc w:val="center"/>
              <w:rPr>
                <w:rFonts w:ascii="Arial" w:hAnsi="Arial" w:cs="Arial"/>
                <w:sz w:val="18"/>
                <w:szCs w:val="18"/>
              </w:rPr>
            </w:pPr>
            <w:r>
              <w:rPr>
                <w:rFonts w:ascii="Arial" w:hAnsi="Arial" w:cs="Arial"/>
                <w:sz w:val="18"/>
                <w:szCs w:val="18"/>
              </w:rPr>
              <w:t>6</w:t>
            </w:r>
          </w:p>
        </w:tc>
        <w:tc>
          <w:tcPr>
            <w:tcW w:w="1440" w:type="dxa"/>
            <w:tcBorders>
              <w:top w:val="single" w:sz="4" w:space="0" w:color="auto"/>
              <w:left w:val="single" w:sz="4" w:space="0" w:color="auto"/>
              <w:bottom w:val="single" w:sz="4" w:space="0" w:color="auto"/>
              <w:right w:val="single" w:sz="4" w:space="0" w:color="auto"/>
            </w:tcBorders>
          </w:tcPr>
          <w:p w14:paraId="7D7BE190"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14895F74" w14:textId="77777777" w:rsidR="00A43EC9" w:rsidRPr="00D1267A" w:rsidRDefault="00A43EC9" w:rsidP="00621C5F">
            <w:pPr>
              <w:spacing w:after="0"/>
              <w:jc w:val="right"/>
              <w:rPr>
                <w:rFonts w:ascii="Arial" w:hAnsi="Arial" w:cs="Arial"/>
                <w:sz w:val="18"/>
                <w:szCs w:val="18"/>
              </w:rPr>
            </w:pPr>
          </w:p>
        </w:tc>
      </w:tr>
      <w:tr w:rsidR="00A43EC9" w:rsidRPr="00D74B69" w14:paraId="06A10BD7"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5B7BD10C"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obrezovanje pušpana</w:t>
            </w:r>
          </w:p>
        </w:tc>
        <w:tc>
          <w:tcPr>
            <w:tcW w:w="890" w:type="dxa"/>
            <w:tcBorders>
              <w:top w:val="single" w:sz="4" w:space="0" w:color="auto"/>
              <w:left w:val="single" w:sz="4" w:space="0" w:color="auto"/>
              <w:bottom w:val="single" w:sz="4" w:space="0" w:color="auto"/>
              <w:right w:val="single" w:sz="4" w:space="0" w:color="auto"/>
            </w:tcBorders>
          </w:tcPr>
          <w:p w14:paraId="380FA2C9"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10</w:t>
            </w:r>
          </w:p>
        </w:tc>
        <w:tc>
          <w:tcPr>
            <w:tcW w:w="840" w:type="dxa"/>
            <w:tcBorders>
              <w:top w:val="single" w:sz="4" w:space="0" w:color="auto"/>
              <w:left w:val="single" w:sz="4" w:space="0" w:color="auto"/>
              <w:bottom w:val="single" w:sz="4" w:space="0" w:color="auto"/>
              <w:right w:val="single" w:sz="4" w:space="0" w:color="auto"/>
            </w:tcBorders>
          </w:tcPr>
          <w:p w14:paraId="4AE4C24D"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44FED02D" w14:textId="7ABC63DE"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2</w:t>
            </w:r>
          </w:p>
        </w:tc>
        <w:tc>
          <w:tcPr>
            <w:tcW w:w="1440" w:type="dxa"/>
            <w:tcBorders>
              <w:top w:val="single" w:sz="4" w:space="0" w:color="auto"/>
              <w:left w:val="single" w:sz="4" w:space="0" w:color="auto"/>
              <w:bottom w:val="single" w:sz="4" w:space="0" w:color="auto"/>
              <w:right w:val="single" w:sz="4" w:space="0" w:color="auto"/>
            </w:tcBorders>
          </w:tcPr>
          <w:p w14:paraId="7E851DC5"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53D3FD16" w14:textId="77777777" w:rsidR="00A43EC9" w:rsidRPr="00D1267A" w:rsidRDefault="00A43EC9" w:rsidP="00621C5F">
            <w:pPr>
              <w:spacing w:after="0"/>
              <w:jc w:val="right"/>
              <w:rPr>
                <w:rFonts w:ascii="Arial" w:hAnsi="Arial" w:cs="Arial"/>
                <w:sz w:val="18"/>
                <w:szCs w:val="18"/>
              </w:rPr>
            </w:pPr>
          </w:p>
        </w:tc>
      </w:tr>
      <w:tr w:rsidR="00A43EC9" w:rsidRPr="00D74B69" w14:paraId="5DFAAC6A"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6B4FD839"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čiščenje, odstranitev in odvoz uvelega cvetja, vencev in sveč po Dnevu spomina na mrtve</w:t>
            </w:r>
          </w:p>
        </w:tc>
        <w:tc>
          <w:tcPr>
            <w:tcW w:w="890" w:type="dxa"/>
            <w:tcBorders>
              <w:top w:val="single" w:sz="4" w:space="0" w:color="auto"/>
              <w:left w:val="single" w:sz="4" w:space="0" w:color="auto"/>
              <w:bottom w:val="single" w:sz="4" w:space="0" w:color="auto"/>
              <w:right w:val="single" w:sz="4" w:space="0" w:color="auto"/>
            </w:tcBorders>
          </w:tcPr>
          <w:p w14:paraId="7126E77C" w14:textId="77777777" w:rsidR="00A43EC9" w:rsidRPr="00D1267A" w:rsidRDefault="00A43EC9"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7C8B65B9" w14:textId="77777777" w:rsidR="00A43EC9" w:rsidRPr="00D1267A" w:rsidRDefault="00A43EC9" w:rsidP="00621C5F">
            <w:pPr>
              <w:spacing w:after="0"/>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0ACA56C8" w14:textId="254957A8" w:rsidR="00A43EC9" w:rsidRPr="00D1267A"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0F6FF1C7"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549B1ED5" w14:textId="77777777" w:rsidR="00A43EC9" w:rsidRPr="00D1267A" w:rsidRDefault="00A43EC9" w:rsidP="00621C5F">
            <w:pPr>
              <w:spacing w:after="0"/>
              <w:jc w:val="right"/>
              <w:rPr>
                <w:rFonts w:ascii="Arial" w:hAnsi="Arial" w:cs="Arial"/>
                <w:sz w:val="18"/>
                <w:szCs w:val="18"/>
              </w:rPr>
            </w:pPr>
          </w:p>
        </w:tc>
      </w:tr>
      <w:tr w:rsidR="00A43EC9" w:rsidRPr="00D74B69" w14:paraId="2784E13C" w14:textId="77777777" w:rsidTr="00D1267A">
        <w:trPr>
          <w:trHeight w:val="300"/>
        </w:trPr>
        <w:tc>
          <w:tcPr>
            <w:tcW w:w="3676" w:type="dxa"/>
            <w:tcBorders>
              <w:top w:val="single" w:sz="4" w:space="0" w:color="auto"/>
              <w:left w:val="single" w:sz="4" w:space="0" w:color="auto"/>
              <w:bottom w:val="single" w:sz="4" w:space="0" w:color="auto"/>
              <w:right w:val="single" w:sz="4" w:space="0" w:color="auto"/>
            </w:tcBorders>
          </w:tcPr>
          <w:p w14:paraId="5D724E89" w14:textId="77777777" w:rsidR="00A43EC9" w:rsidRDefault="00A43EC9" w:rsidP="00621C5F">
            <w:pPr>
              <w:spacing w:after="0"/>
              <w:rPr>
                <w:rFonts w:ascii="Arial" w:eastAsia="Arial Unicode MS" w:hAnsi="Arial" w:cs="Arial"/>
                <w:b/>
                <w:bCs/>
                <w:sz w:val="18"/>
                <w:szCs w:val="18"/>
              </w:rPr>
            </w:pPr>
            <w:r w:rsidRPr="00D1267A">
              <w:rPr>
                <w:rFonts w:ascii="Arial" w:eastAsia="Arial Unicode MS" w:hAnsi="Arial" w:cs="Arial"/>
                <w:b/>
                <w:bCs/>
                <w:sz w:val="18"/>
                <w:szCs w:val="18"/>
              </w:rPr>
              <w:t>SKUPAJ NETO</w:t>
            </w:r>
          </w:p>
          <w:p w14:paraId="74B552F2" w14:textId="46BD0B96" w:rsidR="00D1267A" w:rsidRPr="00D1267A" w:rsidRDefault="00D1267A" w:rsidP="00621C5F">
            <w:pPr>
              <w:spacing w:after="0"/>
              <w:rPr>
                <w:rFonts w:ascii="Arial" w:eastAsia="Arial Unicode MS" w:hAnsi="Arial" w:cs="Arial"/>
                <w:bCs/>
                <w:sz w:val="18"/>
                <w:szCs w:val="18"/>
              </w:rPr>
            </w:pPr>
          </w:p>
        </w:tc>
        <w:tc>
          <w:tcPr>
            <w:tcW w:w="890" w:type="dxa"/>
            <w:tcBorders>
              <w:top w:val="single" w:sz="4" w:space="0" w:color="auto"/>
              <w:left w:val="single" w:sz="4" w:space="0" w:color="auto"/>
              <w:bottom w:val="single" w:sz="4" w:space="0" w:color="auto"/>
              <w:right w:val="single" w:sz="4" w:space="0" w:color="auto"/>
            </w:tcBorders>
          </w:tcPr>
          <w:p w14:paraId="6B3BF217" w14:textId="77777777" w:rsidR="00A43EC9" w:rsidRPr="00D1267A" w:rsidRDefault="00A43EC9" w:rsidP="00621C5F">
            <w:pPr>
              <w:spacing w:after="0"/>
              <w:jc w:val="right"/>
              <w:rPr>
                <w:rFonts w:ascii="Arial" w:eastAsia="Arial Unicode MS" w:hAnsi="Arial" w:cs="Arial"/>
                <w:sz w:val="18"/>
                <w:szCs w:val="18"/>
              </w:rPr>
            </w:pPr>
            <w:r w:rsidRPr="00D1267A">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75C35703" w14:textId="77777777" w:rsidR="00A43EC9" w:rsidRPr="00D1267A" w:rsidRDefault="00A43EC9" w:rsidP="00621C5F">
            <w:pPr>
              <w:spacing w:after="0"/>
              <w:jc w:val="center"/>
              <w:rPr>
                <w:rFonts w:ascii="Arial" w:eastAsia="Arial Unicode MS"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61EDF544" w14:textId="77777777" w:rsidR="00A43EC9" w:rsidRPr="00D1267A" w:rsidRDefault="00A43EC9" w:rsidP="00621C5F">
            <w:pPr>
              <w:spacing w:after="0"/>
              <w:jc w:val="right"/>
              <w:rPr>
                <w:rFonts w:ascii="Arial" w:eastAsia="Arial Unicode MS" w:hAnsi="Arial" w:cs="Arial"/>
                <w:sz w:val="18"/>
                <w:szCs w:val="18"/>
              </w:rPr>
            </w:pPr>
            <w:r w:rsidRPr="00D1267A">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00E71031"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3B64DD26" w14:textId="77777777" w:rsidR="00A43EC9" w:rsidRPr="00D1267A" w:rsidRDefault="00A43EC9" w:rsidP="00621C5F">
            <w:pPr>
              <w:spacing w:after="0"/>
              <w:jc w:val="right"/>
              <w:rPr>
                <w:rFonts w:ascii="Arial" w:hAnsi="Arial" w:cs="Arial"/>
                <w:sz w:val="18"/>
                <w:szCs w:val="18"/>
              </w:rPr>
            </w:pPr>
          </w:p>
        </w:tc>
      </w:tr>
      <w:tr w:rsidR="00A43EC9" w:rsidRPr="00D74B69" w14:paraId="26A4DCA8" w14:textId="77777777" w:rsidTr="00D1267A">
        <w:trPr>
          <w:trHeight w:val="255"/>
        </w:trPr>
        <w:tc>
          <w:tcPr>
            <w:tcW w:w="3676" w:type="dxa"/>
            <w:tcBorders>
              <w:top w:val="nil"/>
              <w:left w:val="nil"/>
              <w:bottom w:val="single" w:sz="4" w:space="0" w:color="auto"/>
              <w:right w:val="nil"/>
            </w:tcBorders>
            <w:noWrap/>
            <w:vAlign w:val="bottom"/>
          </w:tcPr>
          <w:p w14:paraId="54B20251" w14:textId="77777777" w:rsidR="00A43EC9" w:rsidRDefault="00A43EC9" w:rsidP="00621C5F">
            <w:pPr>
              <w:spacing w:after="0"/>
              <w:rPr>
                <w:rFonts w:eastAsia="Arial Unicode MS" w:cs="Arial"/>
                <w:sz w:val="18"/>
                <w:szCs w:val="18"/>
              </w:rPr>
            </w:pPr>
          </w:p>
          <w:p w14:paraId="2FC1855A" w14:textId="5AB7B545" w:rsidR="00A4565E" w:rsidRPr="00D74B69" w:rsidRDefault="00A4565E" w:rsidP="00621C5F">
            <w:pPr>
              <w:spacing w:after="0"/>
              <w:rPr>
                <w:rFonts w:eastAsia="Arial Unicode MS" w:cs="Arial"/>
                <w:sz w:val="18"/>
                <w:szCs w:val="18"/>
              </w:rPr>
            </w:pPr>
          </w:p>
        </w:tc>
        <w:tc>
          <w:tcPr>
            <w:tcW w:w="890" w:type="dxa"/>
            <w:tcBorders>
              <w:top w:val="nil"/>
              <w:left w:val="nil"/>
              <w:bottom w:val="single" w:sz="4" w:space="0" w:color="auto"/>
              <w:right w:val="nil"/>
            </w:tcBorders>
            <w:noWrap/>
            <w:vAlign w:val="bottom"/>
          </w:tcPr>
          <w:p w14:paraId="2E259D45" w14:textId="77777777" w:rsidR="00A43EC9" w:rsidRPr="00D74B69" w:rsidRDefault="00A43EC9" w:rsidP="00621C5F">
            <w:pPr>
              <w:spacing w:after="0"/>
              <w:rPr>
                <w:rFonts w:eastAsia="Arial Unicode MS" w:cs="Arial"/>
                <w:sz w:val="18"/>
                <w:szCs w:val="18"/>
              </w:rPr>
            </w:pPr>
          </w:p>
        </w:tc>
        <w:tc>
          <w:tcPr>
            <w:tcW w:w="840" w:type="dxa"/>
            <w:tcBorders>
              <w:top w:val="nil"/>
              <w:left w:val="nil"/>
              <w:bottom w:val="single" w:sz="4" w:space="0" w:color="auto"/>
              <w:right w:val="nil"/>
            </w:tcBorders>
            <w:noWrap/>
            <w:vAlign w:val="bottom"/>
          </w:tcPr>
          <w:p w14:paraId="740F3628" w14:textId="77777777" w:rsidR="00A43EC9" w:rsidRPr="00D74B69" w:rsidRDefault="00A43EC9" w:rsidP="00621C5F">
            <w:pPr>
              <w:spacing w:after="0"/>
              <w:jc w:val="center"/>
              <w:rPr>
                <w:rFonts w:eastAsia="Arial Unicode MS" w:cs="Arial"/>
                <w:sz w:val="18"/>
                <w:szCs w:val="18"/>
              </w:rPr>
            </w:pPr>
          </w:p>
        </w:tc>
        <w:tc>
          <w:tcPr>
            <w:tcW w:w="900" w:type="dxa"/>
            <w:tcBorders>
              <w:top w:val="nil"/>
              <w:left w:val="nil"/>
              <w:bottom w:val="single" w:sz="4" w:space="0" w:color="auto"/>
              <w:right w:val="nil"/>
            </w:tcBorders>
            <w:noWrap/>
            <w:vAlign w:val="bottom"/>
          </w:tcPr>
          <w:p w14:paraId="069D916C" w14:textId="77777777" w:rsidR="00A43EC9" w:rsidRPr="00D74B69" w:rsidRDefault="00A43EC9" w:rsidP="00621C5F">
            <w:pPr>
              <w:spacing w:after="0"/>
              <w:rPr>
                <w:rFonts w:eastAsia="Arial Unicode MS" w:cs="Arial"/>
                <w:sz w:val="18"/>
                <w:szCs w:val="18"/>
              </w:rPr>
            </w:pPr>
          </w:p>
        </w:tc>
        <w:tc>
          <w:tcPr>
            <w:tcW w:w="1440" w:type="dxa"/>
            <w:tcBorders>
              <w:top w:val="nil"/>
              <w:left w:val="nil"/>
              <w:bottom w:val="single" w:sz="4" w:space="0" w:color="auto"/>
              <w:right w:val="nil"/>
            </w:tcBorders>
            <w:noWrap/>
            <w:vAlign w:val="bottom"/>
          </w:tcPr>
          <w:p w14:paraId="65E09D7F" w14:textId="77777777" w:rsidR="00A43EC9" w:rsidRPr="00D74B69" w:rsidRDefault="00A43EC9" w:rsidP="00621C5F">
            <w:pPr>
              <w:spacing w:after="0"/>
              <w:jc w:val="right"/>
              <w:rPr>
                <w:rFonts w:eastAsia="Arial Unicode MS" w:cs="Arial"/>
                <w:sz w:val="18"/>
                <w:szCs w:val="18"/>
              </w:rPr>
            </w:pPr>
          </w:p>
        </w:tc>
        <w:tc>
          <w:tcPr>
            <w:tcW w:w="1621" w:type="dxa"/>
            <w:tcBorders>
              <w:top w:val="nil"/>
              <w:left w:val="nil"/>
              <w:bottom w:val="single" w:sz="4" w:space="0" w:color="auto"/>
              <w:right w:val="nil"/>
            </w:tcBorders>
            <w:noWrap/>
            <w:vAlign w:val="bottom"/>
          </w:tcPr>
          <w:p w14:paraId="7506F2FD" w14:textId="77777777" w:rsidR="00A43EC9" w:rsidRPr="00D74B69" w:rsidRDefault="00A43EC9" w:rsidP="00621C5F">
            <w:pPr>
              <w:spacing w:after="0"/>
              <w:jc w:val="right"/>
              <w:rPr>
                <w:rFonts w:eastAsia="Arial Unicode MS" w:cs="Arial"/>
                <w:sz w:val="18"/>
                <w:szCs w:val="18"/>
              </w:rPr>
            </w:pPr>
          </w:p>
        </w:tc>
      </w:tr>
      <w:tr w:rsidR="00A43EC9" w:rsidRPr="00D74B69" w14:paraId="5B071C1A"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noWrap/>
            <w:vAlign w:val="bottom"/>
          </w:tcPr>
          <w:p w14:paraId="1DB1DF8B" w14:textId="77777777" w:rsidR="00A43EC9" w:rsidRPr="00D1267A" w:rsidRDefault="00A43EC9" w:rsidP="00621C5F">
            <w:pPr>
              <w:spacing w:after="0"/>
              <w:rPr>
                <w:rFonts w:ascii="Arial" w:eastAsia="Arial Unicode MS" w:hAnsi="Arial" w:cs="Arial"/>
                <w:b/>
                <w:bCs/>
                <w:sz w:val="18"/>
                <w:szCs w:val="18"/>
              </w:rPr>
            </w:pPr>
            <w:r w:rsidRPr="00D1267A">
              <w:rPr>
                <w:rFonts w:ascii="Arial" w:hAnsi="Arial" w:cs="Arial"/>
                <w:b/>
                <w:bCs/>
                <w:sz w:val="18"/>
                <w:szCs w:val="18"/>
              </w:rPr>
              <w:t>17. GROBIŠČE ZALOŠČE I.</w:t>
            </w:r>
          </w:p>
        </w:tc>
        <w:tc>
          <w:tcPr>
            <w:tcW w:w="890" w:type="dxa"/>
            <w:tcBorders>
              <w:top w:val="single" w:sz="4" w:space="0" w:color="auto"/>
              <w:left w:val="single" w:sz="4" w:space="0" w:color="auto"/>
              <w:bottom w:val="single" w:sz="4" w:space="0" w:color="auto"/>
              <w:right w:val="single" w:sz="4" w:space="0" w:color="auto"/>
            </w:tcBorders>
            <w:noWrap/>
            <w:vAlign w:val="bottom"/>
          </w:tcPr>
          <w:p w14:paraId="4BD9880D" w14:textId="417D2C1C"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7345292B" w14:textId="2A973A73"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Enota</w:t>
            </w:r>
          </w:p>
        </w:tc>
        <w:tc>
          <w:tcPr>
            <w:tcW w:w="900" w:type="dxa"/>
            <w:tcBorders>
              <w:top w:val="single" w:sz="4" w:space="0" w:color="auto"/>
              <w:left w:val="single" w:sz="4" w:space="0" w:color="auto"/>
              <w:bottom w:val="single" w:sz="4" w:space="0" w:color="auto"/>
              <w:right w:val="single" w:sz="4" w:space="0" w:color="auto"/>
            </w:tcBorders>
            <w:noWrap/>
            <w:vAlign w:val="bottom"/>
          </w:tcPr>
          <w:p w14:paraId="3F495DA4" w14:textId="422D0DF8"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7C9A42B4" w14:textId="5F758AB7" w:rsidR="00A43EC9" w:rsidRPr="00D1267A" w:rsidRDefault="00A43EC9"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Cena na enoto količine v EUR brez DDV</w:t>
            </w:r>
          </w:p>
        </w:tc>
        <w:tc>
          <w:tcPr>
            <w:tcW w:w="1621" w:type="dxa"/>
            <w:tcBorders>
              <w:top w:val="single" w:sz="4" w:space="0" w:color="auto"/>
              <w:left w:val="single" w:sz="4" w:space="0" w:color="auto"/>
              <w:bottom w:val="single" w:sz="4" w:space="0" w:color="auto"/>
              <w:right w:val="single" w:sz="4" w:space="0" w:color="auto"/>
            </w:tcBorders>
            <w:noWrap/>
            <w:vAlign w:val="bottom"/>
          </w:tcPr>
          <w:p w14:paraId="44FDE355" w14:textId="6488E226" w:rsidR="00A43EC9" w:rsidRPr="00D1267A" w:rsidRDefault="00A43EC9"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Skupaj vrednost v EUR brez DDV</w:t>
            </w:r>
          </w:p>
        </w:tc>
      </w:tr>
      <w:tr w:rsidR="00A43EC9" w:rsidRPr="00D74B69" w14:paraId="1E81C6BD"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3ACE04B0"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strojna košnja</w:t>
            </w:r>
          </w:p>
        </w:tc>
        <w:tc>
          <w:tcPr>
            <w:tcW w:w="890" w:type="dxa"/>
            <w:tcBorders>
              <w:top w:val="single" w:sz="4" w:space="0" w:color="auto"/>
              <w:left w:val="single" w:sz="4" w:space="0" w:color="auto"/>
              <w:bottom w:val="single" w:sz="4" w:space="0" w:color="auto"/>
              <w:right w:val="single" w:sz="4" w:space="0" w:color="auto"/>
            </w:tcBorders>
          </w:tcPr>
          <w:p w14:paraId="0C96955A"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584</w:t>
            </w:r>
          </w:p>
        </w:tc>
        <w:tc>
          <w:tcPr>
            <w:tcW w:w="840" w:type="dxa"/>
            <w:tcBorders>
              <w:top w:val="single" w:sz="4" w:space="0" w:color="auto"/>
              <w:left w:val="single" w:sz="4" w:space="0" w:color="auto"/>
              <w:bottom w:val="single" w:sz="4" w:space="0" w:color="auto"/>
              <w:right w:val="single" w:sz="4" w:space="0" w:color="auto"/>
            </w:tcBorders>
          </w:tcPr>
          <w:p w14:paraId="07EC6721"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133D10C4" w14:textId="6EB33C36"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28B8F663"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5AD0FCDE" w14:textId="77777777" w:rsidR="00A43EC9" w:rsidRPr="00D1267A" w:rsidRDefault="00A43EC9" w:rsidP="00621C5F">
            <w:pPr>
              <w:spacing w:after="0"/>
              <w:jc w:val="right"/>
              <w:rPr>
                <w:rFonts w:ascii="Arial" w:hAnsi="Arial" w:cs="Arial"/>
                <w:sz w:val="18"/>
                <w:szCs w:val="18"/>
              </w:rPr>
            </w:pPr>
          </w:p>
        </w:tc>
      </w:tr>
      <w:tr w:rsidR="00A43EC9" w:rsidRPr="00D74B69" w14:paraId="1593E757"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73B1FE53"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ročna košnja</w:t>
            </w:r>
          </w:p>
        </w:tc>
        <w:tc>
          <w:tcPr>
            <w:tcW w:w="890" w:type="dxa"/>
            <w:tcBorders>
              <w:top w:val="single" w:sz="4" w:space="0" w:color="auto"/>
              <w:left w:val="single" w:sz="4" w:space="0" w:color="auto"/>
              <w:bottom w:val="single" w:sz="4" w:space="0" w:color="auto"/>
              <w:right w:val="single" w:sz="4" w:space="0" w:color="auto"/>
            </w:tcBorders>
          </w:tcPr>
          <w:p w14:paraId="0E76A2CD"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100</w:t>
            </w:r>
          </w:p>
        </w:tc>
        <w:tc>
          <w:tcPr>
            <w:tcW w:w="840" w:type="dxa"/>
            <w:tcBorders>
              <w:top w:val="single" w:sz="4" w:space="0" w:color="auto"/>
              <w:left w:val="single" w:sz="4" w:space="0" w:color="auto"/>
              <w:bottom w:val="single" w:sz="4" w:space="0" w:color="auto"/>
              <w:right w:val="single" w:sz="4" w:space="0" w:color="auto"/>
            </w:tcBorders>
          </w:tcPr>
          <w:p w14:paraId="785054A2"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3CCBB39A" w14:textId="135FF6F8"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6DB5F262"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782098D4" w14:textId="77777777" w:rsidR="00A43EC9" w:rsidRPr="00D1267A" w:rsidRDefault="00A43EC9" w:rsidP="00621C5F">
            <w:pPr>
              <w:spacing w:after="0"/>
              <w:jc w:val="right"/>
              <w:rPr>
                <w:rFonts w:ascii="Arial" w:hAnsi="Arial" w:cs="Arial"/>
                <w:sz w:val="18"/>
                <w:szCs w:val="18"/>
              </w:rPr>
            </w:pPr>
          </w:p>
        </w:tc>
      </w:tr>
      <w:tr w:rsidR="00A43EC9" w:rsidRPr="00D74B69" w14:paraId="3B6BBD9C"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661EC4DA"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grabljenje in odvoz pokošene trave</w:t>
            </w:r>
          </w:p>
        </w:tc>
        <w:tc>
          <w:tcPr>
            <w:tcW w:w="890" w:type="dxa"/>
            <w:tcBorders>
              <w:top w:val="single" w:sz="4" w:space="0" w:color="auto"/>
              <w:left w:val="single" w:sz="4" w:space="0" w:color="auto"/>
              <w:bottom w:val="single" w:sz="4" w:space="0" w:color="auto"/>
              <w:right w:val="single" w:sz="4" w:space="0" w:color="auto"/>
            </w:tcBorders>
          </w:tcPr>
          <w:p w14:paraId="4572CDA4" w14:textId="77777777" w:rsidR="00A43EC9" w:rsidRPr="00D1267A" w:rsidRDefault="00A43EC9" w:rsidP="00621C5F">
            <w:pPr>
              <w:spacing w:after="0"/>
              <w:jc w:val="center"/>
              <w:rPr>
                <w:rFonts w:ascii="Arial" w:hAnsi="Arial" w:cs="Arial"/>
                <w:sz w:val="18"/>
                <w:szCs w:val="18"/>
              </w:rPr>
            </w:pPr>
            <w:r w:rsidRPr="00D1267A">
              <w:rPr>
                <w:rFonts w:ascii="Arial" w:hAnsi="Arial" w:cs="Arial"/>
                <w:sz w:val="18"/>
                <w:szCs w:val="18"/>
              </w:rPr>
              <w:t>684</w:t>
            </w:r>
          </w:p>
        </w:tc>
        <w:tc>
          <w:tcPr>
            <w:tcW w:w="840" w:type="dxa"/>
            <w:tcBorders>
              <w:top w:val="single" w:sz="4" w:space="0" w:color="auto"/>
              <w:left w:val="single" w:sz="4" w:space="0" w:color="auto"/>
              <w:bottom w:val="single" w:sz="4" w:space="0" w:color="auto"/>
              <w:right w:val="single" w:sz="4" w:space="0" w:color="auto"/>
            </w:tcBorders>
          </w:tcPr>
          <w:p w14:paraId="6047DC60" w14:textId="77777777" w:rsidR="00A43EC9" w:rsidRPr="00D1267A" w:rsidRDefault="00A43EC9" w:rsidP="00621C5F">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3FDE39DF" w14:textId="7EEF8015" w:rsidR="00A43EC9" w:rsidRPr="00D1267A" w:rsidRDefault="00E14AEF" w:rsidP="00621C5F">
            <w:pPr>
              <w:spacing w:after="0"/>
              <w:jc w:val="center"/>
              <w:rPr>
                <w:rFonts w:ascii="Arial"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4B5F0889"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17D75886" w14:textId="77777777" w:rsidR="00A43EC9" w:rsidRPr="00D1267A" w:rsidRDefault="00A43EC9" w:rsidP="00621C5F">
            <w:pPr>
              <w:spacing w:after="0"/>
              <w:jc w:val="right"/>
              <w:rPr>
                <w:rFonts w:ascii="Arial" w:hAnsi="Arial" w:cs="Arial"/>
                <w:sz w:val="18"/>
                <w:szCs w:val="18"/>
              </w:rPr>
            </w:pPr>
          </w:p>
        </w:tc>
      </w:tr>
      <w:tr w:rsidR="00A43EC9" w:rsidRPr="00D74B69" w14:paraId="6C479B0F"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2F55D49A"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čiščenje zarasti ob južni in severni meji</w:t>
            </w:r>
          </w:p>
        </w:tc>
        <w:tc>
          <w:tcPr>
            <w:tcW w:w="890" w:type="dxa"/>
            <w:tcBorders>
              <w:top w:val="single" w:sz="4" w:space="0" w:color="auto"/>
              <w:left w:val="single" w:sz="4" w:space="0" w:color="auto"/>
              <w:bottom w:val="single" w:sz="4" w:space="0" w:color="auto"/>
              <w:right w:val="single" w:sz="4" w:space="0" w:color="auto"/>
            </w:tcBorders>
          </w:tcPr>
          <w:p w14:paraId="0AC9E400"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40</w:t>
            </w:r>
          </w:p>
        </w:tc>
        <w:tc>
          <w:tcPr>
            <w:tcW w:w="840" w:type="dxa"/>
            <w:tcBorders>
              <w:top w:val="single" w:sz="4" w:space="0" w:color="auto"/>
              <w:left w:val="single" w:sz="4" w:space="0" w:color="auto"/>
              <w:bottom w:val="single" w:sz="4" w:space="0" w:color="auto"/>
              <w:right w:val="single" w:sz="4" w:space="0" w:color="auto"/>
            </w:tcBorders>
          </w:tcPr>
          <w:p w14:paraId="7E3C957C" w14:textId="77777777" w:rsidR="00A43EC9" w:rsidRPr="00D1267A" w:rsidRDefault="00A43EC9" w:rsidP="00621C5F">
            <w:pPr>
              <w:spacing w:after="0"/>
              <w:jc w:val="center"/>
              <w:rPr>
                <w:rFonts w:ascii="Arial" w:eastAsia="Arial Unicode MS" w:hAnsi="Arial" w:cs="Arial"/>
                <w:sz w:val="18"/>
                <w:szCs w:val="18"/>
              </w:rPr>
            </w:pPr>
            <w:proofErr w:type="spellStart"/>
            <w:r w:rsidRPr="00D1267A">
              <w:rPr>
                <w:rFonts w:ascii="Arial" w:hAnsi="Arial" w:cs="Arial"/>
                <w:sz w:val="18"/>
                <w:szCs w:val="18"/>
              </w:rPr>
              <w:t>tm</w:t>
            </w:r>
            <w:proofErr w:type="spellEnd"/>
          </w:p>
        </w:tc>
        <w:tc>
          <w:tcPr>
            <w:tcW w:w="900" w:type="dxa"/>
            <w:tcBorders>
              <w:top w:val="single" w:sz="4" w:space="0" w:color="auto"/>
              <w:left w:val="single" w:sz="4" w:space="0" w:color="auto"/>
              <w:bottom w:val="single" w:sz="4" w:space="0" w:color="auto"/>
              <w:right w:val="single" w:sz="4" w:space="0" w:color="auto"/>
            </w:tcBorders>
          </w:tcPr>
          <w:p w14:paraId="753FACCE" w14:textId="5169EA3F"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26D5574B"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6182A6D8" w14:textId="77777777" w:rsidR="00A43EC9" w:rsidRPr="00D1267A" w:rsidRDefault="00A43EC9" w:rsidP="00621C5F">
            <w:pPr>
              <w:spacing w:after="0"/>
              <w:jc w:val="right"/>
              <w:rPr>
                <w:rFonts w:ascii="Arial" w:hAnsi="Arial" w:cs="Arial"/>
                <w:sz w:val="18"/>
                <w:szCs w:val="18"/>
              </w:rPr>
            </w:pPr>
          </w:p>
        </w:tc>
      </w:tr>
      <w:tr w:rsidR="00A43EC9" w:rsidRPr="00D74B69" w14:paraId="1D1CF17F"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1214928D"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uničevanje zarasti v jarku s herbicidom</w:t>
            </w:r>
          </w:p>
        </w:tc>
        <w:tc>
          <w:tcPr>
            <w:tcW w:w="890" w:type="dxa"/>
            <w:tcBorders>
              <w:top w:val="single" w:sz="4" w:space="0" w:color="auto"/>
              <w:left w:val="single" w:sz="4" w:space="0" w:color="auto"/>
              <w:bottom w:val="single" w:sz="4" w:space="0" w:color="auto"/>
              <w:right w:val="single" w:sz="4" w:space="0" w:color="auto"/>
            </w:tcBorders>
          </w:tcPr>
          <w:p w14:paraId="3A46E7B1"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30</w:t>
            </w:r>
          </w:p>
        </w:tc>
        <w:tc>
          <w:tcPr>
            <w:tcW w:w="840" w:type="dxa"/>
            <w:tcBorders>
              <w:top w:val="single" w:sz="4" w:space="0" w:color="auto"/>
              <w:left w:val="single" w:sz="4" w:space="0" w:color="auto"/>
              <w:bottom w:val="single" w:sz="4" w:space="0" w:color="auto"/>
              <w:right w:val="single" w:sz="4" w:space="0" w:color="auto"/>
            </w:tcBorders>
          </w:tcPr>
          <w:p w14:paraId="4D333B2E"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4172314C" w14:textId="74DAB0BB"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54DA056D"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4B0F181D" w14:textId="77777777" w:rsidR="00A43EC9" w:rsidRPr="00D1267A" w:rsidRDefault="00A43EC9" w:rsidP="00621C5F">
            <w:pPr>
              <w:spacing w:after="0"/>
              <w:jc w:val="right"/>
              <w:rPr>
                <w:rFonts w:ascii="Arial" w:hAnsi="Arial" w:cs="Arial"/>
                <w:sz w:val="18"/>
                <w:szCs w:val="18"/>
              </w:rPr>
            </w:pPr>
          </w:p>
        </w:tc>
      </w:tr>
      <w:tr w:rsidR="00A43EC9" w:rsidRPr="00D74B69" w14:paraId="147712D9" w14:textId="77777777" w:rsidTr="00D1267A">
        <w:trPr>
          <w:trHeight w:val="255"/>
        </w:trPr>
        <w:tc>
          <w:tcPr>
            <w:tcW w:w="3676" w:type="dxa"/>
            <w:tcBorders>
              <w:top w:val="single" w:sz="4" w:space="0" w:color="auto"/>
              <w:left w:val="single" w:sz="4" w:space="0" w:color="auto"/>
              <w:bottom w:val="single" w:sz="4" w:space="0" w:color="auto"/>
              <w:right w:val="single" w:sz="4" w:space="0" w:color="auto"/>
            </w:tcBorders>
          </w:tcPr>
          <w:p w14:paraId="7A694A42"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čiščenje, odstranitev in odvoz uvelega cvetja, vencev in sveč po Dnevu spomina na mrtve</w:t>
            </w:r>
          </w:p>
        </w:tc>
        <w:tc>
          <w:tcPr>
            <w:tcW w:w="890" w:type="dxa"/>
            <w:tcBorders>
              <w:top w:val="single" w:sz="4" w:space="0" w:color="auto"/>
              <w:left w:val="single" w:sz="4" w:space="0" w:color="auto"/>
              <w:bottom w:val="single" w:sz="4" w:space="0" w:color="auto"/>
              <w:right w:val="single" w:sz="4" w:space="0" w:color="auto"/>
            </w:tcBorders>
          </w:tcPr>
          <w:p w14:paraId="3452BDDD" w14:textId="77777777" w:rsidR="00A43EC9" w:rsidRPr="00D1267A" w:rsidRDefault="00A43EC9"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654A92BC" w14:textId="77777777" w:rsidR="00A43EC9" w:rsidRPr="00D1267A" w:rsidRDefault="00A43EC9" w:rsidP="00621C5F">
            <w:pPr>
              <w:spacing w:after="0"/>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5AD44357" w14:textId="77777777" w:rsidR="00E14AEF" w:rsidRDefault="00E14AEF" w:rsidP="00621C5F">
            <w:pPr>
              <w:spacing w:after="0"/>
              <w:jc w:val="center"/>
              <w:rPr>
                <w:rFonts w:ascii="Arial" w:hAnsi="Arial" w:cs="Arial"/>
                <w:sz w:val="18"/>
                <w:szCs w:val="18"/>
              </w:rPr>
            </w:pPr>
          </w:p>
          <w:p w14:paraId="78EC3320" w14:textId="401AAFBA" w:rsidR="00A43EC9" w:rsidRPr="00D1267A"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187243FF"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72A73A5E" w14:textId="77777777" w:rsidR="00A43EC9" w:rsidRPr="00D1267A" w:rsidRDefault="00A43EC9" w:rsidP="00621C5F">
            <w:pPr>
              <w:spacing w:after="0"/>
              <w:jc w:val="right"/>
              <w:rPr>
                <w:rFonts w:ascii="Arial" w:hAnsi="Arial" w:cs="Arial"/>
                <w:sz w:val="18"/>
                <w:szCs w:val="18"/>
              </w:rPr>
            </w:pPr>
          </w:p>
        </w:tc>
      </w:tr>
      <w:tr w:rsidR="00A43EC9" w:rsidRPr="00D74B69" w14:paraId="3D977166" w14:textId="77777777" w:rsidTr="00D1267A">
        <w:trPr>
          <w:trHeight w:val="300"/>
        </w:trPr>
        <w:tc>
          <w:tcPr>
            <w:tcW w:w="3676" w:type="dxa"/>
            <w:tcBorders>
              <w:top w:val="single" w:sz="4" w:space="0" w:color="auto"/>
              <w:left w:val="single" w:sz="4" w:space="0" w:color="auto"/>
              <w:bottom w:val="single" w:sz="4" w:space="0" w:color="auto"/>
              <w:right w:val="single" w:sz="4" w:space="0" w:color="auto"/>
            </w:tcBorders>
          </w:tcPr>
          <w:p w14:paraId="3ECFD8CD" w14:textId="77777777" w:rsidR="00A43EC9" w:rsidRDefault="00A43EC9" w:rsidP="00621C5F">
            <w:pPr>
              <w:spacing w:after="0"/>
              <w:rPr>
                <w:rFonts w:ascii="Arial" w:eastAsia="Arial Unicode MS" w:hAnsi="Arial" w:cs="Arial"/>
                <w:b/>
                <w:bCs/>
                <w:sz w:val="18"/>
                <w:szCs w:val="18"/>
              </w:rPr>
            </w:pPr>
            <w:r w:rsidRPr="00D1267A">
              <w:rPr>
                <w:rFonts w:ascii="Arial" w:eastAsia="Arial Unicode MS" w:hAnsi="Arial" w:cs="Arial"/>
                <w:b/>
                <w:bCs/>
                <w:sz w:val="18"/>
                <w:szCs w:val="18"/>
              </w:rPr>
              <w:t>SKUPAJ NETO</w:t>
            </w:r>
          </w:p>
          <w:p w14:paraId="371ADB7C" w14:textId="3692F50E" w:rsidR="00D1267A" w:rsidRPr="00D1267A" w:rsidRDefault="00D1267A" w:rsidP="00621C5F">
            <w:pPr>
              <w:spacing w:after="0"/>
              <w:rPr>
                <w:rFonts w:ascii="Arial" w:eastAsia="Arial Unicode MS" w:hAnsi="Arial" w:cs="Arial"/>
                <w:bCs/>
                <w:sz w:val="18"/>
                <w:szCs w:val="18"/>
              </w:rPr>
            </w:pPr>
          </w:p>
        </w:tc>
        <w:tc>
          <w:tcPr>
            <w:tcW w:w="890" w:type="dxa"/>
            <w:tcBorders>
              <w:top w:val="single" w:sz="4" w:space="0" w:color="auto"/>
              <w:left w:val="single" w:sz="4" w:space="0" w:color="auto"/>
              <w:bottom w:val="single" w:sz="4" w:space="0" w:color="auto"/>
              <w:right w:val="single" w:sz="4" w:space="0" w:color="auto"/>
            </w:tcBorders>
          </w:tcPr>
          <w:p w14:paraId="1C62F6EC" w14:textId="77777777" w:rsidR="00A43EC9" w:rsidRPr="00D1267A" w:rsidRDefault="00A43EC9" w:rsidP="00621C5F">
            <w:pPr>
              <w:spacing w:after="0"/>
              <w:jc w:val="right"/>
              <w:rPr>
                <w:rFonts w:ascii="Arial" w:eastAsia="Arial Unicode MS" w:hAnsi="Arial" w:cs="Arial"/>
                <w:sz w:val="18"/>
                <w:szCs w:val="18"/>
              </w:rPr>
            </w:pPr>
            <w:r w:rsidRPr="00D1267A">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1BA76B2B" w14:textId="77777777" w:rsidR="00A43EC9" w:rsidRPr="00D1267A" w:rsidRDefault="00A43EC9" w:rsidP="00621C5F">
            <w:pPr>
              <w:spacing w:after="0"/>
              <w:jc w:val="center"/>
              <w:rPr>
                <w:rFonts w:ascii="Arial" w:eastAsia="Arial Unicode MS"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00C70347"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6DD5662D"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2EBDACB5" w14:textId="77777777" w:rsidR="00A43EC9" w:rsidRPr="00D1267A" w:rsidRDefault="00A43EC9" w:rsidP="00621C5F">
            <w:pPr>
              <w:spacing w:after="0"/>
              <w:jc w:val="right"/>
              <w:rPr>
                <w:rFonts w:ascii="Arial" w:hAnsi="Arial" w:cs="Arial"/>
                <w:sz w:val="18"/>
                <w:szCs w:val="18"/>
              </w:rPr>
            </w:pPr>
          </w:p>
        </w:tc>
      </w:tr>
    </w:tbl>
    <w:p w14:paraId="3D29D1FB" w14:textId="77777777" w:rsidR="00A4565E" w:rsidRDefault="00A4565E">
      <w:r>
        <w:br w:type="page"/>
      </w:r>
    </w:p>
    <w:tbl>
      <w:tblPr>
        <w:tblW w:w="9367" w:type="dxa"/>
        <w:tblInd w:w="5" w:type="dxa"/>
        <w:tblLayout w:type="fixed"/>
        <w:tblCellMar>
          <w:left w:w="0" w:type="dxa"/>
          <w:right w:w="0" w:type="dxa"/>
        </w:tblCellMar>
        <w:tblLook w:val="0000" w:firstRow="0" w:lastRow="0" w:firstColumn="0" w:lastColumn="0" w:noHBand="0" w:noVBand="0"/>
      </w:tblPr>
      <w:tblGrid>
        <w:gridCol w:w="3676"/>
        <w:gridCol w:w="890"/>
        <w:gridCol w:w="840"/>
        <w:gridCol w:w="900"/>
        <w:gridCol w:w="1440"/>
        <w:gridCol w:w="1621"/>
      </w:tblGrid>
      <w:tr w:rsidR="00A43EC9" w:rsidRPr="00D74B69" w14:paraId="0DB0A1BC"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noWrap/>
            <w:vAlign w:val="bottom"/>
          </w:tcPr>
          <w:p w14:paraId="167602C3" w14:textId="77777777" w:rsidR="00A43EC9" w:rsidRPr="00D1267A" w:rsidRDefault="00A43EC9" w:rsidP="00621C5F">
            <w:pPr>
              <w:spacing w:after="0"/>
              <w:rPr>
                <w:rFonts w:ascii="Arial" w:eastAsia="Arial Unicode MS" w:hAnsi="Arial" w:cs="Arial"/>
                <w:b/>
                <w:bCs/>
                <w:sz w:val="18"/>
                <w:szCs w:val="18"/>
              </w:rPr>
            </w:pPr>
            <w:r w:rsidRPr="00D1267A">
              <w:rPr>
                <w:rFonts w:ascii="Arial" w:hAnsi="Arial" w:cs="Arial"/>
                <w:b/>
                <w:bCs/>
                <w:sz w:val="18"/>
                <w:szCs w:val="18"/>
              </w:rPr>
              <w:lastRenderedPageBreak/>
              <w:t>18. GROBIŠČE PRVAČINA</w:t>
            </w:r>
          </w:p>
        </w:tc>
        <w:tc>
          <w:tcPr>
            <w:tcW w:w="890" w:type="dxa"/>
            <w:tcBorders>
              <w:top w:val="single" w:sz="4" w:space="0" w:color="auto"/>
              <w:left w:val="single" w:sz="4" w:space="0" w:color="auto"/>
              <w:bottom w:val="single" w:sz="4" w:space="0" w:color="auto"/>
              <w:right w:val="single" w:sz="4" w:space="0" w:color="auto"/>
            </w:tcBorders>
            <w:noWrap/>
            <w:vAlign w:val="bottom"/>
          </w:tcPr>
          <w:p w14:paraId="4854B65A" w14:textId="4BE9E1D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74E4676B" w14:textId="719D78B8"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Enota</w:t>
            </w:r>
          </w:p>
        </w:tc>
        <w:tc>
          <w:tcPr>
            <w:tcW w:w="900" w:type="dxa"/>
            <w:tcBorders>
              <w:top w:val="single" w:sz="4" w:space="0" w:color="auto"/>
              <w:left w:val="single" w:sz="4" w:space="0" w:color="auto"/>
              <w:bottom w:val="single" w:sz="4" w:space="0" w:color="auto"/>
              <w:right w:val="single" w:sz="4" w:space="0" w:color="auto"/>
            </w:tcBorders>
            <w:noWrap/>
            <w:vAlign w:val="bottom"/>
          </w:tcPr>
          <w:p w14:paraId="79607412" w14:textId="25787D35"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0451CEA7" w14:textId="4A99D356" w:rsidR="00A43EC9" w:rsidRPr="00D1267A" w:rsidRDefault="00A43EC9"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Cena na enoto količine v EUR brez DDV</w:t>
            </w:r>
          </w:p>
        </w:tc>
        <w:tc>
          <w:tcPr>
            <w:tcW w:w="1621" w:type="dxa"/>
            <w:tcBorders>
              <w:top w:val="single" w:sz="4" w:space="0" w:color="auto"/>
              <w:left w:val="single" w:sz="4" w:space="0" w:color="auto"/>
              <w:bottom w:val="single" w:sz="4" w:space="0" w:color="auto"/>
              <w:right w:val="single" w:sz="4" w:space="0" w:color="auto"/>
            </w:tcBorders>
            <w:noWrap/>
            <w:vAlign w:val="bottom"/>
          </w:tcPr>
          <w:p w14:paraId="517196BD" w14:textId="401D5B6F" w:rsidR="00A43EC9" w:rsidRPr="00D1267A" w:rsidRDefault="00A43EC9"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Skupaj vrednost v EUR brez DDV</w:t>
            </w:r>
          </w:p>
        </w:tc>
      </w:tr>
      <w:tr w:rsidR="00A43EC9" w:rsidRPr="00D74B69" w14:paraId="6FE1A1E6"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4C39714D"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strojna košnja</w:t>
            </w:r>
          </w:p>
        </w:tc>
        <w:tc>
          <w:tcPr>
            <w:tcW w:w="890" w:type="dxa"/>
            <w:tcBorders>
              <w:top w:val="single" w:sz="4" w:space="0" w:color="auto"/>
              <w:left w:val="single" w:sz="4" w:space="0" w:color="auto"/>
              <w:bottom w:val="single" w:sz="4" w:space="0" w:color="auto"/>
              <w:right w:val="single" w:sz="4" w:space="0" w:color="auto"/>
            </w:tcBorders>
          </w:tcPr>
          <w:p w14:paraId="52BC862A"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757</w:t>
            </w:r>
          </w:p>
        </w:tc>
        <w:tc>
          <w:tcPr>
            <w:tcW w:w="840" w:type="dxa"/>
            <w:tcBorders>
              <w:top w:val="single" w:sz="4" w:space="0" w:color="auto"/>
              <w:left w:val="single" w:sz="4" w:space="0" w:color="auto"/>
              <w:bottom w:val="single" w:sz="4" w:space="0" w:color="auto"/>
              <w:right w:val="single" w:sz="4" w:space="0" w:color="auto"/>
            </w:tcBorders>
          </w:tcPr>
          <w:p w14:paraId="2573E861"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6AA69306" w14:textId="21875A82"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13633974"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609FDCAC" w14:textId="77777777" w:rsidR="00A43EC9" w:rsidRPr="00D1267A" w:rsidRDefault="00A43EC9" w:rsidP="00621C5F">
            <w:pPr>
              <w:spacing w:after="0"/>
              <w:jc w:val="right"/>
              <w:rPr>
                <w:rFonts w:ascii="Arial" w:hAnsi="Arial" w:cs="Arial"/>
                <w:sz w:val="18"/>
                <w:szCs w:val="18"/>
              </w:rPr>
            </w:pPr>
          </w:p>
        </w:tc>
      </w:tr>
      <w:tr w:rsidR="00A43EC9" w:rsidRPr="00D74B69" w14:paraId="06F3C6C7"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3E0CF894"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ročna košnja</w:t>
            </w:r>
          </w:p>
        </w:tc>
        <w:tc>
          <w:tcPr>
            <w:tcW w:w="890" w:type="dxa"/>
            <w:tcBorders>
              <w:top w:val="single" w:sz="4" w:space="0" w:color="auto"/>
              <w:left w:val="single" w:sz="4" w:space="0" w:color="auto"/>
              <w:bottom w:val="single" w:sz="4" w:space="0" w:color="auto"/>
              <w:right w:val="single" w:sz="4" w:space="0" w:color="auto"/>
            </w:tcBorders>
          </w:tcPr>
          <w:p w14:paraId="12A921B5"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50</w:t>
            </w:r>
          </w:p>
        </w:tc>
        <w:tc>
          <w:tcPr>
            <w:tcW w:w="840" w:type="dxa"/>
            <w:tcBorders>
              <w:top w:val="single" w:sz="4" w:space="0" w:color="auto"/>
              <w:left w:val="single" w:sz="4" w:space="0" w:color="auto"/>
              <w:bottom w:val="single" w:sz="4" w:space="0" w:color="auto"/>
              <w:right w:val="single" w:sz="4" w:space="0" w:color="auto"/>
            </w:tcBorders>
          </w:tcPr>
          <w:p w14:paraId="7D7ECB5B"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044C6184" w14:textId="287A507B"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0145B762"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6A98E771" w14:textId="77777777" w:rsidR="00A43EC9" w:rsidRPr="00D1267A" w:rsidRDefault="00A43EC9" w:rsidP="00621C5F">
            <w:pPr>
              <w:spacing w:after="0"/>
              <w:jc w:val="right"/>
              <w:rPr>
                <w:rFonts w:ascii="Arial" w:hAnsi="Arial" w:cs="Arial"/>
                <w:sz w:val="18"/>
                <w:szCs w:val="18"/>
              </w:rPr>
            </w:pPr>
          </w:p>
        </w:tc>
      </w:tr>
      <w:tr w:rsidR="00A43EC9" w:rsidRPr="00D74B69" w14:paraId="7AD91574"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511D6E60"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grabljenje in odvoz pokošene trave</w:t>
            </w:r>
          </w:p>
        </w:tc>
        <w:tc>
          <w:tcPr>
            <w:tcW w:w="890" w:type="dxa"/>
            <w:tcBorders>
              <w:top w:val="single" w:sz="4" w:space="0" w:color="auto"/>
              <w:left w:val="single" w:sz="4" w:space="0" w:color="auto"/>
              <w:bottom w:val="single" w:sz="4" w:space="0" w:color="auto"/>
              <w:right w:val="single" w:sz="4" w:space="0" w:color="auto"/>
            </w:tcBorders>
          </w:tcPr>
          <w:p w14:paraId="7120278C" w14:textId="77777777" w:rsidR="00A43EC9" w:rsidRPr="00D1267A" w:rsidRDefault="00A43EC9" w:rsidP="00621C5F">
            <w:pPr>
              <w:spacing w:after="0"/>
              <w:jc w:val="center"/>
              <w:rPr>
                <w:rFonts w:ascii="Arial" w:hAnsi="Arial" w:cs="Arial"/>
                <w:sz w:val="18"/>
                <w:szCs w:val="18"/>
              </w:rPr>
            </w:pPr>
            <w:r w:rsidRPr="00D1267A">
              <w:rPr>
                <w:rFonts w:ascii="Arial" w:hAnsi="Arial" w:cs="Arial"/>
                <w:sz w:val="18"/>
                <w:szCs w:val="18"/>
              </w:rPr>
              <w:t>807</w:t>
            </w:r>
          </w:p>
        </w:tc>
        <w:tc>
          <w:tcPr>
            <w:tcW w:w="840" w:type="dxa"/>
            <w:tcBorders>
              <w:top w:val="single" w:sz="4" w:space="0" w:color="auto"/>
              <w:left w:val="single" w:sz="4" w:space="0" w:color="auto"/>
              <w:bottom w:val="single" w:sz="4" w:space="0" w:color="auto"/>
              <w:right w:val="single" w:sz="4" w:space="0" w:color="auto"/>
            </w:tcBorders>
          </w:tcPr>
          <w:p w14:paraId="799A1B6B" w14:textId="77777777" w:rsidR="00A43EC9" w:rsidRPr="00D1267A" w:rsidRDefault="00A43EC9" w:rsidP="00621C5F">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281AD7ED" w14:textId="5B672AF8" w:rsidR="00A43EC9" w:rsidRPr="00D1267A" w:rsidRDefault="00E14AEF" w:rsidP="00621C5F">
            <w:pPr>
              <w:spacing w:after="0"/>
              <w:jc w:val="center"/>
              <w:rPr>
                <w:rFonts w:ascii="Arial"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28DA62E9"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5D1146E1" w14:textId="77777777" w:rsidR="00A43EC9" w:rsidRPr="00D1267A" w:rsidRDefault="00A43EC9" w:rsidP="00621C5F">
            <w:pPr>
              <w:spacing w:after="0"/>
              <w:jc w:val="right"/>
              <w:rPr>
                <w:rFonts w:ascii="Arial" w:hAnsi="Arial" w:cs="Arial"/>
                <w:sz w:val="18"/>
                <w:szCs w:val="18"/>
              </w:rPr>
            </w:pPr>
          </w:p>
        </w:tc>
      </w:tr>
      <w:tr w:rsidR="00A43EC9" w:rsidRPr="00D74B69" w14:paraId="17EA6B47"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7518FCAC"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obrezovanje žive meje</w:t>
            </w:r>
          </w:p>
        </w:tc>
        <w:tc>
          <w:tcPr>
            <w:tcW w:w="890" w:type="dxa"/>
            <w:tcBorders>
              <w:top w:val="single" w:sz="4" w:space="0" w:color="auto"/>
              <w:left w:val="single" w:sz="4" w:space="0" w:color="auto"/>
              <w:bottom w:val="single" w:sz="4" w:space="0" w:color="auto"/>
              <w:right w:val="single" w:sz="4" w:space="0" w:color="auto"/>
            </w:tcBorders>
          </w:tcPr>
          <w:p w14:paraId="5AA2444D"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250</w:t>
            </w:r>
          </w:p>
        </w:tc>
        <w:tc>
          <w:tcPr>
            <w:tcW w:w="840" w:type="dxa"/>
            <w:tcBorders>
              <w:top w:val="single" w:sz="4" w:space="0" w:color="auto"/>
              <w:left w:val="single" w:sz="4" w:space="0" w:color="auto"/>
              <w:bottom w:val="single" w:sz="4" w:space="0" w:color="auto"/>
              <w:right w:val="single" w:sz="4" w:space="0" w:color="auto"/>
            </w:tcBorders>
          </w:tcPr>
          <w:p w14:paraId="1E231484"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42D6DDED" w14:textId="2D1A7023"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2</w:t>
            </w:r>
          </w:p>
        </w:tc>
        <w:tc>
          <w:tcPr>
            <w:tcW w:w="1440" w:type="dxa"/>
            <w:tcBorders>
              <w:top w:val="single" w:sz="4" w:space="0" w:color="auto"/>
              <w:left w:val="single" w:sz="4" w:space="0" w:color="auto"/>
              <w:bottom w:val="single" w:sz="4" w:space="0" w:color="auto"/>
              <w:right w:val="single" w:sz="4" w:space="0" w:color="auto"/>
            </w:tcBorders>
          </w:tcPr>
          <w:p w14:paraId="480C9BFF"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26C969BE" w14:textId="77777777" w:rsidR="00A43EC9" w:rsidRPr="00D1267A" w:rsidRDefault="00A43EC9" w:rsidP="00621C5F">
            <w:pPr>
              <w:spacing w:after="0"/>
              <w:jc w:val="right"/>
              <w:rPr>
                <w:rFonts w:ascii="Arial" w:hAnsi="Arial" w:cs="Arial"/>
                <w:sz w:val="18"/>
                <w:szCs w:val="18"/>
              </w:rPr>
            </w:pPr>
          </w:p>
        </w:tc>
      </w:tr>
      <w:tr w:rsidR="00A43EC9" w:rsidRPr="00D74B69" w14:paraId="2AA62458"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172240B0"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čiščenje, odstranitev in odvoz uvelega cvetja, vencev in sveč po Dnevu spomina na mrtve</w:t>
            </w:r>
          </w:p>
        </w:tc>
        <w:tc>
          <w:tcPr>
            <w:tcW w:w="890" w:type="dxa"/>
            <w:tcBorders>
              <w:top w:val="single" w:sz="4" w:space="0" w:color="auto"/>
              <w:left w:val="single" w:sz="4" w:space="0" w:color="auto"/>
              <w:bottom w:val="single" w:sz="4" w:space="0" w:color="auto"/>
              <w:right w:val="single" w:sz="4" w:space="0" w:color="auto"/>
            </w:tcBorders>
          </w:tcPr>
          <w:p w14:paraId="181854C4" w14:textId="77777777" w:rsidR="00A43EC9" w:rsidRPr="00D1267A" w:rsidRDefault="00A43EC9"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787898D9" w14:textId="77777777" w:rsidR="00A43EC9" w:rsidRPr="00D1267A" w:rsidRDefault="00A43EC9" w:rsidP="00621C5F">
            <w:pPr>
              <w:spacing w:after="0"/>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504C2E6" w14:textId="77777777" w:rsidR="00E14AEF" w:rsidRDefault="00E14AEF" w:rsidP="00621C5F">
            <w:pPr>
              <w:spacing w:after="0"/>
              <w:jc w:val="center"/>
              <w:rPr>
                <w:rFonts w:ascii="Arial" w:hAnsi="Arial" w:cs="Arial"/>
                <w:sz w:val="18"/>
                <w:szCs w:val="18"/>
              </w:rPr>
            </w:pPr>
          </w:p>
          <w:p w14:paraId="458CBF22" w14:textId="6EBEB3CD" w:rsidR="00A43EC9" w:rsidRPr="00D1267A"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438D5065"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1F5212C0" w14:textId="77777777" w:rsidR="00A43EC9" w:rsidRPr="00D1267A" w:rsidRDefault="00A43EC9" w:rsidP="00621C5F">
            <w:pPr>
              <w:spacing w:after="0"/>
              <w:jc w:val="right"/>
              <w:rPr>
                <w:rFonts w:ascii="Arial" w:hAnsi="Arial" w:cs="Arial"/>
                <w:sz w:val="18"/>
                <w:szCs w:val="18"/>
              </w:rPr>
            </w:pPr>
          </w:p>
        </w:tc>
      </w:tr>
      <w:tr w:rsidR="00A43EC9" w:rsidRPr="00D74B69" w14:paraId="02E45112" w14:textId="77777777" w:rsidTr="00A4565E">
        <w:trPr>
          <w:trHeight w:val="300"/>
        </w:trPr>
        <w:tc>
          <w:tcPr>
            <w:tcW w:w="3676" w:type="dxa"/>
            <w:tcBorders>
              <w:top w:val="single" w:sz="4" w:space="0" w:color="auto"/>
              <w:left w:val="single" w:sz="4" w:space="0" w:color="auto"/>
              <w:bottom w:val="single" w:sz="4" w:space="0" w:color="auto"/>
              <w:right w:val="single" w:sz="4" w:space="0" w:color="auto"/>
            </w:tcBorders>
          </w:tcPr>
          <w:p w14:paraId="79907986" w14:textId="77777777" w:rsidR="00A43EC9" w:rsidRDefault="00A43EC9" w:rsidP="00621C5F">
            <w:pPr>
              <w:spacing w:after="0"/>
              <w:rPr>
                <w:rFonts w:ascii="Arial" w:eastAsia="Arial Unicode MS" w:hAnsi="Arial" w:cs="Arial"/>
                <w:b/>
                <w:bCs/>
                <w:sz w:val="18"/>
                <w:szCs w:val="18"/>
              </w:rPr>
            </w:pPr>
            <w:r w:rsidRPr="00D1267A">
              <w:rPr>
                <w:rFonts w:ascii="Arial" w:eastAsia="Arial Unicode MS" w:hAnsi="Arial" w:cs="Arial"/>
                <w:b/>
                <w:bCs/>
                <w:sz w:val="18"/>
                <w:szCs w:val="18"/>
              </w:rPr>
              <w:t>SKUPAJ NETO</w:t>
            </w:r>
          </w:p>
          <w:p w14:paraId="42CD2095" w14:textId="47D2B5AD" w:rsidR="00D1267A" w:rsidRPr="00D1267A" w:rsidRDefault="00D1267A" w:rsidP="00621C5F">
            <w:pPr>
              <w:spacing w:after="0"/>
              <w:rPr>
                <w:rFonts w:ascii="Arial" w:eastAsia="Arial Unicode MS" w:hAnsi="Arial" w:cs="Arial"/>
                <w:bCs/>
                <w:sz w:val="18"/>
                <w:szCs w:val="18"/>
              </w:rPr>
            </w:pPr>
          </w:p>
        </w:tc>
        <w:tc>
          <w:tcPr>
            <w:tcW w:w="890" w:type="dxa"/>
            <w:tcBorders>
              <w:top w:val="single" w:sz="4" w:space="0" w:color="auto"/>
              <w:left w:val="single" w:sz="4" w:space="0" w:color="auto"/>
              <w:bottom w:val="single" w:sz="4" w:space="0" w:color="auto"/>
              <w:right w:val="single" w:sz="4" w:space="0" w:color="auto"/>
            </w:tcBorders>
          </w:tcPr>
          <w:p w14:paraId="5267BB16" w14:textId="77777777" w:rsidR="00A43EC9" w:rsidRPr="00D1267A" w:rsidRDefault="00A43EC9" w:rsidP="00621C5F">
            <w:pPr>
              <w:spacing w:after="0"/>
              <w:jc w:val="right"/>
              <w:rPr>
                <w:rFonts w:ascii="Arial" w:eastAsia="Arial Unicode MS" w:hAnsi="Arial" w:cs="Arial"/>
                <w:sz w:val="18"/>
                <w:szCs w:val="18"/>
              </w:rPr>
            </w:pPr>
            <w:r w:rsidRPr="00D1267A">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7081155A" w14:textId="77777777" w:rsidR="00A43EC9" w:rsidRPr="00D1267A" w:rsidRDefault="00A43EC9" w:rsidP="00621C5F">
            <w:pPr>
              <w:spacing w:after="0"/>
              <w:jc w:val="center"/>
              <w:rPr>
                <w:rFonts w:ascii="Arial" w:eastAsia="Arial Unicode MS"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31D2026"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2F670E6C"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1FA11D0D" w14:textId="77777777" w:rsidR="00A43EC9" w:rsidRPr="00D1267A" w:rsidRDefault="00A43EC9" w:rsidP="00621C5F">
            <w:pPr>
              <w:spacing w:after="0"/>
              <w:jc w:val="right"/>
              <w:rPr>
                <w:rFonts w:ascii="Arial" w:hAnsi="Arial" w:cs="Arial"/>
                <w:sz w:val="18"/>
                <w:szCs w:val="18"/>
              </w:rPr>
            </w:pPr>
          </w:p>
        </w:tc>
      </w:tr>
      <w:tr w:rsidR="00A43EC9" w:rsidRPr="00D74B69" w14:paraId="7183F851" w14:textId="77777777" w:rsidTr="00A4565E">
        <w:trPr>
          <w:trHeight w:val="255"/>
        </w:trPr>
        <w:tc>
          <w:tcPr>
            <w:tcW w:w="3676" w:type="dxa"/>
            <w:tcBorders>
              <w:top w:val="nil"/>
              <w:left w:val="nil"/>
              <w:bottom w:val="single" w:sz="4" w:space="0" w:color="auto"/>
              <w:right w:val="nil"/>
            </w:tcBorders>
            <w:noWrap/>
            <w:vAlign w:val="bottom"/>
          </w:tcPr>
          <w:p w14:paraId="5042D3ED" w14:textId="77777777" w:rsidR="00A43EC9" w:rsidRDefault="00A43EC9" w:rsidP="00621C5F">
            <w:pPr>
              <w:spacing w:after="0"/>
              <w:rPr>
                <w:rFonts w:eastAsia="Arial Unicode MS" w:cs="Arial"/>
                <w:sz w:val="18"/>
                <w:szCs w:val="18"/>
              </w:rPr>
            </w:pPr>
          </w:p>
          <w:p w14:paraId="0C06CEBF" w14:textId="086971E3" w:rsidR="00A4565E" w:rsidRPr="00D74B69" w:rsidRDefault="00A4565E" w:rsidP="00621C5F">
            <w:pPr>
              <w:spacing w:after="0"/>
              <w:rPr>
                <w:rFonts w:eastAsia="Arial Unicode MS" w:cs="Arial"/>
                <w:sz w:val="18"/>
                <w:szCs w:val="18"/>
              </w:rPr>
            </w:pPr>
          </w:p>
        </w:tc>
        <w:tc>
          <w:tcPr>
            <w:tcW w:w="890" w:type="dxa"/>
            <w:tcBorders>
              <w:top w:val="nil"/>
              <w:left w:val="nil"/>
              <w:bottom w:val="single" w:sz="4" w:space="0" w:color="auto"/>
              <w:right w:val="nil"/>
            </w:tcBorders>
            <w:noWrap/>
            <w:vAlign w:val="bottom"/>
          </w:tcPr>
          <w:p w14:paraId="7C36397F" w14:textId="77777777" w:rsidR="00A43EC9" w:rsidRPr="00D74B69" w:rsidRDefault="00A43EC9" w:rsidP="00621C5F">
            <w:pPr>
              <w:spacing w:after="0"/>
              <w:rPr>
                <w:rFonts w:eastAsia="Arial Unicode MS" w:cs="Arial"/>
                <w:sz w:val="18"/>
                <w:szCs w:val="18"/>
              </w:rPr>
            </w:pPr>
          </w:p>
        </w:tc>
        <w:tc>
          <w:tcPr>
            <w:tcW w:w="840" w:type="dxa"/>
            <w:tcBorders>
              <w:top w:val="nil"/>
              <w:left w:val="nil"/>
              <w:bottom w:val="single" w:sz="4" w:space="0" w:color="auto"/>
              <w:right w:val="nil"/>
            </w:tcBorders>
            <w:noWrap/>
            <w:vAlign w:val="bottom"/>
          </w:tcPr>
          <w:p w14:paraId="4748B23D" w14:textId="77777777" w:rsidR="00A43EC9" w:rsidRPr="00D74B69" w:rsidRDefault="00A43EC9" w:rsidP="00621C5F">
            <w:pPr>
              <w:spacing w:after="0"/>
              <w:jc w:val="center"/>
              <w:rPr>
                <w:rFonts w:eastAsia="Arial Unicode MS" w:cs="Arial"/>
                <w:sz w:val="18"/>
                <w:szCs w:val="18"/>
              </w:rPr>
            </w:pPr>
          </w:p>
        </w:tc>
        <w:tc>
          <w:tcPr>
            <w:tcW w:w="900" w:type="dxa"/>
            <w:tcBorders>
              <w:top w:val="nil"/>
              <w:left w:val="nil"/>
              <w:bottom w:val="single" w:sz="4" w:space="0" w:color="auto"/>
              <w:right w:val="nil"/>
            </w:tcBorders>
            <w:noWrap/>
            <w:vAlign w:val="bottom"/>
          </w:tcPr>
          <w:p w14:paraId="4AEABB7B" w14:textId="77777777" w:rsidR="00A43EC9" w:rsidRPr="00D74B69" w:rsidRDefault="00A43EC9" w:rsidP="00621C5F">
            <w:pPr>
              <w:spacing w:after="0"/>
              <w:rPr>
                <w:rFonts w:eastAsia="Arial Unicode MS" w:cs="Arial"/>
                <w:sz w:val="18"/>
                <w:szCs w:val="18"/>
              </w:rPr>
            </w:pPr>
          </w:p>
        </w:tc>
        <w:tc>
          <w:tcPr>
            <w:tcW w:w="1440" w:type="dxa"/>
            <w:tcBorders>
              <w:top w:val="nil"/>
              <w:left w:val="nil"/>
              <w:bottom w:val="single" w:sz="4" w:space="0" w:color="auto"/>
              <w:right w:val="nil"/>
            </w:tcBorders>
            <w:noWrap/>
            <w:vAlign w:val="bottom"/>
          </w:tcPr>
          <w:p w14:paraId="2A27380C" w14:textId="77777777" w:rsidR="00A43EC9" w:rsidRPr="00D74B69" w:rsidRDefault="00A43EC9" w:rsidP="00621C5F">
            <w:pPr>
              <w:spacing w:after="0"/>
              <w:jc w:val="right"/>
              <w:rPr>
                <w:rFonts w:eastAsia="Arial Unicode MS" w:cs="Arial"/>
                <w:sz w:val="18"/>
                <w:szCs w:val="18"/>
              </w:rPr>
            </w:pPr>
          </w:p>
        </w:tc>
        <w:tc>
          <w:tcPr>
            <w:tcW w:w="1621" w:type="dxa"/>
            <w:tcBorders>
              <w:top w:val="nil"/>
              <w:left w:val="nil"/>
              <w:bottom w:val="single" w:sz="4" w:space="0" w:color="auto"/>
              <w:right w:val="nil"/>
            </w:tcBorders>
            <w:noWrap/>
            <w:vAlign w:val="bottom"/>
          </w:tcPr>
          <w:p w14:paraId="3D9E0072" w14:textId="77777777" w:rsidR="00A43EC9" w:rsidRPr="00D74B69" w:rsidRDefault="00A43EC9" w:rsidP="00621C5F">
            <w:pPr>
              <w:spacing w:after="0"/>
              <w:jc w:val="right"/>
              <w:rPr>
                <w:rFonts w:eastAsia="Arial Unicode MS" w:cs="Arial"/>
                <w:sz w:val="18"/>
                <w:szCs w:val="18"/>
              </w:rPr>
            </w:pPr>
          </w:p>
        </w:tc>
      </w:tr>
      <w:tr w:rsidR="00A43EC9" w:rsidRPr="00D74B69" w14:paraId="1014867E"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noWrap/>
            <w:vAlign w:val="bottom"/>
          </w:tcPr>
          <w:p w14:paraId="6EDA32A2" w14:textId="77777777" w:rsidR="00A43EC9" w:rsidRPr="00D1267A" w:rsidRDefault="00A43EC9" w:rsidP="00621C5F">
            <w:pPr>
              <w:spacing w:after="0"/>
              <w:rPr>
                <w:rFonts w:ascii="Arial" w:eastAsia="Arial Unicode MS" w:hAnsi="Arial" w:cs="Arial"/>
                <w:b/>
                <w:bCs/>
                <w:sz w:val="18"/>
                <w:szCs w:val="18"/>
              </w:rPr>
            </w:pPr>
            <w:r w:rsidRPr="00D1267A">
              <w:rPr>
                <w:rFonts w:ascii="Arial" w:hAnsi="Arial" w:cs="Arial"/>
                <w:b/>
                <w:bCs/>
                <w:sz w:val="18"/>
                <w:szCs w:val="18"/>
              </w:rPr>
              <w:t>19. GROBIŠČE BUKOVICA</w:t>
            </w:r>
          </w:p>
        </w:tc>
        <w:tc>
          <w:tcPr>
            <w:tcW w:w="890" w:type="dxa"/>
            <w:tcBorders>
              <w:top w:val="single" w:sz="4" w:space="0" w:color="auto"/>
              <w:left w:val="single" w:sz="4" w:space="0" w:color="auto"/>
              <w:bottom w:val="single" w:sz="4" w:space="0" w:color="auto"/>
              <w:right w:val="single" w:sz="4" w:space="0" w:color="auto"/>
            </w:tcBorders>
            <w:noWrap/>
            <w:vAlign w:val="bottom"/>
          </w:tcPr>
          <w:p w14:paraId="43D570C1" w14:textId="6B7DE32F"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6E537859" w14:textId="76E9C60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Enota</w:t>
            </w:r>
          </w:p>
        </w:tc>
        <w:tc>
          <w:tcPr>
            <w:tcW w:w="900" w:type="dxa"/>
            <w:tcBorders>
              <w:top w:val="single" w:sz="4" w:space="0" w:color="auto"/>
              <w:left w:val="single" w:sz="4" w:space="0" w:color="auto"/>
              <w:bottom w:val="single" w:sz="4" w:space="0" w:color="auto"/>
              <w:right w:val="single" w:sz="4" w:space="0" w:color="auto"/>
            </w:tcBorders>
            <w:noWrap/>
            <w:vAlign w:val="bottom"/>
          </w:tcPr>
          <w:p w14:paraId="133CDF2D" w14:textId="5C16520D"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214A8A1B" w14:textId="0DEFF8C8" w:rsidR="00A43EC9" w:rsidRPr="00D1267A" w:rsidRDefault="00A43EC9"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Cena na enoto količine v EUR brez DDV</w:t>
            </w:r>
          </w:p>
        </w:tc>
        <w:tc>
          <w:tcPr>
            <w:tcW w:w="1621" w:type="dxa"/>
            <w:tcBorders>
              <w:top w:val="single" w:sz="4" w:space="0" w:color="auto"/>
              <w:left w:val="single" w:sz="4" w:space="0" w:color="auto"/>
              <w:bottom w:val="single" w:sz="4" w:space="0" w:color="auto"/>
              <w:right w:val="single" w:sz="4" w:space="0" w:color="auto"/>
            </w:tcBorders>
            <w:noWrap/>
            <w:vAlign w:val="bottom"/>
          </w:tcPr>
          <w:p w14:paraId="43A0EF99" w14:textId="796C7FEC" w:rsidR="00A43EC9" w:rsidRPr="00D1267A" w:rsidRDefault="00AE5C33"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Skupaj vrednost v EUR brez DDV</w:t>
            </w:r>
          </w:p>
        </w:tc>
      </w:tr>
      <w:tr w:rsidR="00A43EC9" w:rsidRPr="00D74B69" w14:paraId="119F5618"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7E78554E"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strojna košnja</w:t>
            </w:r>
          </w:p>
        </w:tc>
        <w:tc>
          <w:tcPr>
            <w:tcW w:w="890" w:type="dxa"/>
            <w:tcBorders>
              <w:top w:val="single" w:sz="4" w:space="0" w:color="auto"/>
              <w:left w:val="single" w:sz="4" w:space="0" w:color="auto"/>
              <w:bottom w:val="single" w:sz="4" w:space="0" w:color="auto"/>
              <w:right w:val="single" w:sz="4" w:space="0" w:color="auto"/>
            </w:tcBorders>
          </w:tcPr>
          <w:p w14:paraId="696D80C1"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992</w:t>
            </w:r>
          </w:p>
        </w:tc>
        <w:tc>
          <w:tcPr>
            <w:tcW w:w="840" w:type="dxa"/>
            <w:tcBorders>
              <w:top w:val="single" w:sz="4" w:space="0" w:color="auto"/>
              <w:left w:val="single" w:sz="4" w:space="0" w:color="auto"/>
              <w:bottom w:val="single" w:sz="4" w:space="0" w:color="auto"/>
              <w:right w:val="single" w:sz="4" w:space="0" w:color="auto"/>
            </w:tcBorders>
          </w:tcPr>
          <w:p w14:paraId="28F149DA"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4BAAEC96" w14:textId="0C9502D6"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77431FC3"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652683E8" w14:textId="77777777" w:rsidR="00A43EC9" w:rsidRPr="00D1267A" w:rsidRDefault="00A43EC9" w:rsidP="00621C5F">
            <w:pPr>
              <w:spacing w:after="0"/>
              <w:jc w:val="right"/>
              <w:rPr>
                <w:rFonts w:ascii="Arial" w:hAnsi="Arial" w:cs="Arial"/>
                <w:sz w:val="18"/>
                <w:szCs w:val="18"/>
              </w:rPr>
            </w:pPr>
          </w:p>
        </w:tc>
      </w:tr>
      <w:tr w:rsidR="00A43EC9" w:rsidRPr="00D74B69" w14:paraId="651BBA01"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28B67F08"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ročna košnja</w:t>
            </w:r>
          </w:p>
        </w:tc>
        <w:tc>
          <w:tcPr>
            <w:tcW w:w="890" w:type="dxa"/>
            <w:tcBorders>
              <w:top w:val="single" w:sz="4" w:space="0" w:color="auto"/>
              <w:left w:val="single" w:sz="4" w:space="0" w:color="auto"/>
              <w:bottom w:val="single" w:sz="4" w:space="0" w:color="auto"/>
              <w:right w:val="single" w:sz="4" w:space="0" w:color="auto"/>
            </w:tcBorders>
          </w:tcPr>
          <w:p w14:paraId="7C34251A"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280</w:t>
            </w:r>
          </w:p>
        </w:tc>
        <w:tc>
          <w:tcPr>
            <w:tcW w:w="840" w:type="dxa"/>
            <w:tcBorders>
              <w:top w:val="single" w:sz="4" w:space="0" w:color="auto"/>
              <w:left w:val="single" w:sz="4" w:space="0" w:color="auto"/>
              <w:bottom w:val="single" w:sz="4" w:space="0" w:color="auto"/>
              <w:right w:val="single" w:sz="4" w:space="0" w:color="auto"/>
            </w:tcBorders>
          </w:tcPr>
          <w:p w14:paraId="7780566B"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1180505E" w14:textId="03AA3B04"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0297E59E"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18508C1C" w14:textId="77777777" w:rsidR="00A43EC9" w:rsidRPr="00D1267A" w:rsidRDefault="00A43EC9" w:rsidP="00621C5F">
            <w:pPr>
              <w:spacing w:after="0"/>
              <w:jc w:val="right"/>
              <w:rPr>
                <w:rFonts w:ascii="Arial" w:hAnsi="Arial" w:cs="Arial"/>
                <w:sz w:val="18"/>
                <w:szCs w:val="18"/>
              </w:rPr>
            </w:pPr>
          </w:p>
        </w:tc>
      </w:tr>
      <w:tr w:rsidR="00A43EC9" w:rsidRPr="00D74B69" w14:paraId="1C4F7E75"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73BBB32B"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čiščenje dohodne poti s strojno košnjo</w:t>
            </w:r>
          </w:p>
        </w:tc>
        <w:tc>
          <w:tcPr>
            <w:tcW w:w="890" w:type="dxa"/>
            <w:tcBorders>
              <w:top w:val="single" w:sz="4" w:space="0" w:color="auto"/>
              <w:left w:val="single" w:sz="4" w:space="0" w:color="auto"/>
              <w:bottom w:val="single" w:sz="4" w:space="0" w:color="auto"/>
              <w:right w:val="single" w:sz="4" w:space="0" w:color="auto"/>
            </w:tcBorders>
          </w:tcPr>
          <w:p w14:paraId="02D56DAA"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500</w:t>
            </w:r>
          </w:p>
        </w:tc>
        <w:tc>
          <w:tcPr>
            <w:tcW w:w="840" w:type="dxa"/>
            <w:tcBorders>
              <w:top w:val="single" w:sz="4" w:space="0" w:color="auto"/>
              <w:left w:val="single" w:sz="4" w:space="0" w:color="auto"/>
              <w:bottom w:val="single" w:sz="4" w:space="0" w:color="auto"/>
              <w:right w:val="single" w:sz="4" w:space="0" w:color="auto"/>
            </w:tcBorders>
          </w:tcPr>
          <w:p w14:paraId="50DCBBBE"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3F1B4F94" w14:textId="7BE626BB"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15C8AC4C"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4E8696AE" w14:textId="77777777" w:rsidR="00A43EC9" w:rsidRPr="00D1267A" w:rsidRDefault="00A43EC9" w:rsidP="00621C5F">
            <w:pPr>
              <w:spacing w:after="0"/>
              <w:jc w:val="right"/>
              <w:rPr>
                <w:rFonts w:ascii="Arial" w:hAnsi="Arial" w:cs="Arial"/>
                <w:sz w:val="18"/>
                <w:szCs w:val="18"/>
              </w:rPr>
            </w:pPr>
          </w:p>
        </w:tc>
      </w:tr>
      <w:tr w:rsidR="00A43EC9" w:rsidRPr="00D74B69" w14:paraId="3AD8EB8F"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30B321E6"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grabljenje in odvoz pokošene trave</w:t>
            </w:r>
          </w:p>
        </w:tc>
        <w:tc>
          <w:tcPr>
            <w:tcW w:w="890" w:type="dxa"/>
            <w:tcBorders>
              <w:top w:val="single" w:sz="4" w:space="0" w:color="auto"/>
              <w:left w:val="single" w:sz="4" w:space="0" w:color="auto"/>
              <w:bottom w:val="single" w:sz="4" w:space="0" w:color="auto"/>
              <w:right w:val="single" w:sz="4" w:space="0" w:color="auto"/>
            </w:tcBorders>
          </w:tcPr>
          <w:p w14:paraId="632854C3" w14:textId="68F8B416" w:rsidR="00A43EC9" w:rsidRPr="00D1267A" w:rsidRDefault="00A43EC9" w:rsidP="00621C5F">
            <w:pPr>
              <w:spacing w:after="0"/>
              <w:jc w:val="center"/>
              <w:rPr>
                <w:rFonts w:ascii="Arial" w:hAnsi="Arial" w:cs="Arial"/>
                <w:sz w:val="18"/>
                <w:szCs w:val="18"/>
              </w:rPr>
            </w:pPr>
            <w:r w:rsidRPr="00D1267A">
              <w:rPr>
                <w:rFonts w:ascii="Arial" w:hAnsi="Arial" w:cs="Arial"/>
                <w:sz w:val="18"/>
                <w:szCs w:val="18"/>
              </w:rPr>
              <w:t>1</w:t>
            </w:r>
            <w:r w:rsidR="00E14AEF">
              <w:rPr>
                <w:rFonts w:ascii="Arial" w:hAnsi="Arial" w:cs="Arial"/>
                <w:sz w:val="18"/>
                <w:szCs w:val="18"/>
              </w:rPr>
              <w:t>.</w:t>
            </w:r>
            <w:r w:rsidRPr="00D1267A">
              <w:rPr>
                <w:rFonts w:ascii="Arial" w:hAnsi="Arial" w:cs="Arial"/>
                <w:sz w:val="18"/>
                <w:szCs w:val="18"/>
              </w:rPr>
              <w:t>272</w:t>
            </w:r>
          </w:p>
        </w:tc>
        <w:tc>
          <w:tcPr>
            <w:tcW w:w="840" w:type="dxa"/>
            <w:tcBorders>
              <w:top w:val="single" w:sz="4" w:space="0" w:color="auto"/>
              <w:left w:val="single" w:sz="4" w:space="0" w:color="auto"/>
              <w:bottom w:val="single" w:sz="4" w:space="0" w:color="auto"/>
              <w:right w:val="single" w:sz="4" w:space="0" w:color="auto"/>
            </w:tcBorders>
          </w:tcPr>
          <w:p w14:paraId="1D489F5F" w14:textId="77777777" w:rsidR="00A43EC9" w:rsidRPr="00D1267A" w:rsidRDefault="00A43EC9" w:rsidP="00621C5F">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0616D3E3" w14:textId="1D8D7E38" w:rsidR="00A43EC9" w:rsidRPr="00D1267A" w:rsidRDefault="00E14AEF" w:rsidP="00621C5F">
            <w:pPr>
              <w:spacing w:after="0"/>
              <w:jc w:val="center"/>
              <w:rPr>
                <w:rFonts w:ascii="Arial" w:hAnsi="Arial" w:cs="Arial"/>
                <w:sz w:val="18"/>
                <w:szCs w:val="18"/>
              </w:rPr>
            </w:pP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14:paraId="34CB4CCF"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764E7484" w14:textId="77777777" w:rsidR="00A43EC9" w:rsidRPr="00D1267A" w:rsidRDefault="00A43EC9" w:rsidP="00621C5F">
            <w:pPr>
              <w:spacing w:after="0"/>
              <w:jc w:val="right"/>
              <w:rPr>
                <w:rFonts w:ascii="Arial" w:hAnsi="Arial" w:cs="Arial"/>
                <w:sz w:val="18"/>
                <w:szCs w:val="18"/>
              </w:rPr>
            </w:pPr>
          </w:p>
        </w:tc>
      </w:tr>
      <w:tr w:rsidR="00A43EC9" w:rsidRPr="00D74B69" w14:paraId="3D333D75"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2ED18D50"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čiščenje, odstranitev in odvoz uvelega cvetja, vencev in sveč po Dnevu spomina na mrtve</w:t>
            </w:r>
          </w:p>
        </w:tc>
        <w:tc>
          <w:tcPr>
            <w:tcW w:w="890" w:type="dxa"/>
            <w:tcBorders>
              <w:top w:val="single" w:sz="4" w:space="0" w:color="auto"/>
              <w:left w:val="single" w:sz="4" w:space="0" w:color="auto"/>
              <w:bottom w:val="single" w:sz="4" w:space="0" w:color="auto"/>
              <w:right w:val="single" w:sz="4" w:space="0" w:color="auto"/>
            </w:tcBorders>
          </w:tcPr>
          <w:p w14:paraId="38271107" w14:textId="77777777" w:rsidR="00A43EC9" w:rsidRPr="00D1267A" w:rsidRDefault="00A43EC9"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4DC500A6" w14:textId="77777777" w:rsidR="00A43EC9" w:rsidRPr="00D1267A" w:rsidRDefault="00A43EC9" w:rsidP="00621C5F">
            <w:pPr>
              <w:spacing w:after="0"/>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50FE4DBF" w14:textId="77777777" w:rsidR="00E14AEF" w:rsidRDefault="00E14AEF" w:rsidP="00621C5F">
            <w:pPr>
              <w:spacing w:after="0"/>
              <w:jc w:val="center"/>
              <w:rPr>
                <w:rFonts w:ascii="Arial" w:hAnsi="Arial" w:cs="Arial"/>
                <w:sz w:val="18"/>
                <w:szCs w:val="18"/>
              </w:rPr>
            </w:pPr>
          </w:p>
          <w:p w14:paraId="19B6C89C" w14:textId="42B5BC1C" w:rsidR="00A43EC9" w:rsidRPr="00D1267A"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143AB628"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2B6AD9D3" w14:textId="77777777" w:rsidR="00A43EC9" w:rsidRPr="00D1267A" w:rsidRDefault="00A43EC9" w:rsidP="00621C5F">
            <w:pPr>
              <w:spacing w:after="0"/>
              <w:jc w:val="right"/>
              <w:rPr>
                <w:rFonts w:ascii="Arial" w:hAnsi="Arial" w:cs="Arial"/>
                <w:sz w:val="18"/>
                <w:szCs w:val="18"/>
              </w:rPr>
            </w:pPr>
          </w:p>
        </w:tc>
      </w:tr>
      <w:tr w:rsidR="00A43EC9" w:rsidRPr="00D74B69" w14:paraId="6898946F" w14:textId="77777777" w:rsidTr="00A4565E">
        <w:trPr>
          <w:trHeight w:val="300"/>
        </w:trPr>
        <w:tc>
          <w:tcPr>
            <w:tcW w:w="3676" w:type="dxa"/>
            <w:tcBorders>
              <w:top w:val="single" w:sz="4" w:space="0" w:color="auto"/>
              <w:left w:val="single" w:sz="4" w:space="0" w:color="auto"/>
              <w:bottom w:val="single" w:sz="4" w:space="0" w:color="auto"/>
              <w:right w:val="single" w:sz="4" w:space="0" w:color="auto"/>
            </w:tcBorders>
          </w:tcPr>
          <w:p w14:paraId="441DD720" w14:textId="77777777" w:rsidR="00A43EC9" w:rsidRDefault="00A43EC9" w:rsidP="00621C5F">
            <w:pPr>
              <w:spacing w:after="0"/>
              <w:rPr>
                <w:rFonts w:ascii="Arial" w:eastAsia="Arial Unicode MS" w:hAnsi="Arial" w:cs="Arial"/>
                <w:b/>
                <w:bCs/>
                <w:sz w:val="18"/>
                <w:szCs w:val="18"/>
              </w:rPr>
            </w:pPr>
            <w:r w:rsidRPr="00D1267A">
              <w:rPr>
                <w:rFonts w:ascii="Arial" w:eastAsia="Arial Unicode MS" w:hAnsi="Arial" w:cs="Arial"/>
                <w:b/>
                <w:bCs/>
                <w:sz w:val="18"/>
                <w:szCs w:val="18"/>
              </w:rPr>
              <w:t>SKUPAJ NETO</w:t>
            </w:r>
          </w:p>
          <w:p w14:paraId="71C9881E" w14:textId="71577B30" w:rsidR="00D1267A" w:rsidRPr="00D1267A" w:rsidRDefault="00D1267A" w:rsidP="00621C5F">
            <w:pPr>
              <w:spacing w:after="0"/>
              <w:rPr>
                <w:rFonts w:ascii="Arial" w:eastAsia="Arial Unicode MS" w:hAnsi="Arial" w:cs="Arial"/>
                <w:bCs/>
                <w:sz w:val="18"/>
                <w:szCs w:val="18"/>
              </w:rPr>
            </w:pPr>
          </w:p>
        </w:tc>
        <w:tc>
          <w:tcPr>
            <w:tcW w:w="890" w:type="dxa"/>
            <w:tcBorders>
              <w:top w:val="single" w:sz="4" w:space="0" w:color="auto"/>
              <w:left w:val="single" w:sz="4" w:space="0" w:color="auto"/>
              <w:bottom w:val="single" w:sz="4" w:space="0" w:color="auto"/>
              <w:right w:val="single" w:sz="4" w:space="0" w:color="auto"/>
            </w:tcBorders>
          </w:tcPr>
          <w:p w14:paraId="5B77E633" w14:textId="77777777" w:rsidR="00A43EC9" w:rsidRPr="00D1267A" w:rsidRDefault="00A43EC9" w:rsidP="00621C5F">
            <w:pPr>
              <w:spacing w:after="0"/>
              <w:jc w:val="right"/>
              <w:rPr>
                <w:rFonts w:ascii="Arial" w:eastAsia="Arial Unicode MS" w:hAnsi="Arial" w:cs="Arial"/>
                <w:sz w:val="18"/>
                <w:szCs w:val="18"/>
              </w:rPr>
            </w:pPr>
            <w:r w:rsidRPr="00D1267A">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21C723BF" w14:textId="77777777" w:rsidR="00A43EC9" w:rsidRPr="00D1267A" w:rsidRDefault="00A43EC9" w:rsidP="00621C5F">
            <w:pPr>
              <w:spacing w:after="0"/>
              <w:jc w:val="center"/>
              <w:rPr>
                <w:rFonts w:ascii="Arial" w:eastAsia="Arial Unicode MS"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6FB31B78"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4531B691"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1F35A8C7" w14:textId="77777777" w:rsidR="00A43EC9" w:rsidRPr="00D1267A" w:rsidRDefault="00A43EC9" w:rsidP="00621C5F">
            <w:pPr>
              <w:spacing w:after="0"/>
              <w:jc w:val="right"/>
              <w:rPr>
                <w:rFonts w:ascii="Arial" w:hAnsi="Arial" w:cs="Arial"/>
                <w:sz w:val="18"/>
                <w:szCs w:val="18"/>
              </w:rPr>
            </w:pPr>
          </w:p>
        </w:tc>
      </w:tr>
      <w:tr w:rsidR="00A43EC9" w:rsidRPr="00D74B69" w14:paraId="0A26B7BA" w14:textId="77777777" w:rsidTr="00A4565E">
        <w:trPr>
          <w:trHeight w:val="255"/>
        </w:trPr>
        <w:tc>
          <w:tcPr>
            <w:tcW w:w="3676" w:type="dxa"/>
            <w:tcBorders>
              <w:top w:val="nil"/>
              <w:left w:val="nil"/>
              <w:bottom w:val="single" w:sz="4" w:space="0" w:color="auto"/>
              <w:right w:val="nil"/>
            </w:tcBorders>
            <w:noWrap/>
            <w:vAlign w:val="bottom"/>
          </w:tcPr>
          <w:p w14:paraId="7178D53A" w14:textId="77777777" w:rsidR="00A43EC9" w:rsidRDefault="00A43EC9" w:rsidP="00621C5F">
            <w:pPr>
              <w:spacing w:after="0"/>
              <w:rPr>
                <w:rFonts w:ascii="Arial" w:eastAsia="Arial Unicode MS" w:hAnsi="Arial" w:cs="Arial"/>
                <w:sz w:val="18"/>
                <w:szCs w:val="18"/>
              </w:rPr>
            </w:pPr>
          </w:p>
          <w:p w14:paraId="408364BB" w14:textId="2EC9095C" w:rsidR="00A4565E" w:rsidRPr="00D1267A" w:rsidRDefault="00A4565E" w:rsidP="00621C5F">
            <w:pPr>
              <w:spacing w:after="0"/>
              <w:rPr>
                <w:rFonts w:ascii="Arial" w:eastAsia="Arial Unicode MS" w:hAnsi="Arial" w:cs="Arial"/>
                <w:sz w:val="18"/>
                <w:szCs w:val="18"/>
              </w:rPr>
            </w:pPr>
          </w:p>
        </w:tc>
        <w:tc>
          <w:tcPr>
            <w:tcW w:w="890" w:type="dxa"/>
            <w:tcBorders>
              <w:top w:val="nil"/>
              <w:left w:val="nil"/>
              <w:bottom w:val="single" w:sz="4" w:space="0" w:color="auto"/>
              <w:right w:val="nil"/>
            </w:tcBorders>
            <w:noWrap/>
            <w:vAlign w:val="bottom"/>
          </w:tcPr>
          <w:p w14:paraId="0BBC1DD2" w14:textId="77777777" w:rsidR="00A43EC9" w:rsidRPr="00D1267A" w:rsidRDefault="00A43EC9" w:rsidP="00621C5F">
            <w:pPr>
              <w:spacing w:after="0"/>
              <w:rPr>
                <w:rFonts w:ascii="Arial" w:eastAsia="Arial Unicode MS" w:hAnsi="Arial" w:cs="Arial"/>
                <w:sz w:val="18"/>
                <w:szCs w:val="18"/>
              </w:rPr>
            </w:pPr>
          </w:p>
        </w:tc>
        <w:tc>
          <w:tcPr>
            <w:tcW w:w="840" w:type="dxa"/>
            <w:tcBorders>
              <w:top w:val="nil"/>
              <w:left w:val="nil"/>
              <w:bottom w:val="single" w:sz="4" w:space="0" w:color="auto"/>
              <w:right w:val="nil"/>
            </w:tcBorders>
            <w:noWrap/>
            <w:vAlign w:val="bottom"/>
          </w:tcPr>
          <w:p w14:paraId="4AD0CA7E" w14:textId="77777777" w:rsidR="00A43EC9" w:rsidRPr="00D1267A" w:rsidRDefault="00A43EC9" w:rsidP="00621C5F">
            <w:pPr>
              <w:spacing w:after="0"/>
              <w:jc w:val="center"/>
              <w:rPr>
                <w:rFonts w:ascii="Arial" w:eastAsia="Arial Unicode MS" w:hAnsi="Arial" w:cs="Arial"/>
                <w:sz w:val="18"/>
                <w:szCs w:val="18"/>
              </w:rPr>
            </w:pPr>
          </w:p>
        </w:tc>
        <w:tc>
          <w:tcPr>
            <w:tcW w:w="900" w:type="dxa"/>
            <w:tcBorders>
              <w:top w:val="nil"/>
              <w:left w:val="nil"/>
              <w:bottom w:val="single" w:sz="4" w:space="0" w:color="auto"/>
              <w:right w:val="nil"/>
            </w:tcBorders>
            <w:noWrap/>
            <w:vAlign w:val="bottom"/>
          </w:tcPr>
          <w:p w14:paraId="46F52F5F" w14:textId="77777777" w:rsidR="00A43EC9" w:rsidRPr="00D1267A" w:rsidRDefault="00A43EC9" w:rsidP="00621C5F">
            <w:pPr>
              <w:spacing w:after="0"/>
              <w:rPr>
                <w:rFonts w:ascii="Arial" w:eastAsia="Arial Unicode MS" w:hAnsi="Arial" w:cs="Arial"/>
                <w:sz w:val="18"/>
                <w:szCs w:val="18"/>
              </w:rPr>
            </w:pPr>
          </w:p>
        </w:tc>
        <w:tc>
          <w:tcPr>
            <w:tcW w:w="1440" w:type="dxa"/>
            <w:tcBorders>
              <w:top w:val="nil"/>
              <w:left w:val="nil"/>
              <w:bottom w:val="single" w:sz="4" w:space="0" w:color="auto"/>
              <w:right w:val="nil"/>
            </w:tcBorders>
            <w:noWrap/>
            <w:vAlign w:val="bottom"/>
          </w:tcPr>
          <w:p w14:paraId="4727230F"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nil"/>
              <w:left w:val="nil"/>
              <w:bottom w:val="single" w:sz="4" w:space="0" w:color="auto"/>
              <w:right w:val="nil"/>
            </w:tcBorders>
            <w:noWrap/>
            <w:vAlign w:val="bottom"/>
          </w:tcPr>
          <w:p w14:paraId="4378BE3B" w14:textId="77777777" w:rsidR="00A43EC9" w:rsidRPr="00D1267A" w:rsidRDefault="00A43EC9" w:rsidP="00621C5F">
            <w:pPr>
              <w:spacing w:after="0"/>
              <w:jc w:val="right"/>
              <w:rPr>
                <w:rFonts w:ascii="Arial" w:eastAsia="Arial Unicode MS" w:hAnsi="Arial" w:cs="Arial"/>
                <w:sz w:val="18"/>
                <w:szCs w:val="18"/>
              </w:rPr>
            </w:pPr>
          </w:p>
        </w:tc>
      </w:tr>
      <w:tr w:rsidR="00A43EC9" w:rsidRPr="00D74B69" w14:paraId="3D09DDB0"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noWrap/>
            <w:vAlign w:val="bottom"/>
          </w:tcPr>
          <w:p w14:paraId="0A630954" w14:textId="77777777" w:rsidR="00A43EC9" w:rsidRPr="00D1267A" w:rsidRDefault="00A43EC9" w:rsidP="00621C5F">
            <w:pPr>
              <w:spacing w:after="0"/>
              <w:rPr>
                <w:rFonts w:ascii="Arial" w:eastAsia="Arial Unicode MS" w:hAnsi="Arial" w:cs="Arial"/>
                <w:b/>
                <w:bCs/>
                <w:sz w:val="18"/>
                <w:szCs w:val="18"/>
              </w:rPr>
            </w:pPr>
            <w:r w:rsidRPr="00D1267A">
              <w:rPr>
                <w:rFonts w:ascii="Arial" w:hAnsi="Arial" w:cs="Arial"/>
                <w:b/>
                <w:bCs/>
                <w:sz w:val="18"/>
                <w:szCs w:val="18"/>
              </w:rPr>
              <w:t>20. GROBIŠČE KAL NAD KANALOM</w:t>
            </w:r>
          </w:p>
        </w:tc>
        <w:tc>
          <w:tcPr>
            <w:tcW w:w="890" w:type="dxa"/>
            <w:tcBorders>
              <w:top w:val="single" w:sz="4" w:space="0" w:color="auto"/>
              <w:left w:val="single" w:sz="4" w:space="0" w:color="auto"/>
              <w:bottom w:val="single" w:sz="4" w:space="0" w:color="auto"/>
              <w:right w:val="single" w:sz="4" w:space="0" w:color="auto"/>
            </w:tcBorders>
            <w:noWrap/>
            <w:vAlign w:val="bottom"/>
          </w:tcPr>
          <w:p w14:paraId="14699C2F" w14:textId="5F393BCF" w:rsidR="00A43EC9"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3299612F" w14:textId="26D4E0DD" w:rsidR="00A43EC9"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Enota</w:t>
            </w:r>
          </w:p>
        </w:tc>
        <w:tc>
          <w:tcPr>
            <w:tcW w:w="900" w:type="dxa"/>
            <w:tcBorders>
              <w:top w:val="single" w:sz="4" w:space="0" w:color="auto"/>
              <w:left w:val="single" w:sz="4" w:space="0" w:color="auto"/>
              <w:bottom w:val="single" w:sz="4" w:space="0" w:color="auto"/>
              <w:right w:val="single" w:sz="4" w:space="0" w:color="auto"/>
            </w:tcBorders>
            <w:noWrap/>
            <w:vAlign w:val="bottom"/>
          </w:tcPr>
          <w:p w14:paraId="4132250F" w14:textId="161D4594" w:rsidR="00A43EC9"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3BC49A40" w14:textId="434CB667" w:rsidR="00A43EC9" w:rsidRPr="00D1267A" w:rsidRDefault="00AE5C33"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Cena na enoto količine v EUR brez DDV</w:t>
            </w:r>
          </w:p>
        </w:tc>
        <w:tc>
          <w:tcPr>
            <w:tcW w:w="1621" w:type="dxa"/>
            <w:tcBorders>
              <w:top w:val="single" w:sz="4" w:space="0" w:color="auto"/>
              <w:left w:val="single" w:sz="4" w:space="0" w:color="auto"/>
              <w:bottom w:val="single" w:sz="4" w:space="0" w:color="auto"/>
              <w:right w:val="single" w:sz="4" w:space="0" w:color="auto"/>
            </w:tcBorders>
            <w:noWrap/>
            <w:vAlign w:val="bottom"/>
          </w:tcPr>
          <w:p w14:paraId="005E4F03" w14:textId="408C4145" w:rsidR="00A43EC9" w:rsidRPr="00D1267A" w:rsidRDefault="00AE5C33"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Skupaj vrednost v EUR brez DDV</w:t>
            </w:r>
          </w:p>
        </w:tc>
      </w:tr>
      <w:tr w:rsidR="00A43EC9" w:rsidRPr="00D74B69" w14:paraId="54731A1B"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3E8A7A3D"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strojna košnja</w:t>
            </w:r>
          </w:p>
        </w:tc>
        <w:tc>
          <w:tcPr>
            <w:tcW w:w="890" w:type="dxa"/>
            <w:tcBorders>
              <w:top w:val="single" w:sz="4" w:space="0" w:color="auto"/>
              <w:left w:val="single" w:sz="4" w:space="0" w:color="auto"/>
              <w:bottom w:val="single" w:sz="4" w:space="0" w:color="auto"/>
              <w:right w:val="single" w:sz="4" w:space="0" w:color="auto"/>
            </w:tcBorders>
          </w:tcPr>
          <w:p w14:paraId="61803B18" w14:textId="282193A6"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1</w:t>
            </w:r>
            <w:r w:rsidR="00E14AEF">
              <w:rPr>
                <w:rFonts w:ascii="Arial" w:hAnsi="Arial" w:cs="Arial"/>
                <w:sz w:val="18"/>
                <w:szCs w:val="18"/>
              </w:rPr>
              <w:t>.</w:t>
            </w:r>
            <w:r w:rsidRPr="00D1267A">
              <w:rPr>
                <w:rFonts w:ascii="Arial" w:hAnsi="Arial" w:cs="Arial"/>
                <w:sz w:val="18"/>
                <w:szCs w:val="18"/>
              </w:rPr>
              <w:t>888</w:t>
            </w:r>
          </w:p>
        </w:tc>
        <w:tc>
          <w:tcPr>
            <w:tcW w:w="840" w:type="dxa"/>
            <w:tcBorders>
              <w:top w:val="single" w:sz="4" w:space="0" w:color="auto"/>
              <w:left w:val="single" w:sz="4" w:space="0" w:color="auto"/>
              <w:bottom w:val="single" w:sz="4" w:space="0" w:color="auto"/>
              <w:right w:val="single" w:sz="4" w:space="0" w:color="auto"/>
            </w:tcBorders>
          </w:tcPr>
          <w:p w14:paraId="0F67E5C2"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1FE5F562" w14:textId="3351D8AF"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54036307"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20FAE6C0" w14:textId="77777777" w:rsidR="00A43EC9" w:rsidRPr="00D1267A" w:rsidRDefault="00A43EC9" w:rsidP="00621C5F">
            <w:pPr>
              <w:spacing w:after="0"/>
              <w:jc w:val="right"/>
              <w:rPr>
                <w:rFonts w:ascii="Arial" w:hAnsi="Arial" w:cs="Arial"/>
                <w:sz w:val="18"/>
                <w:szCs w:val="18"/>
              </w:rPr>
            </w:pPr>
          </w:p>
        </w:tc>
      </w:tr>
      <w:tr w:rsidR="00A43EC9" w:rsidRPr="00D74B69" w14:paraId="1108E3DD"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5EBD6D27"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ročna košnja</w:t>
            </w:r>
          </w:p>
        </w:tc>
        <w:tc>
          <w:tcPr>
            <w:tcW w:w="890" w:type="dxa"/>
            <w:tcBorders>
              <w:top w:val="single" w:sz="4" w:space="0" w:color="auto"/>
              <w:left w:val="single" w:sz="4" w:space="0" w:color="auto"/>
              <w:bottom w:val="single" w:sz="4" w:space="0" w:color="auto"/>
              <w:right w:val="single" w:sz="4" w:space="0" w:color="auto"/>
            </w:tcBorders>
          </w:tcPr>
          <w:p w14:paraId="241147DD"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100</w:t>
            </w:r>
          </w:p>
        </w:tc>
        <w:tc>
          <w:tcPr>
            <w:tcW w:w="840" w:type="dxa"/>
            <w:tcBorders>
              <w:top w:val="single" w:sz="4" w:space="0" w:color="auto"/>
              <w:left w:val="single" w:sz="4" w:space="0" w:color="auto"/>
              <w:bottom w:val="single" w:sz="4" w:space="0" w:color="auto"/>
              <w:right w:val="single" w:sz="4" w:space="0" w:color="auto"/>
            </w:tcBorders>
          </w:tcPr>
          <w:p w14:paraId="45FEA2D4"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54B98C09" w14:textId="25203014"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6D3E1A1F"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027D03D6" w14:textId="77777777" w:rsidR="00A43EC9" w:rsidRPr="00D1267A" w:rsidRDefault="00A43EC9" w:rsidP="00621C5F">
            <w:pPr>
              <w:spacing w:after="0"/>
              <w:jc w:val="right"/>
              <w:rPr>
                <w:rFonts w:ascii="Arial" w:hAnsi="Arial" w:cs="Arial"/>
                <w:sz w:val="18"/>
                <w:szCs w:val="18"/>
              </w:rPr>
            </w:pPr>
          </w:p>
        </w:tc>
      </w:tr>
      <w:tr w:rsidR="00A43EC9" w:rsidRPr="00D74B69" w14:paraId="4A80A86F"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1D1A54D4"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grabljenje in odvoz pokošene trave</w:t>
            </w:r>
          </w:p>
        </w:tc>
        <w:tc>
          <w:tcPr>
            <w:tcW w:w="890" w:type="dxa"/>
            <w:tcBorders>
              <w:top w:val="single" w:sz="4" w:space="0" w:color="auto"/>
              <w:left w:val="single" w:sz="4" w:space="0" w:color="auto"/>
              <w:bottom w:val="single" w:sz="4" w:space="0" w:color="auto"/>
              <w:right w:val="single" w:sz="4" w:space="0" w:color="auto"/>
            </w:tcBorders>
          </w:tcPr>
          <w:p w14:paraId="163514B2" w14:textId="2B2A111C" w:rsidR="00A43EC9" w:rsidRPr="00D1267A" w:rsidRDefault="00A43EC9" w:rsidP="00621C5F">
            <w:pPr>
              <w:spacing w:after="0"/>
              <w:jc w:val="center"/>
              <w:rPr>
                <w:rFonts w:ascii="Arial" w:hAnsi="Arial" w:cs="Arial"/>
                <w:sz w:val="18"/>
                <w:szCs w:val="18"/>
              </w:rPr>
            </w:pPr>
            <w:r w:rsidRPr="00D1267A">
              <w:rPr>
                <w:rFonts w:ascii="Arial" w:hAnsi="Arial" w:cs="Arial"/>
                <w:sz w:val="18"/>
                <w:szCs w:val="18"/>
              </w:rPr>
              <w:t>1</w:t>
            </w:r>
            <w:r w:rsidR="00E14AEF">
              <w:rPr>
                <w:rFonts w:ascii="Arial" w:hAnsi="Arial" w:cs="Arial"/>
                <w:sz w:val="18"/>
                <w:szCs w:val="18"/>
              </w:rPr>
              <w:t>.</w:t>
            </w:r>
            <w:r w:rsidRPr="00D1267A">
              <w:rPr>
                <w:rFonts w:ascii="Arial" w:hAnsi="Arial" w:cs="Arial"/>
                <w:sz w:val="18"/>
                <w:szCs w:val="18"/>
              </w:rPr>
              <w:t>988</w:t>
            </w:r>
          </w:p>
        </w:tc>
        <w:tc>
          <w:tcPr>
            <w:tcW w:w="840" w:type="dxa"/>
            <w:tcBorders>
              <w:top w:val="single" w:sz="4" w:space="0" w:color="auto"/>
              <w:left w:val="single" w:sz="4" w:space="0" w:color="auto"/>
              <w:bottom w:val="single" w:sz="4" w:space="0" w:color="auto"/>
              <w:right w:val="single" w:sz="4" w:space="0" w:color="auto"/>
            </w:tcBorders>
          </w:tcPr>
          <w:p w14:paraId="0D67B5AD" w14:textId="77777777" w:rsidR="00A43EC9" w:rsidRPr="00D1267A" w:rsidRDefault="00A43EC9" w:rsidP="00621C5F">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5EB16C7C" w14:textId="005A498B" w:rsidR="00A43EC9" w:rsidRPr="00D1267A" w:rsidRDefault="00E14AEF" w:rsidP="00621C5F">
            <w:pPr>
              <w:spacing w:after="0"/>
              <w:jc w:val="center"/>
              <w:rPr>
                <w:rFonts w:ascii="Arial"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579BCB8E"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0EDCDFC1" w14:textId="77777777" w:rsidR="00A43EC9" w:rsidRPr="00D1267A" w:rsidRDefault="00A43EC9" w:rsidP="00621C5F">
            <w:pPr>
              <w:spacing w:after="0"/>
              <w:jc w:val="right"/>
              <w:rPr>
                <w:rFonts w:ascii="Arial" w:hAnsi="Arial" w:cs="Arial"/>
                <w:sz w:val="18"/>
                <w:szCs w:val="18"/>
              </w:rPr>
            </w:pPr>
          </w:p>
        </w:tc>
      </w:tr>
      <w:tr w:rsidR="00A43EC9" w:rsidRPr="00D74B69" w14:paraId="01F0DB2F"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44CA8271"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čiščenje, odstranitev in odvoz uvelega cvetja, vencev in sveč po Dnevu spomina na mrtve</w:t>
            </w:r>
          </w:p>
        </w:tc>
        <w:tc>
          <w:tcPr>
            <w:tcW w:w="890" w:type="dxa"/>
            <w:tcBorders>
              <w:top w:val="single" w:sz="4" w:space="0" w:color="auto"/>
              <w:left w:val="single" w:sz="4" w:space="0" w:color="auto"/>
              <w:bottom w:val="single" w:sz="4" w:space="0" w:color="auto"/>
              <w:right w:val="single" w:sz="4" w:space="0" w:color="auto"/>
            </w:tcBorders>
          </w:tcPr>
          <w:p w14:paraId="27FAF3E8" w14:textId="77777777" w:rsidR="00A43EC9" w:rsidRPr="00D1267A" w:rsidRDefault="00A43EC9"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616BD05D" w14:textId="77777777" w:rsidR="00A43EC9" w:rsidRPr="00D1267A" w:rsidRDefault="00A43EC9" w:rsidP="00621C5F">
            <w:pPr>
              <w:spacing w:after="0"/>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6A103335" w14:textId="77777777" w:rsidR="00E14AEF" w:rsidRDefault="00E14AEF" w:rsidP="00621C5F">
            <w:pPr>
              <w:spacing w:after="0"/>
              <w:jc w:val="center"/>
              <w:rPr>
                <w:rFonts w:ascii="Arial" w:hAnsi="Arial" w:cs="Arial"/>
                <w:sz w:val="18"/>
                <w:szCs w:val="18"/>
              </w:rPr>
            </w:pPr>
          </w:p>
          <w:p w14:paraId="00256BC3" w14:textId="46F96E7B" w:rsidR="00A43EC9" w:rsidRPr="00D1267A"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36A3C180"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4343250A" w14:textId="77777777" w:rsidR="00A43EC9" w:rsidRPr="00D1267A" w:rsidRDefault="00A43EC9" w:rsidP="00621C5F">
            <w:pPr>
              <w:spacing w:after="0"/>
              <w:jc w:val="right"/>
              <w:rPr>
                <w:rFonts w:ascii="Arial" w:hAnsi="Arial" w:cs="Arial"/>
                <w:sz w:val="18"/>
                <w:szCs w:val="18"/>
              </w:rPr>
            </w:pPr>
          </w:p>
        </w:tc>
      </w:tr>
      <w:tr w:rsidR="00A43EC9" w:rsidRPr="00D74B69" w14:paraId="327C725B" w14:textId="77777777" w:rsidTr="00A4565E">
        <w:trPr>
          <w:trHeight w:val="300"/>
        </w:trPr>
        <w:tc>
          <w:tcPr>
            <w:tcW w:w="3676" w:type="dxa"/>
            <w:tcBorders>
              <w:top w:val="single" w:sz="4" w:space="0" w:color="auto"/>
              <w:left w:val="single" w:sz="4" w:space="0" w:color="auto"/>
              <w:bottom w:val="single" w:sz="4" w:space="0" w:color="auto"/>
              <w:right w:val="single" w:sz="4" w:space="0" w:color="auto"/>
            </w:tcBorders>
          </w:tcPr>
          <w:p w14:paraId="07DE2C55" w14:textId="77777777" w:rsidR="00A43EC9" w:rsidRDefault="00A43EC9" w:rsidP="00621C5F">
            <w:pPr>
              <w:spacing w:after="0"/>
              <w:rPr>
                <w:rFonts w:ascii="Arial" w:eastAsia="Arial Unicode MS" w:hAnsi="Arial" w:cs="Arial"/>
                <w:b/>
                <w:bCs/>
                <w:sz w:val="18"/>
                <w:szCs w:val="18"/>
              </w:rPr>
            </w:pPr>
            <w:r w:rsidRPr="00D1267A">
              <w:rPr>
                <w:rFonts w:ascii="Arial" w:eastAsia="Arial Unicode MS" w:hAnsi="Arial" w:cs="Arial"/>
                <w:b/>
                <w:bCs/>
                <w:sz w:val="18"/>
                <w:szCs w:val="18"/>
              </w:rPr>
              <w:t>SKUPAJ NETO</w:t>
            </w:r>
          </w:p>
          <w:p w14:paraId="101558CB" w14:textId="0AB2C938" w:rsidR="00D1267A" w:rsidRPr="00D1267A" w:rsidRDefault="00D1267A" w:rsidP="00621C5F">
            <w:pPr>
              <w:spacing w:after="0"/>
              <w:rPr>
                <w:rFonts w:ascii="Arial" w:eastAsia="Arial Unicode MS" w:hAnsi="Arial" w:cs="Arial"/>
                <w:bCs/>
                <w:sz w:val="18"/>
                <w:szCs w:val="18"/>
              </w:rPr>
            </w:pPr>
          </w:p>
        </w:tc>
        <w:tc>
          <w:tcPr>
            <w:tcW w:w="890" w:type="dxa"/>
            <w:tcBorders>
              <w:top w:val="single" w:sz="4" w:space="0" w:color="auto"/>
              <w:left w:val="single" w:sz="4" w:space="0" w:color="auto"/>
              <w:bottom w:val="single" w:sz="4" w:space="0" w:color="auto"/>
              <w:right w:val="single" w:sz="4" w:space="0" w:color="auto"/>
            </w:tcBorders>
          </w:tcPr>
          <w:p w14:paraId="1DFC1880" w14:textId="77777777" w:rsidR="00A43EC9" w:rsidRPr="00D1267A" w:rsidRDefault="00A43EC9" w:rsidP="00621C5F">
            <w:pPr>
              <w:spacing w:after="0"/>
              <w:jc w:val="right"/>
              <w:rPr>
                <w:rFonts w:ascii="Arial" w:eastAsia="Arial Unicode MS" w:hAnsi="Arial" w:cs="Arial"/>
                <w:sz w:val="18"/>
                <w:szCs w:val="18"/>
              </w:rPr>
            </w:pPr>
            <w:r w:rsidRPr="00D1267A">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6B44AC2E" w14:textId="77777777" w:rsidR="00A43EC9" w:rsidRPr="00D1267A" w:rsidRDefault="00A43EC9" w:rsidP="00621C5F">
            <w:pPr>
              <w:spacing w:after="0"/>
              <w:jc w:val="center"/>
              <w:rPr>
                <w:rFonts w:ascii="Arial" w:eastAsia="Arial Unicode MS"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48E5E11"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24BB87AC"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49508EA0" w14:textId="77777777" w:rsidR="00A43EC9" w:rsidRPr="00D1267A" w:rsidRDefault="00A43EC9" w:rsidP="00621C5F">
            <w:pPr>
              <w:spacing w:after="0"/>
              <w:jc w:val="right"/>
              <w:rPr>
                <w:rFonts w:ascii="Arial" w:hAnsi="Arial" w:cs="Arial"/>
                <w:sz w:val="18"/>
                <w:szCs w:val="18"/>
              </w:rPr>
            </w:pPr>
          </w:p>
        </w:tc>
      </w:tr>
      <w:tr w:rsidR="00A43EC9" w:rsidRPr="00D74B69" w14:paraId="4E20E6A0" w14:textId="77777777" w:rsidTr="00A4565E">
        <w:trPr>
          <w:trHeight w:val="255"/>
        </w:trPr>
        <w:tc>
          <w:tcPr>
            <w:tcW w:w="3676" w:type="dxa"/>
            <w:tcBorders>
              <w:top w:val="nil"/>
              <w:left w:val="nil"/>
              <w:bottom w:val="single" w:sz="4" w:space="0" w:color="auto"/>
              <w:right w:val="nil"/>
            </w:tcBorders>
            <w:noWrap/>
            <w:vAlign w:val="bottom"/>
          </w:tcPr>
          <w:p w14:paraId="605C5040" w14:textId="77777777" w:rsidR="00A43EC9" w:rsidRDefault="00A43EC9" w:rsidP="00621C5F">
            <w:pPr>
              <w:spacing w:after="0"/>
              <w:rPr>
                <w:rFonts w:ascii="Arial" w:eastAsia="Arial Unicode MS" w:hAnsi="Arial" w:cs="Arial"/>
                <w:sz w:val="18"/>
                <w:szCs w:val="18"/>
              </w:rPr>
            </w:pPr>
          </w:p>
          <w:p w14:paraId="6B3BEBEA" w14:textId="439904DC" w:rsidR="00A4565E" w:rsidRPr="00D1267A" w:rsidRDefault="00A4565E" w:rsidP="00621C5F">
            <w:pPr>
              <w:spacing w:after="0"/>
              <w:rPr>
                <w:rFonts w:ascii="Arial" w:eastAsia="Arial Unicode MS" w:hAnsi="Arial" w:cs="Arial"/>
                <w:sz w:val="18"/>
                <w:szCs w:val="18"/>
              </w:rPr>
            </w:pPr>
          </w:p>
        </w:tc>
        <w:tc>
          <w:tcPr>
            <w:tcW w:w="890" w:type="dxa"/>
            <w:tcBorders>
              <w:top w:val="nil"/>
              <w:left w:val="nil"/>
              <w:bottom w:val="single" w:sz="4" w:space="0" w:color="auto"/>
              <w:right w:val="nil"/>
            </w:tcBorders>
            <w:noWrap/>
            <w:vAlign w:val="bottom"/>
          </w:tcPr>
          <w:p w14:paraId="74D66E8F" w14:textId="77777777" w:rsidR="00A43EC9" w:rsidRPr="00D1267A" w:rsidRDefault="00A43EC9" w:rsidP="00621C5F">
            <w:pPr>
              <w:spacing w:after="0"/>
              <w:rPr>
                <w:rFonts w:ascii="Arial" w:eastAsia="Arial Unicode MS" w:hAnsi="Arial" w:cs="Arial"/>
                <w:sz w:val="18"/>
                <w:szCs w:val="18"/>
              </w:rPr>
            </w:pPr>
          </w:p>
        </w:tc>
        <w:tc>
          <w:tcPr>
            <w:tcW w:w="840" w:type="dxa"/>
            <w:tcBorders>
              <w:top w:val="nil"/>
              <w:left w:val="nil"/>
              <w:bottom w:val="single" w:sz="4" w:space="0" w:color="auto"/>
              <w:right w:val="nil"/>
            </w:tcBorders>
            <w:noWrap/>
            <w:vAlign w:val="bottom"/>
          </w:tcPr>
          <w:p w14:paraId="615C5C35" w14:textId="77777777" w:rsidR="00A43EC9" w:rsidRPr="00D1267A" w:rsidRDefault="00A43EC9" w:rsidP="00621C5F">
            <w:pPr>
              <w:spacing w:after="0"/>
              <w:jc w:val="center"/>
              <w:rPr>
                <w:rFonts w:ascii="Arial" w:eastAsia="Arial Unicode MS" w:hAnsi="Arial" w:cs="Arial"/>
                <w:sz w:val="18"/>
                <w:szCs w:val="18"/>
              </w:rPr>
            </w:pPr>
          </w:p>
        </w:tc>
        <w:tc>
          <w:tcPr>
            <w:tcW w:w="900" w:type="dxa"/>
            <w:tcBorders>
              <w:top w:val="nil"/>
              <w:left w:val="nil"/>
              <w:bottom w:val="single" w:sz="4" w:space="0" w:color="auto"/>
              <w:right w:val="nil"/>
            </w:tcBorders>
            <w:noWrap/>
            <w:vAlign w:val="bottom"/>
          </w:tcPr>
          <w:p w14:paraId="2F4A4BA0" w14:textId="77777777" w:rsidR="00A43EC9" w:rsidRPr="00D1267A" w:rsidRDefault="00A43EC9" w:rsidP="00621C5F">
            <w:pPr>
              <w:spacing w:after="0"/>
              <w:rPr>
                <w:rFonts w:ascii="Arial" w:eastAsia="Arial Unicode MS" w:hAnsi="Arial" w:cs="Arial"/>
                <w:sz w:val="18"/>
                <w:szCs w:val="18"/>
              </w:rPr>
            </w:pPr>
          </w:p>
        </w:tc>
        <w:tc>
          <w:tcPr>
            <w:tcW w:w="1440" w:type="dxa"/>
            <w:tcBorders>
              <w:top w:val="nil"/>
              <w:left w:val="nil"/>
              <w:bottom w:val="single" w:sz="4" w:space="0" w:color="auto"/>
              <w:right w:val="nil"/>
            </w:tcBorders>
            <w:noWrap/>
            <w:vAlign w:val="bottom"/>
          </w:tcPr>
          <w:p w14:paraId="504401F4"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nil"/>
              <w:left w:val="nil"/>
              <w:bottom w:val="single" w:sz="4" w:space="0" w:color="auto"/>
              <w:right w:val="nil"/>
            </w:tcBorders>
            <w:noWrap/>
            <w:vAlign w:val="bottom"/>
          </w:tcPr>
          <w:p w14:paraId="5C0BDCC2" w14:textId="77777777" w:rsidR="00A43EC9" w:rsidRPr="00D1267A" w:rsidRDefault="00A43EC9" w:rsidP="00621C5F">
            <w:pPr>
              <w:spacing w:after="0"/>
              <w:jc w:val="right"/>
              <w:rPr>
                <w:rFonts w:ascii="Arial" w:eastAsia="Arial Unicode MS" w:hAnsi="Arial" w:cs="Arial"/>
                <w:sz w:val="18"/>
                <w:szCs w:val="18"/>
              </w:rPr>
            </w:pPr>
          </w:p>
        </w:tc>
      </w:tr>
      <w:tr w:rsidR="00A43EC9" w:rsidRPr="00D74B69" w14:paraId="0794EF5E"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noWrap/>
            <w:vAlign w:val="bottom"/>
          </w:tcPr>
          <w:p w14:paraId="5F3C7465" w14:textId="586F7581" w:rsidR="00A43EC9" w:rsidRPr="00D1267A" w:rsidRDefault="00A43EC9" w:rsidP="00621C5F">
            <w:pPr>
              <w:spacing w:after="0"/>
              <w:rPr>
                <w:rFonts w:ascii="Arial" w:eastAsia="Arial Unicode MS" w:hAnsi="Arial" w:cs="Arial"/>
                <w:b/>
                <w:bCs/>
                <w:sz w:val="18"/>
                <w:szCs w:val="18"/>
              </w:rPr>
            </w:pPr>
            <w:r w:rsidRPr="00D1267A">
              <w:rPr>
                <w:rFonts w:ascii="Arial" w:hAnsi="Arial" w:cs="Arial"/>
                <w:b/>
                <w:bCs/>
                <w:sz w:val="18"/>
                <w:szCs w:val="18"/>
              </w:rPr>
              <w:t>21. GROBIŠČE LIPA I</w:t>
            </w:r>
            <w:r w:rsidR="00C40B47">
              <w:rPr>
                <w:rFonts w:ascii="Arial" w:hAnsi="Arial" w:cs="Arial"/>
                <w:b/>
                <w:bCs/>
                <w:sz w:val="18"/>
                <w:szCs w:val="18"/>
              </w:rPr>
              <w:t>.</w:t>
            </w:r>
          </w:p>
        </w:tc>
        <w:tc>
          <w:tcPr>
            <w:tcW w:w="890" w:type="dxa"/>
            <w:tcBorders>
              <w:top w:val="single" w:sz="4" w:space="0" w:color="auto"/>
              <w:left w:val="single" w:sz="4" w:space="0" w:color="auto"/>
              <w:bottom w:val="single" w:sz="4" w:space="0" w:color="auto"/>
              <w:right w:val="single" w:sz="4" w:space="0" w:color="auto"/>
            </w:tcBorders>
            <w:noWrap/>
            <w:vAlign w:val="bottom"/>
          </w:tcPr>
          <w:p w14:paraId="2D4A3297" w14:textId="15DA6C02" w:rsidR="00A43EC9"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128393EA" w14:textId="13A2EFFD" w:rsidR="00A43EC9"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Enota</w:t>
            </w:r>
          </w:p>
        </w:tc>
        <w:tc>
          <w:tcPr>
            <w:tcW w:w="900" w:type="dxa"/>
            <w:tcBorders>
              <w:top w:val="single" w:sz="4" w:space="0" w:color="auto"/>
              <w:left w:val="single" w:sz="4" w:space="0" w:color="auto"/>
              <w:bottom w:val="single" w:sz="4" w:space="0" w:color="auto"/>
              <w:right w:val="single" w:sz="4" w:space="0" w:color="auto"/>
            </w:tcBorders>
            <w:noWrap/>
            <w:vAlign w:val="bottom"/>
          </w:tcPr>
          <w:p w14:paraId="5CCE2F4E" w14:textId="5FB0BFAB" w:rsidR="00A43EC9"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6CF99F1F" w14:textId="4947D934" w:rsidR="00A43EC9" w:rsidRPr="00D1267A" w:rsidRDefault="00AE5C33"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Cena na enoto količine v EUR brez DDV</w:t>
            </w:r>
          </w:p>
        </w:tc>
        <w:tc>
          <w:tcPr>
            <w:tcW w:w="1621" w:type="dxa"/>
            <w:tcBorders>
              <w:top w:val="single" w:sz="4" w:space="0" w:color="auto"/>
              <w:left w:val="single" w:sz="4" w:space="0" w:color="auto"/>
              <w:bottom w:val="single" w:sz="4" w:space="0" w:color="auto"/>
              <w:right w:val="single" w:sz="4" w:space="0" w:color="auto"/>
            </w:tcBorders>
            <w:noWrap/>
            <w:vAlign w:val="bottom"/>
          </w:tcPr>
          <w:p w14:paraId="3F5A55A8" w14:textId="7912FA9A" w:rsidR="00A43EC9" w:rsidRPr="00D1267A" w:rsidRDefault="00AE5C33"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Skupaj vrednost v EUR brez DDV</w:t>
            </w:r>
          </w:p>
        </w:tc>
      </w:tr>
      <w:tr w:rsidR="00A43EC9" w:rsidRPr="00D74B69" w14:paraId="6BF56760"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77AF9ABF"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strojna košnja</w:t>
            </w:r>
          </w:p>
        </w:tc>
        <w:tc>
          <w:tcPr>
            <w:tcW w:w="890" w:type="dxa"/>
            <w:tcBorders>
              <w:top w:val="single" w:sz="4" w:space="0" w:color="auto"/>
              <w:left w:val="single" w:sz="4" w:space="0" w:color="auto"/>
              <w:bottom w:val="single" w:sz="4" w:space="0" w:color="auto"/>
              <w:right w:val="single" w:sz="4" w:space="0" w:color="auto"/>
            </w:tcBorders>
          </w:tcPr>
          <w:p w14:paraId="26D09B08" w14:textId="07DF35CB"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3</w:t>
            </w:r>
            <w:r w:rsidR="00E14AEF">
              <w:rPr>
                <w:rFonts w:ascii="Arial" w:hAnsi="Arial" w:cs="Arial"/>
                <w:sz w:val="18"/>
                <w:szCs w:val="18"/>
              </w:rPr>
              <w:t>.</w:t>
            </w:r>
            <w:r w:rsidRPr="00D1267A">
              <w:rPr>
                <w:rFonts w:ascii="Arial" w:hAnsi="Arial" w:cs="Arial"/>
                <w:sz w:val="18"/>
                <w:szCs w:val="18"/>
              </w:rPr>
              <w:t>100</w:t>
            </w:r>
          </w:p>
        </w:tc>
        <w:tc>
          <w:tcPr>
            <w:tcW w:w="840" w:type="dxa"/>
            <w:tcBorders>
              <w:top w:val="single" w:sz="4" w:space="0" w:color="auto"/>
              <w:left w:val="single" w:sz="4" w:space="0" w:color="auto"/>
              <w:bottom w:val="single" w:sz="4" w:space="0" w:color="auto"/>
              <w:right w:val="single" w:sz="4" w:space="0" w:color="auto"/>
            </w:tcBorders>
          </w:tcPr>
          <w:p w14:paraId="2BD84F4F"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24675587" w14:textId="4A7B706D"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2B48EEFD"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28053CAC" w14:textId="77777777" w:rsidR="00A43EC9" w:rsidRPr="00D1267A" w:rsidRDefault="00A43EC9" w:rsidP="00621C5F">
            <w:pPr>
              <w:spacing w:after="0"/>
              <w:jc w:val="right"/>
              <w:rPr>
                <w:rFonts w:ascii="Arial" w:hAnsi="Arial" w:cs="Arial"/>
                <w:sz w:val="18"/>
                <w:szCs w:val="18"/>
              </w:rPr>
            </w:pPr>
          </w:p>
        </w:tc>
      </w:tr>
      <w:tr w:rsidR="00A43EC9" w:rsidRPr="00D74B69" w14:paraId="0DACE482"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408BC65C"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ročna košnja</w:t>
            </w:r>
          </w:p>
        </w:tc>
        <w:tc>
          <w:tcPr>
            <w:tcW w:w="890" w:type="dxa"/>
            <w:tcBorders>
              <w:top w:val="single" w:sz="4" w:space="0" w:color="auto"/>
              <w:left w:val="single" w:sz="4" w:space="0" w:color="auto"/>
              <w:bottom w:val="single" w:sz="4" w:space="0" w:color="auto"/>
              <w:right w:val="single" w:sz="4" w:space="0" w:color="auto"/>
            </w:tcBorders>
          </w:tcPr>
          <w:p w14:paraId="4D459442"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100</w:t>
            </w:r>
          </w:p>
        </w:tc>
        <w:tc>
          <w:tcPr>
            <w:tcW w:w="840" w:type="dxa"/>
            <w:tcBorders>
              <w:top w:val="single" w:sz="4" w:space="0" w:color="auto"/>
              <w:left w:val="single" w:sz="4" w:space="0" w:color="auto"/>
              <w:bottom w:val="single" w:sz="4" w:space="0" w:color="auto"/>
              <w:right w:val="single" w:sz="4" w:space="0" w:color="auto"/>
            </w:tcBorders>
          </w:tcPr>
          <w:p w14:paraId="015583D8"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48AF9D1B" w14:textId="7538A9C6"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142AF206"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4E938D9F" w14:textId="77777777" w:rsidR="00A43EC9" w:rsidRPr="00D1267A" w:rsidRDefault="00A43EC9" w:rsidP="00621C5F">
            <w:pPr>
              <w:spacing w:after="0"/>
              <w:jc w:val="right"/>
              <w:rPr>
                <w:rFonts w:ascii="Arial" w:hAnsi="Arial" w:cs="Arial"/>
                <w:sz w:val="18"/>
                <w:szCs w:val="18"/>
              </w:rPr>
            </w:pPr>
          </w:p>
        </w:tc>
      </w:tr>
      <w:tr w:rsidR="00A43EC9" w:rsidRPr="00D74B69" w14:paraId="1591B445"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3CC6F73D"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grabljenje in odvoz pokošene trave</w:t>
            </w:r>
          </w:p>
        </w:tc>
        <w:tc>
          <w:tcPr>
            <w:tcW w:w="890" w:type="dxa"/>
            <w:tcBorders>
              <w:top w:val="single" w:sz="4" w:space="0" w:color="auto"/>
              <w:left w:val="single" w:sz="4" w:space="0" w:color="auto"/>
              <w:bottom w:val="single" w:sz="4" w:space="0" w:color="auto"/>
              <w:right w:val="single" w:sz="4" w:space="0" w:color="auto"/>
            </w:tcBorders>
          </w:tcPr>
          <w:p w14:paraId="3807B8DA" w14:textId="191F5F53" w:rsidR="00A43EC9" w:rsidRPr="00D1267A" w:rsidRDefault="00A43EC9" w:rsidP="00621C5F">
            <w:pPr>
              <w:spacing w:after="0"/>
              <w:jc w:val="center"/>
              <w:rPr>
                <w:rFonts w:ascii="Arial" w:hAnsi="Arial" w:cs="Arial"/>
                <w:sz w:val="18"/>
                <w:szCs w:val="18"/>
              </w:rPr>
            </w:pPr>
            <w:r w:rsidRPr="00D1267A">
              <w:rPr>
                <w:rFonts w:ascii="Arial" w:hAnsi="Arial" w:cs="Arial"/>
                <w:sz w:val="18"/>
                <w:szCs w:val="18"/>
              </w:rPr>
              <w:t>3</w:t>
            </w:r>
            <w:r w:rsidR="00E14AEF">
              <w:rPr>
                <w:rFonts w:ascii="Arial" w:hAnsi="Arial" w:cs="Arial"/>
                <w:sz w:val="18"/>
                <w:szCs w:val="18"/>
              </w:rPr>
              <w:t>.</w:t>
            </w:r>
            <w:r w:rsidRPr="00D1267A">
              <w:rPr>
                <w:rFonts w:ascii="Arial" w:hAnsi="Arial" w:cs="Arial"/>
                <w:sz w:val="18"/>
                <w:szCs w:val="18"/>
              </w:rPr>
              <w:t>200</w:t>
            </w:r>
          </w:p>
        </w:tc>
        <w:tc>
          <w:tcPr>
            <w:tcW w:w="840" w:type="dxa"/>
            <w:tcBorders>
              <w:top w:val="single" w:sz="4" w:space="0" w:color="auto"/>
              <w:left w:val="single" w:sz="4" w:space="0" w:color="auto"/>
              <w:bottom w:val="single" w:sz="4" w:space="0" w:color="auto"/>
              <w:right w:val="single" w:sz="4" w:space="0" w:color="auto"/>
            </w:tcBorders>
          </w:tcPr>
          <w:p w14:paraId="1B4B46EF" w14:textId="77777777" w:rsidR="00A43EC9" w:rsidRPr="00D1267A" w:rsidRDefault="00A43EC9" w:rsidP="00621C5F">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31ECFA18" w14:textId="405CC523" w:rsidR="00A43EC9" w:rsidRPr="00D1267A" w:rsidRDefault="00E14AEF" w:rsidP="00621C5F">
            <w:pPr>
              <w:spacing w:after="0"/>
              <w:jc w:val="center"/>
              <w:rPr>
                <w:rFonts w:ascii="Arial"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6B433831"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0CCFA8F7" w14:textId="77777777" w:rsidR="00A43EC9" w:rsidRPr="00D1267A" w:rsidRDefault="00A43EC9" w:rsidP="00621C5F">
            <w:pPr>
              <w:spacing w:after="0"/>
              <w:jc w:val="right"/>
              <w:rPr>
                <w:rFonts w:ascii="Arial" w:hAnsi="Arial" w:cs="Arial"/>
                <w:sz w:val="18"/>
                <w:szCs w:val="18"/>
              </w:rPr>
            </w:pPr>
          </w:p>
        </w:tc>
      </w:tr>
      <w:tr w:rsidR="00A43EC9" w:rsidRPr="00D74B69" w14:paraId="6175990E"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11BD78CF"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obrezovanje in oblikovanje grma</w:t>
            </w:r>
          </w:p>
        </w:tc>
        <w:tc>
          <w:tcPr>
            <w:tcW w:w="890" w:type="dxa"/>
            <w:tcBorders>
              <w:top w:val="single" w:sz="4" w:space="0" w:color="auto"/>
              <w:left w:val="single" w:sz="4" w:space="0" w:color="auto"/>
              <w:bottom w:val="single" w:sz="4" w:space="0" w:color="auto"/>
              <w:right w:val="single" w:sz="4" w:space="0" w:color="auto"/>
            </w:tcBorders>
          </w:tcPr>
          <w:p w14:paraId="2CD06A74"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80</w:t>
            </w:r>
          </w:p>
        </w:tc>
        <w:tc>
          <w:tcPr>
            <w:tcW w:w="840" w:type="dxa"/>
            <w:tcBorders>
              <w:top w:val="single" w:sz="4" w:space="0" w:color="auto"/>
              <w:left w:val="single" w:sz="4" w:space="0" w:color="auto"/>
              <w:bottom w:val="single" w:sz="4" w:space="0" w:color="auto"/>
              <w:right w:val="single" w:sz="4" w:space="0" w:color="auto"/>
            </w:tcBorders>
          </w:tcPr>
          <w:p w14:paraId="5290A208"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11A4E819" w14:textId="23EB02F9"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7E68BCBA"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131D2DE0" w14:textId="77777777" w:rsidR="00A43EC9" w:rsidRPr="00D1267A" w:rsidRDefault="00A43EC9" w:rsidP="00621C5F">
            <w:pPr>
              <w:spacing w:after="0"/>
              <w:jc w:val="right"/>
              <w:rPr>
                <w:rFonts w:ascii="Arial" w:hAnsi="Arial" w:cs="Arial"/>
                <w:sz w:val="18"/>
                <w:szCs w:val="18"/>
              </w:rPr>
            </w:pPr>
          </w:p>
        </w:tc>
      </w:tr>
      <w:tr w:rsidR="00A43EC9" w:rsidRPr="00D74B69" w14:paraId="3E04E286"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777D8E24"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čiščenje zarasti na dostopni poti</w:t>
            </w:r>
          </w:p>
        </w:tc>
        <w:tc>
          <w:tcPr>
            <w:tcW w:w="890" w:type="dxa"/>
            <w:tcBorders>
              <w:top w:val="single" w:sz="4" w:space="0" w:color="auto"/>
              <w:left w:val="single" w:sz="4" w:space="0" w:color="auto"/>
              <w:bottom w:val="single" w:sz="4" w:space="0" w:color="auto"/>
              <w:right w:val="single" w:sz="4" w:space="0" w:color="auto"/>
            </w:tcBorders>
          </w:tcPr>
          <w:p w14:paraId="26C2F60A"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100</w:t>
            </w:r>
          </w:p>
        </w:tc>
        <w:tc>
          <w:tcPr>
            <w:tcW w:w="840" w:type="dxa"/>
            <w:tcBorders>
              <w:top w:val="single" w:sz="4" w:space="0" w:color="auto"/>
              <w:left w:val="single" w:sz="4" w:space="0" w:color="auto"/>
              <w:bottom w:val="single" w:sz="4" w:space="0" w:color="auto"/>
              <w:right w:val="single" w:sz="4" w:space="0" w:color="auto"/>
            </w:tcBorders>
          </w:tcPr>
          <w:p w14:paraId="206593F5"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p>
        </w:tc>
        <w:tc>
          <w:tcPr>
            <w:tcW w:w="900" w:type="dxa"/>
            <w:tcBorders>
              <w:top w:val="single" w:sz="4" w:space="0" w:color="auto"/>
              <w:left w:val="single" w:sz="4" w:space="0" w:color="auto"/>
              <w:bottom w:val="single" w:sz="4" w:space="0" w:color="auto"/>
              <w:right w:val="single" w:sz="4" w:space="0" w:color="auto"/>
            </w:tcBorders>
          </w:tcPr>
          <w:p w14:paraId="73E9EBED" w14:textId="1CA69629"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2</w:t>
            </w:r>
          </w:p>
        </w:tc>
        <w:tc>
          <w:tcPr>
            <w:tcW w:w="1440" w:type="dxa"/>
            <w:tcBorders>
              <w:top w:val="single" w:sz="4" w:space="0" w:color="auto"/>
              <w:left w:val="single" w:sz="4" w:space="0" w:color="auto"/>
              <w:bottom w:val="single" w:sz="4" w:space="0" w:color="auto"/>
              <w:right w:val="single" w:sz="4" w:space="0" w:color="auto"/>
            </w:tcBorders>
          </w:tcPr>
          <w:p w14:paraId="700CDFB3"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38EED8EE" w14:textId="77777777" w:rsidR="00A43EC9" w:rsidRPr="00D1267A" w:rsidRDefault="00A43EC9" w:rsidP="00621C5F">
            <w:pPr>
              <w:spacing w:after="0"/>
              <w:jc w:val="right"/>
              <w:rPr>
                <w:rFonts w:ascii="Arial" w:hAnsi="Arial" w:cs="Arial"/>
                <w:sz w:val="18"/>
                <w:szCs w:val="18"/>
              </w:rPr>
            </w:pPr>
          </w:p>
        </w:tc>
      </w:tr>
      <w:tr w:rsidR="00A43EC9" w:rsidRPr="00D74B69" w14:paraId="18A4452D"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5C731422"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čiščenje, odstranitev in odvoz uvelega cvetja, vencev in sveč po Dnevu spomina na mrtve</w:t>
            </w:r>
          </w:p>
        </w:tc>
        <w:tc>
          <w:tcPr>
            <w:tcW w:w="890" w:type="dxa"/>
            <w:tcBorders>
              <w:top w:val="single" w:sz="4" w:space="0" w:color="auto"/>
              <w:left w:val="single" w:sz="4" w:space="0" w:color="auto"/>
              <w:bottom w:val="single" w:sz="4" w:space="0" w:color="auto"/>
              <w:right w:val="single" w:sz="4" w:space="0" w:color="auto"/>
            </w:tcBorders>
          </w:tcPr>
          <w:p w14:paraId="45D833F1" w14:textId="77777777" w:rsidR="00A43EC9" w:rsidRPr="00D1267A" w:rsidRDefault="00A43EC9"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124D8B5B" w14:textId="77777777" w:rsidR="00A43EC9" w:rsidRPr="00D1267A" w:rsidRDefault="00A43EC9" w:rsidP="00621C5F">
            <w:pPr>
              <w:spacing w:after="0"/>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53301C98" w14:textId="77777777" w:rsidR="00E14AEF" w:rsidRDefault="00E14AEF" w:rsidP="00621C5F">
            <w:pPr>
              <w:spacing w:after="0"/>
              <w:jc w:val="center"/>
              <w:rPr>
                <w:rFonts w:ascii="Arial" w:hAnsi="Arial" w:cs="Arial"/>
                <w:sz w:val="18"/>
                <w:szCs w:val="18"/>
              </w:rPr>
            </w:pPr>
          </w:p>
          <w:p w14:paraId="43E7DDA0" w14:textId="0A895FE2" w:rsidR="00A43EC9" w:rsidRPr="00D1267A"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312E2C7A"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536D06A2" w14:textId="77777777" w:rsidR="00A43EC9" w:rsidRPr="00D1267A" w:rsidRDefault="00A43EC9" w:rsidP="00621C5F">
            <w:pPr>
              <w:spacing w:after="0"/>
              <w:jc w:val="right"/>
              <w:rPr>
                <w:rFonts w:ascii="Arial" w:hAnsi="Arial" w:cs="Arial"/>
                <w:sz w:val="18"/>
                <w:szCs w:val="18"/>
              </w:rPr>
            </w:pPr>
          </w:p>
        </w:tc>
      </w:tr>
      <w:tr w:rsidR="00A43EC9" w:rsidRPr="00D74B69" w14:paraId="18FA76A2" w14:textId="77777777" w:rsidTr="00A4565E">
        <w:trPr>
          <w:trHeight w:val="300"/>
        </w:trPr>
        <w:tc>
          <w:tcPr>
            <w:tcW w:w="3676" w:type="dxa"/>
            <w:tcBorders>
              <w:top w:val="single" w:sz="4" w:space="0" w:color="auto"/>
              <w:left w:val="single" w:sz="4" w:space="0" w:color="auto"/>
              <w:bottom w:val="single" w:sz="4" w:space="0" w:color="auto"/>
              <w:right w:val="single" w:sz="4" w:space="0" w:color="auto"/>
            </w:tcBorders>
          </w:tcPr>
          <w:p w14:paraId="04995DDE" w14:textId="77777777" w:rsidR="00A43EC9" w:rsidRDefault="00A43EC9" w:rsidP="00621C5F">
            <w:pPr>
              <w:spacing w:after="0"/>
              <w:rPr>
                <w:rFonts w:ascii="Arial" w:eastAsia="Arial Unicode MS" w:hAnsi="Arial" w:cs="Arial"/>
                <w:b/>
                <w:bCs/>
                <w:sz w:val="18"/>
                <w:szCs w:val="18"/>
              </w:rPr>
            </w:pPr>
            <w:r w:rsidRPr="00D1267A">
              <w:rPr>
                <w:rFonts w:ascii="Arial" w:eastAsia="Arial Unicode MS" w:hAnsi="Arial" w:cs="Arial"/>
                <w:b/>
                <w:bCs/>
                <w:sz w:val="18"/>
                <w:szCs w:val="18"/>
              </w:rPr>
              <w:t>SKUPAJ NETO</w:t>
            </w:r>
          </w:p>
          <w:p w14:paraId="70FE9E65" w14:textId="781CD161" w:rsidR="00D1267A" w:rsidRPr="00D1267A" w:rsidRDefault="00D1267A" w:rsidP="00621C5F">
            <w:pPr>
              <w:spacing w:after="0"/>
              <w:rPr>
                <w:rFonts w:ascii="Arial" w:eastAsia="Arial Unicode MS" w:hAnsi="Arial" w:cs="Arial"/>
                <w:bCs/>
                <w:sz w:val="18"/>
                <w:szCs w:val="18"/>
              </w:rPr>
            </w:pPr>
          </w:p>
        </w:tc>
        <w:tc>
          <w:tcPr>
            <w:tcW w:w="890" w:type="dxa"/>
            <w:tcBorders>
              <w:top w:val="single" w:sz="4" w:space="0" w:color="auto"/>
              <w:left w:val="single" w:sz="4" w:space="0" w:color="auto"/>
              <w:bottom w:val="single" w:sz="4" w:space="0" w:color="auto"/>
              <w:right w:val="single" w:sz="4" w:space="0" w:color="auto"/>
            </w:tcBorders>
          </w:tcPr>
          <w:p w14:paraId="730F7ABB" w14:textId="6824E8FE" w:rsidR="00A43EC9" w:rsidRPr="00D1267A" w:rsidRDefault="00A43EC9" w:rsidP="00621C5F">
            <w:pPr>
              <w:spacing w:after="0"/>
              <w:jc w:val="center"/>
              <w:rPr>
                <w:rFonts w:ascii="Arial" w:eastAsia="Arial Unicode MS"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33E44375" w14:textId="77777777" w:rsidR="00A43EC9" w:rsidRPr="00D1267A" w:rsidRDefault="00A43EC9" w:rsidP="00621C5F">
            <w:pPr>
              <w:spacing w:after="0"/>
              <w:jc w:val="center"/>
              <w:rPr>
                <w:rFonts w:ascii="Arial" w:eastAsia="Arial Unicode MS"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56FCAC28" w14:textId="6B0B4CA3" w:rsidR="00A43EC9" w:rsidRPr="00D1267A" w:rsidRDefault="00A43EC9" w:rsidP="00621C5F">
            <w:pPr>
              <w:spacing w:after="0"/>
              <w:jc w:val="center"/>
              <w:rPr>
                <w:rFonts w:ascii="Arial" w:eastAsia="Arial Unicode MS"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6654D67"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67573E35" w14:textId="77777777" w:rsidR="00A43EC9" w:rsidRPr="00D1267A" w:rsidRDefault="00A43EC9" w:rsidP="00621C5F">
            <w:pPr>
              <w:spacing w:after="0"/>
              <w:jc w:val="right"/>
              <w:rPr>
                <w:rFonts w:ascii="Arial" w:hAnsi="Arial" w:cs="Arial"/>
                <w:sz w:val="18"/>
                <w:szCs w:val="18"/>
              </w:rPr>
            </w:pPr>
          </w:p>
        </w:tc>
      </w:tr>
    </w:tbl>
    <w:p w14:paraId="6D907F8E" w14:textId="77777777" w:rsidR="00A4565E" w:rsidRDefault="00A4565E">
      <w:r>
        <w:br w:type="page"/>
      </w:r>
    </w:p>
    <w:tbl>
      <w:tblPr>
        <w:tblW w:w="9367" w:type="dxa"/>
        <w:tblInd w:w="10" w:type="dxa"/>
        <w:tblLayout w:type="fixed"/>
        <w:tblCellMar>
          <w:left w:w="0" w:type="dxa"/>
          <w:right w:w="0" w:type="dxa"/>
        </w:tblCellMar>
        <w:tblLook w:val="0000" w:firstRow="0" w:lastRow="0" w:firstColumn="0" w:lastColumn="0" w:noHBand="0" w:noVBand="0"/>
      </w:tblPr>
      <w:tblGrid>
        <w:gridCol w:w="3676"/>
        <w:gridCol w:w="890"/>
        <w:gridCol w:w="840"/>
        <w:gridCol w:w="900"/>
        <w:gridCol w:w="1440"/>
        <w:gridCol w:w="1621"/>
      </w:tblGrid>
      <w:tr w:rsidR="00A43EC9" w:rsidRPr="00D74B69" w14:paraId="6F2CA6D9" w14:textId="77777777" w:rsidTr="00A4565E">
        <w:trPr>
          <w:trHeight w:val="255"/>
        </w:trPr>
        <w:tc>
          <w:tcPr>
            <w:tcW w:w="3676" w:type="dxa"/>
            <w:tcBorders>
              <w:top w:val="nil"/>
              <w:left w:val="nil"/>
              <w:bottom w:val="single" w:sz="4" w:space="0" w:color="auto"/>
              <w:right w:val="nil"/>
            </w:tcBorders>
            <w:noWrap/>
            <w:vAlign w:val="bottom"/>
          </w:tcPr>
          <w:p w14:paraId="5BA5F699" w14:textId="5B7A556F" w:rsidR="00A4565E" w:rsidRPr="00D1267A" w:rsidRDefault="00A4565E" w:rsidP="00621C5F">
            <w:pPr>
              <w:spacing w:after="0"/>
              <w:rPr>
                <w:rFonts w:ascii="Arial" w:eastAsia="Arial Unicode MS" w:hAnsi="Arial" w:cs="Arial"/>
                <w:sz w:val="18"/>
                <w:szCs w:val="18"/>
              </w:rPr>
            </w:pPr>
          </w:p>
        </w:tc>
        <w:tc>
          <w:tcPr>
            <w:tcW w:w="890" w:type="dxa"/>
            <w:tcBorders>
              <w:top w:val="nil"/>
              <w:left w:val="nil"/>
              <w:bottom w:val="single" w:sz="4" w:space="0" w:color="auto"/>
              <w:right w:val="nil"/>
            </w:tcBorders>
            <w:noWrap/>
            <w:vAlign w:val="bottom"/>
          </w:tcPr>
          <w:p w14:paraId="08F22BF2" w14:textId="77777777" w:rsidR="00A43EC9" w:rsidRPr="00D1267A" w:rsidRDefault="00A43EC9" w:rsidP="00621C5F">
            <w:pPr>
              <w:spacing w:after="0"/>
              <w:rPr>
                <w:rFonts w:ascii="Arial" w:eastAsia="Arial Unicode MS" w:hAnsi="Arial" w:cs="Arial"/>
                <w:sz w:val="18"/>
                <w:szCs w:val="18"/>
              </w:rPr>
            </w:pPr>
          </w:p>
        </w:tc>
        <w:tc>
          <w:tcPr>
            <w:tcW w:w="840" w:type="dxa"/>
            <w:tcBorders>
              <w:top w:val="nil"/>
              <w:left w:val="nil"/>
              <w:bottom w:val="single" w:sz="4" w:space="0" w:color="auto"/>
              <w:right w:val="nil"/>
            </w:tcBorders>
            <w:noWrap/>
            <w:vAlign w:val="bottom"/>
          </w:tcPr>
          <w:p w14:paraId="4D8C86A8" w14:textId="77777777" w:rsidR="00A43EC9" w:rsidRPr="00D1267A" w:rsidRDefault="00A43EC9" w:rsidP="00621C5F">
            <w:pPr>
              <w:spacing w:after="0"/>
              <w:jc w:val="center"/>
              <w:rPr>
                <w:rFonts w:ascii="Arial" w:eastAsia="Arial Unicode MS" w:hAnsi="Arial" w:cs="Arial"/>
                <w:sz w:val="18"/>
                <w:szCs w:val="18"/>
              </w:rPr>
            </w:pPr>
          </w:p>
        </w:tc>
        <w:tc>
          <w:tcPr>
            <w:tcW w:w="900" w:type="dxa"/>
            <w:tcBorders>
              <w:top w:val="nil"/>
              <w:left w:val="nil"/>
              <w:bottom w:val="single" w:sz="4" w:space="0" w:color="auto"/>
              <w:right w:val="nil"/>
            </w:tcBorders>
            <w:noWrap/>
            <w:vAlign w:val="bottom"/>
          </w:tcPr>
          <w:p w14:paraId="2316A729" w14:textId="77777777" w:rsidR="00A43EC9" w:rsidRPr="00D1267A" w:rsidRDefault="00A43EC9" w:rsidP="00621C5F">
            <w:pPr>
              <w:spacing w:after="0"/>
              <w:rPr>
                <w:rFonts w:ascii="Arial" w:eastAsia="Arial Unicode MS" w:hAnsi="Arial" w:cs="Arial"/>
                <w:sz w:val="18"/>
                <w:szCs w:val="18"/>
              </w:rPr>
            </w:pPr>
          </w:p>
        </w:tc>
        <w:tc>
          <w:tcPr>
            <w:tcW w:w="1440" w:type="dxa"/>
            <w:tcBorders>
              <w:top w:val="nil"/>
              <w:left w:val="nil"/>
              <w:bottom w:val="single" w:sz="4" w:space="0" w:color="auto"/>
              <w:right w:val="nil"/>
            </w:tcBorders>
            <w:noWrap/>
            <w:vAlign w:val="bottom"/>
          </w:tcPr>
          <w:p w14:paraId="3717985A"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nil"/>
              <w:left w:val="nil"/>
              <w:bottom w:val="single" w:sz="4" w:space="0" w:color="auto"/>
              <w:right w:val="nil"/>
            </w:tcBorders>
            <w:noWrap/>
            <w:vAlign w:val="bottom"/>
          </w:tcPr>
          <w:p w14:paraId="1F3C80FA" w14:textId="77777777" w:rsidR="00A43EC9" w:rsidRPr="00D1267A" w:rsidRDefault="00A43EC9" w:rsidP="00621C5F">
            <w:pPr>
              <w:spacing w:after="0"/>
              <w:jc w:val="right"/>
              <w:rPr>
                <w:rFonts w:ascii="Arial" w:eastAsia="Arial Unicode MS" w:hAnsi="Arial" w:cs="Arial"/>
                <w:sz w:val="18"/>
                <w:szCs w:val="18"/>
              </w:rPr>
            </w:pPr>
          </w:p>
        </w:tc>
      </w:tr>
      <w:tr w:rsidR="00A43EC9" w:rsidRPr="00D74B69" w14:paraId="1656872E"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noWrap/>
            <w:vAlign w:val="bottom"/>
          </w:tcPr>
          <w:p w14:paraId="1F09BD3C" w14:textId="77777777" w:rsidR="00A43EC9" w:rsidRPr="00D1267A" w:rsidRDefault="00A43EC9" w:rsidP="00621C5F">
            <w:pPr>
              <w:spacing w:after="0"/>
              <w:rPr>
                <w:rFonts w:ascii="Arial" w:eastAsia="Arial Unicode MS" w:hAnsi="Arial" w:cs="Arial"/>
                <w:b/>
                <w:bCs/>
                <w:sz w:val="18"/>
                <w:szCs w:val="18"/>
              </w:rPr>
            </w:pPr>
            <w:r w:rsidRPr="00D1267A">
              <w:rPr>
                <w:rFonts w:ascii="Arial" w:hAnsi="Arial" w:cs="Arial"/>
                <w:b/>
                <w:bCs/>
                <w:sz w:val="18"/>
                <w:szCs w:val="18"/>
              </w:rPr>
              <w:t>22. GROBIŠČE LIPA II.</w:t>
            </w:r>
          </w:p>
        </w:tc>
        <w:tc>
          <w:tcPr>
            <w:tcW w:w="890" w:type="dxa"/>
            <w:tcBorders>
              <w:top w:val="single" w:sz="4" w:space="0" w:color="auto"/>
              <w:left w:val="single" w:sz="4" w:space="0" w:color="auto"/>
              <w:bottom w:val="single" w:sz="4" w:space="0" w:color="auto"/>
              <w:right w:val="single" w:sz="4" w:space="0" w:color="auto"/>
            </w:tcBorders>
            <w:noWrap/>
            <w:vAlign w:val="bottom"/>
          </w:tcPr>
          <w:p w14:paraId="53AD5793" w14:textId="6046C521" w:rsidR="00A43EC9"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3C0585C2" w14:textId="287659A7" w:rsidR="00A43EC9"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Enota</w:t>
            </w:r>
          </w:p>
        </w:tc>
        <w:tc>
          <w:tcPr>
            <w:tcW w:w="900" w:type="dxa"/>
            <w:tcBorders>
              <w:top w:val="single" w:sz="4" w:space="0" w:color="auto"/>
              <w:left w:val="single" w:sz="4" w:space="0" w:color="auto"/>
              <w:bottom w:val="single" w:sz="4" w:space="0" w:color="auto"/>
              <w:right w:val="single" w:sz="4" w:space="0" w:color="auto"/>
            </w:tcBorders>
            <w:noWrap/>
            <w:vAlign w:val="bottom"/>
          </w:tcPr>
          <w:p w14:paraId="3AE937C6" w14:textId="379F1474" w:rsidR="00A43EC9"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200D67AC" w14:textId="0F357F7D" w:rsidR="00A43EC9" w:rsidRPr="00D1267A" w:rsidRDefault="00AE5C33"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Cena na enoto količine v EUR brez DDV</w:t>
            </w:r>
          </w:p>
        </w:tc>
        <w:tc>
          <w:tcPr>
            <w:tcW w:w="1621" w:type="dxa"/>
            <w:tcBorders>
              <w:top w:val="single" w:sz="4" w:space="0" w:color="auto"/>
              <w:left w:val="single" w:sz="4" w:space="0" w:color="auto"/>
              <w:bottom w:val="single" w:sz="4" w:space="0" w:color="auto"/>
              <w:right w:val="single" w:sz="4" w:space="0" w:color="auto"/>
            </w:tcBorders>
            <w:noWrap/>
            <w:vAlign w:val="bottom"/>
          </w:tcPr>
          <w:p w14:paraId="3D4EE290" w14:textId="6A98F999" w:rsidR="00A43EC9" w:rsidRPr="00D1267A" w:rsidRDefault="00AE5C33"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Skupaj vrednost v EUR brez DDV</w:t>
            </w:r>
          </w:p>
        </w:tc>
      </w:tr>
      <w:tr w:rsidR="00A43EC9" w:rsidRPr="00D74B69" w14:paraId="4DD6E2E0"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108CB386"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strojna košnja</w:t>
            </w:r>
          </w:p>
        </w:tc>
        <w:tc>
          <w:tcPr>
            <w:tcW w:w="890" w:type="dxa"/>
            <w:tcBorders>
              <w:top w:val="single" w:sz="4" w:space="0" w:color="auto"/>
              <w:left w:val="single" w:sz="4" w:space="0" w:color="auto"/>
              <w:bottom w:val="single" w:sz="4" w:space="0" w:color="auto"/>
              <w:right w:val="single" w:sz="4" w:space="0" w:color="auto"/>
            </w:tcBorders>
          </w:tcPr>
          <w:p w14:paraId="00CFDDEC" w14:textId="77777777" w:rsidR="00A43EC9" w:rsidRPr="00D1267A" w:rsidRDefault="00A43EC9" w:rsidP="00E14AEF">
            <w:pPr>
              <w:spacing w:after="0"/>
              <w:jc w:val="center"/>
              <w:rPr>
                <w:rFonts w:ascii="Arial" w:eastAsia="Arial Unicode MS" w:hAnsi="Arial" w:cs="Arial"/>
                <w:sz w:val="18"/>
                <w:szCs w:val="18"/>
              </w:rPr>
            </w:pPr>
            <w:r w:rsidRPr="00D1267A">
              <w:rPr>
                <w:rFonts w:ascii="Arial" w:hAnsi="Arial" w:cs="Arial"/>
                <w:sz w:val="18"/>
                <w:szCs w:val="18"/>
              </w:rPr>
              <w:t>960</w:t>
            </w:r>
          </w:p>
        </w:tc>
        <w:tc>
          <w:tcPr>
            <w:tcW w:w="840" w:type="dxa"/>
            <w:tcBorders>
              <w:top w:val="single" w:sz="4" w:space="0" w:color="auto"/>
              <w:left w:val="single" w:sz="4" w:space="0" w:color="auto"/>
              <w:bottom w:val="single" w:sz="4" w:space="0" w:color="auto"/>
              <w:right w:val="single" w:sz="4" w:space="0" w:color="auto"/>
            </w:tcBorders>
          </w:tcPr>
          <w:p w14:paraId="418149BA"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17F637BF" w14:textId="487B6ED4"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5BC54ACA"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3AD30E43" w14:textId="77777777" w:rsidR="00A43EC9" w:rsidRPr="00D1267A" w:rsidRDefault="00A43EC9" w:rsidP="00621C5F">
            <w:pPr>
              <w:spacing w:after="0"/>
              <w:jc w:val="right"/>
              <w:rPr>
                <w:rFonts w:ascii="Arial" w:hAnsi="Arial" w:cs="Arial"/>
                <w:sz w:val="18"/>
                <w:szCs w:val="18"/>
              </w:rPr>
            </w:pPr>
          </w:p>
        </w:tc>
      </w:tr>
      <w:tr w:rsidR="00A43EC9" w:rsidRPr="00D74B69" w14:paraId="58BBD218"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47CA909A"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ročna košnja</w:t>
            </w:r>
          </w:p>
        </w:tc>
        <w:tc>
          <w:tcPr>
            <w:tcW w:w="890" w:type="dxa"/>
            <w:tcBorders>
              <w:top w:val="single" w:sz="4" w:space="0" w:color="auto"/>
              <w:left w:val="single" w:sz="4" w:space="0" w:color="auto"/>
              <w:bottom w:val="single" w:sz="4" w:space="0" w:color="auto"/>
              <w:right w:val="single" w:sz="4" w:space="0" w:color="auto"/>
            </w:tcBorders>
          </w:tcPr>
          <w:p w14:paraId="411A4CFF" w14:textId="77777777" w:rsidR="00A43EC9" w:rsidRPr="00D1267A" w:rsidRDefault="00A43EC9" w:rsidP="00E14AEF">
            <w:pPr>
              <w:spacing w:after="0"/>
              <w:jc w:val="center"/>
              <w:rPr>
                <w:rFonts w:ascii="Arial" w:eastAsia="Arial Unicode MS" w:hAnsi="Arial" w:cs="Arial"/>
                <w:sz w:val="18"/>
                <w:szCs w:val="18"/>
              </w:rPr>
            </w:pPr>
            <w:r w:rsidRPr="00D1267A">
              <w:rPr>
                <w:rFonts w:ascii="Arial" w:hAnsi="Arial" w:cs="Arial"/>
                <w:sz w:val="18"/>
                <w:szCs w:val="18"/>
              </w:rPr>
              <w:t>150</w:t>
            </w:r>
          </w:p>
        </w:tc>
        <w:tc>
          <w:tcPr>
            <w:tcW w:w="840" w:type="dxa"/>
            <w:tcBorders>
              <w:top w:val="single" w:sz="4" w:space="0" w:color="auto"/>
              <w:left w:val="single" w:sz="4" w:space="0" w:color="auto"/>
              <w:bottom w:val="single" w:sz="4" w:space="0" w:color="auto"/>
              <w:right w:val="single" w:sz="4" w:space="0" w:color="auto"/>
            </w:tcBorders>
          </w:tcPr>
          <w:p w14:paraId="29089F71"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4AD96C7F" w14:textId="3657F753"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122411B1"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0CC766B4" w14:textId="77777777" w:rsidR="00A43EC9" w:rsidRPr="00D1267A" w:rsidRDefault="00A43EC9" w:rsidP="00621C5F">
            <w:pPr>
              <w:spacing w:after="0"/>
              <w:jc w:val="right"/>
              <w:rPr>
                <w:rFonts w:ascii="Arial" w:hAnsi="Arial" w:cs="Arial"/>
                <w:sz w:val="18"/>
                <w:szCs w:val="18"/>
              </w:rPr>
            </w:pPr>
          </w:p>
        </w:tc>
      </w:tr>
      <w:tr w:rsidR="00A43EC9" w:rsidRPr="00D74B69" w14:paraId="71FC69DA"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3877C03B"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grabljenje in odvoz pokošene trave</w:t>
            </w:r>
          </w:p>
        </w:tc>
        <w:tc>
          <w:tcPr>
            <w:tcW w:w="890" w:type="dxa"/>
            <w:tcBorders>
              <w:top w:val="single" w:sz="4" w:space="0" w:color="auto"/>
              <w:left w:val="single" w:sz="4" w:space="0" w:color="auto"/>
              <w:bottom w:val="single" w:sz="4" w:space="0" w:color="auto"/>
              <w:right w:val="single" w:sz="4" w:space="0" w:color="auto"/>
            </w:tcBorders>
          </w:tcPr>
          <w:p w14:paraId="65166548" w14:textId="6398BDEE" w:rsidR="00A43EC9" w:rsidRPr="00D1267A" w:rsidRDefault="00A43EC9" w:rsidP="00E14AEF">
            <w:pPr>
              <w:spacing w:after="0"/>
              <w:jc w:val="center"/>
              <w:rPr>
                <w:rFonts w:ascii="Arial" w:hAnsi="Arial" w:cs="Arial"/>
                <w:sz w:val="18"/>
                <w:szCs w:val="18"/>
              </w:rPr>
            </w:pPr>
            <w:r w:rsidRPr="00D1267A">
              <w:rPr>
                <w:rFonts w:ascii="Arial" w:hAnsi="Arial" w:cs="Arial"/>
                <w:sz w:val="18"/>
                <w:szCs w:val="18"/>
              </w:rPr>
              <w:t>1</w:t>
            </w:r>
            <w:r w:rsidR="00E14AEF">
              <w:rPr>
                <w:rFonts w:ascii="Arial" w:hAnsi="Arial" w:cs="Arial"/>
                <w:sz w:val="18"/>
                <w:szCs w:val="18"/>
              </w:rPr>
              <w:t>.</w:t>
            </w:r>
            <w:r w:rsidRPr="00D1267A">
              <w:rPr>
                <w:rFonts w:ascii="Arial" w:hAnsi="Arial" w:cs="Arial"/>
                <w:sz w:val="18"/>
                <w:szCs w:val="18"/>
              </w:rPr>
              <w:t>110</w:t>
            </w:r>
          </w:p>
        </w:tc>
        <w:tc>
          <w:tcPr>
            <w:tcW w:w="840" w:type="dxa"/>
            <w:tcBorders>
              <w:top w:val="single" w:sz="4" w:space="0" w:color="auto"/>
              <w:left w:val="single" w:sz="4" w:space="0" w:color="auto"/>
              <w:bottom w:val="single" w:sz="4" w:space="0" w:color="auto"/>
              <w:right w:val="single" w:sz="4" w:space="0" w:color="auto"/>
            </w:tcBorders>
          </w:tcPr>
          <w:p w14:paraId="273870CC" w14:textId="77777777" w:rsidR="00A43EC9" w:rsidRPr="00D1267A" w:rsidRDefault="00A43EC9" w:rsidP="00621C5F">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3B4BFC54" w14:textId="1859C4D2" w:rsidR="00A43EC9" w:rsidRPr="00D1267A" w:rsidRDefault="00E14AEF" w:rsidP="00621C5F">
            <w:pPr>
              <w:spacing w:after="0"/>
              <w:jc w:val="center"/>
              <w:rPr>
                <w:rFonts w:ascii="Arial"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6D1C0186"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667357CE" w14:textId="77777777" w:rsidR="00A43EC9" w:rsidRPr="00D1267A" w:rsidRDefault="00A43EC9" w:rsidP="00621C5F">
            <w:pPr>
              <w:spacing w:after="0"/>
              <w:jc w:val="right"/>
              <w:rPr>
                <w:rFonts w:ascii="Arial" w:hAnsi="Arial" w:cs="Arial"/>
                <w:sz w:val="18"/>
                <w:szCs w:val="18"/>
              </w:rPr>
            </w:pPr>
          </w:p>
        </w:tc>
      </w:tr>
      <w:tr w:rsidR="00A43EC9" w:rsidRPr="00D74B69" w14:paraId="01CF0C39"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7B75BF3C"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čiščenje, odstranitev in odvoz uvelega cvetja, vencev in sveč po Dnevu spomina na mrtve</w:t>
            </w:r>
          </w:p>
        </w:tc>
        <w:tc>
          <w:tcPr>
            <w:tcW w:w="890" w:type="dxa"/>
            <w:tcBorders>
              <w:top w:val="single" w:sz="4" w:space="0" w:color="auto"/>
              <w:left w:val="single" w:sz="4" w:space="0" w:color="auto"/>
              <w:bottom w:val="single" w:sz="4" w:space="0" w:color="auto"/>
              <w:right w:val="single" w:sz="4" w:space="0" w:color="auto"/>
            </w:tcBorders>
          </w:tcPr>
          <w:p w14:paraId="6F36687D" w14:textId="77777777" w:rsidR="00A43EC9" w:rsidRPr="00D1267A" w:rsidRDefault="00A43EC9" w:rsidP="00621C5F">
            <w:pPr>
              <w:spacing w:after="0"/>
              <w:jc w:val="right"/>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155381D1" w14:textId="77777777" w:rsidR="00A43EC9" w:rsidRPr="00D1267A" w:rsidRDefault="00A43EC9" w:rsidP="00621C5F">
            <w:pPr>
              <w:spacing w:after="0"/>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7BA03B60" w14:textId="77777777" w:rsidR="00E14AEF" w:rsidRDefault="00E14AEF" w:rsidP="00621C5F">
            <w:pPr>
              <w:spacing w:after="0"/>
              <w:jc w:val="center"/>
              <w:rPr>
                <w:rFonts w:ascii="Arial" w:hAnsi="Arial" w:cs="Arial"/>
                <w:sz w:val="18"/>
                <w:szCs w:val="18"/>
              </w:rPr>
            </w:pPr>
          </w:p>
          <w:p w14:paraId="3FA7F2E3" w14:textId="77C5D599" w:rsidR="00A43EC9" w:rsidRPr="00D1267A"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291DBEA4"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75275AB0" w14:textId="77777777" w:rsidR="00A43EC9" w:rsidRPr="00D1267A" w:rsidRDefault="00A43EC9" w:rsidP="00621C5F">
            <w:pPr>
              <w:spacing w:after="0"/>
              <w:jc w:val="right"/>
              <w:rPr>
                <w:rFonts w:ascii="Arial" w:hAnsi="Arial" w:cs="Arial"/>
                <w:sz w:val="18"/>
                <w:szCs w:val="18"/>
              </w:rPr>
            </w:pPr>
          </w:p>
        </w:tc>
      </w:tr>
      <w:tr w:rsidR="00A43EC9" w:rsidRPr="00D74B69" w14:paraId="0C328717" w14:textId="77777777" w:rsidTr="00A4565E">
        <w:trPr>
          <w:trHeight w:val="300"/>
        </w:trPr>
        <w:tc>
          <w:tcPr>
            <w:tcW w:w="3676" w:type="dxa"/>
            <w:tcBorders>
              <w:top w:val="single" w:sz="4" w:space="0" w:color="auto"/>
              <w:left w:val="single" w:sz="4" w:space="0" w:color="auto"/>
              <w:bottom w:val="single" w:sz="4" w:space="0" w:color="auto"/>
              <w:right w:val="single" w:sz="4" w:space="0" w:color="auto"/>
            </w:tcBorders>
          </w:tcPr>
          <w:p w14:paraId="6644CA96" w14:textId="77777777" w:rsidR="00A43EC9" w:rsidRDefault="00A43EC9" w:rsidP="00621C5F">
            <w:pPr>
              <w:spacing w:after="0"/>
              <w:rPr>
                <w:rFonts w:ascii="Arial" w:eastAsia="Arial Unicode MS" w:hAnsi="Arial" w:cs="Arial"/>
                <w:b/>
                <w:bCs/>
                <w:sz w:val="18"/>
                <w:szCs w:val="18"/>
              </w:rPr>
            </w:pPr>
            <w:r w:rsidRPr="00D1267A">
              <w:rPr>
                <w:rFonts w:ascii="Arial" w:eastAsia="Arial Unicode MS" w:hAnsi="Arial" w:cs="Arial"/>
                <w:b/>
                <w:bCs/>
                <w:sz w:val="18"/>
                <w:szCs w:val="18"/>
              </w:rPr>
              <w:t>SKUPAJ NETO</w:t>
            </w:r>
          </w:p>
          <w:p w14:paraId="7F14AAF7" w14:textId="5B3DA08B" w:rsidR="00D1267A" w:rsidRPr="00D1267A" w:rsidRDefault="00D1267A" w:rsidP="00621C5F">
            <w:pPr>
              <w:spacing w:after="0"/>
              <w:rPr>
                <w:rFonts w:ascii="Arial" w:eastAsia="Arial Unicode MS" w:hAnsi="Arial" w:cs="Arial"/>
                <w:bCs/>
                <w:sz w:val="18"/>
                <w:szCs w:val="18"/>
              </w:rPr>
            </w:pPr>
          </w:p>
        </w:tc>
        <w:tc>
          <w:tcPr>
            <w:tcW w:w="890" w:type="dxa"/>
            <w:tcBorders>
              <w:top w:val="single" w:sz="4" w:space="0" w:color="auto"/>
              <w:left w:val="single" w:sz="4" w:space="0" w:color="auto"/>
              <w:bottom w:val="single" w:sz="4" w:space="0" w:color="auto"/>
              <w:right w:val="single" w:sz="4" w:space="0" w:color="auto"/>
            </w:tcBorders>
          </w:tcPr>
          <w:p w14:paraId="56EFB1C7" w14:textId="77777777" w:rsidR="00A43EC9" w:rsidRPr="00D1267A" w:rsidRDefault="00A43EC9" w:rsidP="00621C5F">
            <w:pPr>
              <w:spacing w:after="0"/>
              <w:jc w:val="right"/>
              <w:rPr>
                <w:rFonts w:ascii="Arial" w:eastAsia="Arial Unicode MS" w:hAnsi="Arial" w:cs="Arial"/>
                <w:sz w:val="18"/>
                <w:szCs w:val="18"/>
              </w:rPr>
            </w:pPr>
            <w:r w:rsidRPr="00D1267A">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44840D5D" w14:textId="77777777" w:rsidR="00A43EC9" w:rsidRPr="00D1267A" w:rsidRDefault="00A43EC9" w:rsidP="00621C5F">
            <w:pPr>
              <w:spacing w:after="0"/>
              <w:jc w:val="center"/>
              <w:rPr>
                <w:rFonts w:ascii="Arial" w:eastAsia="Arial Unicode MS"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19017C1C"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6902F10C"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30E64003" w14:textId="77777777" w:rsidR="00A43EC9" w:rsidRPr="00D1267A" w:rsidRDefault="00A43EC9" w:rsidP="00621C5F">
            <w:pPr>
              <w:spacing w:after="0"/>
              <w:jc w:val="right"/>
              <w:rPr>
                <w:rFonts w:ascii="Arial" w:hAnsi="Arial" w:cs="Arial"/>
                <w:sz w:val="18"/>
                <w:szCs w:val="18"/>
              </w:rPr>
            </w:pPr>
          </w:p>
        </w:tc>
      </w:tr>
      <w:tr w:rsidR="00A43EC9" w:rsidRPr="00D74B69" w14:paraId="30651F69" w14:textId="77777777" w:rsidTr="00A4565E">
        <w:trPr>
          <w:trHeight w:val="255"/>
        </w:trPr>
        <w:tc>
          <w:tcPr>
            <w:tcW w:w="3676" w:type="dxa"/>
            <w:tcBorders>
              <w:top w:val="nil"/>
              <w:left w:val="nil"/>
              <w:bottom w:val="single" w:sz="4" w:space="0" w:color="auto"/>
              <w:right w:val="nil"/>
            </w:tcBorders>
            <w:noWrap/>
            <w:vAlign w:val="bottom"/>
          </w:tcPr>
          <w:p w14:paraId="31B303DB" w14:textId="77777777" w:rsidR="00A43EC9" w:rsidRDefault="00A43EC9" w:rsidP="00621C5F">
            <w:pPr>
              <w:spacing w:after="0"/>
              <w:rPr>
                <w:rFonts w:ascii="Arial" w:eastAsia="Arial Unicode MS" w:hAnsi="Arial" w:cs="Arial"/>
                <w:sz w:val="18"/>
                <w:szCs w:val="18"/>
              </w:rPr>
            </w:pPr>
          </w:p>
          <w:p w14:paraId="09752239" w14:textId="0A2B1436" w:rsidR="00D1267A" w:rsidRPr="00D1267A" w:rsidRDefault="00D1267A" w:rsidP="00621C5F">
            <w:pPr>
              <w:spacing w:after="0"/>
              <w:rPr>
                <w:rFonts w:ascii="Arial" w:eastAsia="Arial Unicode MS" w:hAnsi="Arial" w:cs="Arial"/>
                <w:sz w:val="18"/>
                <w:szCs w:val="18"/>
              </w:rPr>
            </w:pPr>
          </w:p>
        </w:tc>
        <w:tc>
          <w:tcPr>
            <w:tcW w:w="890" w:type="dxa"/>
            <w:tcBorders>
              <w:top w:val="nil"/>
              <w:left w:val="nil"/>
              <w:bottom w:val="single" w:sz="4" w:space="0" w:color="auto"/>
              <w:right w:val="nil"/>
            </w:tcBorders>
            <w:noWrap/>
            <w:vAlign w:val="bottom"/>
          </w:tcPr>
          <w:p w14:paraId="6DAEA644" w14:textId="77777777" w:rsidR="00A43EC9" w:rsidRPr="00D1267A" w:rsidRDefault="00A43EC9" w:rsidP="00621C5F">
            <w:pPr>
              <w:spacing w:after="0"/>
              <w:rPr>
                <w:rFonts w:ascii="Arial" w:eastAsia="Arial Unicode MS" w:hAnsi="Arial" w:cs="Arial"/>
                <w:sz w:val="18"/>
                <w:szCs w:val="18"/>
              </w:rPr>
            </w:pPr>
          </w:p>
        </w:tc>
        <w:tc>
          <w:tcPr>
            <w:tcW w:w="840" w:type="dxa"/>
            <w:tcBorders>
              <w:top w:val="nil"/>
              <w:left w:val="nil"/>
              <w:bottom w:val="single" w:sz="4" w:space="0" w:color="auto"/>
              <w:right w:val="nil"/>
            </w:tcBorders>
            <w:noWrap/>
            <w:vAlign w:val="bottom"/>
          </w:tcPr>
          <w:p w14:paraId="602D7C6E" w14:textId="77777777" w:rsidR="00A43EC9" w:rsidRPr="00D1267A" w:rsidRDefault="00A43EC9" w:rsidP="00621C5F">
            <w:pPr>
              <w:spacing w:after="0"/>
              <w:jc w:val="center"/>
              <w:rPr>
                <w:rFonts w:ascii="Arial" w:eastAsia="Arial Unicode MS" w:hAnsi="Arial" w:cs="Arial"/>
                <w:sz w:val="18"/>
                <w:szCs w:val="18"/>
              </w:rPr>
            </w:pPr>
          </w:p>
        </w:tc>
        <w:tc>
          <w:tcPr>
            <w:tcW w:w="900" w:type="dxa"/>
            <w:tcBorders>
              <w:top w:val="nil"/>
              <w:left w:val="nil"/>
              <w:bottom w:val="single" w:sz="4" w:space="0" w:color="auto"/>
              <w:right w:val="nil"/>
            </w:tcBorders>
            <w:noWrap/>
            <w:vAlign w:val="bottom"/>
          </w:tcPr>
          <w:p w14:paraId="4C0B805F" w14:textId="77777777" w:rsidR="00A43EC9" w:rsidRPr="00D1267A" w:rsidRDefault="00A43EC9" w:rsidP="00621C5F">
            <w:pPr>
              <w:spacing w:after="0"/>
              <w:rPr>
                <w:rFonts w:ascii="Arial" w:eastAsia="Arial Unicode MS" w:hAnsi="Arial" w:cs="Arial"/>
                <w:sz w:val="18"/>
                <w:szCs w:val="18"/>
              </w:rPr>
            </w:pPr>
          </w:p>
        </w:tc>
        <w:tc>
          <w:tcPr>
            <w:tcW w:w="1440" w:type="dxa"/>
            <w:tcBorders>
              <w:top w:val="nil"/>
              <w:left w:val="nil"/>
              <w:bottom w:val="single" w:sz="4" w:space="0" w:color="auto"/>
              <w:right w:val="nil"/>
            </w:tcBorders>
            <w:noWrap/>
            <w:vAlign w:val="bottom"/>
          </w:tcPr>
          <w:p w14:paraId="70489260"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nil"/>
              <w:left w:val="nil"/>
              <w:bottom w:val="single" w:sz="4" w:space="0" w:color="auto"/>
              <w:right w:val="nil"/>
            </w:tcBorders>
            <w:noWrap/>
            <w:vAlign w:val="bottom"/>
          </w:tcPr>
          <w:p w14:paraId="2B247339" w14:textId="77777777" w:rsidR="00A43EC9" w:rsidRPr="00D1267A" w:rsidRDefault="00A43EC9" w:rsidP="00621C5F">
            <w:pPr>
              <w:spacing w:after="0"/>
              <w:jc w:val="right"/>
              <w:rPr>
                <w:rFonts w:ascii="Arial" w:eastAsia="Arial Unicode MS" w:hAnsi="Arial" w:cs="Arial"/>
                <w:sz w:val="18"/>
                <w:szCs w:val="18"/>
              </w:rPr>
            </w:pPr>
          </w:p>
        </w:tc>
      </w:tr>
      <w:tr w:rsidR="00A43EC9" w:rsidRPr="00D74B69" w14:paraId="435FE67F"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noWrap/>
            <w:vAlign w:val="bottom"/>
          </w:tcPr>
          <w:p w14:paraId="3272C07C" w14:textId="77777777" w:rsidR="00A43EC9" w:rsidRPr="00D1267A" w:rsidRDefault="00A43EC9" w:rsidP="00621C5F">
            <w:pPr>
              <w:spacing w:after="0"/>
              <w:rPr>
                <w:rFonts w:ascii="Arial" w:eastAsia="Arial Unicode MS" w:hAnsi="Arial" w:cs="Arial"/>
                <w:b/>
                <w:bCs/>
                <w:sz w:val="18"/>
                <w:szCs w:val="18"/>
              </w:rPr>
            </w:pPr>
            <w:r w:rsidRPr="00D1267A">
              <w:rPr>
                <w:rFonts w:ascii="Arial" w:hAnsi="Arial" w:cs="Arial"/>
                <w:b/>
                <w:bCs/>
                <w:sz w:val="18"/>
                <w:szCs w:val="18"/>
              </w:rPr>
              <w:t>23. GROBIŠČE TEMNICA</w:t>
            </w:r>
          </w:p>
        </w:tc>
        <w:tc>
          <w:tcPr>
            <w:tcW w:w="890" w:type="dxa"/>
            <w:tcBorders>
              <w:top w:val="single" w:sz="4" w:space="0" w:color="auto"/>
              <w:left w:val="single" w:sz="4" w:space="0" w:color="auto"/>
              <w:bottom w:val="single" w:sz="4" w:space="0" w:color="auto"/>
              <w:right w:val="single" w:sz="4" w:space="0" w:color="auto"/>
            </w:tcBorders>
            <w:noWrap/>
            <w:vAlign w:val="bottom"/>
          </w:tcPr>
          <w:p w14:paraId="774F1781" w14:textId="583EA123" w:rsidR="00A43EC9" w:rsidRPr="00D1267A" w:rsidRDefault="00AE5C33" w:rsidP="00115F94">
            <w:pPr>
              <w:spacing w:after="0"/>
              <w:jc w:val="center"/>
              <w:rPr>
                <w:rFonts w:ascii="Arial" w:eastAsia="Arial Unicode MS" w:hAnsi="Arial" w:cs="Arial"/>
                <w:sz w:val="18"/>
                <w:szCs w:val="18"/>
              </w:rPr>
            </w:pPr>
            <w:r w:rsidRPr="00D1267A">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3045B47D" w14:textId="4EFADF98" w:rsidR="00A43EC9"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Enota</w:t>
            </w:r>
          </w:p>
        </w:tc>
        <w:tc>
          <w:tcPr>
            <w:tcW w:w="900" w:type="dxa"/>
            <w:tcBorders>
              <w:top w:val="single" w:sz="4" w:space="0" w:color="auto"/>
              <w:left w:val="single" w:sz="4" w:space="0" w:color="auto"/>
              <w:bottom w:val="single" w:sz="4" w:space="0" w:color="auto"/>
              <w:right w:val="single" w:sz="4" w:space="0" w:color="auto"/>
            </w:tcBorders>
            <w:noWrap/>
            <w:vAlign w:val="bottom"/>
          </w:tcPr>
          <w:p w14:paraId="7D29E65D" w14:textId="710D13B3" w:rsidR="00A43EC9"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4B777E83" w14:textId="11DD8340" w:rsidR="00A43EC9" w:rsidRPr="00D1267A" w:rsidRDefault="00AE5C33"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Cena na enoto količine v EUR brez DDV</w:t>
            </w:r>
          </w:p>
        </w:tc>
        <w:tc>
          <w:tcPr>
            <w:tcW w:w="1621" w:type="dxa"/>
            <w:tcBorders>
              <w:top w:val="single" w:sz="4" w:space="0" w:color="auto"/>
              <w:left w:val="single" w:sz="4" w:space="0" w:color="auto"/>
              <w:bottom w:val="single" w:sz="4" w:space="0" w:color="auto"/>
              <w:right w:val="single" w:sz="4" w:space="0" w:color="auto"/>
            </w:tcBorders>
            <w:noWrap/>
            <w:vAlign w:val="bottom"/>
          </w:tcPr>
          <w:p w14:paraId="423D43D4" w14:textId="44A8F4C3" w:rsidR="00A43EC9" w:rsidRPr="00D1267A" w:rsidRDefault="00AE5C33"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Skupaj vrednost v EUR brez DDV</w:t>
            </w:r>
          </w:p>
        </w:tc>
      </w:tr>
      <w:tr w:rsidR="00A43EC9" w:rsidRPr="00D74B69" w14:paraId="65ECC469"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511A5EBE"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strojna košnja</w:t>
            </w:r>
          </w:p>
        </w:tc>
        <w:tc>
          <w:tcPr>
            <w:tcW w:w="890" w:type="dxa"/>
            <w:tcBorders>
              <w:top w:val="single" w:sz="4" w:space="0" w:color="auto"/>
              <w:left w:val="single" w:sz="4" w:space="0" w:color="auto"/>
              <w:bottom w:val="single" w:sz="4" w:space="0" w:color="auto"/>
              <w:right w:val="single" w:sz="4" w:space="0" w:color="auto"/>
            </w:tcBorders>
          </w:tcPr>
          <w:p w14:paraId="7BB1793C"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870</w:t>
            </w:r>
          </w:p>
        </w:tc>
        <w:tc>
          <w:tcPr>
            <w:tcW w:w="840" w:type="dxa"/>
            <w:tcBorders>
              <w:top w:val="single" w:sz="4" w:space="0" w:color="auto"/>
              <w:left w:val="single" w:sz="4" w:space="0" w:color="auto"/>
              <w:bottom w:val="single" w:sz="4" w:space="0" w:color="auto"/>
              <w:right w:val="single" w:sz="4" w:space="0" w:color="auto"/>
            </w:tcBorders>
          </w:tcPr>
          <w:p w14:paraId="6284E74F"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1FAAACED" w14:textId="63170DE9"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71B8B0CC"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556384DC" w14:textId="77777777" w:rsidR="00A43EC9" w:rsidRPr="00D1267A" w:rsidRDefault="00A43EC9" w:rsidP="00621C5F">
            <w:pPr>
              <w:spacing w:after="0"/>
              <w:jc w:val="right"/>
              <w:rPr>
                <w:rFonts w:ascii="Arial" w:hAnsi="Arial" w:cs="Arial"/>
                <w:sz w:val="18"/>
                <w:szCs w:val="18"/>
              </w:rPr>
            </w:pPr>
          </w:p>
        </w:tc>
      </w:tr>
      <w:tr w:rsidR="00A43EC9" w:rsidRPr="00D74B69" w14:paraId="1CC96ADD"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4737DDD7"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ročna košnja</w:t>
            </w:r>
          </w:p>
        </w:tc>
        <w:tc>
          <w:tcPr>
            <w:tcW w:w="890" w:type="dxa"/>
            <w:tcBorders>
              <w:top w:val="single" w:sz="4" w:space="0" w:color="auto"/>
              <w:left w:val="single" w:sz="4" w:space="0" w:color="auto"/>
              <w:bottom w:val="single" w:sz="4" w:space="0" w:color="auto"/>
              <w:right w:val="single" w:sz="4" w:space="0" w:color="auto"/>
            </w:tcBorders>
          </w:tcPr>
          <w:p w14:paraId="454657F3"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100</w:t>
            </w:r>
          </w:p>
        </w:tc>
        <w:tc>
          <w:tcPr>
            <w:tcW w:w="840" w:type="dxa"/>
            <w:tcBorders>
              <w:top w:val="single" w:sz="4" w:space="0" w:color="auto"/>
              <w:left w:val="single" w:sz="4" w:space="0" w:color="auto"/>
              <w:bottom w:val="single" w:sz="4" w:space="0" w:color="auto"/>
              <w:right w:val="single" w:sz="4" w:space="0" w:color="auto"/>
            </w:tcBorders>
          </w:tcPr>
          <w:p w14:paraId="36A8CCC3"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04C41342" w14:textId="1A884A16"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71238A37"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7B7A4581" w14:textId="77777777" w:rsidR="00A43EC9" w:rsidRPr="00D1267A" w:rsidRDefault="00A43EC9" w:rsidP="00621C5F">
            <w:pPr>
              <w:spacing w:after="0"/>
              <w:jc w:val="right"/>
              <w:rPr>
                <w:rFonts w:ascii="Arial" w:hAnsi="Arial" w:cs="Arial"/>
                <w:sz w:val="18"/>
                <w:szCs w:val="18"/>
              </w:rPr>
            </w:pPr>
          </w:p>
        </w:tc>
      </w:tr>
      <w:tr w:rsidR="00A43EC9" w:rsidRPr="00D74B69" w14:paraId="4743498D"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761563A5"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grabljenje in odvoz pokošene trave</w:t>
            </w:r>
          </w:p>
        </w:tc>
        <w:tc>
          <w:tcPr>
            <w:tcW w:w="890" w:type="dxa"/>
            <w:tcBorders>
              <w:top w:val="single" w:sz="4" w:space="0" w:color="auto"/>
              <w:left w:val="single" w:sz="4" w:space="0" w:color="auto"/>
              <w:bottom w:val="single" w:sz="4" w:space="0" w:color="auto"/>
              <w:right w:val="single" w:sz="4" w:space="0" w:color="auto"/>
            </w:tcBorders>
          </w:tcPr>
          <w:p w14:paraId="2D9C9619" w14:textId="77777777" w:rsidR="00A43EC9" w:rsidRPr="00D1267A" w:rsidRDefault="00A43EC9" w:rsidP="00621C5F">
            <w:pPr>
              <w:spacing w:after="0"/>
              <w:jc w:val="center"/>
              <w:rPr>
                <w:rFonts w:ascii="Arial" w:hAnsi="Arial" w:cs="Arial"/>
                <w:sz w:val="18"/>
                <w:szCs w:val="18"/>
              </w:rPr>
            </w:pPr>
            <w:r w:rsidRPr="00D1267A">
              <w:rPr>
                <w:rFonts w:ascii="Arial" w:hAnsi="Arial" w:cs="Arial"/>
                <w:sz w:val="18"/>
                <w:szCs w:val="18"/>
              </w:rPr>
              <w:t>970</w:t>
            </w:r>
          </w:p>
        </w:tc>
        <w:tc>
          <w:tcPr>
            <w:tcW w:w="840" w:type="dxa"/>
            <w:tcBorders>
              <w:top w:val="single" w:sz="4" w:space="0" w:color="auto"/>
              <w:left w:val="single" w:sz="4" w:space="0" w:color="auto"/>
              <w:bottom w:val="single" w:sz="4" w:space="0" w:color="auto"/>
              <w:right w:val="single" w:sz="4" w:space="0" w:color="auto"/>
            </w:tcBorders>
          </w:tcPr>
          <w:p w14:paraId="6B36F8F3" w14:textId="77777777" w:rsidR="00A43EC9" w:rsidRPr="00D1267A" w:rsidRDefault="00A43EC9" w:rsidP="00621C5F">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36F96123" w14:textId="7D9CBA06" w:rsidR="00A43EC9" w:rsidRPr="00D1267A" w:rsidRDefault="00E14AEF" w:rsidP="00621C5F">
            <w:pPr>
              <w:spacing w:after="0"/>
              <w:jc w:val="center"/>
              <w:rPr>
                <w:rFonts w:ascii="Arial"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1810540F"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45757CD8" w14:textId="77777777" w:rsidR="00A43EC9" w:rsidRPr="00D1267A" w:rsidRDefault="00A43EC9" w:rsidP="00621C5F">
            <w:pPr>
              <w:spacing w:after="0"/>
              <w:jc w:val="right"/>
              <w:rPr>
                <w:rFonts w:ascii="Arial" w:hAnsi="Arial" w:cs="Arial"/>
                <w:sz w:val="18"/>
                <w:szCs w:val="18"/>
              </w:rPr>
            </w:pPr>
          </w:p>
        </w:tc>
      </w:tr>
      <w:tr w:rsidR="00A43EC9" w:rsidRPr="00D74B69" w14:paraId="4FF348DF"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7B699351" w14:textId="77777777" w:rsidR="00A43EC9" w:rsidRPr="00D1267A" w:rsidRDefault="00A43EC9" w:rsidP="00621C5F">
            <w:pPr>
              <w:spacing w:after="0"/>
              <w:rPr>
                <w:rFonts w:ascii="Arial" w:eastAsia="Arial Unicode MS" w:hAnsi="Arial" w:cs="Arial"/>
                <w:sz w:val="18"/>
                <w:szCs w:val="18"/>
              </w:rPr>
            </w:pPr>
            <w:r w:rsidRPr="00D1267A">
              <w:rPr>
                <w:rFonts w:ascii="Arial" w:hAnsi="Arial" w:cs="Arial"/>
                <w:sz w:val="18"/>
                <w:szCs w:val="18"/>
              </w:rPr>
              <w:t>obrezovanje grma pušpana</w:t>
            </w:r>
          </w:p>
        </w:tc>
        <w:tc>
          <w:tcPr>
            <w:tcW w:w="890" w:type="dxa"/>
            <w:tcBorders>
              <w:top w:val="single" w:sz="4" w:space="0" w:color="auto"/>
              <w:left w:val="single" w:sz="4" w:space="0" w:color="auto"/>
              <w:bottom w:val="single" w:sz="4" w:space="0" w:color="auto"/>
              <w:right w:val="single" w:sz="4" w:space="0" w:color="auto"/>
            </w:tcBorders>
          </w:tcPr>
          <w:p w14:paraId="1C457640"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3</w:t>
            </w:r>
          </w:p>
        </w:tc>
        <w:tc>
          <w:tcPr>
            <w:tcW w:w="840" w:type="dxa"/>
            <w:tcBorders>
              <w:top w:val="single" w:sz="4" w:space="0" w:color="auto"/>
              <w:left w:val="single" w:sz="4" w:space="0" w:color="auto"/>
              <w:bottom w:val="single" w:sz="4" w:space="0" w:color="auto"/>
              <w:right w:val="single" w:sz="4" w:space="0" w:color="auto"/>
            </w:tcBorders>
          </w:tcPr>
          <w:p w14:paraId="2FD6376A" w14:textId="77777777" w:rsidR="00A43EC9" w:rsidRPr="00D1267A" w:rsidRDefault="00A43EC9" w:rsidP="00621C5F">
            <w:pPr>
              <w:spacing w:after="0"/>
              <w:jc w:val="center"/>
              <w:rPr>
                <w:rFonts w:ascii="Arial" w:eastAsia="Arial Unicode MS" w:hAnsi="Arial" w:cs="Arial"/>
                <w:sz w:val="18"/>
                <w:szCs w:val="18"/>
              </w:rPr>
            </w:pPr>
            <w:r w:rsidRPr="00D1267A">
              <w:rPr>
                <w:rFonts w:ascii="Arial" w:hAnsi="Arial" w:cs="Arial"/>
                <w:sz w:val="18"/>
                <w:szCs w:val="18"/>
              </w:rPr>
              <w:t>kosi</w:t>
            </w:r>
          </w:p>
        </w:tc>
        <w:tc>
          <w:tcPr>
            <w:tcW w:w="900" w:type="dxa"/>
            <w:tcBorders>
              <w:top w:val="single" w:sz="4" w:space="0" w:color="auto"/>
              <w:left w:val="single" w:sz="4" w:space="0" w:color="auto"/>
              <w:bottom w:val="single" w:sz="4" w:space="0" w:color="auto"/>
              <w:right w:val="single" w:sz="4" w:space="0" w:color="auto"/>
            </w:tcBorders>
          </w:tcPr>
          <w:p w14:paraId="48189FE5" w14:textId="1A391E86" w:rsidR="00A43EC9" w:rsidRPr="00D1267A" w:rsidRDefault="00E14AEF" w:rsidP="00621C5F">
            <w:pPr>
              <w:spacing w:after="0"/>
              <w:jc w:val="center"/>
              <w:rPr>
                <w:rFonts w:ascii="Arial" w:eastAsia="Arial Unicode MS"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73BAEB7B"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64E8BEF9" w14:textId="77777777" w:rsidR="00A43EC9" w:rsidRPr="00D1267A" w:rsidRDefault="00A43EC9" w:rsidP="00621C5F">
            <w:pPr>
              <w:spacing w:after="0"/>
              <w:jc w:val="right"/>
              <w:rPr>
                <w:rFonts w:ascii="Arial" w:hAnsi="Arial" w:cs="Arial"/>
                <w:sz w:val="18"/>
                <w:szCs w:val="18"/>
              </w:rPr>
            </w:pPr>
          </w:p>
        </w:tc>
      </w:tr>
      <w:tr w:rsidR="00A43EC9" w:rsidRPr="00D74B69" w14:paraId="6126904F"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433F7ADD" w14:textId="77777777" w:rsidR="00A43EC9" w:rsidRPr="00D1267A" w:rsidRDefault="00A43EC9" w:rsidP="00621C5F">
            <w:pPr>
              <w:spacing w:after="0"/>
              <w:rPr>
                <w:rFonts w:ascii="Arial" w:hAnsi="Arial" w:cs="Arial"/>
                <w:sz w:val="18"/>
                <w:szCs w:val="18"/>
              </w:rPr>
            </w:pPr>
            <w:r w:rsidRPr="00D1267A">
              <w:rPr>
                <w:rFonts w:ascii="Arial" w:hAnsi="Arial" w:cs="Arial"/>
                <w:sz w:val="18"/>
                <w:szCs w:val="18"/>
              </w:rPr>
              <w:t>čiščenje, odstranitev in odvoz uvelega cvetja, vencev in sveč po Dnevu spomina na mrtve</w:t>
            </w:r>
          </w:p>
        </w:tc>
        <w:tc>
          <w:tcPr>
            <w:tcW w:w="890" w:type="dxa"/>
            <w:tcBorders>
              <w:top w:val="single" w:sz="4" w:space="0" w:color="auto"/>
              <w:left w:val="single" w:sz="4" w:space="0" w:color="auto"/>
              <w:bottom w:val="single" w:sz="4" w:space="0" w:color="auto"/>
              <w:right w:val="single" w:sz="4" w:space="0" w:color="auto"/>
            </w:tcBorders>
          </w:tcPr>
          <w:p w14:paraId="755940AE" w14:textId="77777777" w:rsidR="00A43EC9" w:rsidRPr="00D1267A" w:rsidRDefault="00A43EC9" w:rsidP="00621C5F">
            <w:pPr>
              <w:spacing w:after="0"/>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7C134F97" w14:textId="77777777" w:rsidR="00A43EC9" w:rsidRPr="00D1267A" w:rsidRDefault="00A43EC9" w:rsidP="00621C5F">
            <w:pPr>
              <w:spacing w:after="0"/>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6496AC15" w14:textId="77777777" w:rsidR="00E14AEF" w:rsidRDefault="00E14AEF" w:rsidP="00621C5F">
            <w:pPr>
              <w:spacing w:after="0"/>
              <w:jc w:val="center"/>
              <w:rPr>
                <w:rFonts w:ascii="Arial" w:hAnsi="Arial" w:cs="Arial"/>
                <w:sz w:val="18"/>
                <w:szCs w:val="18"/>
              </w:rPr>
            </w:pPr>
          </w:p>
          <w:p w14:paraId="0BE141C7" w14:textId="4D12C830" w:rsidR="00A43EC9" w:rsidRPr="00D1267A" w:rsidRDefault="00E14AEF" w:rsidP="00621C5F">
            <w:pPr>
              <w:spacing w:after="0"/>
              <w:jc w:val="center"/>
              <w:rPr>
                <w:rFonts w:ascii="Arial" w:hAnsi="Arial" w:cs="Arial"/>
                <w:sz w:val="18"/>
                <w:szCs w:val="18"/>
              </w:rPr>
            </w:pPr>
            <w:r>
              <w:rPr>
                <w:rFonts w:ascii="Arial" w:hAnsi="Arial"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5BA534C0"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6BE59233" w14:textId="77777777" w:rsidR="00A43EC9" w:rsidRPr="00D1267A" w:rsidRDefault="00A43EC9" w:rsidP="00621C5F">
            <w:pPr>
              <w:spacing w:after="0"/>
              <w:jc w:val="right"/>
              <w:rPr>
                <w:rFonts w:ascii="Arial" w:hAnsi="Arial" w:cs="Arial"/>
                <w:sz w:val="18"/>
                <w:szCs w:val="18"/>
              </w:rPr>
            </w:pPr>
          </w:p>
        </w:tc>
      </w:tr>
      <w:tr w:rsidR="00A43EC9" w:rsidRPr="00D74B69" w14:paraId="5F4D8CE6" w14:textId="77777777" w:rsidTr="00A4565E">
        <w:trPr>
          <w:trHeight w:val="300"/>
        </w:trPr>
        <w:tc>
          <w:tcPr>
            <w:tcW w:w="3676" w:type="dxa"/>
            <w:tcBorders>
              <w:top w:val="single" w:sz="4" w:space="0" w:color="auto"/>
              <w:left w:val="single" w:sz="4" w:space="0" w:color="auto"/>
              <w:bottom w:val="single" w:sz="4" w:space="0" w:color="auto"/>
              <w:right w:val="single" w:sz="4" w:space="0" w:color="auto"/>
            </w:tcBorders>
          </w:tcPr>
          <w:p w14:paraId="25161558" w14:textId="77777777" w:rsidR="00A43EC9" w:rsidRDefault="00A43EC9" w:rsidP="00621C5F">
            <w:pPr>
              <w:spacing w:after="0"/>
              <w:rPr>
                <w:rFonts w:ascii="Arial" w:eastAsia="Arial Unicode MS" w:hAnsi="Arial" w:cs="Arial"/>
                <w:b/>
                <w:bCs/>
                <w:sz w:val="18"/>
                <w:szCs w:val="18"/>
              </w:rPr>
            </w:pPr>
            <w:r w:rsidRPr="00D1267A">
              <w:rPr>
                <w:rFonts w:ascii="Arial" w:eastAsia="Arial Unicode MS" w:hAnsi="Arial" w:cs="Arial"/>
                <w:b/>
                <w:bCs/>
                <w:sz w:val="18"/>
                <w:szCs w:val="18"/>
              </w:rPr>
              <w:t>SKUPAJ NETO</w:t>
            </w:r>
          </w:p>
          <w:p w14:paraId="1F7B0230" w14:textId="59FEF551" w:rsidR="00D1267A" w:rsidRPr="00D1267A" w:rsidRDefault="00D1267A" w:rsidP="00621C5F">
            <w:pPr>
              <w:spacing w:after="0"/>
              <w:rPr>
                <w:rFonts w:ascii="Arial" w:eastAsia="Arial Unicode MS" w:hAnsi="Arial" w:cs="Arial"/>
                <w:bCs/>
                <w:sz w:val="18"/>
                <w:szCs w:val="18"/>
              </w:rPr>
            </w:pPr>
          </w:p>
        </w:tc>
        <w:tc>
          <w:tcPr>
            <w:tcW w:w="890" w:type="dxa"/>
            <w:tcBorders>
              <w:top w:val="single" w:sz="4" w:space="0" w:color="auto"/>
              <w:left w:val="single" w:sz="4" w:space="0" w:color="auto"/>
              <w:bottom w:val="single" w:sz="4" w:space="0" w:color="auto"/>
              <w:right w:val="single" w:sz="4" w:space="0" w:color="auto"/>
            </w:tcBorders>
          </w:tcPr>
          <w:p w14:paraId="4D0FBCF6" w14:textId="77777777" w:rsidR="00A43EC9" w:rsidRPr="00D1267A" w:rsidRDefault="00A43EC9" w:rsidP="00621C5F">
            <w:pPr>
              <w:spacing w:after="0"/>
              <w:jc w:val="right"/>
              <w:rPr>
                <w:rFonts w:ascii="Arial" w:eastAsia="Arial Unicode MS" w:hAnsi="Arial" w:cs="Arial"/>
                <w:sz w:val="18"/>
                <w:szCs w:val="18"/>
              </w:rPr>
            </w:pPr>
            <w:r w:rsidRPr="00D1267A">
              <w:rPr>
                <w:rFonts w:ascii="Arial" w:hAnsi="Arial"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6FD0F4D1" w14:textId="77777777" w:rsidR="00A43EC9" w:rsidRPr="00D1267A" w:rsidRDefault="00A43EC9" w:rsidP="00621C5F">
            <w:pPr>
              <w:spacing w:after="0"/>
              <w:jc w:val="center"/>
              <w:rPr>
                <w:rFonts w:ascii="Arial" w:eastAsia="Arial Unicode MS"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E4CF2C2" w14:textId="77777777" w:rsidR="00A43EC9" w:rsidRPr="00D1267A" w:rsidRDefault="00A43EC9" w:rsidP="00621C5F">
            <w:pPr>
              <w:spacing w:after="0"/>
              <w:jc w:val="right"/>
              <w:rPr>
                <w:rFonts w:ascii="Arial" w:eastAsia="Arial Unicode MS" w:hAnsi="Arial" w:cs="Arial"/>
                <w:sz w:val="18"/>
                <w:szCs w:val="18"/>
              </w:rPr>
            </w:pPr>
            <w:r w:rsidRPr="00D1267A">
              <w:rPr>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2909C7A2"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773C4C71" w14:textId="77777777" w:rsidR="00A43EC9" w:rsidRPr="00D1267A" w:rsidRDefault="00A43EC9" w:rsidP="00621C5F">
            <w:pPr>
              <w:spacing w:after="0"/>
              <w:jc w:val="right"/>
              <w:rPr>
                <w:rFonts w:ascii="Arial" w:hAnsi="Arial" w:cs="Arial"/>
                <w:sz w:val="18"/>
                <w:szCs w:val="18"/>
              </w:rPr>
            </w:pPr>
          </w:p>
        </w:tc>
      </w:tr>
      <w:tr w:rsidR="00A43EC9" w:rsidRPr="00D74B69" w14:paraId="11334534" w14:textId="77777777" w:rsidTr="00A4565E">
        <w:trPr>
          <w:trHeight w:val="255"/>
        </w:trPr>
        <w:tc>
          <w:tcPr>
            <w:tcW w:w="3676" w:type="dxa"/>
            <w:tcBorders>
              <w:top w:val="nil"/>
              <w:left w:val="nil"/>
              <w:bottom w:val="single" w:sz="4" w:space="0" w:color="auto"/>
              <w:right w:val="nil"/>
            </w:tcBorders>
            <w:noWrap/>
            <w:vAlign w:val="bottom"/>
          </w:tcPr>
          <w:p w14:paraId="64216460" w14:textId="77777777" w:rsidR="00A43EC9" w:rsidRDefault="00A43EC9" w:rsidP="00621C5F">
            <w:pPr>
              <w:spacing w:after="0"/>
              <w:rPr>
                <w:rFonts w:ascii="Arial" w:eastAsia="Arial Unicode MS" w:hAnsi="Arial" w:cs="Arial"/>
                <w:sz w:val="18"/>
                <w:szCs w:val="18"/>
              </w:rPr>
            </w:pPr>
          </w:p>
          <w:p w14:paraId="3D234B84" w14:textId="7F2C5E0F" w:rsidR="00A4565E" w:rsidRPr="00D1267A" w:rsidRDefault="00A4565E" w:rsidP="00621C5F">
            <w:pPr>
              <w:spacing w:after="0"/>
              <w:rPr>
                <w:rFonts w:ascii="Arial" w:eastAsia="Arial Unicode MS" w:hAnsi="Arial" w:cs="Arial"/>
                <w:sz w:val="18"/>
                <w:szCs w:val="18"/>
              </w:rPr>
            </w:pPr>
          </w:p>
        </w:tc>
        <w:tc>
          <w:tcPr>
            <w:tcW w:w="890" w:type="dxa"/>
            <w:tcBorders>
              <w:top w:val="nil"/>
              <w:left w:val="nil"/>
              <w:bottom w:val="single" w:sz="4" w:space="0" w:color="auto"/>
              <w:right w:val="nil"/>
            </w:tcBorders>
            <w:noWrap/>
            <w:vAlign w:val="bottom"/>
          </w:tcPr>
          <w:p w14:paraId="0E14D961" w14:textId="77777777" w:rsidR="00A43EC9" w:rsidRPr="00D1267A" w:rsidRDefault="00A43EC9" w:rsidP="00621C5F">
            <w:pPr>
              <w:spacing w:after="0"/>
              <w:rPr>
                <w:rFonts w:ascii="Arial" w:eastAsia="Arial Unicode MS" w:hAnsi="Arial" w:cs="Arial"/>
                <w:sz w:val="18"/>
                <w:szCs w:val="18"/>
              </w:rPr>
            </w:pPr>
          </w:p>
        </w:tc>
        <w:tc>
          <w:tcPr>
            <w:tcW w:w="840" w:type="dxa"/>
            <w:tcBorders>
              <w:top w:val="nil"/>
              <w:left w:val="nil"/>
              <w:bottom w:val="single" w:sz="4" w:space="0" w:color="auto"/>
              <w:right w:val="nil"/>
            </w:tcBorders>
            <w:noWrap/>
            <w:vAlign w:val="bottom"/>
          </w:tcPr>
          <w:p w14:paraId="50E40A38" w14:textId="77777777" w:rsidR="00A43EC9" w:rsidRPr="00D1267A" w:rsidRDefault="00A43EC9" w:rsidP="00621C5F">
            <w:pPr>
              <w:spacing w:after="0"/>
              <w:jc w:val="center"/>
              <w:rPr>
                <w:rFonts w:ascii="Arial" w:eastAsia="Arial Unicode MS" w:hAnsi="Arial" w:cs="Arial"/>
                <w:sz w:val="18"/>
                <w:szCs w:val="18"/>
              </w:rPr>
            </w:pPr>
          </w:p>
        </w:tc>
        <w:tc>
          <w:tcPr>
            <w:tcW w:w="900" w:type="dxa"/>
            <w:tcBorders>
              <w:top w:val="nil"/>
              <w:left w:val="nil"/>
              <w:bottom w:val="single" w:sz="4" w:space="0" w:color="auto"/>
              <w:right w:val="nil"/>
            </w:tcBorders>
            <w:noWrap/>
            <w:vAlign w:val="bottom"/>
          </w:tcPr>
          <w:p w14:paraId="5768F815" w14:textId="77777777" w:rsidR="00A43EC9" w:rsidRPr="00D1267A" w:rsidRDefault="00A43EC9" w:rsidP="00621C5F">
            <w:pPr>
              <w:spacing w:after="0"/>
              <w:rPr>
                <w:rFonts w:ascii="Arial" w:eastAsia="Arial Unicode MS" w:hAnsi="Arial" w:cs="Arial"/>
                <w:sz w:val="18"/>
                <w:szCs w:val="18"/>
              </w:rPr>
            </w:pPr>
          </w:p>
        </w:tc>
        <w:tc>
          <w:tcPr>
            <w:tcW w:w="1440" w:type="dxa"/>
            <w:tcBorders>
              <w:top w:val="nil"/>
              <w:left w:val="nil"/>
              <w:bottom w:val="single" w:sz="4" w:space="0" w:color="auto"/>
              <w:right w:val="nil"/>
            </w:tcBorders>
            <w:noWrap/>
            <w:vAlign w:val="bottom"/>
          </w:tcPr>
          <w:p w14:paraId="7102337D" w14:textId="77777777" w:rsidR="00A43EC9" w:rsidRPr="00D1267A" w:rsidRDefault="00A43EC9" w:rsidP="00621C5F">
            <w:pPr>
              <w:spacing w:after="0"/>
              <w:jc w:val="right"/>
              <w:rPr>
                <w:rFonts w:ascii="Arial" w:eastAsia="Arial Unicode MS" w:hAnsi="Arial" w:cs="Arial"/>
                <w:sz w:val="18"/>
                <w:szCs w:val="18"/>
              </w:rPr>
            </w:pPr>
          </w:p>
        </w:tc>
        <w:tc>
          <w:tcPr>
            <w:tcW w:w="1621" w:type="dxa"/>
            <w:tcBorders>
              <w:top w:val="nil"/>
              <w:left w:val="nil"/>
              <w:bottom w:val="single" w:sz="4" w:space="0" w:color="auto"/>
              <w:right w:val="nil"/>
            </w:tcBorders>
            <w:noWrap/>
            <w:vAlign w:val="bottom"/>
          </w:tcPr>
          <w:p w14:paraId="7C7E37E5" w14:textId="77777777" w:rsidR="00A43EC9" w:rsidRPr="00D1267A" w:rsidRDefault="00A43EC9" w:rsidP="00621C5F">
            <w:pPr>
              <w:spacing w:after="0"/>
              <w:jc w:val="right"/>
              <w:rPr>
                <w:rFonts w:ascii="Arial" w:eastAsia="Arial Unicode MS" w:hAnsi="Arial" w:cs="Arial"/>
                <w:sz w:val="18"/>
                <w:szCs w:val="18"/>
              </w:rPr>
            </w:pPr>
          </w:p>
        </w:tc>
      </w:tr>
      <w:tr w:rsidR="00AE5C33" w:rsidRPr="00D74B69" w14:paraId="59AE32F7"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noWrap/>
            <w:vAlign w:val="bottom"/>
          </w:tcPr>
          <w:p w14:paraId="76F29CDA" w14:textId="46FBA92F" w:rsidR="00AE5C33" w:rsidRPr="00D1267A" w:rsidRDefault="00AE5C33" w:rsidP="00621C5F">
            <w:pPr>
              <w:spacing w:after="0"/>
              <w:rPr>
                <w:rFonts w:ascii="Arial" w:eastAsia="Arial Unicode MS" w:hAnsi="Arial" w:cs="Arial"/>
                <w:b/>
                <w:bCs/>
                <w:sz w:val="18"/>
                <w:szCs w:val="18"/>
              </w:rPr>
            </w:pPr>
            <w:r w:rsidRPr="00D1267A">
              <w:rPr>
                <w:rFonts w:ascii="Arial" w:hAnsi="Arial" w:cs="Arial"/>
                <w:b/>
                <w:bCs/>
                <w:sz w:val="18"/>
                <w:szCs w:val="18"/>
              </w:rPr>
              <w:t>24. GROBIŠČE ZALOŠČE II</w:t>
            </w:r>
            <w:r w:rsidR="00C40B47">
              <w:rPr>
                <w:rFonts w:ascii="Arial" w:hAnsi="Arial" w:cs="Arial"/>
                <w:b/>
                <w:bCs/>
                <w:sz w:val="18"/>
                <w:szCs w:val="18"/>
              </w:rPr>
              <w:t>.</w:t>
            </w:r>
          </w:p>
        </w:tc>
        <w:tc>
          <w:tcPr>
            <w:tcW w:w="890" w:type="dxa"/>
            <w:tcBorders>
              <w:top w:val="single" w:sz="4" w:space="0" w:color="auto"/>
              <w:left w:val="single" w:sz="4" w:space="0" w:color="auto"/>
              <w:bottom w:val="single" w:sz="4" w:space="0" w:color="auto"/>
              <w:right w:val="single" w:sz="4" w:space="0" w:color="auto"/>
            </w:tcBorders>
            <w:noWrap/>
            <w:vAlign w:val="bottom"/>
          </w:tcPr>
          <w:p w14:paraId="5478438A" w14:textId="6E043187" w:rsidR="00AE5C33"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Količina</w:t>
            </w:r>
          </w:p>
        </w:tc>
        <w:tc>
          <w:tcPr>
            <w:tcW w:w="840" w:type="dxa"/>
            <w:tcBorders>
              <w:top w:val="single" w:sz="4" w:space="0" w:color="auto"/>
              <w:left w:val="single" w:sz="4" w:space="0" w:color="auto"/>
              <w:bottom w:val="single" w:sz="4" w:space="0" w:color="auto"/>
              <w:right w:val="single" w:sz="4" w:space="0" w:color="auto"/>
            </w:tcBorders>
            <w:noWrap/>
            <w:vAlign w:val="bottom"/>
          </w:tcPr>
          <w:p w14:paraId="24C3F826" w14:textId="4C1337C7" w:rsidR="00AE5C33"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Enota</w:t>
            </w:r>
          </w:p>
        </w:tc>
        <w:tc>
          <w:tcPr>
            <w:tcW w:w="900" w:type="dxa"/>
            <w:tcBorders>
              <w:top w:val="single" w:sz="4" w:space="0" w:color="auto"/>
              <w:left w:val="single" w:sz="4" w:space="0" w:color="auto"/>
              <w:bottom w:val="single" w:sz="4" w:space="0" w:color="auto"/>
              <w:right w:val="single" w:sz="4" w:space="0" w:color="auto"/>
            </w:tcBorders>
            <w:noWrap/>
            <w:vAlign w:val="bottom"/>
          </w:tcPr>
          <w:p w14:paraId="0D139CAE" w14:textId="4186C3A3" w:rsidR="00AE5C33"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Pogostost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446E6EA4" w14:textId="3DDB5EC2" w:rsidR="00AE5C33" w:rsidRPr="00D1267A" w:rsidRDefault="00AE5C33" w:rsidP="00621C5F">
            <w:pPr>
              <w:spacing w:after="0"/>
              <w:jc w:val="center"/>
              <w:rPr>
                <w:rFonts w:ascii="Arial" w:eastAsia="Arial Unicode MS" w:hAnsi="Arial" w:cs="Arial"/>
                <w:sz w:val="18"/>
                <w:szCs w:val="18"/>
              </w:rPr>
            </w:pPr>
            <w:r w:rsidRPr="00D1267A">
              <w:rPr>
                <w:rFonts w:ascii="Arial" w:eastAsia="Arial Unicode MS" w:hAnsi="Arial" w:cs="Arial"/>
                <w:sz w:val="18"/>
                <w:szCs w:val="18"/>
              </w:rPr>
              <w:t>Cena na enoto količine v EUR brez DDV</w:t>
            </w:r>
          </w:p>
        </w:tc>
        <w:tc>
          <w:tcPr>
            <w:tcW w:w="1621" w:type="dxa"/>
            <w:tcBorders>
              <w:top w:val="single" w:sz="4" w:space="0" w:color="auto"/>
              <w:left w:val="single" w:sz="4" w:space="0" w:color="auto"/>
              <w:bottom w:val="single" w:sz="4" w:space="0" w:color="auto"/>
              <w:right w:val="single" w:sz="4" w:space="0" w:color="auto"/>
            </w:tcBorders>
            <w:noWrap/>
          </w:tcPr>
          <w:p w14:paraId="5B976297" w14:textId="2AADE0AB" w:rsidR="00AE5C33" w:rsidRPr="00D1267A" w:rsidRDefault="00AE5C33" w:rsidP="00621C5F">
            <w:pPr>
              <w:spacing w:after="0"/>
              <w:jc w:val="center"/>
              <w:rPr>
                <w:rFonts w:ascii="Arial" w:hAnsi="Arial" w:cs="Arial"/>
                <w:sz w:val="18"/>
                <w:szCs w:val="18"/>
              </w:rPr>
            </w:pPr>
            <w:r w:rsidRPr="00D1267A">
              <w:rPr>
                <w:rFonts w:ascii="Arial" w:eastAsia="Arial Unicode MS" w:hAnsi="Arial" w:cs="Arial"/>
                <w:sz w:val="18"/>
                <w:szCs w:val="18"/>
              </w:rPr>
              <w:t>Skupaj vrednost v EUR brez DDV</w:t>
            </w:r>
          </w:p>
        </w:tc>
      </w:tr>
      <w:tr w:rsidR="00AE5C33" w:rsidRPr="00D74B69" w14:paraId="3D5D72AF"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0AE60E18" w14:textId="77777777" w:rsidR="00AE5C33" w:rsidRPr="00D1267A" w:rsidRDefault="00AE5C33" w:rsidP="00621C5F">
            <w:pPr>
              <w:spacing w:after="0"/>
              <w:rPr>
                <w:rFonts w:ascii="Arial" w:eastAsia="Arial Unicode MS" w:hAnsi="Arial" w:cs="Arial"/>
                <w:sz w:val="18"/>
                <w:szCs w:val="18"/>
              </w:rPr>
            </w:pPr>
            <w:r w:rsidRPr="00D1267A">
              <w:rPr>
                <w:rFonts w:ascii="Arial" w:hAnsi="Arial" w:cs="Arial"/>
                <w:sz w:val="18"/>
                <w:szCs w:val="18"/>
              </w:rPr>
              <w:t>strojna košnja</w:t>
            </w:r>
          </w:p>
        </w:tc>
        <w:tc>
          <w:tcPr>
            <w:tcW w:w="890" w:type="dxa"/>
            <w:tcBorders>
              <w:top w:val="single" w:sz="4" w:space="0" w:color="auto"/>
              <w:left w:val="single" w:sz="4" w:space="0" w:color="auto"/>
              <w:bottom w:val="single" w:sz="4" w:space="0" w:color="auto"/>
              <w:right w:val="single" w:sz="4" w:space="0" w:color="auto"/>
            </w:tcBorders>
          </w:tcPr>
          <w:p w14:paraId="36B75276" w14:textId="77777777" w:rsidR="00AE5C33"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690</w:t>
            </w:r>
          </w:p>
        </w:tc>
        <w:tc>
          <w:tcPr>
            <w:tcW w:w="840" w:type="dxa"/>
            <w:tcBorders>
              <w:top w:val="single" w:sz="4" w:space="0" w:color="auto"/>
              <w:left w:val="single" w:sz="4" w:space="0" w:color="auto"/>
              <w:bottom w:val="single" w:sz="4" w:space="0" w:color="auto"/>
              <w:right w:val="single" w:sz="4" w:space="0" w:color="auto"/>
            </w:tcBorders>
          </w:tcPr>
          <w:p w14:paraId="31E344FF" w14:textId="77777777" w:rsidR="00AE5C33"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76DAB317" w14:textId="2A534119" w:rsidR="00AE5C33" w:rsidRPr="00D1267A"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3F156BFF" w14:textId="77777777" w:rsidR="00AE5C33" w:rsidRPr="00D1267A" w:rsidRDefault="00AE5C3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33DCEC2E" w14:textId="77777777" w:rsidR="00AE5C33" w:rsidRPr="00D1267A" w:rsidRDefault="00AE5C33" w:rsidP="00621C5F">
            <w:pPr>
              <w:spacing w:after="0"/>
              <w:jc w:val="right"/>
              <w:rPr>
                <w:rFonts w:ascii="Arial" w:hAnsi="Arial" w:cs="Arial"/>
                <w:sz w:val="18"/>
                <w:szCs w:val="18"/>
              </w:rPr>
            </w:pPr>
          </w:p>
        </w:tc>
      </w:tr>
      <w:tr w:rsidR="00AE5C33" w:rsidRPr="00D74B69" w14:paraId="50D0E0FD"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45057279" w14:textId="77777777" w:rsidR="00AE5C33" w:rsidRPr="00D1267A" w:rsidRDefault="00AE5C33" w:rsidP="00621C5F">
            <w:pPr>
              <w:spacing w:after="0"/>
              <w:rPr>
                <w:rFonts w:ascii="Arial" w:eastAsia="Arial Unicode MS" w:hAnsi="Arial" w:cs="Arial"/>
                <w:sz w:val="18"/>
                <w:szCs w:val="18"/>
              </w:rPr>
            </w:pPr>
            <w:r w:rsidRPr="00D1267A">
              <w:rPr>
                <w:rFonts w:ascii="Arial" w:hAnsi="Arial" w:cs="Arial"/>
                <w:sz w:val="18"/>
                <w:szCs w:val="18"/>
              </w:rPr>
              <w:t>ročna košnja</w:t>
            </w:r>
          </w:p>
        </w:tc>
        <w:tc>
          <w:tcPr>
            <w:tcW w:w="890" w:type="dxa"/>
            <w:tcBorders>
              <w:top w:val="single" w:sz="4" w:space="0" w:color="auto"/>
              <w:left w:val="single" w:sz="4" w:space="0" w:color="auto"/>
              <w:bottom w:val="single" w:sz="4" w:space="0" w:color="auto"/>
              <w:right w:val="single" w:sz="4" w:space="0" w:color="auto"/>
            </w:tcBorders>
          </w:tcPr>
          <w:p w14:paraId="7D05700F" w14:textId="77777777" w:rsidR="00AE5C33"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80</w:t>
            </w:r>
          </w:p>
        </w:tc>
        <w:tc>
          <w:tcPr>
            <w:tcW w:w="840" w:type="dxa"/>
            <w:tcBorders>
              <w:top w:val="single" w:sz="4" w:space="0" w:color="auto"/>
              <w:left w:val="single" w:sz="4" w:space="0" w:color="auto"/>
              <w:bottom w:val="single" w:sz="4" w:space="0" w:color="auto"/>
              <w:right w:val="single" w:sz="4" w:space="0" w:color="auto"/>
            </w:tcBorders>
          </w:tcPr>
          <w:p w14:paraId="54A8E310" w14:textId="77777777" w:rsidR="00AE5C33" w:rsidRPr="00D1267A" w:rsidRDefault="00AE5C33" w:rsidP="00621C5F">
            <w:pPr>
              <w:spacing w:after="0"/>
              <w:jc w:val="center"/>
              <w:rPr>
                <w:rFonts w:ascii="Arial" w:eastAsia="Arial Unicode MS"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6E1BC124" w14:textId="16E35EC4" w:rsidR="00AE5C33" w:rsidRPr="00D1267A" w:rsidRDefault="00E14AEF" w:rsidP="00621C5F">
            <w:pPr>
              <w:spacing w:after="0"/>
              <w:jc w:val="center"/>
              <w:rPr>
                <w:rFonts w:ascii="Arial" w:eastAsia="Arial Unicode MS" w:hAnsi="Arial" w:cs="Arial"/>
                <w:sz w:val="18"/>
                <w:szCs w:val="18"/>
              </w:rPr>
            </w:pPr>
            <w:r>
              <w:rPr>
                <w:rFonts w:ascii="Arial" w:hAnsi="Arial"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39CD643C" w14:textId="77777777" w:rsidR="00AE5C33" w:rsidRPr="00D1267A" w:rsidRDefault="00AE5C33" w:rsidP="00621C5F">
            <w:pPr>
              <w:spacing w:after="0"/>
              <w:jc w:val="right"/>
              <w:rPr>
                <w:rFonts w:ascii="Arial" w:eastAsia="Arial Unicode MS" w:hAnsi="Arial"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178B29D7" w14:textId="77777777" w:rsidR="00AE5C33" w:rsidRPr="00D1267A" w:rsidRDefault="00AE5C33" w:rsidP="00621C5F">
            <w:pPr>
              <w:spacing w:after="0"/>
              <w:jc w:val="right"/>
              <w:rPr>
                <w:rFonts w:ascii="Arial" w:hAnsi="Arial" w:cs="Arial"/>
                <w:sz w:val="18"/>
                <w:szCs w:val="18"/>
              </w:rPr>
            </w:pPr>
          </w:p>
        </w:tc>
      </w:tr>
      <w:tr w:rsidR="00AE5C33" w:rsidRPr="00D74B69" w14:paraId="495832CA"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7854397A" w14:textId="77777777" w:rsidR="00AE5C33" w:rsidRPr="00D74B69" w:rsidRDefault="00AE5C33" w:rsidP="00621C5F">
            <w:pPr>
              <w:spacing w:after="0"/>
              <w:rPr>
                <w:rFonts w:cs="Arial"/>
                <w:sz w:val="18"/>
                <w:szCs w:val="18"/>
              </w:rPr>
            </w:pPr>
            <w:r w:rsidRPr="00D74B69">
              <w:rPr>
                <w:rFonts w:cs="Arial"/>
                <w:sz w:val="18"/>
                <w:szCs w:val="18"/>
              </w:rPr>
              <w:t>grabljenje in odvoz pokošene trave</w:t>
            </w:r>
          </w:p>
        </w:tc>
        <w:tc>
          <w:tcPr>
            <w:tcW w:w="890" w:type="dxa"/>
            <w:tcBorders>
              <w:top w:val="single" w:sz="4" w:space="0" w:color="auto"/>
              <w:left w:val="single" w:sz="4" w:space="0" w:color="auto"/>
              <w:bottom w:val="single" w:sz="4" w:space="0" w:color="auto"/>
              <w:right w:val="single" w:sz="4" w:space="0" w:color="auto"/>
            </w:tcBorders>
          </w:tcPr>
          <w:p w14:paraId="522DE8EB" w14:textId="77777777" w:rsidR="00AE5C33" w:rsidRPr="00D74B69" w:rsidRDefault="00AE5C33" w:rsidP="00621C5F">
            <w:pPr>
              <w:spacing w:after="0"/>
              <w:jc w:val="center"/>
              <w:rPr>
                <w:rFonts w:cs="Arial"/>
                <w:sz w:val="18"/>
                <w:szCs w:val="18"/>
              </w:rPr>
            </w:pPr>
            <w:r w:rsidRPr="00D74B69">
              <w:rPr>
                <w:rFonts w:cs="Arial"/>
                <w:sz w:val="18"/>
                <w:szCs w:val="18"/>
              </w:rPr>
              <w:t>770</w:t>
            </w:r>
          </w:p>
        </w:tc>
        <w:tc>
          <w:tcPr>
            <w:tcW w:w="840" w:type="dxa"/>
            <w:tcBorders>
              <w:top w:val="single" w:sz="4" w:space="0" w:color="auto"/>
              <w:left w:val="single" w:sz="4" w:space="0" w:color="auto"/>
              <w:bottom w:val="single" w:sz="4" w:space="0" w:color="auto"/>
              <w:right w:val="single" w:sz="4" w:space="0" w:color="auto"/>
            </w:tcBorders>
          </w:tcPr>
          <w:p w14:paraId="464D52EB" w14:textId="77777777" w:rsidR="00AE5C33" w:rsidRPr="00D74B69" w:rsidRDefault="00AE5C33" w:rsidP="00621C5F">
            <w:pPr>
              <w:spacing w:after="0"/>
              <w:jc w:val="center"/>
              <w:rPr>
                <w:rFonts w:cs="Arial"/>
                <w:sz w:val="18"/>
                <w:szCs w:val="18"/>
              </w:rPr>
            </w:pPr>
            <w:r w:rsidRPr="00D74B69">
              <w:rPr>
                <w:rFonts w:cs="Arial"/>
                <w:sz w:val="18"/>
                <w:szCs w:val="18"/>
              </w:rPr>
              <w:t>m</w:t>
            </w:r>
            <w:r w:rsidRPr="008430BD">
              <w:rPr>
                <w:rFonts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1F72C928" w14:textId="2E84E2B4" w:rsidR="00AE5C33" w:rsidRPr="00D74B69" w:rsidRDefault="00E14AEF" w:rsidP="00621C5F">
            <w:pPr>
              <w:spacing w:after="0"/>
              <w:jc w:val="center"/>
              <w:rPr>
                <w:rFonts w:cs="Arial"/>
                <w:sz w:val="18"/>
                <w:szCs w:val="18"/>
              </w:rPr>
            </w:pPr>
            <w:r>
              <w:rPr>
                <w:rFonts w:cs="Arial"/>
                <w:sz w:val="18"/>
                <w:szCs w:val="18"/>
              </w:rPr>
              <w:t>4</w:t>
            </w:r>
          </w:p>
        </w:tc>
        <w:tc>
          <w:tcPr>
            <w:tcW w:w="1440" w:type="dxa"/>
            <w:tcBorders>
              <w:top w:val="single" w:sz="4" w:space="0" w:color="auto"/>
              <w:left w:val="single" w:sz="4" w:space="0" w:color="auto"/>
              <w:bottom w:val="single" w:sz="4" w:space="0" w:color="auto"/>
              <w:right w:val="single" w:sz="4" w:space="0" w:color="auto"/>
            </w:tcBorders>
          </w:tcPr>
          <w:p w14:paraId="119BB776" w14:textId="77777777" w:rsidR="00AE5C33" w:rsidRPr="00D74B69" w:rsidRDefault="00AE5C33" w:rsidP="00621C5F">
            <w:pPr>
              <w:spacing w:after="0"/>
              <w:jc w:val="right"/>
              <w:rPr>
                <w:rFonts w:eastAsia="Arial Unicode MS"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1DD9D8A0" w14:textId="77777777" w:rsidR="00AE5C33" w:rsidRPr="00D74B69" w:rsidRDefault="00AE5C33" w:rsidP="00621C5F">
            <w:pPr>
              <w:spacing w:after="0"/>
              <w:jc w:val="right"/>
              <w:rPr>
                <w:rFonts w:cs="Arial"/>
                <w:sz w:val="18"/>
                <w:szCs w:val="18"/>
              </w:rPr>
            </w:pPr>
          </w:p>
        </w:tc>
      </w:tr>
      <w:tr w:rsidR="00AE5C33" w:rsidRPr="00D74B69" w14:paraId="23926B53"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57A13FDB" w14:textId="77777777" w:rsidR="00AE5C33" w:rsidRPr="00D74B69" w:rsidRDefault="00AE5C33" w:rsidP="00621C5F">
            <w:pPr>
              <w:spacing w:after="0"/>
              <w:rPr>
                <w:rFonts w:eastAsia="Arial Unicode MS" w:cs="Arial"/>
                <w:sz w:val="18"/>
                <w:szCs w:val="18"/>
              </w:rPr>
            </w:pPr>
            <w:r w:rsidRPr="00D74B69">
              <w:rPr>
                <w:rFonts w:cs="Arial"/>
                <w:sz w:val="18"/>
                <w:szCs w:val="18"/>
              </w:rPr>
              <w:t>čiščenje zarasti na severni strani</w:t>
            </w:r>
          </w:p>
        </w:tc>
        <w:tc>
          <w:tcPr>
            <w:tcW w:w="890" w:type="dxa"/>
            <w:tcBorders>
              <w:top w:val="single" w:sz="4" w:space="0" w:color="auto"/>
              <w:left w:val="single" w:sz="4" w:space="0" w:color="auto"/>
              <w:bottom w:val="single" w:sz="4" w:space="0" w:color="auto"/>
              <w:right w:val="single" w:sz="4" w:space="0" w:color="auto"/>
            </w:tcBorders>
          </w:tcPr>
          <w:p w14:paraId="601B918B" w14:textId="77777777" w:rsidR="00AE5C33" w:rsidRPr="00D74B69" w:rsidRDefault="00AE5C33" w:rsidP="00621C5F">
            <w:pPr>
              <w:spacing w:after="0"/>
              <w:jc w:val="center"/>
              <w:rPr>
                <w:rFonts w:eastAsia="Arial Unicode MS" w:cs="Arial"/>
                <w:sz w:val="18"/>
                <w:szCs w:val="18"/>
              </w:rPr>
            </w:pPr>
            <w:r w:rsidRPr="00D74B69">
              <w:rPr>
                <w:rFonts w:cs="Arial"/>
                <w:sz w:val="18"/>
                <w:szCs w:val="18"/>
              </w:rPr>
              <w:t>27</w:t>
            </w:r>
          </w:p>
        </w:tc>
        <w:tc>
          <w:tcPr>
            <w:tcW w:w="840" w:type="dxa"/>
            <w:tcBorders>
              <w:top w:val="single" w:sz="4" w:space="0" w:color="auto"/>
              <w:left w:val="single" w:sz="4" w:space="0" w:color="auto"/>
              <w:bottom w:val="single" w:sz="4" w:space="0" w:color="auto"/>
              <w:right w:val="single" w:sz="4" w:space="0" w:color="auto"/>
            </w:tcBorders>
          </w:tcPr>
          <w:p w14:paraId="1CAB6B4C" w14:textId="77777777" w:rsidR="00AE5C33" w:rsidRPr="00D74B69" w:rsidRDefault="00AE5C33" w:rsidP="00621C5F">
            <w:pPr>
              <w:spacing w:after="0"/>
              <w:jc w:val="center"/>
              <w:rPr>
                <w:rFonts w:eastAsia="Arial Unicode MS" w:cs="Arial"/>
                <w:sz w:val="18"/>
                <w:szCs w:val="18"/>
              </w:rPr>
            </w:pPr>
            <w:r w:rsidRPr="00D74B69">
              <w:rPr>
                <w:rFonts w:cs="Arial"/>
                <w:sz w:val="18"/>
                <w:szCs w:val="18"/>
              </w:rPr>
              <w:t>m</w:t>
            </w:r>
            <w:r w:rsidRPr="008430BD">
              <w:rPr>
                <w:rFonts w:cs="Arial"/>
                <w:sz w:val="18"/>
                <w:szCs w:val="18"/>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7740085D" w14:textId="20092DE0" w:rsidR="00AE5C33" w:rsidRPr="00D74B69" w:rsidRDefault="00E14AEF" w:rsidP="00621C5F">
            <w:pPr>
              <w:spacing w:after="0"/>
              <w:jc w:val="center"/>
              <w:rPr>
                <w:rFonts w:eastAsia="Arial Unicode MS" w:cs="Arial"/>
                <w:sz w:val="18"/>
                <w:szCs w:val="18"/>
              </w:rPr>
            </w:pPr>
            <w:r>
              <w:rPr>
                <w:rFonts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6E8DDC1B" w14:textId="77777777" w:rsidR="00AE5C33" w:rsidRPr="00D74B69" w:rsidRDefault="00AE5C33" w:rsidP="00621C5F">
            <w:pPr>
              <w:spacing w:after="0"/>
              <w:jc w:val="right"/>
              <w:rPr>
                <w:rFonts w:eastAsia="Arial Unicode MS"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5341EF9E" w14:textId="77777777" w:rsidR="00AE5C33" w:rsidRPr="00D74B69" w:rsidRDefault="00AE5C33" w:rsidP="00621C5F">
            <w:pPr>
              <w:spacing w:after="0"/>
              <w:jc w:val="right"/>
              <w:rPr>
                <w:rFonts w:cs="Arial"/>
                <w:sz w:val="18"/>
                <w:szCs w:val="18"/>
              </w:rPr>
            </w:pPr>
          </w:p>
        </w:tc>
      </w:tr>
      <w:tr w:rsidR="00AE5C33" w:rsidRPr="00D74B69" w14:paraId="2C4069E1" w14:textId="77777777" w:rsidTr="00A4565E">
        <w:trPr>
          <w:trHeight w:val="255"/>
        </w:trPr>
        <w:tc>
          <w:tcPr>
            <w:tcW w:w="3676" w:type="dxa"/>
            <w:tcBorders>
              <w:top w:val="single" w:sz="4" w:space="0" w:color="auto"/>
              <w:left w:val="single" w:sz="4" w:space="0" w:color="auto"/>
              <w:bottom w:val="single" w:sz="4" w:space="0" w:color="auto"/>
              <w:right w:val="single" w:sz="4" w:space="0" w:color="auto"/>
            </w:tcBorders>
          </w:tcPr>
          <w:p w14:paraId="432C0A59" w14:textId="77777777" w:rsidR="00AE5C33" w:rsidRPr="00D74B69" w:rsidRDefault="00AE5C33" w:rsidP="00621C5F">
            <w:pPr>
              <w:spacing w:after="0"/>
              <w:rPr>
                <w:rFonts w:cs="Arial"/>
                <w:sz w:val="18"/>
                <w:szCs w:val="18"/>
              </w:rPr>
            </w:pPr>
            <w:r w:rsidRPr="00D74B69">
              <w:rPr>
                <w:rFonts w:cs="Arial"/>
                <w:sz w:val="18"/>
                <w:szCs w:val="18"/>
              </w:rPr>
              <w:t>čiščenje, odstranitev in odvoz uvelega cvetja, vencev in sveč po Dnevu spomina na mrtve</w:t>
            </w:r>
          </w:p>
        </w:tc>
        <w:tc>
          <w:tcPr>
            <w:tcW w:w="890" w:type="dxa"/>
            <w:tcBorders>
              <w:top w:val="single" w:sz="4" w:space="0" w:color="auto"/>
              <w:left w:val="single" w:sz="4" w:space="0" w:color="auto"/>
              <w:bottom w:val="single" w:sz="4" w:space="0" w:color="auto"/>
              <w:right w:val="single" w:sz="4" w:space="0" w:color="auto"/>
            </w:tcBorders>
          </w:tcPr>
          <w:p w14:paraId="0B95BED8" w14:textId="77777777" w:rsidR="00AE5C33" w:rsidRPr="00D74B69" w:rsidRDefault="00AE5C33" w:rsidP="00621C5F">
            <w:pPr>
              <w:spacing w:after="0"/>
              <w:jc w:val="right"/>
              <w:rPr>
                <w:rFonts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0AC71507" w14:textId="77777777" w:rsidR="00AE5C33" w:rsidRPr="00D74B69" w:rsidRDefault="00AE5C33" w:rsidP="00621C5F">
            <w:pPr>
              <w:spacing w:after="0"/>
              <w:jc w:val="center"/>
              <w:rPr>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5D14051D" w14:textId="77777777" w:rsidR="00E14AEF" w:rsidRDefault="00E14AEF" w:rsidP="00621C5F">
            <w:pPr>
              <w:spacing w:after="0"/>
              <w:jc w:val="center"/>
              <w:rPr>
                <w:rFonts w:cs="Arial"/>
                <w:sz w:val="18"/>
                <w:szCs w:val="18"/>
              </w:rPr>
            </w:pPr>
          </w:p>
          <w:p w14:paraId="127E55A2" w14:textId="035488E2" w:rsidR="00AE5C33" w:rsidRPr="00D74B69" w:rsidRDefault="00E14AEF" w:rsidP="00621C5F">
            <w:pPr>
              <w:spacing w:after="0"/>
              <w:jc w:val="center"/>
              <w:rPr>
                <w:rFonts w:cs="Arial"/>
                <w:sz w:val="18"/>
                <w:szCs w:val="18"/>
              </w:rPr>
            </w:pPr>
            <w:r>
              <w:rPr>
                <w:rFonts w:cs="Arial"/>
                <w:sz w:val="18"/>
                <w:szCs w:val="18"/>
              </w:rPr>
              <w:t>1</w:t>
            </w:r>
          </w:p>
        </w:tc>
        <w:tc>
          <w:tcPr>
            <w:tcW w:w="1440" w:type="dxa"/>
            <w:tcBorders>
              <w:top w:val="single" w:sz="4" w:space="0" w:color="auto"/>
              <w:left w:val="single" w:sz="4" w:space="0" w:color="auto"/>
              <w:bottom w:val="single" w:sz="4" w:space="0" w:color="auto"/>
              <w:right w:val="single" w:sz="4" w:space="0" w:color="auto"/>
            </w:tcBorders>
          </w:tcPr>
          <w:p w14:paraId="13A7E226" w14:textId="77777777" w:rsidR="00AE5C33" w:rsidRPr="00D74B69" w:rsidRDefault="00AE5C33" w:rsidP="00621C5F">
            <w:pPr>
              <w:spacing w:after="0"/>
              <w:jc w:val="right"/>
              <w:rPr>
                <w:rFonts w:eastAsia="Arial Unicode MS" w:cs="Arial"/>
                <w:sz w:val="18"/>
                <w:szCs w:val="18"/>
              </w:rPr>
            </w:pPr>
          </w:p>
        </w:tc>
        <w:tc>
          <w:tcPr>
            <w:tcW w:w="1621" w:type="dxa"/>
            <w:tcBorders>
              <w:top w:val="single" w:sz="4" w:space="0" w:color="auto"/>
              <w:left w:val="single" w:sz="4" w:space="0" w:color="auto"/>
              <w:bottom w:val="single" w:sz="4" w:space="0" w:color="auto"/>
              <w:right w:val="single" w:sz="4" w:space="0" w:color="auto"/>
            </w:tcBorders>
            <w:noWrap/>
          </w:tcPr>
          <w:p w14:paraId="2A9B8B6C" w14:textId="77777777" w:rsidR="00AE5C33" w:rsidRPr="00D74B69" w:rsidRDefault="00AE5C33" w:rsidP="00621C5F">
            <w:pPr>
              <w:spacing w:after="0"/>
              <w:jc w:val="right"/>
              <w:rPr>
                <w:rFonts w:cs="Arial"/>
                <w:sz w:val="18"/>
                <w:szCs w:val="18"/>
              </w:rPr>
            </w:pPr>
          </w:p>
        </w:tc>
      </w:tr>
      <w:tr w:rsidR="00AE5C33" w:rsidRPr="00D74B69" w14:paraId="500BFBF4" w14:textId="77777777" w:rsidTr="00A4565E">
        <w:trPr>
          <w:trHeight w:val="300"/>
        </w:trPr>
        <w:tc>
          <w:tcPr>
            <w:tcW w:w="3676" w:type="dxa"/>
            <w:tcBorders>
              <w:top w:val="single" w:sz="4" w:space="0" w:color="auto"/>
              <w:left w:val="single" w:sz="4" w:space="0" w:color="auto"/>
              <w:bottom w:val="single" w:sz="4" w:space="0" w:color="auto"/>
              <w:right w:val="single" w:sz="4" w:space="0" w:color="auto"/>
            </w:tcBorders>
          </w:tcPr>
          <w:p w14:paraId="3AF81308" w14:textId="77777777" w:rsidR="00AE5C33" w:rsidRDefault="00AE5C33" w:rsidP="00621C5F">
            <w:pPr>
              <w:spacing w:after="0"/>
              <w:rPr>
                <w:rFonts w:eastAsia="Arial Unicode MS" w:cs="Arial"/>
                <w:b/>
                <w:bCs/>
                <w:sz w:val="18"/>
                <w:szCs w:val="18"/>
              </w:rPr>
            </w:pPr>
            <w:r w:rsidRPr="00D74B69">
              <w:rPr>
                <w:rFonts w:eastAsia="Arial Unicode MS" w:cs="Arial"/>
                <w:b/>
                <w:bCs/>
                <w:sz w:val="18"/>
                <w:szCs w:val="18"/>
              </w:rPr>
              <w:t>SKUPAJ NETO</w:t>
            </w:r>
          </w:p>
          <w:p w14:paraId="3E2AA6B1" w14:textId="1EDA6241" w:rsidR="00D1267A" w:rsidRPr="00D74B69" w:rsidRDefault="00D1267A" w:rsidP="00621C5F">
            <w:pPr>
              <w:spacing w:after="0"/>
              <w:rPr>
                <w:rFonts w:eastAsia="Arial Unicode MS" w:cs="Arial"/>
                <w:b/>
                <w:bCs/>
                <w:sz w:val="18"/>
                <w:szCs w:val="18"/>
              </w:rPr>
            </w:pPr>
          </w:p>
        </w:tc>
        <w:tc>
          <w:tcPr>
            <w:tcW w:w="890" w:type="dxa"/>
            <w:tcBorders>
              <w:top w:val="single" w:sz="4" w:space="0" w:color="auto"/>
              <w:left w:val="single" w:sz="4" w:space="0" w:color="auto"/>
              <w:bottom w:val="single" w:sz="4" w:space="0" w:color="auto"/>
              <w:right w:val="single" w:sz="4" w:space="0" w:color="auto"/>
            </w:tcBorders>
          </w:tcPr>
          <w:p w14:paraId="0549B8DC" w14:textId="77777777" w:rsidR="00AE5C33" w:rsidRPr="00D74B69" w:rsidRDefault="00AE5C33" w:rsidP="00621C5F">
            <w:pPr>
              <w:spacing w:after="0"/>
              <w:jc w:val="right"/>
              <w:rPr>
                <w:rFonts w:eastAsia="Arial Unicode MS" w:cs="Arial"/>
                <w:sz w:val="18"/>
                <w:szCs w:val="18"/>
              </w:rPr>
            </w:pPr>
            <w:r w:rsidRPr="00D74B69">
              <w:rPr>
                <w:rFonts w:cs="Arial"/>
                <w:sz w:val="18"/>
                <w:szCs w:val="18"/>
              </w:rPr>
              <w:t> </w:t>
            </w:r>
          </w:p>
        </w:tc>
        <w:tc>
          <w:tcPr>
            <w:tcW w:w="840" w:type="dxa"/>
            <w:tcBorders>
              <w:top w:val="single" w:sz="4" w:space="0" w:color="auto"/>
              <w:left w:val="single" w:sz="4" w:space="0" w:color="auto"/>
              <w:bottom w:val="single" w:sz="4" w:space="0" w:color="auto"/>
              <w:right w:val="single" w:sz="4" w:space="0" w:color="auto"/>
            </w:tcBorders>
          </w:tcPr>
          <w:p w14:paraId="78457A41" w14:textId="77777777" w:rsidR="00AE5C33" w:rsidRPr="00D74B69" w:rsidRDefault="00AE5C33" w:rsidP="00621C5F">
            <w:pPr>
              <w:spacing w:after="0"/>
              <w:jc w:val="center"/>
              <w:rPr>
                <w:rFonts w:eastAsia="Arial Unicode M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1C700182" w14:textId="77777777" w:rsidR="00AE5C33" w:rsidRPr="00D74B69" w:rsidRDefault="00AE5C33" w:rsidP="00621C5F">
            <w:pPr>
              <w:spacing w:after="0"/>
              <w:jc w:val="right"/>
              <w:rPr>
                <w:rFonts w:eastAsia="Arial Unicode MS" w:cs="Arial"/>
                <w:sz w:val="18"/>
                <w:szCs w:val="18"/>
              </w:rPr>
            </w:pPr>
            <w:r w:rsidRPr="00D74B69">
              <w:rPr>
                <w:rFonts w:cs="Arial"/>
                <w:sz w:val="18"/>
                <w:szCs w:val="18"/>
              </w:rPr>
              <w:t> </w:t>
            </w:r>
          </w:p>
        </w:tc>
        <w:tc>
          <w:tcPr>
            <w:tcW w:w="1440" w:type="dxa"/>
            <w:tcBorders>
              <w:top w:val="single" w:sz="4" w:space="0" w:color="auto"/>
              <w:left w:val="single" w:sz="4" w:space="0" w:color="auto"/>
              <w:bottom w:val="single" w:sz="4" w:space="0" w:color="auto"/>
              <w:right w:val="single" w:sz="4" w:space="0" w:color="auto"/>
            </w:tcBorders>
          </w:tcPr>
          <w:p w14:paraId="0FF68F4D" w14:textId="77777777" w:rsidR="00AE5C33" w:rsidRPr="00D74B69" w:rsidRDefault="00AE5C33" w:rsidP="00621C5F">
            <w:pPr>
              <w:spacing w:after="0"/>
              <w:jc w:val="right"/>
              <w:rPr>
                <w:rFonts w:eastAsia="Arial Unicode MS" w:cs="Arial"/>
                <w:sz w:val="18"/>
                <w:szCs w:val="18"/>
              </w:rPr>
            </w:pPr>
          </w:p>
        </w:tc>
        <w:tc>
          <w:tcPr>
            <w:tcW w:w="1621" w:type="dxa"/>
            <w:tcBorders>
              <w:top w:val="single" w:sz="4" w:space="0" w:color="auto"/>
              <w:left w:val="single" w:sz="4" w:space="0" w:color="auto"/>
              <w:bottom w:val="single" w:sz="4" w:space="0" w:color="auto"/>
              <w:right w:val="single" w:sz="4" w:space="0" w:color="auto"/>
            </w:tcBorders>
            <w:noWrap/>
            <w:vAlign w:val="bottom"/>
          </w:tcPr>
          <w:p w14:paraId="00E443DC" w14:textId="77777777" w:rsidR="00AE5C33" w:rsidRPr="00D74B69" w:rsidRDefault="00AE5C33" w:rsidP="00621C5F">
            <w:pPr>
              <w:spacing w:after="0"/>
              <w:jc w:val="right"/>
              <w:rPr>
                <w:rFonts w:eastAsia="Arial Unicode MS" w:cs="Arial"/>
                <w:sz w:val="18"/>
                <w:szCs w:val="18"/>
              </w:rPr>
            </w:pPr>
          </w:p>
        </w:tc>
      </w:tr>
    </w:tbl>
    <w:p w14:paraId="0CE63D83" w14:textId="3DD31A67" w:rsidR="00FD76D6" w:rsidRPr="00D74B69" w:rsidRDefault="00FD76D6" w:rsidP="00461973">
      <w:pPr>
        <w:tabs>
          <w:tab w:val="left" w:pos="993"/>
          <w:tab w:val="left" w:pos="1134"/>
        </w:tabs>
        <w:autoSpaceDE w:val="0"/>
        <w:autoSpaceDN w:val="0"/>
        <w:adjustRightInd w:val="0"/>
        <w:spacing w:line="288" w:lineRule="auto"/>
        <w:jc w:val="both"/>
        <w:textAlignment w:val="center"/>
        <w:rPr>
          <w:color w:val="000000"/>
          <w:spacing w:val="2"/>
          <w:sz w:val="18"/>
          <w:szCs w:val="18"/>
          <w:lang w:eastAsia="sl-SI"/>
        </w:rPr>
      </w:pPr>
    </w:p>
    <w:p w14:paraId="77D28AA7" w14:textId="77777777" w:rsidR="00461973" w:rsidRPr="00E92A2D" w:rsidRDefault="00461973" w:rsidP="00FD76D6">
      <w:pPr>
        <w:rPr>
          <w:rFonts w:cs="Arial"/>
          <w:sz w:val="18"/>
          <w:szCs w:val="18"/>
        </w:rPr>
      </w:pPr>
      <w:r w:rsidRPr="00E92A2D">
        <w:rPr>
          <w:rFonts w:cs="Arial"/>
          <w:sz w:val="18"/>
          <w:szCs w:val="18"/>
        </w:rPr>
        <w:t>1.2 OBMOČJE UE TOLMIN</w:t>
      </w:r>
    </w:p>
    <w:tbl>
      <w:tblPr>
        <w:tblStyle w:val="Tabelamrea"/>
        <w:tblW w:w="9332" w:type="dxa"/>
        <w:tblLook w:val="04A0" w:firstRow="1" w:lastRow="0" w:firstColumn="1" w:lastColumn="0" w:noHBand="0" w:noVBand="1"/>
      </w:tblPr>
      <w:tblGrid>
        <w:gridCol w:w="9332"/>
      </w:tblGrid>
      <w:tr w:rsidR="00AE5C33" w14:paraId="1BC74BAB" w14:textId="77777777" w:rsidTr="00AE5C33">
        <w:trPr>
          <w:trHeight w:val="477"/>
        </w:trPr>
        <w:tc>
          <w:tcPr>
            <w:tcW w:w="9332" w:type="dxa"/>
            <w:shd w:val="clear" w:color="auto" w:fill="D9D9D9" w:themeFill="background1" w:themeFillShade="D9"/>
          </w:tcPr>
          <w:p w14:paraId="6E330D30" w14:textId="77777777" w:rsidR="00AE5C33" w:rsidRDefault="00AE5C33" w:rsidP="00AE5C33">
            <w:pPr>
              <w:rPr>
                <w:rFonts w:cs="Arial"/>
                <w:sz w:val="18"/>
                <w:szCs w:val="18"/>
              </w:rPr>
            </w:pPr>
            <w:r>
              <w:rPr>
                <w:rFonts w:cs="Arial"/>
                <w:sz w:val="18"/>
                <w:szCs w:val="18"/>
              </w:rPr>
              <w:t>POPIS DEL</w:t>
            </w:r>
          </w:p>
          <w:p w14:paraId="255A7F03" w14:textId="0AEAD67C" w:rsidR="00AE5C33" w:rsidRDefault="00AE5C33" w:rsidP="00AE5C33">
            <w:pPr>
              <w:rPr>
                <w:rFonts w:cs="Arial"/>
                <w:sz w:val="18"/>
                <w:szCs w:val="18"/>
              </w:rPr>
            </w:pPr>
          </w:p>
        </w:tc>
      </w:tr>
    </w:tbl>
    <w:p w14:paraId="25F82E96" w14:textId="77777777" w:rsidR="00461973" w:rsidRPr="00D74B69" w:rsidRDefault="00461973" w:rsidP="00461973">
      <w:pPr>
        <w:jc w:val="right"/>
        <w:rPr>
          <w:rFonts w:cs="Arial"/>
          <w:sz w:val="18"/>
          <w:szCs w:val="18"/>
        </w:rPr>
      </w:pPr>
    </w:p>
    <w:tbl>
      <w:tblPr>
        <w:tblW w:w="9351" w:type="dxa"/>
        <w:tblLayout w:type="fixed"/>
        <w:tblCellMar>
          <w:left w:w="30" w:type="dxa"/>
          <w:right w:w="30" w:type="dxa"/>
        </w:tblCellMar>
        <w:tblLook w:val="0000" w:firstRow="0" w:lastRow="0" w:firstColumn="0" w:lastColumn="0" w:noHBand="0" w:noVBand="0"/>
      </w:tblPr>
      <w:tblGrid>
        <w:gridCol w:w="3270"/>
        <w:gridCol w:w="836"/>
        <w:gridCol w:w="709"/>
        <w:gridCol w:w="992"/>
        <w:gridCol w:w="1559"/>
        <w:gridCol w:w="1985"/>
      </w:tblGrid>
      <w:tr w:rsidR="00AE5C33" w:rsidRPr="00D74B69" w14:paraId="6AD4AF05" w14:textId="77777777" w:rsidTr="00E14AEF">
        <w:trPr>
          <w:trHeight w:val="248"/>
        </w:trPr>
        <w:tc>
          <w:tcPr>
            <w:tcW w:w="3270" w:type="dxa"/>
            <w:tcBorders>
              <w:top w:val="single" w:sz="4" w:space="0" w:color="auto"/>
              <w:left w:val="single" w:sz="4" w:space="0" w:color="auto"/>
              <w:bottom w:val="single" w:sz="4" w:space="0" w:color="auto"/>
              <w:right w:val="single" w:sz="4" w:space="0" w:color="auto"/>
            </w:tcBorders>
          </w:tcPr>
          <w:p w14:paraId="3D2003AA" w14:textId="77777777" w:rsidR="00AE5C33" w:rsidRPr="00D1267A" w:rsidRDefault="00AE5C33" w:rsidP="00D1267A">
            <w:pPr>
              <w:spacing w:after="0"/>
              <w:rPr>
                <w:rFonts w:ascii="Arial" w:hAnsi="Arial" w:cs="Arial"/>
                <w:b/>
                <w:color w:val="000000"/>
                <w:sz w:val="18"/>
                <w:szCs w:val="18"/>
              </w:rPr>
            </w:pPr>
            <w:r w:rsidRPr="00D1267A">
              <w:rPr>
                <w:rFonts w:ascii="Arial" w:hAnsi="Arial" w:cs="Arial"/>
                <w:b/>
                <w:color w:val="000000"/>
                <w:sz w:val="18"/>
                <w:szCs w:val="18"/>
              </w:rPr>
              <w:t>1. GROBIŠČE NA LOČAH</w:t>
            </w:r>
          </w:p>
        </w:tc>
        <w:tc>
          <w:tcPr>
            <w:tcW w:w="836" w:type="dxa"/>
            <w:tcBorders>
              <w:top w:val="single" w:sz="4" w:space="0" w:color="auto"/>
              <w:left w:val="single" w:sz="4" w:space="0" w:color="auto"/>
              <w:bottom w:val="single" w:sz="4" w:space="0" w:color="auto"/>
              <w:right w:val="single" w:sz="4" w:space="0" w:color="auto"/>
            </w:tcBorders>
          </w:tcPr>
          <w:p w14:paraId="16024373" w14:textId="77777777" w:rsidR="00115F94" w:rsidRDefault="00115F94" w:rsidP="00D1267A">
            <w:pPr>
              <w:spacing w:after="0"/>
              <w:jc w:val="center"/>
              <w:rPr>
                <w:rFonts w:ascii="Arial" w:hAnsi="Arial" w:cs="Arial"/>
                <w:bCs/>
                <w:sz w:val="18"/>
                <w:szCs w:val="18"/>
              </w:rPr>
            </w:pPr>
          </w:p>
          <w:p w14:paraId="003DDAC6" w14:textId="77777777" w:rsidR="00115F94" w:rsidRDefault="00115F94" w:rsidP="00D1267A">
            <w:pPr>
              <w:spacing w:after="0"/>
              <w:jc w:val="center"/>
              <w:rPr>
                <w:rFonts w:ascii="Arial" w:hAnsi="Arial" w:cs="Arial"/>
                <w:bCs/>
                <w:sz w:val="18"/>
                <w:szCs w:val="18"/>
              </w:rPr>
            </w:pPr>
          </w:p>
          <w:p w14:paraId="10395C10" w14:textId="5903C232" w:rsidR="00AE5C33" w:rsidRPr="00D1267A" w:rsidRDefault="00AE5C33" w:rsidP="00D1267A">
            <w:pPr>
              <w:spacing w:after="0"/>
              <w:jc w:val="center"/>
              <w:rPr>
                <w:rFonts w:ascii="Arial" w:hAnsi="Arial" w:cs="Arial"/>
                <w:b/>
                <w:color w:val="000000"/>
                <w:sz w:val="18"/>
                <w:szCs w:val="18"/>
              </w:rPr>
            </w:pPr>
            <w:r w:rsidRPr="00D1267A">
              <w:rPr>
                <w:rFonts w:ascii="Arial" w:hAnsi="Arial" w:cs="Arial"/>
                <w:bCs/>
                <w:sz w:val="18"/>
                <w:szCs w:val="18"/>
              </w:rPr>
              <w:t>Količina</w:t>
            </w:r>
          </w:p>
        </w:tc>
        <w:tc>
          <w:tcPr>
            <w:tcW w:w="709" w:type="dxa"/>
            <w:tcBorders>
              <w:top w:val="single" w:sz="4" w:space="0" w:color="auto"/>
              <w:left w:val="single" w:sz="4" w:space="0" w:color="auto"/>
              <w:bottom w:val="single" w:sz="4" w:space="0" w:color="auto"/>
              <w:right w:val="single" w:sz="4" w:space="0" w:color="auto"/>
            </w:tcBorders>
          </w:tcPr>
          <w:p w14:paraId="5A235574" w14:textId="77777777" w:rsidR="00115F94" w:rsidRDefault="00115F94" w:rsidP="00D1267A">
            <w:pPr>
              <w:spacing w:after="0"/>
              <w:jc w:val="center"/>
              <w:rPr>
                <w:rFonts w:ascii="Arial" w:hAnsi="Arial" w:cs="Arial"/>
                <w:bCs/>
                <w:sz w:val="18"/>
                <w:szCs w:val="18"/>
              </w:rPr>
            </w:pPr>
          </w:p>
          <w:p w14:paraId="445691DE" w14:textId="77777777" w:rsidR="00115F94" w:rsidRDefault="00115F94" w:rsidP="00D1267A">
            <w:pPr>
              <w:spacing w:after="0"/>
              <w:jc w:val="center"/>
              <w:rPr>
                <w:rFonts w:ascii="Arial" w:hAnsi="Arial" w:cs="Arial"/>
                <w:bCs/>
                <w:sz w:val="18"/>
                <w:szCs w:val="18"/>
              </w:rPr>
            </w:pPr>
          </w:p>
          <w:p w14:paraId="5079DDF9" w14:textId="5FFE92E7" w:rsidR="00AE5C33" w:rsidRPr="00D1267A" w:rsidRDefault="00AE5C33" w:rsidP="00D1267A">
            <w:pPr>
              <w:spacing w:after="0"/>
              <w:jc w:val="center"/>
              <w:rPr>
                <w:rFonts w:ascii="Arial" w:hAnsi="Arial" w:cs="Arial"/>
                <w:bCs/>
                <w:sz w:val="18"/>
                <w:szCs w:val="18"/>
              </w:rPr>
            </w:pPr>
            <w:r w:rsidRPr="00D1267A">
              <w:rPr>
                <w:rFonts w:ascii="Arial" w:hAnsi="Arial" w:cs="Arial"/>
                <w:bCs/>
                <w:sz w:val="18"/>
                <w:szCs w:val="18"/>
              </w:rPr>
              <w:t>Enota</w:t>
            </w:r>
          </w:p>
        </w:tc>
        <w:tc>
          <w:tcPr>
            <w:tcW w:w="992" w:type="dxa"/>
            <w:tcBorders>
              <w:top w:val="single" w:sz="4" w:space="0" w:color="auto"/>
              <w:left w:val="single" w:sz="4" w:space="0" w:color="auto"/>
              <w:bottom w:val="single" w:sz="4" w:space="0" w:color="auto"/>
              <w:right w:val="single" w:sz="4" w:space="0" w:color="auto"/>
            </w:tcBorders>
          </w:tcPr>
          <w:p w14:paraId="37E4A110" w14:textId="77777777" w:rsidR="00115F94" w:rsidRDefault="00115F94" w:rsidP="00D1267A">
            <w:pPr>
              <w:spacing w:after="0"/>
              <w:jc w:val="center"/>
              <w:rPr>
                <w:rFonts w:ascii="Arial" w:hAnsi="Arial" w:cs="Arial"/>
                <w:bCs/>
                <w:sz w:val="18"/>
                <w:szCs w:val="18"/>
              </w:rPr>
            </w:pPr>
          </w:p>
          <w:p w14:paraId="14957DDC" w14:textId="77777777" w:rsidR="00115F94" w:rsidRDefault="00115F94" w:rsidP="00D1267A">
            <w:pPr>
              <w:spacing w:after="0"/>
              <w:jc w:val="center"/>
              <w:rPr>
                <w:rFonts w:ascii="Arial" w:hAnsi="Arial" w:cs="Arial"/>
                <w:bCs/>
                <w:sz w:val="18"/>
                <w:szCs w:val="18"/>
              </w:rPr>
            </w:pPr>
          </w:p>
          <w:p w14:paraId="038D9A59" w14:textId="4826D3BB" w:rsidR="00AE5C33" w:rsidRPr="00D1267A" w:rsidRDefault="00AE5C33" w:rsidP="00D1267A">
            <w:pPr>
              <w:spacing w:after="0"/>
              <w:jc w:val="center"/>
              <w:rPr>
                <w:rFonts w:ascii="Arial" w:hAnsi="Arial" w:cs="Arial"/>
                <w:b/>
                <w:color w:val="000000"/>
                <w:sz w:val="18"/>
                <w:szCs w:val="18"/>
              </w:rPr>
            </w:pPr>
            <w:r w:rsidRPr="00D1267A">
              <w:rPr>
                <w:rFonts w:ascii="Arial" w:hAnsi="Arial" w:cs="Arial"/>
                <w:bCs/>
                <w:sz w:val="18"/>
                <w:szCs w:val="18"/>
              </w:rPr>
              <w:t>Pogostost</w:t>
            </w:r>
          </w:p>
        </w:tc>
        <w:tc>
          <w:tcPr>
            <w:tcW w:w="1559" w:type="dxa"/>
            <w:tcBorders>
              <w:top w:val="single" w:sz="4" w:space="0" w:color="auto"/>
              <w:left w:val="single" w:sz="4" w:space="0" w:color="auto"/>
              <w:bottom w:val="single" w:sz="4" w:space="0" w:color="auto"/>
              <w:right w:val="single" w:sz="4" w:space="0" w:color="auto"/>
            </w:tcBorders>
          </w:tcPr>
          <w:p w14:paraId="6A66F536" w14:textId="30331CF9" w:rsidR="00AE5C33" w:rsidRPr="00D1267A" w:rsidRDefault="00AE5C33" w:rsidP="00D1267A">
            <w:pPr>
              <w:spacing w:after="0"/>
              <w:jc w:val="center"/>
              <w:rPr>
                <w:rFonts w:ascii="Arial" w:hAnsi="Arial" w:cs="Arial"/>
                <w:color w:val="000000"/>
                <w:sz w:val="18"/>
                <w:szCs w:val="18"/>
              </w:rPr>
            </w:pPr>
            <w:r w:rsidRPr="00D1267A">
              <w:rPr>
                <w:rFonts w:ascii="Arial" w:eastAsia="Arial Unicode MS" w:hAnsi="Arial" w:cs="Arial"/>
                <w:sz w:val="18"/>
                <w:szCs w:val="18"/>
              </w:rPr>
              <w:t>Cena na enoto količine v EUR brez DDV</w:t>
            </w:r>
          </w:p>
        </w:tc>
        <w:tc>
          <w:tcPr>
            <w:tcW w:w="1985" w:type="dxa"/>
            <w:tcBorders>
              <w:top w:val="single" w:sz="4" w:space="0" w:color="auto"/>
              <w:left w:val="single" w:sz="4" w:space="0" w:color="auto"/>
              <w:bottom w:val="single" w:sz="4" w:space="0" w:color="auto"/>
              <w:right w:val="single" w:sz="4" w:space="0" w:color="auto"/>
            </w:tcBorders>
          </w:tcPr>
          <w:p w14:paraId="0ADA1141" w14:textId="66CBF451" w:rsidR="00AE5C33" w:rsidRPr="00D1267A" w:rsidRDefault="00AE5C33" w:rsidP="00D1267A">
            <w:pPr>
              <w:spacing w:after="0"/>
              <w:jc w:val="center"/>
              <w:rPr>
                <w:rFonts w:ascii="Arial" w:hAnsi="Arial" w:cs="Arial"/>
                <w:color w:val="000000"/>
                <w:sz w:val="18"/>
                <w:szCs w:val="18"/>
              </w:rPr>
            </w:pPr>
            <w:r w:rsidRPr="00D1267A">
              <w:rPr>
                <w:rFonts w:ascii="Arial" w:eastAsia="Arial Unicode MS" w:hAnsi="Arial" w:cs="Arial"/>
                <w:sz w:val="18"/>
                <w:szCs w:val="18"/>
              </w:rPr>
              <w:t>Skupaj vrednost v EUR brez DDV</w:t>
            </w:r>
          </w:p>
        </w:tc>
      </w:tr>
      <w:tr w:rsidR="00AE5C33" w:rsidRPr="00D74B69" w14:paraId="6AE0857D" w14:textId="77777777" w:rsidTr="00E14AEF">
        <w:trPr>
          <w:trHeight w:val="248"/>
        </w:trPr>
        <w:tc>
          <w:tcPr>
            <w:tcW w:w="3270" w:type="dxa"/>
            <w:tcBorders>
              <w:top w:val="single" w:sz="4" w:space="0" w:color="auto"/>
              <w:left w:val="single" w:sz="4" w:space="0" w:color="auto"/>
              <w:bottom w:val="single" w:sz="4" w:space="0" w:color="auto"/>
              <w:right w:val="single" w:sz="4" w:space="0" w:color="auto"/>
            </w:tcBorders>
          </w:tcPr>
          <w:p w14:paraId="7C4B4CCC"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t>košnja, grabljenje in odvoz pokošene trave</w:t>
            </w:r>
          </w:p>
        </w:tc>
        <w:tc>
          <w:tcPr>
            <w:tcW w:w="836" w:type="dxa"/>
            <w:tcBorders>
              <w:top w:val="single" w:sz="4" w:space="0" w:color="auto"/>
              <w:left w:val="single" w:sz="4" w:space="0" w:color="auto"/>
              <w:bottom w:val="single" w:sz="4" w:space="0" w:color="auto"/>
              <w:right w:val="single" w:sz="4" w:space="0" w:color="auto"/>
            </w:tcBorders>
            <w:vAlign w:val="bottom"/>
          </w:tcPr>
          <w:p w14:paraId="6FCE2338" w14:textId="0418B834"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 xml:space="preserve">8.125 </w:t>
            </w:r>
          </w:p>
        </w:tc>
        <w:tc>
          <w:tcPr>
            <w:tcW w:w="709" w:type="dxa"/>
            <w:tcBorders>
              <w:top w:val="single" w:sz="4" w:space="0" w:color="auto"/>
              <w:left w:val="single" w:sz="4" w:space="0" w:color="auto"/>
              <w:bottom w:val="single" w:sz="4" w:space="0" w:color="auto"/>
              <w:right w:val="single" w:sz="4" w:space="0" w:color="auto"/>
            </w:tcBorders>
          </w:tcPr>
          <w:p w14:paraId="576E5E0B" w14:textId="77777777" w:rsidR="00E14AEF" w:rsidRDefault="00E14AEF" w:rsidP="00D1267A">
            <w:pPr>
              <w:spacing w:after="0"/>
              <w:jc w:val="center"/>
              <w:rPr>
                <w:rFonts w:ascii="Arial" w:hAnsi="Arial" w:cs="Arial"/>
                <w:sz w:val="18"/>
                <w:szCs w:val="18"/>
              </w:rPr>
            </w:pPr>
          </w:p>
          <w:p w14:paraId="7CF15369" w14:textId="20A43ABE"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522A17F3" w14:textId="7DB42023" w:rsidR="00AE5C33" w:rsidRPr="00D1267A" w:rsidRDefault="00E14AEF" w:rsidP="00D1267A">
            <w:pPr>
              <w:spacing w:after="0"/>
              <w:jc w:val="center"/>
              <w:rPr>
                <w:rFonts w:ascii="Arial" w:hAnsi="Arial" w:cs="Arial"/>
                <w:sz w:val="18"/>
                <w:szCs w:val="18"/>
              </w:rPr>
            </w:pPr>
            <w:r>
              <w:rPr>
                <w:rFonts w:ascii="Arial" w:hAnsi="Arial" w:cs="Arial"/>
                <w:sz w:val="18"/>
                <w:szCs w:val="18"/>
              </w:rPr>
              <w:t>6</w:t>
            </w:r>
          </w:p>
        </w:tc>
        <w:tc>
          <w:tcPr>
            <w:tcW w:w="1559" w:type="dxa"/>
            <w:tcBorders>
              <w:top w:val="single" w:sz="4" w:space="0" w:color="auto"/>
              <w:left w:val="single" w:sz="4" w:space="0" w:color="auto"/>
              <w:bottom w:val="single" w:sz="4" w:space="0" w:color="auto"/>
              <w:right w:val="single" w:sz="4" w:space="0" w:color="auto"/>
            </w:tcBorders>
            <w:vAlign w:val="bottom"/>
          </w:tcPr>
          <w:p w14:paraId="33E5A1D1" w14:textId="3968BAF7" w:rsidR="00AE5C33" w:rsidRPr="00D1267A" w:rsidRDefault="00AE5C33" w:rsidP="00D1267A">
            <w:pPr>
              <w:spacing w:after="0"/>
              <w:jc w:val="right"/>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bottom"/>
          </w:tcPr>
          <w:p w14:paraId="0B7D8EEB" w14:textId="01D97305" w:rsidR="00AE5C33" w:rsidRPr="00D1267A" w:rsidRDefault="00AE5C33" w:rsidP="00D1267A">
            <w:pPr>
              <w:spacing w:after="0"/>
              <w:jc w:val="right"/>
              <w:rPr>
                <w:rFonts w:ascii="Arial" w:hAnsi="Arial" w:cs="Arial"/>
                <w:sz w:val="18"/>
                <w:szCs w:val="18"/>
              </w:rPr>
            </w:pPr>
          </w:p>
        </w:tc>
      </w:tr>
      <w:tr w:rsidR="00AE5C33" w:rsidRPr="00D74B69" w14:paraId="303656E3" w14:textId="77777777" w:rsidTr="00E14AEF">
        <w:trPr>
          <w:trHeight w:val="248"/>
        </w:trPr>
        <w:tc>
          <w:tcPr>
            <w:tcW w:w="3270" w:type="dxa"/>
            <w:tcBorders>
              <w:top w:val="single" w:sz="4" w:space="0" w:color="auto"/>
              <w:left w:val="single" w:sz="4" w:space="0" w:color="auto"/>
              <w:bottom w:val="single" w:sz="4" w:space="0" w:color="auto"/>
              <w:right w:val="single" w:sz="4" w:space="0" w:color="auto"/>
            </w:tcBorders>
          </w:tcPr>
          <w:p w14:paraId="426E0E7C"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t>čiščenje smeti</w:t>
            </w:r>
          </w:p>
        </w:tc>
        <w:tc>
          <w:tcPr>
            <w:tcW w:w="836" w:type="dxa"/>
            <w:tcBorders>
              <w:top w:val="single" w:sz="4" w:space="0" w:color="auto"/>
              <w:left w:val="single" w:sz="4" w:space="0" w:color="auto"/>
              <w:bottom w:val="single" w:sz="4" w:space="0" w:color="auto"/>
              <w:right w:val="single" w:sz="4" w:space="0" w:color="auto"/>
            </w:tcBorders>
            <w:vAlign w:val="bottom"/>
          </w:tcPr>
          <w:p w14:paraId="132E917A" w14:textId="09E728E6"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 xml:space="preserve">8.375 </w:t>
            </w:r>
          </w:p>
        </w:tc>
        <w:tc>
          <w:tcPr>
            <w:tcW w:w="709" w:type="dxa"/>
            <w:tcBorders>
              <w:top w:val="single" w:sz="4" w:space="0" w:color="auto"/>
              <w:left w:val="single" w:sz="4" w:space="0" w:color="auto"/>
              <w:bottom w:val="single" w:sz="4" w:space="0" w:color="auto"/>
              <w:right w:val="single" w:sz="4" w:space="0" w:color="auto"/>
            </w:tcBorders>
          </w:tcPr>
          <w:p w14:paraId="69789BF9" w14:textId="4BC92A0A"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7C8FB468" w14:textId="32936065" w:rsidR="00AE5C33" w:rsidRPr="00D1267A" w:rsidRDefault="00E14AEF" w:rsidP="00D1267A">
            <w:pPr>
              <w:spacing w:after="0"/>
              <w:jc w:val="center"/>
              <w:rPr>
                <w:rFonts w:ascii="Arial" w:hAnsi="Arial" w:cs="Arial"/>
                <w:sz w:val="18"/>
                <w:szCs w:val="18"/>
              </w:rPr>
            </w:pPr>
            <w:r>
              <w:rPr>
                <w:rFonts w:ascii="Arial" w:hAnsi="Arial" w:cs="Arial"/>
                <w:sz w:val="18"/>
                <w:szCs w:val="18"/>
              </w:rPr>
              <w:t>6</w:t>
            </w:r>
          </w:p>
        </w:tc>
        <w:tc>
          <w:tcPr>
            <w:tcW w:w="1559" w:type="dxa"/>
            <w:tcBorders>
              <w:top w:val="single" w:sz="4" w:space="0" w:color="auto"/>
              <w:left w:val="single" w:sz="4" w:space="0" w:color="auto"/>
              <w:bottom w:val="single" w:sz="4" w:space="0" w:color="auto"/>
              <w:right w:val="single" w:sz="4" w:space="0" w:color="auto"/>
            </w:tcBorders>
            <w:vAlign w:val="bottom"/>
          </w:tcPr>
          <w:p w14:paraId="3008F7BD" w14:textId="23A2F9C9" w:rsidR="00AE5C33" w:rsidRPr="00D1267A" w:rsidRDefault="00AE5C33" w:rsidP="00D1267A">
            <w:pPr>
              <w:spacing w:after="0"/>
              <w:jc w:val="right"/>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bottom"/>
          </w:tcPr>
          <w:p w14:paraId="6314CE2C" w14:textId="3E554E2A" w:rsidR="00AE5C33" w:rsidRPr="00D1267A" w:rsidRDefault="00AE5C33" w:rsidP="00D1267A">
            <w:pPr>
              <w:spacing w:after="0"/>
              <w:jc w:val="right"/>
              <w:rPr>
                <w:rFonts w:ascii="Arial" w:hAnsi="Arial" w:cs="Arial"/>
                <w:sz w:val="18"/>
                <w:szCs w:val="18"/>
              </w:rPr>
            </w:pPr>
          </w:p>
        </w:tc>
      </w:tr>
      <w:tr w:rsidR="00AE5C33" w:rsidRPr="00D74B69" w14:paraId="13655AE6" w14:textId="77777777" w:rsidTr="00E14AEF">
        <w:trPr>
          <w:trHeight w:val="248"/>
        </w:trPr>
        <w:tc>
          <w:tcPr>
            <w:tcW w:w="3270" w:type="dxa"/>
            <w:tcBorders>
              <w:top w:val="single" w:sz="4" w:space="0" w:color="auto"/>
              <w:left w:val="single" w:sz="4" w:space="0" w:color="auto"/>
              <w:bottom w:val="single" w:sz="4" w:space="0" w:color="auto"/>
              <w:right w:val="single" w:sz="4" w:space="0" w:color="auto"/>
            </w:tcBorders>
          </w:tcPr>
          <w:p w14:paraId="2FB00155"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t>vzdrževanje grmovnic</w:t>
            </w:r>
          </w:p>
        </w:tc>
        <w:tc>
          <w:tcPr>
            <w:tcW w:w="836" w:type="dxa"/>
            <w:tcBorders>
              <w:top w:val="single" w:sz="4" w:space="0" w:color="auto"/>
              <w:left w:val="single" w:sz="4" w:space="0" w:color="auto"/>
              <w:bottom w:val="single" w:sz="4" w:space="0" w:color="auto"/>
              <w:right w:val="single" w:sz="4" w:space="0" w:color="auto"/>
            </w:tcBorders>
            <w:vAlign w:val="bottom"/>
          </w:tcPr>
          <w:p w14:paraId="0E2FDC92" w14:textId="05A44491"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 xml:space="preserve">125 </w:t>
            </w:r>
          </w:p>
        </w:tc>
        <w:tc>
          <w:tcPr>
            <w:tcW w:w="709" w:type="dxa"/>
            <w:tcBorders>
              <w:top w:val="single" w:sz="4" w:space="0" w:color="auto"/>
              <w:left w:val="single" w:sz="4" w:space="0" w:color="auto"/>
              <w:bottom w:val="single" w:sz="4" w:space="0" w:color="auto"/>
              <w:right w:val="single" w:sz="4" w:space="0" w:color="auto"/>
            </w:tcBorders>
          </w:tcPr>
          <w:p w14:paraId="71152318" w14:textId="7F5EA0B7"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5D2D737A" w14:textId="3D366E02" w:rsidR="00AE5C33" w:rsidRPr="00D1267A" w:rsidRDefault="00E14AEF" w:rsidP="00D1267A">
            <w:pPr>
              <w:spacing w:after="0"/>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vAlign w:val="bottom"/>
          </w:tcPr>
          <w:p w14:paraId="33B3F021" w14:textId="34E7BB21" w:rsidR="00AE5C33" w:rsidRPr="00D1267A" w:rsidRDefault="00AE5C33" w:rsidP="00D1267A">
            <w:pPr>
              <w:spacing w:after="0"/>
              <w:jc w:val="right"/>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bottom"/>
          </w:tcPr>
          <w:p w14:paraId="190FEF8B" w14:textId="76F259FA" w:rsidR="00AE5C33" w:rsidRPr="00D1267A" w:rsidRDefault="00AE5C33" w:rsidP="00D1267A">
            <w:pPr>
              <w:spacing w:after="0"/>
              <w:rPr>
                <w:rFonts w:ascii="Arial" w:hAnsi="Arial" w:cs="Arial"/>
                <w:sz w:val="18"/>
                <w:szCs w:val="18"/>
              </w:rPr>
            </w:pPr>
          </w:p>
        </w:tc>
      </w:tr>
      <w:tr w:rsidR="00AE5C33" w:rsidRPr="00D74B69" w14:paraId="1EEB7A69" w14:textId="77777777" w:rsidTr="00E14AEF">
        <w:trPr>
          <w:trHeight w:val="248"/>
        </w:trPr>
        <w:tc>
          <w:tcPr>
            <w:tcW w:w="3270" w:type="dxa"/>
            <w:tcBorders>
              <w:top w:val="single" w:sz="4" w:space="0" w:color="auto"/>
              <w:left w:val="single" w:sz="4" w:space="0" w:color="auto"/>
              <w:bottom w:val="single" w:sz="4" w:space="0" w:color="auto"/>
              <w:right w:val="single" w:sz="4" w:space="0" w:color="auto"/>
            </w:tcBorders>
          </w:tcPr>
          <w:p w14:paraId="325CF442"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t>vzdrževanje dreves</w:t>
            </w:r>
          </w:p>
        </w:tc>
        <w:tc>
          <w:tcPr>
            <w:tcW w:w="836" w:type="dxa"/>
            <w:tcBorders>
              <w:top w:val="single" w:sz="4" w:space="0" w:color="auto"/>
              <w:left w:val="single" w:sz="4" w:space="0" w:color="auto"/>
              <w:bottom w:val="single" w:sz="4" w:space="0" w:color="auto"/>
              <w:right w:val="single" w:sz="4" w:space="0" w:color="auto"/>
            </w:tcBorders>
            <w:vAlign w:val="bottom"/>
          </w:tcPr>
          <w:p w14:paraId="3313657D" w14:textId="573E21D1"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 xml:space="preserve">69 </w:t>
            </w:r>
          </w:p>
        </w:tc>
        <w:tc>
          <w:tcPr>
            <w:tcW w:w="709" w:type="dxa"/>
            <w:tcBorders>
              <w:top w:val="single" w:sz="4" w:space="0" w:color="auto"/>
              <w:left w:val="single" w:sz="4" w:space="0" w:color="auto"/>
              <w:bottom w:val="single" w:sz="4" w:space="0" w:color="auto"/>
              <w:right w:val="single" w:sz="4" w:space="0" w:color="auto"/>
            </w:tcBorders>
          </w:tcPr>
          <w:p w14:paraId="64FDE785" w14:textId="7415BB3B"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kom</w:t>
            </w:r>
          </w:p>
        </w:tc>
        <w:tc>
          <w:tcPr>
            <w:tcW w:w="992" w:type="dxa"/>
            <w:tcBorders>
              <w:top w:val="single" w:sz="4" w:space="0" w:color="auto"/>
              <w:left w:val="single" w:sz="4" w:space="0" w:color="auto"/>
              <w:bottom w:val="single" w:sz="4" w:space="0" w:color="auto"/>
              <w:right w:val="single" w:sz="4" w:space="0" w:color="auto"/>
            </w:tcBorders>
            <w:vAlign w:val="center"/>
          </w:tcPr>
          <w:p w14:paraId="0A293A44" w14:textId="3157D12E" w:rsidR="00AE5C33" w:rsidRPr="00D1267A" w:rsidRDefault="00E14AEF" w:rsidP="00D1267A">
            <w:pPr>
              <w:spacing w:after="0"/>
              <w:jc w:val="center"/>
              <w:rPr>
                <w:rFonts w:ascii="Arial" w:hAnsi="Arial" w:cs="Arial"/>
                <w:sz w:val="18"/>
                <w:szCs w:val="18"/>
              </w:rPr>
            </w:pP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vAlign w:val="bottom"/>
          </w:tcPr>
          <w:p w14:paraId="6AACEB9D" w14:textId="1AFA2AF2" w:rsidR="00AE5C33" w:rsidRPr="00D1267A" w:rsidRDefault="00AE5C33" w:rsidP="00D1267A">
            <w:pPr>
              <w:spacing w:after="0"/>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bottom"/>
          </w:tcPr>
          <w:p w14:paraId="06D7C69F" w14:textId="627535E4" w:rsidR="00AE5C33" w:rsidRPr="00D1267A" w:rsidRDefault="00AE5C33" w:rsidP="00D1267A">
            <w:pPr>
              <w:spacing w:after="0"/>
              <w:rPr>
                <w:rFonts w:ascii="Arial" w:hAnsi="Arial" w:cs="Arial"/>
                <w:sz w:val="18"/>
                <w:szCs w:val="18"/>
              </w:rPr>
            </w:pPr>
          </w:p>
        </w:tc>
      </w:tr>
      <w:tr w:rsidR="00AE5C33" w:rsidRPr="00D74B69" w14:paraId="315BD5DD" w14:textId="77777777" w:rsidTr="00E14AEF">
        <w:trPr>
          <w:trHeight w:val="248"/>
        </w:trPr>
        <w:tc>
          <w:tcPr>
            <w:tcW w:w="3270" w:type="dxa"/>
            <w:tcBorders>
              <w:top w:val="single" w:sz="4" w:space="0" w:color="auto"/>
              <w:left w:val="single" w:sz="4" w:space="0" w:color="auto"/>
              <w:bottom w:val="single" w:sz="4" w:space="0" w:color="auto"/>
              <w:right w:val="single" w:sz="4" w:space="0" w:color="auto"/>
            </w:tcBorders>
          </w:tcPr>
          <w:p w14:paraId="4AC3CDE8"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lastRenderedPageBreak/>
              <w:t>urejanje marmornatih, kamnitih ali betonskih površin</w:t>
            </w:r>
          </w:p>
        </w:tc>
        <w:tc>
          <w:tcPr>
            <w:tcW w:w="836" w:type="dxa"/>
            <w:tcBorders>
              <w:top w:val="single" w:sz="4" w:space="0" w:color="auto"/>
              <w:left w:val="single" w:sz="4" w:space="0" w:color="auto"/>
              <w:bottom w:val="single" w:sz="4" w:space="0" w:color="auto"/>
              <w:right w:val="single" w:sz="4" w:space="0" w:color="auto"/>
            </w:tcBorders>
            <w:vAlign w:val="bottom"/>
          </w:tcPr>
          <w:p w14:paraId="54BF2D39" w14:textId="61997584"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 xml:space="preserve">946 </w:t>
            </w:r>
          </w:p>
        </w:tc>
        <w:tc>
          <w:tcPr>
            <w:tcW w:w="709" w:type="dxa"/>
            <w:tcBorders>
              <w:top w:val="single" w:sz="4" w:space="0" w:color="auto"/>
              <w:left w:val="single" w:sz="4" w:space="0" w:color="auto"/>
              <w:bottom w:val="single" w:sz="4" w:space="0" w:color="auto"/>
              <w:right w:val="single" w:sz="4" w:space="0" w:color="auto"/>
            </w:tcBorders>
          </w:tcPr>
          <w:p w14:paraId="2C00559D" w14:textId="77777777" w:rsidR="00E14AEF" w:rsidRDefault="00E14AEF" w:rsidP="00D1267A">
            <w:pPr>
              <w:spacing w:after="0"/>
              <w:jc w:val="center"/>
              <w:rPr>
                <w:rFonts w:ascii="Arial" w:hAnsi="Arial" w:cs="Arial"/>
                <w:sz w:val="18"/>
                <w:szCs w:val="18"/>
              </w:rPr>
            </w:pPr>
          </w:p>
          <w:p w14:paraId="70454103" w14:textId="7F4C4502"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tcPr>
          <w:p w14:paraId="118118E1" w14:textId="77777777" w:rsidR="00E14AEF" w:rsidRDefault="00E14AEF" w:rsidP="00D1267A">
            <w:pPr>
              <w:spacing w:after="0"/>
              <w:jc w:val="center"/>
              <w:rPr>
                <w:rFonts w:ascii="Arial" w:hAnsi="Arial" w:cs="Arial"/>
                <w:sz w:val="18"/>
                <w:szCs w:val="18"/>
              </w:rPr>
            </w:pPr>
          </w:p>
          <w:p w14:paraId="4536CBC8" w14:textId="23E1337D" w:rsidR="00AE5C33" w:rsidRPr="00D1267A" w:rsidRDefault="00E14AEF" w:rsidP="00D1267A">
            <w:pPr>
              <w:spacing w:after="0"/>
              <w:jc w:val="center"/>
              <w:rPr>
                <w:rFonts w:ascii="Arial" w:hAnsi="Arial" w:cs="Arial"/>
                <w:sz w:val="18"/>
                <w:szCs w:val="18"/>
              </w:rPr>
            </w:pP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vAlign w:val="bottom"/>
          </w:tcPr>
          <w:p w14:paraId="62349CF5" w14:textId="1C10FEFB" w:rsidR="00AE5C33" w:rsidRPr="00D1267A" w:rsidRDefault="00AE5C33" w:rsidP="00D1267A">
            <w:pPr>
              <w:spacing w:after="0"/>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bottom"/>
          </w:tcPr>
          <w:p w14:paraId="17765306" w14:textId="0D5D4DF9" w:rsidR="00AE5C33" w:rsidRPr="00D1267A" w:rsidRDefault="00AE5C33" w:rsidP="00D1267A">
            <w:pPr>
              <w:spacing w:after="0"/>
              <w:rPr>
                <w:rFonts w:ascii="Arial" w:hAnsi="Arial" w:cs="Arial"/>
                <w:sz w:val="18"/>
                <w:szCs w:val="18"/>
              </w:rPr>
            </w:pPr>
          </w:p>
        </w:tc>
      </w:tr>
      <w:tr w:rsidR="00AE5C33" w:rsidRPr="00D74B69" w14:paraId="1189C45E" w14:textId="77777777" w:rsidTr="00E14AEF">
        <w:trPr>
          <w:trHeight w:val="248"/>
        </w:trPr>
        <w:tc>
          <w:tcPr>
            <w:tcW w:w="3270" w:type="dxa"/>
            <w:tcBorders>
              <w:top w:val="single" w:sz="4" w:space="0" w:color="auto"/>
              <w:left w:val="single" w:sz="4" w:space="0" w:color="auto"/>
              <w:bottom w:val="single" w:sz="4" w:space="0" w:color="auto"/>
              <w:right w:val="single" w:sz="4" w:space="0" w:color="auto"/>
            </w:tcBorders>
            <w:vAlign w:val="bottom"/>
          </w:tcPr>
          <w:p w14:paraId="2B283A1B" w14:textId="77777777" w:rsidR="00AE5C33" w:rsidRPr="00D1267A" w:rsidRDefault="00AE5C33" w:rsidP="00D1267A">
            <w:pPr>
              <w:spacing w:after="0"/>
              <w:rPr>
                <w:rFonts w:ascii="Arial" w:hAnsi="Arial" w:cs="Arial"/>
                <w:bCs/>
                <w:sz w:val="18"/>
                <w:szCs w:val="18"/>
              </w:rPr>
            </w:pPr>
            <w:r w:rsidRPr="00D1267A">
              <w:rPr>
                <w:rFonts w:ascii="Arial" w:hAnsi="Arial" w:cs="Arial"/>
                <w:bCs/>
                <w:sz w:val="18"/>
                <w:szCs w:val="18"/>
              </w:rPr>
              <w:t xml:space="preserve">čiščenje, odstranitev in odvoz uvelega cvetja, vencev in sveč po Dnevu spomina na mrtve </w:t>
            </w:r>
          </w:p>
        </w:tc>
        <w:tc>
          <w:tcPr>
            <w:tcW w:w="836" w:type="dxa"/>
            <w:tcBorders>
              <w:top w:val="single" w:sz="4" w:space="0" w:color="auto"/>
              <w:left w:val="single" w:sz="4" w:space="0" w:color="auto"/>
              <w:bottom w:val="single" w:sz="4" w:space="0" w:color="auto"/>
              <w:right w:val="single" w:sz="4" w:space="0" w:color="auto"/>
            </w:tcBorders>
            <w:vAlign w:val="bottom"/>
          </w:tcPr>
          <w:p w14:paraId="4149E7D7" w14:textId="77777777" w:rsidR="00AE5C33" w:rsidRPr="00D1267A" w:rsidRDefault="00AE5C33" w:rsidP="00D1267A">
            <w:pPr>
              <w:spacing w:after="0"/>
              <w:jc w:val="center"/>
              <w:rPr>
                <w:rFonts w:ascii="Arial" w:hAnsi="Arial" w:cs="Arial"/>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344D204A" w14:textId="77777777" w:rsidR="00AE5C33" w:rsidRPr="00D1267A" w:rsidRDefault="00AE5C33" w:rsidP="00D1267A">
            <w:pPr>
              <w:spacing w:after="0"/>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14:paraId="4B4FE844" w14:textId="198D903F" w:rsidR="00AE5C33" w:rsidRPr="00D1267A" w:rsidRDefault="00E14AEF" w:rsidP="00D1267A">
            <w:pPr>
              <w:spacing w:after="0"/>
              <w:jc w:val="center"/>
              <w:rPr>
                <w:rFonts w:ascii="Arial" w:hAnsi="Arial" w:cs="Arial"/>
                <w:sz w:val="18"/>
                <w:szCs w:val="18"/>
              </w:rPr>
            </w:pP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vAlign w:val="bottom"/>
          </w:tcPr>
          <w:p w14:paraId="538E4547" w14:textId="5EF8C115" w:rsidR="00AE5C33" w:rsidRPr="00D1267A" w:rsidRDefault="00AE5C33" w:rsidP="00D1267A">
            <w:pPr>
              <w:spacing w:after="0"/>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bottom"/>
          </w:tcPr>
          <w:p w14:paraId="1404A710" w14:textId="0DF79495" w:rsidR="00AE5C33" w:rsidRPr="00D1267A" w:rsidRDefault="00AE5C33" w:rsidP="00D1267A">
            <w:pPr>
              <w:spacing w:after="0"/>
              <w:rPr>
                <w:rFonts w:ascii="Arial" w:hAnsi="Arial" w:cs="Arial"/>
                <w:sz w:val="18"/>
                <w:szCs w:val="18"/>
              </w:rPr>
            </w:pPr>
          </w:p>
        </w:tc>
      </w:tr>
      <w:tr w:rsidR="00AE5C33" w:rsidRPr="00D74B69" w14:paraId="45E2B408" w14:textId="77777777" w:rsidTr="00E14AEF">
        <w:trPr>
          <w:trHeight w:val="248"/>
        </w:trPr>
        <w:tc>
          <w:tcPr>
            <w:tcW w:w="3270" w:type="dxa"/>
            <w:tcBorders>
              <w:top w:val="single" w:sz="4" w:space="0" w:color="auto"/>
              <w:left w:val="single" w:sz="4" w:space="0" w:color="auto"/>
              <w:bottom w:val="single" w:sz="4" w:space="0" w:color="auto"/>
              <w:right w:val="single" w:sz="4" w:space="0" w:color="auto"/>
            </w:tcBorders>
            <w:vAlign w:val="bottom"/>
          </w:tcPr>
          <w:p w14:paraId="09F88A32" w14:textId="77777777" w:rsidR="00AE5C33" w:rsidRDefault="00AE5C33" w:rsidP="00D1267A">
            <w:pPr>
              <w:spacing w:after="0"/>
              <w:rPr>
                <w:rFonts w:ascii="Arial" w:hAnsi="Arial" w:cs="Arial"/>
                <w:b/>
                <w:bCs/>
                <w:sz w:val="18"/>
                <w:szCs w:val="18"/>
              </w:rPr>
            </w:pPr>
            <w:r w:rsidRPr="00D1267A">
              <w:rPr>
                <w:rFonts w:ascii="Arial" w:hAnsi="Arial" w:cs="Arial"/>
                <w:b/>
                <w:bCs/>
                <w:sz w:val="18"/>
                <w:szCs w:val="18"/>
              </w:rPr>
              <w:t>SKUPAJ NETO</w:t>
            </w:r>
          </w:p>
          <w:p w14:paraId="6D3EFC6C" w14:textId="0DB593EC" w:rsidR="00D1267A" w:rsidRPr="00D1267A" w:rsidRDefault="00D1267A" w:rsidP="00D1267A">
            <w:pPr>
              <w:spacing w:after="0"/>
              <w:rPr>
                <w:rFonts w:ascii="Arial" w:hAnsi="Arial" w:cs="Arial"/>
                <w:b/>
                <w:bCs/>
                <w:sz w:val="18"/>
                <w:szCs w:val="18"/>
              </w:rPr>
            </w:pPr>
          </w:p>
        </w:tc>
        <w:tc>
          <w:tcPr>
            <w:tcW w:w="836" w:type="dxa"/>
            <w:tcBorders>
              <w:top w:val="single" w:sz="4" w:space="0" w:color="auto"/>
              <w:left w:val="single" w:sz="4" w:space="0" w:color="auto"/>
              <w:bottom w:val="single" w:sz="4" w:space="0" w:color="auto"/>
              <w:right w:val="single" w:sz="4" w:space="0" w:color="auto"/>
            </w:tcBorders>
            <w:vAlign w:val="bottom"/>
          </w:tcPr>
          <w:p w14:paraId="2466B6DE" w14:textId="77777777" w:rsidR="00AE5C33" w:rsidRPr="00D1267A" w:rsidRDefault="00AE5C33" w:rsidP="00D1267A">
            <w:pPr>
              <w:spacing w:after="0"/>
              <w:jc w:val="center"/>
              <w:rPr>
                <w:rFonts w:ascii="Arial" w:hAnsi="Arial" w:cs="Arial"/>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5D506CED" w14:textId="77777777" w:rsidR="00AE5C33" w:rsidRPr="00D1267A" w:rsidRDefault="00AE5C33" w:rsidP="00D1267A">
            <w:pPr>
              <w:spacing w:after="0"/>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14:paraId="13823167" w14:textId="0DDC73BA" w:rsidR="00AE5C33" w:rsidRPr="00D1267A" w:rsidRDefault="00AE5C33" w:rsidP="00D1267A">
            <w:pPr>
              <w:spacing w:after="0"/>
              <w:jc w:val="cente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bottom"/>
          </w:tcPr>
          <w:p w14:paraId="04ADEC3A" w14:textId="77777777" w:rsidR="00AE5C33" w:rsidRPr="00D1267A" w:rsidRDefault="00AE5C33" w:rsidP="00D1267A">
            <w:pPr>
              <w:spacing w:after="0"/>
              <w:jc w:val="right"/>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bottom"/>
          </w:tcPr>
          <w:p w14:paraId="1F4C1C34" w14:textId="3CC15BBF" w:rsidR="00AE5C33" w:rsidRPr="00D1267A" w:rsidRDefault="00AE5C33" w:rsidP="00D1267A">
            <w:pPr>
              <w:spacing w:after="0"/>
              <w:rPr>
                <w:rFonts w:ascii="Arial" w:hAnsi="Arial" w:cs="Arial"/>
                <w:b/>
                <w:sz w:val="18"/>
                <w:szCs w:val="18"/>
              </w:rPr>
            </w:pPr>
          </w:p>
        </w:tc>
      </w:tr>
      <w:tr w:rsidR="00AE5C33" w:rsidRPr="00D74B69" w14:paraId="19ACDF5B" w14:textId="77777777" w:rsidTr="00E14AEF">
        <w:trPr>
          <w:trHeight w:val="248"/>
        </w:trPr>
        <w:tc>
          <w:tcPr>
            <w:tcW w:w="3270" w:type="dxa"/>
            <w:tcBorders>
              <w:top w:val="single" w:sz="4" w:space="0" w:color="auto"/>
              <w:bottom w:val="single" w:sz="4" w:space="0" w:color="auto"/>
            </w:tcBorders>
          </w:tcPr>
          <w:p w14:paraId="1A56AD4C" w14:textId="77777777" w:rsidR="00AE5C33" w:rsidRDefault="00AE5C33" w:rsidP="00D1267A">
            <w:pPr>
              <w:spacing w:after="0"/>
              <w:rPr>
                <w:rFonts w:ascii="Arial" w:hAnsi="Arial" w:cs="Arial"/>
                <w:b/>
                <w:color w:val="000000"/>
                <w:sz w:val="18"/>
                <w:szCs w:val="18"/>
              </w:rPr>
            </w:pPr>
          </w:p>
          <w:p w14:paraId="25217924" w14:textId="091C362A" w:rsidR="00D1267A" w:rsidRPr="00D1267A" w:rsidRDefault="00D1267A" w:rsidP="00D1267A">
            <w:pPr>
              <w:spacing w:after="0"/>
              <w:rPr>
                <w:rFonts w:ascii="Arial" w:hAnsi="Arial" w:cs="Arial"/>
                <w:b/>
                <w:color w:val="000000"/>
                <w:sz w:val="18"/>
                <w:szCs w:val="18"/>
              </w:rPr>
            </w:pPr>
          </w:p>
        </w:tc>
        <w:tc>
          <w:tcPr>
            <w:tcW w:w="836" w:type="dxa"/>
            <w:tcBorders>
              <w:top w:val="single" w:sz="4" w:space="0" w:color="auto"/>
              <w:bottom w:val="single" w:sz="4" w:space="0" w:color="auto"/>
            </w:tcBorders>
          </w:tcPr>
          <w:p w14:paraId="10311294" w14:textId="77777777" w:rsidR="00AE5C33" w:rsidRPr="00D1267A" w:rsidRDefault="00AE5C33" w:rsidP="00D1267A">
            <w:pPr>
              <w:spacing w:after="0"/>
              <w:jc w:val="right"/>
              <w:rPr>
                <w:rFonts w:ascii="Arial" w:hAnsi="Arial" w:cs="Arial"/>
                <w:b/>
                <w:color w:val="000000"/>
                <w:sz w:val="18"/>
                <w:szCs w:val="18"/>
              </w:rPr>
            </w:pPr>
          </w:p>
        </w:tc>
        <w:tc>
          <w:tcPr>
            <w:tcW w:w="709" w:type="dxa"/>
            <w:tcBorders>
              <w:top w:val="single" w:sz="4" w:space="0" w:color="auto"/>
              <w:bottom w:val="single" w:sz="4" w:space="0" w:color="auto"/>
            </w:tcBorders>
          </w:tcPr>
          <w:p w14:paraId="64AA58BE" w14:textId="77777777" w:rsidR="00AE5C33" w:rsidRPr="00D1267A" w:rsidRDefault="00AE5C33" w:rsidP="00D1267A">
            <w:pPr>
              <w:spacing w:after="0"/>
              <w:jc w:val="right"/>
              <w:rPr>
                <w:rFonts w:ascii="Arial" w:hAnsi="Arial" w:cs="Arial"/>
                <w:b/>
                <w:color w:val="000000"/>
                <w:sz w:val="18"/>
                <w:szCs w:val="18"/>
              </w:rPr>
            </w:pPr>
          </w:p>
        </w:tc>
        <w:tc>
          <w:tcPr>
            <w:tcW w:w="992" w:type="dxa"/>
            <w:tcBorders>
              <w:top w:val="single" w:sz="4" w:space="0" w:color="auto"/>
              <w:bottom w:val="single" w:sz="4" w:space="0" w:color="auto"/>
            </w:tcBorders>
          </w:tcPr>
          <w:p w14:paraId="45A26998" w14:textId="716FAF70" w:rsidR="00AE5C33" w:rsidRPr="00D1267A" w:rsidRDefault="00AE5C33" w:rsidP="00D1267A">
            <w:pPr>
              <w:spacing w:after="0"/>
              <w:jc w:val="right"/>
              <w:rPr>
                <w:rFonts w:ascii="Arial" w:hAnsi="Arial" w:cs="Arial"/>
                <w:b/>
                <w:color w:val="000000"/>
                <w:sz w:val="18"/>
                <w:szCs w:val="18"/>
              </w:rPr>
            </w:pPr>
          </w:p>
        </w:tc>
        <w:tc>
          <w:tcPr>
            <w:tcW w:w="1559" w:type="dxa"/>
            <w:tcBorders>
              <w:top w:val="single" w:sz="4" w:space="0" w:color="auto"/>
              <w:bottom w:val="single" w:sz="4" w:space="0" w:color="auto"/>
            </w:tcBorders>
            <w:vAlign w:val="bottom"/>
          </w:tcPr>
          <w:p w14:paraId="02B9BE0B" w14:textId="77777777" w:rsidR="00AE5C33" w:rsidRPr="00D1267A" w:rsidRDefault="00AE5C33" w:rsidP="00D1267A">
            <w:pPr>
              <w:spacing w:after="0"/>
              <w:jc w:val="right"/>
              <w:rPr>
                <w:rFonts w:ascii="Arial" w:hAnsi="Arial" w:cs="Arial"/>
                <w:color w:val="000000"/>
                <w:sz w:val="18"/>
                <w:szCs w:val="18"/>
              </w:rPr>
            </w:pPr>
          </w:p>
        </w:tc>
        <w:tc>
          <w:tcPr>
            <w:tcW w:w="1985" w:type="dxa"/>
            <w:tcBorders>
              <w:top w:val="single" w:sz="4" w:space="0" w:color="auto"/>
              <w:bottom w:val="single" w:sz="4" w:space="0" w:color="auto"/>
            </w:tcBorders>
            <w:vAlign w:val="bottom"/>
          </w:tcPr>
          <w:p w14:paraId="2ABC6CF6" w14:textId="77777777" w:rsidR="00AE5C33" w:rsidRPr="00D1267A" w:rsidRDefault="00AE5C33" w:rsidP="00D1267A">
            <w:pPr>
              <w:spacing w:after="0"/>
              <w:jc w:val="right"/>
              <w:rPr>
                <w:rFonts w:ascii="Arial" w:hAnsi="Arial" w:cs="Arial"/>
                <w:color w:val="000000"/>
                <w:sz w:val="18"/>
                <w:szCs w:val="18"/>
              </w:rPr>
            </w:pPr>
          </w:p>
        </w:tc>
      </w:tr>
      <w:tr w:rsidR="00AE5C33" w:rsidRPr="00D74B69" w14:paraId="34022BC5" w14:textId="77777777" w:rsidTr="00E14AEF">
        <w:trPr>
          <w:trHeight w:val="248"/>
        </w:trPr>
        <w:tc>
          <w:tcPr>
            <w:tcW w:w="3270" w:type="dxa"/>
            <w:tcBorders>
              <w:top w:val="single" w:sz="4" w:space="0" w:color="auto"/>
              <w:left w:val="single" w:sz="4" w:space="0" w:color="auto"/>
              <w:bottom w:val="single" w:sz="4" w:space="0" w:color="auto"/>
              <w:right w:val="single" w:sz="4" w:space="0" w:color="auto"/>
            </w:tcBorders>
          </w:tcPr>
          <w:p w14:paraId="18016334" w14:textId="77777777" w:rsidR="00AE5C33" w:rsidRPr="00D1267A" w:rsidRDefault="00AE5C33" w:rsidP="00D1267A">
            <w:pPr>
              <w:spacing w:after="0"/>
              <w:rPr>
                <w:rFonts w:ascii="Arial" w:hAnsi="Arial" w:cs="Arial"/>
                <w:b/>
                <w:color w:val="000000"/>
                <w:sz w:val="18"/>
                <w:szCs w:val="18"/>
              </w:rPr>
            </w:pPr>
            <w:r w:rsidRPr="00D1267A">
              <w:rPr>
                <w:rFonts w:ascii="Arial" w:hAnsi="Arial" w:cs="Arial"/>
                <w:b/>
                <w:color w:val="000000"/>
                <w:sz w:val="18"/>
                <w:szCs w:val="18"/>
              </w:rPr>
              <w:t>2. GROBIŠČE NA MODREJCAH</w:t>
            </w:r>
          </w:p>
        </w:tc>
        <w:tc>
          <w:tcPr>
            <w:tcW w:w="836" w:type="dxa"/>
            <w:tcBorders>
              <w:top w:val="single" w:sz="4" w:space="0" w:color="auto"/>
              <w:left w:val="single" w:sz="4" w:space="0" w:color="auto"/>
              <w:bottom w:val="single" w:sz="4" w:space="0" w:color="auto"/>
              <w:right w:val="single" w:sz="4" w:space="0" w:color="auto"/>
            </w:tcBorders>
          </w:tcPr>
          <w:p w14:paraId="0CBA5359" w14:textId="77777777" w:rsidR="00115F94" w:rsidRDefault="00115F94" w:rsidP="00D1267A">
            <w:pPr>
              <w:spacing w:after="0"/>
              <w:jc w:val="center"/>
              <w:rPr>
                <w:rFonts w:ascii="Arial" w:hAnsi="Arial" w:cs="Arial"/>
                <w:bCs/>
                <w:sz w:val="18"/>
                <w:szCs w:val="18"/>
              </w:rPr>
            </w:pPr>
          </w:p>
          <w:p w14:paraId="4E9CE36F" w14:textId="77777777" w:rsidR="00115F94" w:rsidRDefault="00115F94" w:rsidP="00D1267A">
            <w:pPr>
              <w:spacing w:after="0"/>
              <w:jc w:val="center"/>
              <w:rPr>
                <w:rFonts w:ascii="Arial" w:hAnsi="Arial" w:cs="Arial"/>
                <w:bCs/>
                <w:sz w:val="18"/>
                <w:szCs w:val="18"/>
              </w:rPr>
            </w:pPr>
          </w:p>
          <w:p w14:paraId="08477DC3" w14:textId="631C4556" w:rsidR="00AE5C33" w:rsidRPr="00D1267A" w:rsidRDefault="00AE5C33" w:rsidP="00D1267A">
            <w:pPr>
              <w:spacing w:after="0"/>
              <w:jc w:val="center"/>
              <w:rPr>
                <w:rFonts w:ascii="Arial" w:hAnsi="Arial" w:cs="Arial"/>
                <w:b/>
                <w:color w:val="000000"/>
                <w:sz w:val="18"/>
                <w:szCs w:val="18"/>
              </w:rPr>
            </w:pPr>
            <w:r w:rsidRPr="00D1267A">
              <w:rPr>
                <w:rFonts w:ascii="Arial" w:hAnsi="Arial" w:cs="Arial"/>
                <w:bCs/>
                <w:sz w:val="18"/>
                <w:szCs w:val="18"/>
              </w:rPr>
              <w:t>Količina</w:t>
            </w:r>
          </w:p>
        </w:tc>
        <w:tc>
          <w:tcPr>
            <w:tcW w:w="709" w:type="dxa"/>
            <w:tcBorders>
              <w:top w:val="single" w:sz="4" w:space="0" w:color="auto"/>
              <w:left w:val="single" w:sz="4" w:space="0" w:color="auto"/>
              <w:bottom w:val="single" w:sz="4" w:space="0" w:color="auto"/>
              <w:right w:val="single" w:sz="4" w:space="0" w:color="auto"/>
            </w:tcBorders>
          </w:tcPr>
          <w:p w14:paraId="4226BF34" w14:textId="77777777" w:rsidR="00115F94" w:rsidRDefault="00115F94" w:rsidP="00D1267A">
            <w:pPr>
              <w:spacing w:after="0"/>
              <w:jc w:val="center"/>
              <w:rPr>
                <w:rFonts w:ascii="Arial" w:hAnsi="Arial" w:cs="Arial"/>
                <w:bCs/>
                <w:sz w:val="18"/>
                <w:szCs w:val="18"/>
              </w:rPr>
            </w:pPr>
          </w:p>
          <w:p w14:paraId="0B7884C0" w14:textId="77777777" w:rsidR="00115F94" w:rsidRDefault="00115F94" w:rsidP="00D1267A">
            <w:pPr>
              <w:spacing w:after="0"/>
              <w:jc w:val="center"/>
              <w:rPr>
                <w:rFonts w:ascii="Arial" w:hAnsi="Arial" w:cs="Arial"/>
                <w:bCs/>
                <w:sz w:val="18"/>
                <w:szCs w:val="18"/>
              </w:rPr>
            </w:pPr>
          </w:p>
          <w:p w14:paraId="10FF875B" w14:textId="6381F3F2" w:rsidR="00AE5C33" w:rsidRPr="00D1267A" w:rsidRDefault="00AE5C33" w:rsidP="00D1267A">
            <w:pPr>
              <w:spacing w:after="0"/>
              <w:jc w:val="center"/>
              <w:rPr>
                <w:rFonts w:ascii="Arial" w:hAnsi="Arial" w:cs="Arial"/>
                <w:b/>
                <w:color w:val="000000"/>
                <w:sz w:val="18"/>
                <w:szCs w:val="18"/>
              </w:rPr>
            </w:pPr>
            <w:r w:rsidRPr="00D1267A">
              <w:rPr>
                <w:rFonts w:ascii="Arial" w:hAnsi="Arial" w:cs="Arial"/>
                <w:bCs/>
                <w:sz w:val="18"/>
                <w:szCs w:val="18"/>
              </w:rPr>
              <w:t>Enota</w:t>
            </w:r>
          </w:p>
        </w:tc>
        <w:tc>
          <w:tcPr>
            <w:tcW w:w="992" w:type="dxa"/>
            <w:tcBorders>
              <w:top w:val="single" w:sz="4" w:space="0" w:color="auto"/>
              <w:left w:val="single" w:sz="4" w:space="0" w:color="auto"/>
              <w:bottom w:val="single" w:sz="4" w:space="0" w:color="auto"/>
              <w:right w:val="single" w:sz="4" w:space="0" w:color="auto"/>
            </w:tcBorders>
          </w:tcPr>
          <w:p w14:paraId="1A2FC4BA" w14:textId="77777777" w:rsidR="00115F94" w:rsidRDefault="00115F94" w:rsidP="00D1267A">
            <w:pPr>
              <w:spacing w:after="0"/>
              <w:jc w:val="center"/>
              <w:rPr>
                <w:rFonts w:ascii="Arial" w:hAnsi="Arial" w:cs="Arial"/>
                <w:bCs/>
                <w:sz w:val="18"/>
                <w:szCs w:val="18"/>
              </w:rPr>
            </w:pPr>
          </w:p>
          <w:p w14:paraId="0D0F71D4" w14:textId="77777777" w:rsidR="00115F94" w:rsidRDefault="00115F94" w:rsidP="00D1267A">
            <w:pPr>
              <w:spacing w:after="0"/>
              <w:jc w:val="center"/>
              <w:rPr>
                <w:rFonts w:ascii="Arial" w:hAnsi="Arial" w:cs="Arial"/>
                <w:bCs/>
                <w:sz w:val="18"/>
                <w:szCs w:val="18"/>
              </w:rPr>
            </w:pPr>
          </w:p>
          <w:p w14:paraId="39B05A56" w14:textId="359AC1F4" w:rsidR="00AE5C33" w:rsidRPr="00D1267A" w:rsidRDefault="00AE5C33" w:rsidP="00D1267A">
            <w:pPr>
              <w:spacing w:after="0"/>
              <w:jc w:val="center"/>
              <w:rPr>
                <w:rFonts w:ascii="Arial" w:hAnsi="Arial" w:cs="Arial"/>
                <w:b/>
                <w:color w:val="000000"/>
                <w:sz w:val="18"/>
                <w:szCs w:val="18"/>
              </w:rPr>
            </w:pPr>
            <w:r w:rsidRPr="00D1267A">
              <w:rPr>
                <w:rFonts w:ascii="Arial" w:hAnsi="Arial" w:cs="Arial"/>
                <w:bCs/>
                <w:sz w:val="18"/>
                <w:szCs w:val="18"/>
              </w:rPr>
              <w:t>Pogostost</w:t>
            </w:r>
          </w:p>
        </w:tc>
        <w:tc>
          <w:tcPr>
            <w:tcW w:w="1559" w:type="dxa"/>
            <w:tcBorders>
              <w:top w:val="single" w:sz="4" w:space="0" w:color="auto"/>
              <w:left w:val="single" w:sz="4" w:space="0" w:color="auto"/>
              <w:bottom w:val="single" w:sz="4" w:space="0" w:color="auto"/>
              <w:right w:val="single" w:sz="4" w:space="0" w:color="auto"/>
            </w:tcBorders>
            <w:vAlign w:val="bottom"/>
          </w:tcPr>
          <w:p w14:paraId="3D866D6F" w14:textId="73A48718" w:rsidR="00AE5C33" w:rsidRPr="00D1267A" w:rsidRDefault="00AE5C33" w:rsidP="00D1267A">
            <w:pPr>
              <w:spacing w:after="0"/>
              <w:jc w:val="center"/>
              <w:rPr>
                <w:rFonts w:ascii="Arial" w:hAnsi="Arial" w:cs="Arial"/>
                <w:sz w:val="18"/>
                <w:szCs w:val="18"/>
              </w:rPr>
            </w:pPr>
            <w:r w:rsidRPr="00D1267A">
              <w:rPr>
                <w:rFonts w:ascii="Arial" w:eastAsia="Arial Unicode MS" w:hAnsi="Arial" w:cs="Arial"/>
                <w:sz w:val="18"/>
                <w:szCs w:val="18"/>
              </w:rPr>
              <w:t>Cena na enoto količine v EUR brez DDV</w:t>
            </w:r>
          </w:p>
        </w:tc>
        <w:tc>
          <w:tcPr>
            <w:tcW w:w="1985" w:type="dxa"/>
            <w:tcBorders>
              <w:top w:val="single" w:sz="4" w:space="0" w:color="auto"/>
              <w:left w:val="single" w:sz="4" w:space="0" w:color="auto"/>
              <w:bottom w:val="single" w:sz="4" w:space="0" w:color="auto"/>
              <w:right w:val="single" w:sz="4" w:space="0" w:color="auto"/>
            </w:tcBorders>
            <w:vAlign w:val="bottom"/>
          </w:tcPr>
          <w:p w14:paraId="69210D25" w14:textId="1FF49694" w:rsidR="00AE5C33" w:rsidRPr="00D1267A" w:rsidRDefault="00AE5C33" w:rsidP="00D1267A">
            <w:pPr>
              <w:spacing w:after="0"/>
              <w:jc w:val="center"/>
              <w:rPr>
                <w:rFonts w:ascii="Arial" w:hAnsi="Arial" w:cs="Arial"/>
                <w:sz w:val="18"/>
                <w:szCs w:val="18"/>
              </w:rPr>
            </w:pPr>
            <w:r w:rsidRPr="00D1267A">
              <w:rPr>
                <w:rFonts w:ascii="Arial" w:eastAsia="Arial Unicode MS" w:hAnsi="Arial" w:cs="Arial"/>
                <w:sz w:val="18"/>
                <w:szCs w:val="18"/>
              </w:rPr>
              <w:t>Skupaj vrednost v EUR brez DDV</w:t>
            </w:r>
          </w:p>
        </w:tc>
      </w:tr>
      <w:tr w:rsidR="00AE5C33" w:rsidRPr="00D74B69" w14:paraId="1EA19915" w14:textId="77777777" w:rsidTr="00E14AEF">
        <w:trPr>
          <w:trHeight w:val="248"/>
        </w:trPr>
        <w:tc>
          <w:tcPr>
            <w:tcW w:w="3270" w:type="dxa"/>
            <w:tcBorders>
              <w:top w:val="single" w:sz="4" w:space="0" w:color="auto"/>
              <w:left w:val="single" w:sz="4" w:space="0" w:color="auto"/>
              <w:bottom w:val="single" w:sz="4" w:space="0" w:color="auto"/>
              <w:right w:val="single" w:sz="4" w:space="0" w:color="auto"/>
            </w:tcBorders>
          </w:tcPr>
          <w:p w14:paraId="5255EA8C"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t>košnja, grabljenje in odvoz pokošene trave</w:t>
            </w:r>
          </w:p>
        </w:tc>
        <w:tc>
          <w:tcPr>
            <w:tcW w:w="836" w:type="dxa"/>
            <w:tcBorders>
              <w:top w:val="single" w:sz="4" w:space="0" w:color="auto"/>
              <w:left w:val="single" w:sz="4" w:space="0" w:color="auto"/>
              <w:bottom w:val="single" w:sz="4" w:space="0" w:color="auto"/>
              <w:right w:val="single" w:sz="4" w:space="0" w:color="auto"/>
            </w:tcBorders>
            <w:vAlign w:val="bottom"/>
          </w:tcPr>
          <w:p w14:paraId="4513EFB9" w14:textId="24458E36"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2.915</w:t>
            </w:r>
          </w:p>
        </w:tc>
        <w:tc>
          <w:tcPr>
            <w:tcW w:w="709" w:type="dxa"/>
            <w:tcBorders>
              <w:top w:val="single" w:sz="4" w:space="0" w:color="auto"/>
              <w:left w:val="single" w:sz="4" w:space="0" w:color="auto"/>
              <w:bottom w:val="single" w:sz="4" w:space="0" w:color="auto"/>
              <w:right w:val="single" w:sz="4" w:space="0" w:color="auto"/>
            </w:tcBorders>
          </w:tcPr>
          <w:p w14:paraId="3EC027C9" w14:textId="77777777" w:rsidR="00E14AEF" w:rsidRDefault="00E14AEF" w:rsidP="00D1267A">
            <w:pPr>
              <w:spacing w:after="0"/>
              <w:jc w:val="center"/>
              <w:rPr>
                <w:rFonts w:ascii="Arial" w:hAnsi="Arial" w:cs="Arial"/>
                <w:sz w:val="18"/>
                <w:szCs w:val="18"/>
              </w:rPr>
            </w:pPr>
          </w:p>
          <w:p w14:paraId="15CB0A8C" w14:textId="66E37303"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vAlign w:val="bottom"/>
          </w:tcPr>
          <w:p w14:paraId="28E07782" w14:textId="14D085C5" w:rsidR="00AE5C33" w:rsidRPr="00D1267A" w:rsidRDefault="00E14AEF" w:rsidP="00D1267A">
            <w:pPr>
              <w:spacing w:after="0"/>
              <w:jc w:val="center"/>
              <w:rPr>
                <w:rFonts w:ascii="Arial" w:hAnsi="Arial" w:cs="Arial"/>
                <w:sz w:val="18"/>
                <w:szCs w:val="18"/>
              </w:rPr>
            </w:pPr>
            <w:r>
              <w:rPr>
                <w:rFonts w:ascii="Arial" w:hAnsi="Arial" w:cs="Arial"/>
                <w:sz w:val="18"/>
                <w:szCs w:val="18"/>
              </w:rPr>
              <w:t>7</w:t>
            </w:r>
          </w:p>
        </w:tc>
        <w:tc>
          <w:tcPr>
            <w:tcW w:w="1559" w:type="dxa"/>
            <w:tcBorders>
              <w:top w:val="single" w:sz="4" w:space="0" w:color="auto"/>
              <w:left w:val="single" w:sz="4" w:space="0" w:color="auto"/>
              <w:bottom w:val="single" w:sz="4" w:space="0" w:color="auto"/>
              <w:right w:val="single" w:sz="4" w:space="0" w:color="auto"/>
            </w:tcBorders>
            <w:vAlign w:val="bottom"/>
          </w:tcPr>
          <w:p w14:paraId="46556DE6" w14:textId="568F5572" w:rsidR="00AE5C33" w:rsidRPr="00D1267A" w:rsidRDefault="00AE5C33" w:rsidP="00D1267A">
            <w:pPr>
              <w:spacing w:after="0"/>
              <w:jc w:val="right"/>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bottom"/>
          </w:tcPr>
          <w:p w14:paraId="5665E8D2" w14:textId="68966608" w:rsidR="00AE5C33" w:rsidRPr="00D1267A" w:rsidRDefault="00AE5C33" w:rsidP="00D1267A">
            <w:pPr>
              <w:spacing w:after="0"/>
              <w:jc w:val="right"/>
              <w:rPr>
                <w:rFonts w:ascii="Arial" w:hAnsi="Arial" w:cs="Arial"/>
                <w:sz w:val="18"/>
                <w:szCs w:val="18"/>
              </w:rPr>
            </w:pPr>
          </w:p>
        </w:tc>
      </w:tr>
      <w:tr w:rsidR="00AE5C33" w:rsidRPr="00D74B69" w14:paraId="1AD8634F" w14:textId="77777777" w:rsidTr="00E14AEF">
        <w:trPr>
          <w:trHeight w:val="248"/>
        </w:trPr>
        <w:tc>
          <w:tcPr>
            <w:tcW w:w="3270" w:type="dxa"/>
            <w:tcBorders>
              <w:top w:val="single" w:sz="4" w:space="0" w:color="auto"/>
              <w:left w:val="single" w:sz="4" w:space="0" w:color="auto"/>
              <w:bottom w:val="single" w:sz="4" w:space="0" w:color="auto"/>
              <w:right w:val="single" w:sz="4" w:space="0" w:color="auto"/>
            </w:tcBorders>
          </w:tcPr>
          <w:p w14:paraId="387A7779"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t xml:space="preserve">pletje </w:t>
            </w:r>
          </w:p>
        </w:tc>
        <w:tc>
          <w:tcPr>
            <w:tcW w:w="836" w:type="dxa"/>
            <w:tcBorders>
              <w:top w:val="single" w:sz="4" w:space="0" w:color="auto"/>
              <w:left w:val="single" w:sz="4" w:space="0" w:color="auto"/>
              <w:bottom w:val="single" w:sz="4" w:space="0" w:color="auto"/>
              <w:right w:val="single" w:sz="4" w:space="0" w:color="auto"/>
            </w:tcBorders>
            <w:vAlign w:val="bottom"/>
          </w:tcPr>
          <w:p w14:paraId="4D462350" w14:textId="268862C4" w:rsidR="00AE5C33" w:rsidRPr="00D1267A" w:rsidRDefault="00AE5C33" w:rsidP="00D1267A">
            <w:pPr>
              <w:spacing w:after="0"/>
              <w:jc w:val="center"/>
              <w:rPr>
                <w:rFonts w:ascii="Arial" w:hAnsi="Arial" w:cs="Arial"/>
                <w:sz w:val="18"/>
                <w:szCs w:val="18"/>
                <w:u w:val="single"/>
              </w:rPr>
            </w:pPr>
            <w:r w:rsidRPr="00D1267A">
              <w:rPr>
                <w:rFonts w:ascii="Arial" w:hAnsi="Arial" w:cs="Arial"/>
                <w:sz w:val="18"/>
                <w:szCs w:val="18"/>
              </w:rPr>
              <w:t xml:space="preserve">100 </w:t>
            </w:r>
          </w:p>
        </w:tc>
        <w:tc>
          <w:tcPr>
            <w:tcW w:w="709" w:type="dxa"/>
            <w:tcBorders>
              <w:top w:val="single" w:sz="4" w:space="0" w:color="auto"/>
              <w:left w:val="single" w:sz="4" w:space="0" w:color="auto"/>
              <w:bottom w:val="single" w:sz="4" w:space="0" w:color="auto"/>
              <w:right w:val="single" w:sz="4" w:space="0" w:color="auto"/>
            </w:tcBorders>
          </w:tcPr>
          <w:p w14:paraId="6F91FDEE" w14:textId="7EC06906"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vAlign w:val="bottom"/>
          </w:tcPr>
          <w:p w14:paraId="16C5A369" w14:textId="446E0687" w:rsidR="00AE5C33" w:rsidRPr="00D1267A" w:rsidRDefault="00E14AEF" w:rsidP="00D1267A">
            <w:pPr>
              <w:spacing w:after="0"/>
              <w:jc w:val="center"/>
              <w:rPr>
                <w:rFonts w:ascii="Arial" w:hAnsi="Arial" w:cs="Arial"/>
                <w:sz w:val="18"/>
                <w:szCs w:val="18"/>
              </w:rPr>
            </w:pPr>
            <w:r>
              <w:rPr>
                <w:rFonts w:ascii="Arial" w:hAnsi="Arial" w:cs="Arial"/>
                <w:sz w:val="18"/>
                <w:szCs w:val="18"/>
              </w:rPr>
              <w:t>5</w:t>
            </w:r>
          </w:p>
        </w:tc>
        <w:tc>
          <w:tcPr>
            <w:tcW w:w="1559" w:type="dxa"/>
            <w:tcBorders>
              <w:top w:val="single" w:sz="4" w:space="0" w:color="auto"/>
              <w:left w:val="single" w:sz="4" w:space="0" w:color="auto"/>
              <w:bottom w:val="single" w:sz="4" w:space="0" w:color="auto"/>
              <w:right w:val="single" w:sz="4" w:space="0" w:color="auto"/>
            </w:tcBorders>
            <w:vAlign w:val="bottom"/>
          </w:tcPr>
          <w:p w14:paraId="371AA379" w14:textId="0B7230FD" w:rsidR="00AE5C33" w:rsidRPr="00D1267A" w:rsidRDefault="00AE5C33" w:rsidP="00D1267A">
            <w:pPr>
              <w:spacing w:after="0"/>
              <w:jc w:val="right"/>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bottom"/>
          </w:tcPr>
          <w:p w14:paraId="13FE38DE" w14:textId="6CD528AE" w:rsidR="00AE5C33" w:rsidRPr="00D1267A" w:rsidRDefault="00AE5C33" w:rsidP="00D1267A">
            <w:pPr>
              <w:spacing w:after="0"/>
              <w:jc w:val="right"/>
              <w:rPr>
                <w:rFonts w:ascii="Arial" w:hAnsi="Arial" w:cs="Arial"/>
                <w:sz w:val="18"/>
                <w:szCs w:val="18"/>
              </w:rPr>
            </w:pPr>
          </w:p>
        </w:tc>
      </w:tr>
      <w:tr w:rsidR="00AE5C33" w:rsidRPr="00D74B69" w14:paraId="44B9531D" w14:textId="77777777" w:rsidTr="00E14AEF">
        <w:trPr>
          <w:trHeight w:val="248"/>
        </w:trPr>
        <w:tc>
          <w:tcPr>
            <w:tcW w:w="3270" w:type="dxa"/>
            <w:tcBorders>
              <w:top w:val="single" w:sz="4" w:space="0" w:color="auto"/>
              <w:left w:val="single" w:sz="4" w:space="0" w:color="auto"/>
              <w:bottom w:val="single" w:sz="4" w:space="0" w:color="auto"/>
              <w:right w:val="single" w:sz="4" w:space="0" w:color="auto"/>
            </w:tcBorders>
          </w:tcPr>
          <w:p w14:paraId="7A668C30"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t xml:space="preserve">čiščenje smeti </w:t>
            </w:r>
          </w:p>
        </w:tc>
        <w:tc>
          <w:tcPr>
            <w:tcW w:w="836" w:type="dxa"/>
            <w:tcBorders>
              <w:top w:val="single" w:sz="4" w:space="0" w:color="auto"/>
              <w:left w:val="single" w:sz="4" w:space="0" w:color="auto"/>
              <w:bottom w:val="single" w:sz="4" w:space="0" w:color="auto"/>
              <w:right w:val="single" w:sz="4" w:space="0" w:color="auto"/>
            </w:tcBorders>
            <w:vAlign w:val="bottom"/>
          </w:tcPr>
          <w:p w14:paraId="4B1CFA02" w14:textId="3EB66776" w:rsidR="00AE5C33" w:rsidRPr="00D1267A" w:rsidRDefault="00AE5C33" w:rsidP="00D1267A">
            <w:pPr>
              <w:spacing w:after="0"/>
              <w:jc w:val="center"/>
              <w:rPr>
                <w:rFonts w:ascii="Arial" w:hAnsi="Arial" w:cs="Arial"/>
                <w:sz w:val="18"/>
                <w:szCs w:val="18"/>
                <w:u w:val="single"/>
              </w:rPr>
            </w:pPr>
            <w:r w:rsidRPr="00D1267A">
              <w:rPr>
                <w:rFonts w:ascii="Arial" w:hAnsi="Arial" w:cs="Arial"/>
                <w:sz w:val="18"/>
                <w:szCs w:val="18"/>
              </w:rPr>
              <w:t xml:space="preserve">3.015 </w:t>
            </w:r>
          </w:p>
        </w:tc>
        <w:tc>
          <w:tcPr>
            <w:tcW w:w="709" w:type="dxa"/>
            <w:tcBorders>
              <w:top w:val="single" w:sz="4" w:space="0" w:color="auto"/>
              <w:left w:val="single" w:sz="4" w:space="0" w:color="auto"/>
              <w:bottom w:val="single" w:sz="4" w:space="0" w:color="auto"/>
              <w:right w:val="single" w:sz="4" w:space="0" w:color="auto"/>
            </w:tcBorders>
          </w:tcPr>
          <w:p w14:paraId="54CCE84E" w14:textId="368A0E88"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vAlign w:val="bottom"/>
          </w:tcPr>
          <w:p w14:paraId="31B00036" w14:textId="4E7FE3D3" w:rsidR="00AE5C33" w:rsidRPr="00D1267A" w:rsidRDefault="00E14AEF" w:rsidP="00D1267A">
            <w:pPr>
              <w:spacing w:after="0"/>
              <w:jc w:val="center"/>
              <w:rPr>
                <w:rFonts w:ascii="Arial" w:hAnsi="Arial" w:cs="Arial"/>
                <w:sz w:val="18"/>
                <w:szCs w:val="18"/>
              </w:rPr>
            </w:pPr>
            <w:r>
              <w:rPr>
                <w:rFonts w:ascii="Arial" w:hAnsi="Arial" w:cs="Arial"/>
                <w:sz w:val="18"/>
                <w:szCs w:val="18"/>
              </w:rPr>
              <w:t>6</w:t>
            </w:r>
          </w:p>
        </w:tc>
        <w:tc>
          <w:tcPr>
            <w:tcW w:w="1559" w:type="dxa"/>
            <w:tcBorders>
              <w:top w:val="single" w:sz="4" w:space="0" w:color="auto"/>
              <w:left w:val="single" w:sz="4" w:space="0" w:color="auto"/>
              <w:bottom w:val="single" w:sz="4" w:space="0" w:color="auto"/>
              <w:right w:val="single" w:sz="4" w:space="0" w:color="auto"/>
            </w:tcBorders>
            <w:vAlign w:val="bottom"/>
          </w:tcPr>
          <w:p w14:paraId="4804D728" w14:textId="6F5BEBA8" w:rsidR="00AE5C33" w:rsidRPr="00D1267A" w:rsidRDefault="00AE5C33" w:rsidP="00D1267A">
            <w:pPr>
              <w:spacing w:after="0"/>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bottom"/>
          </w:tcPr>
          <w:p w14:paraId="7CBEF491" w14:textId="48868B01" w:rsidR="00AE5C33" w:rsidRPr="00D1267A" w:rsidRDefault="00AE5C33" w:rsidP="00D1267A">
            <w:pPr>
              <w:spacing w:after="0"/>
              <w:jc w:val="right"/>
              <w:rPr>
                <w:rFonts w:ascii="Arial" w:hAnsi="Arial" w:cs="Arial"/>
                <w:sz w:val="18"/>
                <w:szCs w:val="18"/>
              </w:rPr>
            </w:pPr>
          </w:p>
        </w:tc>
      </w:tr>
      <w:tr w:rsidR="00AE5C33" w:rsidRPr="00D74B69" w14:paraId="2AFBC9C8" w14:textId="77777777" w:rsidTr="00E14AEF">
        <w:trPr>
          <w:trHeight w:val="248"/>
        </w:trPr>
        <w:tc>
          <w:tcPr>
            <w:tcW w:w="3270" w:type="dxa"/>
            <w:tcBorders>
              <w:top w:val="single" w:sz="4" w:space="0" w:color="auto"/>
              <w:left w:val="single" w:sz="4" w:space="0" w:color="auto"/>
              <w:bottom w:val="single" w:sz="4" w:space="0" w:color="auto"/>
              <w:right w:val="single" w:sz="4" w:space="0" w:color="auto"/>
            </w:tcBorders>
          </w:tcPr>
          <w:p w14:paraId="14B663DE"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t xml:space="preserve">urejanje kamnitih (betonskih) površin </w:t>
            </w:r>
          </w:p>
        </w:tc>
        <w:tc>
          <w:tcPr>
            <w:tcW w:w="836" w:type="dxa"/>
            <w:tcBorders>
              <w:top w:val="single" w:sz="4" w:space="0" w:color="auto"/>
              <w:left w:val="single" w:sz="4" w:space="0" w:color="auto"/>
              <w:bottom w:val="single" w:sz="4" w:space="0" w:color="auto"/>
              <w:right w:val="single" w:sz="4" w:space="0" w:color="auto"/>
            </w:tcBorders>
            <w:vAlign w:val="bottom"/>
          </w:tcPr>
          <w:p w14:paraId="3421F771" w14:textId="598ECE5B" w:rsidR="00AE5C33" w:rsidRPr="00D1267A" w:rsidRDefault="00AE5C33" w:rsidP="00D1267A">
            <w:pPr>
              <w:spacing w:after="0"/>
              <w:jc w:val="center"/>
              <w:rPr>
                <w:rFonts w:ascii="Arial" w:hAnsi="Arial" w:cs="Arial"/>
                <w:sz w:val="18"/>
                <w:szCs w:val="18"/>
                <w:u w:val="single"/>
              </w:rPr>
            </w:pPr>
            <w:r w:rsidRPr="00D1267A">
              <w:rPr>
                <w:rFonts w:ascii="Arial" w:hAnsi="Arial" w:cs="Arial"/>
                <w:sz w:val="18"/>
                <w:szCs w:val="18"/>
              </w:rPr>
              <w:t xml:space="preserve">448 </w:t>
            </w:r>
          </w:p>
        </w:tc>
        <w:tc>
          <w:tcPr>
            <w:tcW w:w="709" w:type="dxa"/>
            <w:tcBorders>
              <w:top w:val="single" w:sz="4" w:space="0" w:color="auto"/>
              <w:left w:val="single" w:sz="4" w:space="0" w:color="auto"/>
              <w:bottom w:val="single" w:sz="4" w:space="0" w:color="auto"/>
              <w:right w:val="single" w:sz="4" w:space="0" w:color="auto"/>
            </w:tcBorders>
          </w:tcPr>
          <w:p w14:paraId="0AD20377" w14:textId="695C3AEA"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vAlign w:val="bottom"/>
          </w:tcPr>
          <w:p w14:paraId="161E81F2" w14:textId="7E5C8357" w:rsidR="00AE5C33" w:rsidRPr="00D1267A" w:rsidRDefault="00E14AEF" w:rsidP="00D1267A">
            <w:pPr>
              <w:spacing w:after="0"/>
              <w:jc w:val="center"/>
              <w:rPr>
                <w:rFonts w:ascii="Arial" w:hAnsi="Arial" w:cs="Arial"/>
                <w:sz w:val="18"/>
                <w:szCs w:val="18"/>
              </w:rPr>
            </w:pPr>
            <w:r>
              <w:rPr>
                <w:rFonts w:ascii="Arial" w:hAnsi="Arial" w:cs="Arial"/>
                <w:sz w:val="18"/>
                <w:szCs w:val="18"/>
              </w:rPr>
              <w:t>6</w:t>
            </w:r>
          </w:p>
        </w:tc>
        <w:tc>
          <w:tcPr>
            <w:tcW w:w="1559" w:type="dxa"/>
            <w:tcBorders>
              <w:top w:val="single" w:sz="4" w:space="0" w:color="auto"/>
              <w:left w:val="single" w:sz="4" w:space="0" w:color="auto"/>
              <w:bottom w:val="single" w:sz="4" w:space="0" w:color="auto"/>
              <w:right w:val="single" w:sz="4" w:space="0" w:color="auto"/>
            </w:tcBorders>
            <w:vAlign w:val="bottom"/>
          </w:tcPr>
          <w:p w14:paraId="2B6BD6DD" w14:textId="57B736EB" w:rsidR="00AE5C33" w:rsidRPr="00D1267A" w:rsidRDefault="00AE5C33" w:rsidP="00D1267A">
            <w:pPr>
              <w:spacing w:after="0"/>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bottom"/>
          </w:tcPr>
          <w:p w14:paraId="631EADBB" w14:textId="6C8F7F80" w:rsidR="00AE5C33" w:rsidRPr="00D1267A" w:rsidRDefault="00AE5C33" w:rsidP="00D1267A">
            <w:pPr>
              <w:spacing w:after="0"/>
              <w:jc w:val="right"/>
              <w:rPr>
                <w:rFonts w:ascii="Arial" w:hAnsi="Arial" w:cs="Arial"/>
                <w:sz w:val="18"/>
                <w:szCs w:val="18"/>
              </w:rPr>
            </w:pPr>
          </w:p>
        </w:tc>
      </w:tr>
      <w:tr w:rsidR="00AE5C33" w:rsidRPr="00D74B69" w14:paraId="3D13C0AF" w14:textId="77777777" w:rsidTr="00E14AEF">
        <w:trPr>
          <w:trHeight w:val="248"/>
        </w:trPr>
        <w:tc>
          <w:tcPr>
            <w:tcW w:w="3270" w:type="dxa"/>
            <w:tcBorders>
              <w:top w:val="single" w:sz="4" w:space="0" w:color="auto"/>
              <w:left w:val="single" w:sz="4" w:space="0" w:color="auto"/>
              <w:bottom w:val="single" w:sz="4" w:space="0" w:color="auto"/>
              <w:right w:val="single" w:sz="4" w:space="0" w:color="auto"/>
            </w:tcBorders>
            <w:vAlign w:val="bottom"/>
          </w:tcPr>
          <w:p w14:paraId="1878D83F" w14:textId="77777777" w:rsidR="00AE5C33" w:rsidRPr="00D1267A" w:rsidRDefault="00AE5C33" w:rsidP="00D1267A">
            <w:pPr>
              <w:spacing w:after="0"/>
              <w:rPr>
                <w:rFonts w:ascii="Arial" w:hAnsi="Arial" w:cs="Arial"/>
                <w:bCs/>
                <w:sz w:val="18"/>
                <w:szCs w:val="18"/>
              </w:rPr>
            </w:pPr>
            <w:r w:rsidRPr="00D1267A">
              <w:rPr>
                <w:rFonts w:ascii="Arial" w:hAnsi="Arial" w:cs="Arial"/>
                <w:bCs/>
                <w:sz w:val="18"/>
                <w:szCs w:val="18"/>
              </w:rPr>
              <w:t xml:space="preserve">čiščenje, odstranitev in odvoz uvelega cvetja, vencev in sveč po Dnevu spomina na mrtve </w:t>
            </w:r>
          </w:p>
        </w:tc>
        <w:tc>
          <w:tcPr>
            <w:tcW w:w="836" w:type="dxa"/>
            <w:tcBorders>
              <w:top w:val="single" w:sz="4" w:space="0" w:color="auto"/>
              <w:left w:val="single" w:sz="4" w:space="0" w:color="auto"/>
              <w:bottom w:val="single" w:sz="4" w:space="0" w:color="auto"/>
              <w:right w:val="single" w:sz="4" w:space="0" w:color="auto"/>
            </w:tcBorders>
            <w:vAlign w:val="bottom"/>
          </w:tcPr>
          <w:p w14:paraId="6F0CB383" w14:textId="77777777" w:rsidR="00AE5C33" w:rsidRPr="00D1267A" w:rsidRDefault="00AE5C33" w:rsidP="00D1267A">
            <w:pPr>
              <w:spacing w:after="0"/>
              <w:jc w:val="center"/>
              <w:rPr>
                <w:rFonts w:ascii="Arial" w:hAnsi="Arial" w:cs="Arial"/>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44909FAD" w14:textId="77777777" w:rsidR="00AE5C33" w:rsidRPr="00D1267A" w:rsidRDefault="00AE5C33" w:rsidP="00D1267A">
            <w:pPr>
              <w:spacing w:after="0"/>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14:paraId="554FA57F" w14:textId="0DECDE01" w:rsidR="00AE5C33" w:rsidRPr="00D1267A" w:rsidRDefault="00E14AEF" w:rsidP="00D1267A">
            <w:pPr>
              <w:spacing w:after="0"/>
              <w:jc w:val="center"/>
              <w:rPr>
                <w:rFonts w:ascii="Arial" w:hAnsi="Arial" w:cs="Arial"/>
                <w:sz w:val="18"/>
                <w:szCs w:val="18"/>
              </w:rPr>
            </w:pP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vAlign w:val="bottom"/>
          </w:tcPr>
          <w:p w14:paraId="6B8CCB2E" w14:textId="6EE52A58" w:rsidR="00AE5C33" w:rsidRPr="00D1267A" w:rsidRDefault="00AE5C33" w:rsidP="00D1267A">
            <w:pPr>
              <w:spacing w:after="0"/>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bottom"/>
          </w:tcPr>
          <w:p w14:paraId="135B9FF2" w14:textId="581B3F0B" w:rsidR="00AE5C33" w:rsidRPr="00D1267A" w:rsidRDefault="00AE5C33" w:rsidP="00D1267A">
            <w:pPr>
              <w:spacing w:after="0"/>
              <w:jc w:val="right"/>
              <w:rPr>
                <w:rFonts w:ascii="Arial" w:hAnsi="Arial" w:cs="Arial"/>
                <w:sz w:val="18"/>
                <w:szCs w:val="18"/>
              </w:rPr>
            </w:pPr>
          </w:p>
        </w:tc>
      </w:tr>
      <w:tr w:rsidR="00AE5C33" w:rsidRPr="00D74B69" w14:paraId="12F48923" w14:textId="77777777" w:rsidTr="00E14AEF">
        <w:trPr>
          <w:trHeight w:val="248"/>
        </w:trPr>
        <w:tc>
          <w:tcPr>
            <w:tcW w:w="3270" w:type="dxa"/>
            <w:tcBorders>
              <w:top w:val="single" w:sz="4" w:space="0" w:color="auto"/>
              <w:left w:val="single" w:sz="4" w:space="0" w:color="auto"/>
              <w:bottom w:val="single" w:sz="4" w:space="0" w:color="auto"/>
              <w:right w:val="single" w:sz="4" w:space="0" w:color="auto"/>
            </w:tcBorders>
            <w:vAlign w:val="bottom"/>
          </w:tcPr>
          <w:p w14:paraId="3092E059" w14:textId="77777777" w:rsidR="00AE5C33" w:rsidRDefault="00AE5C33" w:rsidP="00D1267A">
            <w:pPr>
              <w:spacing w:after="0"/>
              <w:rPr>
                <w:rFonts w:ascii="Arial" w:hAnsi="Arial" w:cs="Arial"/>
                <w:b/>
                <w:bCs/>
                <w:sz w:val="18"/>
                <w:szCs w:val="18"/>
              </w:rPr>
            </w:pPr>
            <w:r w:rsidRPr="00D1267A">
              <w:rPr>
                <w:rFonts w:ascii="Arial" w:hAnsi="Arial" w:cs="Arial"/>
                <w:b/>
                <w:bCs/>
                <w:sz w:val="18"/>
                <w:szCs w:val="18"/>
              </w:rPr>
              <w:t>SKUPAJ NETO</w:t>
            </w:r>
          </w:p>
          <w:p w14:paraId="39D3D523" w14:textId="023118D9" w:rsidR="00D1267A" w:rsidRPr="00D1267A" w:rsidRDefault="00D1267A" w:rsidP="00D1267A">
            <w:pPr>
              <w:spacing w:after="0"/>
              <w:rPr>
                <w:rFonts w:ascii="Arial" w:hAnsi="Arial" w:cs="Arial"/>
                <w:bCs/>
                <w:sz w:val="18"/>
                <w:szCs w:val="18"/>
              </w:rPr>
            </w:pPr>
          </w:p>
        </w:tc>
        <w:tc>
          <w:tcPr>
            <w:tcW w:w="836" w:type="dxa"/>
            <w:tcBorders>
              <w:top w:val="single" w:sz="4" w:space="0" w:color="auto"/>
              <w:left w:val="single" w:sz="4" w:space="0" w:color="auto"/>
              <w:bottom w:val="single" w:sz="4" w:space="0" w:color="auto"/>
              <w:right w:val="single" w:sz="4" w:space="0" w:color="auto"/>
            </w:tcBorders>
            <w:vAlign w:val="bottom"/>
          </w:tcPr>
          <w:p w14:paraId="0EA47835" w14:textId="77777777" w:rsidR="00AE5C33" w:rsidRPr="00D1267A" w:rsidRDefault="00AE5C33" w:rsidP="00D1267A">
            <w:pPr>
              <w:spacing w:after="0"/>
              <w:jc w:val="center"/>
              <w:rPr>
                <w:rFonts w:ascii="Arial" w:hAnsi="Arial" w:cs="Arial"/>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777C807E" w14:textId="77777777" w:rsidR="00AE5C33" w:rsidRPr="00D1267A" w:rsidRDefault="00AE5C33" w:rsidP="00D1267A">
            <w:pPr>
              <w:spacing w:after="0"/>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14:paraId="56A45096" w14:textId="7B4A967F" w:rsidR="00AE5C33" w:rsidRPr="00D1267A" w:rsidRDefault="00AE5C33" w:rsidP="00D1267A">
            <w:pPr>
              <w:spacing w:after="0"/>
              <w:jc w:val="cente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bottom"/>
          </w:tcPr>
          <w:p w14:paraId="78B46155" w14:textId="77777777" w:rsidR="00AE5C33" w:rsidRPr="00D1267A" w:rsidRDefault="00AE5C33" w:rsidP="00D1267A">
            <w:pPr>
              <w:spacing w:after="0"/>
              <w:jc w:val="right"/>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bottom"/>
          </w:tcPr>
          <w:p w14:paraId="3B06E7B9" w14:textId="284E786B" w:rsidR="00AE5C33" w:rsidRPr="00D1267A" w:rsidRDefault="00AE5C33" w:rsidP="00D1267A">
            <w:pPr>
              <w:spacing w:after="0"/>
              <w:jc w:val="right"/>
              <w:rPr>
                <w:rFonts w:ascii="Arial" w:hAnsi="Arial" w:cs="Arial"/>
                <w:b/>
                <w:sz w:val="18"/>
                <w:szCs w:val="18"/>
              </w:rPr>
            </w:pPr>
          </w:p>
        </w:tc>
      </w:tr>
    </w:tbl>
    <w:p w14:paraId="28D2EB3D" w14:textId="6C66243A" w:rsidR="00A22C3E" w:rsidRDefault="00A22C3E" w:rsidP="00D12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rPr>
          <w:rFonts w:ascii="Arial" w:hAnsi="Arial" w:cs="Arial"/>
          <w:sz w:val="18"/>
          <w:szCs w:val="18"/>
        </w:rPr>
      </w:pPr>
    </w:p>
    <w:p w14:paraId="2588B889" w14:textId="77777777" w:rsidR="00D1267A" w:rsidRPr="00D1267A" w:rsidRDefault="00D1267A" w:rsidP="00D12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rPr>
          <w:rFonts w:ascii="Arial" w:hAnsi="Arial" w:cs="Arial"/>
          <w:sz w:val="18"/>
          <w:szCs w:val="18"/>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6"/>
        <w:gridCol w:w="850"/>
        <w:gridCol w:w="639"/>
        <w:gridCol w:w="920"/>
        <w:gridCol w:w="1777"/>
        <w:gridCol w:w="1891"/>
      </w:tblGrid>
      <w:tr w:rsidR="00AE5C33" w:rsidRPr="00D1267A" w14:paraId="31F43103" w14:textId="77777777" w:rsidTr="00E14AEF">
        <w:trPr>
          <w:trHeight w:val="248"/>
        </w:trPr>
        <w:tc>
          <w:tcPr>
            <w:tcW w:w="3256" w:type="dxa"/>
          </w:tcPr>
          <w:p w14:paraId="4083981D" w14:textId="77777777" w:rsidR="00AE5C33" w:rsidRPr="00D1267A" w:rsidRDefault="00AE5C33" w:rsidP="00D1267A">
            <w:pPr>
              <w:spacing w:after="0"/>
              <w:rPr>
                <w:rFonts w:ascii="Arial" w:hAnsi="Arial" w:cs="Arial"/>
                <w:b/>
                <w:color w:val="000000"/>
                <w:sz w:val="18"/>
                <w:szCs w:val="18"/>
              </w:rPr>
            </w:pPr>
            <w:r w:rsidRPr="00D1267A">
              <w:rPr>
                <w:rFonts w:ascii="Arial" w:hAnsi="Arial" w:cs="Arial"/>
                <w:b/>
                <w:color w:val="000000"/>
                <w:sz w:val="18"/>
                <w:szCs w:val="18"/>
              </w:rPr>
              <w:t>3. GROBIŠČE V LOGU POD MANGARTOM</w:t>
            </w:r>
          </w:p>
        </w:tc>
        <w:tc>
          <w:tcPr>
            <w:tcW w:w="850" w:type="dxa"/>
            <w:vAlign w:val="bottom"/>
          </w:tcPr>
          <w:p w14:paraId="136F6FD9" w14:textId="1128942E" w:rsidR="00AE5C33" w:rsidRPr="00D1267A" w:rsidRDefault="00AE5C33" w:rsidP="00E14AEF">
            <w:pPr>
              <w:spacing w:after="0"/>
              <w:rPr>
                <w:rFonts w:ascii="Arial" w:hAnsi="Arial" w:cs="Arial"/>
                <w:b/>
                <w:color w:val="000000"/>
                <w:sz w:val="18"/>
                <w:szCs w:val="18"/>
              </w:rPr>
            </w:pPr>
            <w:r w:rsidRPr="00D1267A">
              <w:rPr>
                <w:rFonts w:ascii="Arial" w:hAnsi="Arial" w:cs="Arial"/>
                <w:bCs/>
                <w:sz w:val="18"/>
                <w:szCs w:val="18"/>
              </w:rPr>
              <w:t>Količina</w:t>
            </w:r>
          </w:p>
        </w:tc>
        <w:tc>
          <w:tcPr>
            <w:tcW w:w="639" w:type="dxa"/>
          </w:tcPr>
          <w:p w14:paraId="6CB90361" w14:textId="77777777" w:rsidR="00E1734E" w:rsidRPr="00D1267A" w:rsidRDefault="00E1734E" w:rsidP="00D1267A">
            <w:pPr>
              <w:spacing w:after="0"/>
              <w:jc w:val="center"/>
              <w:rPr>
                <w:rFonts w:ascii="Arial" w:hAnsi="Arial" w:cs="Arial"/>
                <w:bCs/>
                <w:sz w:val="18"/>
                <w:szCs w:val="18"/>
              </w:rPr>
            </w:pPr>
          </w:p>
          <w:p w14:paraId="4B71E44C" w14:textId="77777777" w:rsidR="00E14AEF" w:rsidRDefault="00E14AEF" w:rsidP="00D1267A">
            <w:pPr>
              <w:spacing w:after="0"/>
              <w:jc w:val="center"/>
              <w:rPr>
                <w:rFonts w:ascii="Arial" w:hAnsi="Arial" w:cs="Arial"/>
                <w:bCs/>
                <w:sz w:val="18"/>
                <w:szCs w:val="18"/>
              </w:rPr>
            </w:pPr>
          </w:p>
          <w:p w14:paraId="440BB029" w14:textId="530D974A" w:rsidR="00AE5C33" w:rsidRPr="00D1267A" w:rsidRDefault="00AE5C33" w:rsidP="00D1267A">
            <w:pPr>
              <w:spacing w:after="0"/>
              <w:jc w:val="center"/>
              <w:rPr>
                <w:rFonts w:ascii="Arial" w:hAnsi="Arial" w:cs="Arial"/>
                <w:b/>
                <w:color w:val="000000"/>
                <w:sz w:val="18"/>
                <w:szCs w:val="18"/>
              </w:rPr>
            </w:pPr>
            <w:r w:rsidRPr="00D1267A">
              <w:rPr>
                <w:rFonts w:ascii="Arial" w:hAnsi="Arial" w:cs="Arial"/>
                <w:bCs/>
                <w:sz w:val="18"/>
                <w:szCs w:val="18"/>
              </w:rPr>
              <w:t>Enota</w:t>
            </w:r>
          </w:p>
        </w:tc>
        <w:tc>
          <w:tcPr>
            <w:tcW w:w="920" w:type="dxa"/>
            <w:vAlign w:val="bottom"/>
          </w:tcPr>
          <w:p w14:paraId="35228D1B" w14:textId="6F61000B" w:rsidR="00AE5C33" w:rsidRPr="00D1267A" w:rsidRDefault="00AE5C33" w:rsidP="00D1267A">
            <w:pPr>
              <w:spacing w:after="0"/>
              <w:jc w:val="center"/>
              <w:rPr>
                <w:rFonts w:ascii="Arial" w:hAnsi="Arial" w:cs="Arial"/>
                <w:b/>
                <w:color w:val="000000"/>
                <w:sz w:val="18"/>
                <w:szCs w:val="18"/>
              </w:rPr>
            </w:pPr>
            <w:r w:rsidRPr="00D1267A">
              <w:rPr>
                <w:rFonts w:ascii="Arial" w:hAnsi="Arial" w:cs="Arial"/>
                <w:bCs/>
                <w:sz w:val="18"/>
                <w:szCs w:val="18"/>
              </w:rPr>
              <w:t>Pogostost</w:t>
            </w:r>
          </w:p>
        </w:tc>
        <w:tc>
          <w:tcPr>
            <w:tcW w:w="1777" w:type="dxa"/>
          </w:tcPr>
          <w:p w14:paraId="098C2445" w14:textId="2B07D8C2" w:rsidR="00AE5C33" w:rsidRPr="00D1267A" w:rsidRDefault="00AE5C33" w:rsidP="00D1267A">
            <w:pPr>
              <w:spacing w:after="0"/>
              <w:jc w:val="center"/>
              <w:rPr>
                <w:rFonts w:ascii="Arial" w:hAnsi="Arial" w:cs="Arial"/>
                <w:color w:val="000000"/>
                <w:sz w:val="18"/>
                <w:szCs w:val="18"/>
              </w:rPr>
            </w:pPr>
            <w:r w:rsidRPr="00D1267A">
              <w:rPr>
                <w:rFonts w:ascii="Arial" w:eastAsia="Arial Unicode MS" w:hAnsi="Arial" w:cs="Arial"/>
                <w:sz w:val="18"/>
                <w:szCs w:val="18"/>
              </w:rPr>
              <w:t>Cena na enoto količine v EUR brez DDV</w:t>
            </w:r>
          </w:p>
        </w:tc>
        <w:tc>
          <w:tcPr>
            <w:tcW w:w="1891" w:type="dxa"/>
          </w:tcPr>
          <w:p w14:paraId="60582E47" w14:textId="203B5973" w:rsidR="00AE5C33" w:rsidRPr="00D1267A" w:rsidRDefault="00AE5C33" w:rsidP="00D1267A">
            <w:pPr>
              <w:spacing w:after="0"/>
              <w:jc w:val="center"/>
              <w:rPr>
                <w:rFonts w:ascii="Arial" w:hAnsi="Arial" w:cs="Arial"/>
                <w:color w:val="000000"/>
                <w:sz w:val="18"/>
                <w:szCs w:val="18"/>
              </w:rPr>
            </w:pPr>
            <w:r w:rsidRPr="00D1267A">
              <w:rPr>
                <w:rFonts w:ascii="Arial" w:eastAsia="Arial Unicode MS" w:hAnsi="Arial" w:cs="Arial"/>
                <w:sz w:val="18"/>
                <w:szCs w:val="18"/>
              </w:rPr>
              <w:t>Skupaj vrednost v EUR brez DDV</w:t>
            </w:r>
          </w:p>
        </w:tc>
      </w:tr>
      <w:tr w:rsidR="00AE5C33" w:rsidRPr="00D1267A" w14:paraId="62491FA6" w14:textId="77777777" w:rsidTr="00E14AEF">
        <w:trPr>
          <w:trHeight w:val="248"/>
        </w:trPr>
        <w:tc>
          <w:tcPr>
            <w:tcW w:w="3256" w:type="dxa"/>
          </w:tcPr>
          <w:p w14:paraId="0009040E"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t>košnja, grabljenje in odvoz pokošene trave</w:t>
            </w:r>
          </w:p>
        </w:tc>
        <w:tc>
          <w:tcPr>
            <w:tcW w:w="850" w:type="dxa"/>
            <w:vAlign w:val="bottom"/>
          </w:tcPr>
          <w:p w14:paraId="74ED36E5" w14:textId="2DD10048"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 xml:space="preserve">4.206 </w:t>
            </w:r>
          </w:p>
        </w:tc>
        <w:tc>
          <w:tcPr>
            <w:tcW w:w="639" w:type="dxa"/>
          </w:tcPr>
          <w:p w14:paraId="7DE402B8" w14:textId="77777777" w:rsidR="00E14AEF" w:rsidRDefault="00E14AEF" w:rsidP="00D1267A">
            <w:pPr>
              <w:spacing w:after="0"/>
              <w:jc w:val="center"/>
              <w:rPr>
                <w:rFonts w:ascii="Arial" w:hAnsi="Arial" w:cs="Arial"/>
                <w:sz w:val="18"/>
                <w:szCs w:val="18"/>
              </w:rPr>
            </w:pPr>
          </w:p>
          <w:p w14:paraId="224D838C" w14:textId="50FC660E"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20" w:type="dxa"/>
            <w:vAlign w:val="bottom"/>
          </w:tcPr>
          <w:p w14:paraId="4B5FD6AB" w14:textId="2AF52D7C" w:rsidR="00AE5C33" w:rsidRPr="00D1267A" w:rsidRDefault="00E14AEF" w:rsidP="00D1267A">
            <w:pPr>
              <w:spacing w:after="0"/>
              <w:jc w:val="center"/>
              <w:rPr>
                <w:rFonts w:ascii="Arial" w:hAnsi="Arial" w:cs="Arial"/>
                <w:sz w:val="18"/>
                <w:szCs w:val="18"/>
              </w:rPr>
            </w:pPr>
            <w:r>
              <w:rPr>
                <w:rFonts w:ascii="Arial" w:hAnsi="Arial" w:cs="Arial"/>
                <w:sz w:val="18"/>
                <w:szCs w:val="18"/>
              </w:rPr>
              <w:t>4</w:t>
            </w:r>
          </w:p>
        </w:tc>
        <w:tc>
          <w:tcPr>
            <w:tcW w:w="1777" w:type="dxa"/>
            <w:vAlign w:val="bottom"/>
          </w:tcPr>
          <w:p w14:paraId="36BB3FC1" w14:textId="7D128857" w:rsidR="00AE5C33" w:rsidRPr="00D1267A" w:rsidRDefault="00AE5C33" w:rsidP="00D1267A">
            <w:pPr>
              <w:spacing w:after="0"/>
              <w:jc w:val="right"/>
              <w:rPr>
                <w:rFonts w:ascii="Arial" w:hAnsi="Arial" w:cs="Arial"/>
                <w:sz w:val="18"/>
                <w:szCs w:val="18"/>
              </w:rPr>
            </w:pPr>
          </w:p>
        </w:tc>
        <w:tc>
          <w:tcPr>
            <w:tcW w:w="1891" w:type="dxa"/>
            <w:vAlign w:val="bottom"/>
          </w:tcPr>
          <w:p w14:paraId="48899C97" w14:textId="2A7AD10D" w:rsidR="00AE5C33" w:rsidRPr="00D1267A" w:rsidRDefault="00AE5C33" w:rsidP="00D1267A">
            <w:pPr>
              <w:spacing w:after="0"/>
              <w:jc w:val="right"/>
              <w:rPr>
                <w:rFonts w:ascii="Arial" w:hAnsi="Arial" w:cs="Arial"/>
                <w:sz w:val="18"/>
                <w:szCs w:val="18"/>
              </w:rPr>
            </w:pPr>
          </w:p>
        </w:tc>
      </w:tr>
      <w:tr w:rsidR="00AE5C33" w:rsidRPr="00D1267A" w14:paraId="7546C0FA" w14:textId="77777777" w:rsidTr="00E14AEF">
        <w:trPr>
          <w:trHeight w:val="248"/>
        </w:trPr>
        <w:tc>
          <w:tcPr>
            <w:tcW w:w="3256" w:type="dxa"/>
          </w:tcPr>
          <w:p w14:paraId="2A50187F"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t>grabljenje listja</w:t>
            </w:r>
          </w:p>
        </w:tc>
        <w:tc>
          <w:tcPr>
            <w:tcW w:w="850" w:type="dxa"/>
            <w:vAlign w:val="bottom"/>
          </w:tcPr>
          <w:p w14:paraId="5DC876E8" w14:textId="261421D3"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 xml:space="preserve">4.206 </w:t>
            </w:r>
          </w:p>
        </w:tc>
        <w:tc>
          <w:tcPr>
            <w:tcW w:w="639" w:type="dxa"/>
          </w:tcPr>
          <w:p w14:paraId="5DB98F06" w14:textId="43521822"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20" w:type="dxa"/>
            <w:vAlign w:val="bottom"/>
          </w:tcPr>
          <w:p w14:paraId="6E869A04" w14:textId="3F7E3CCE" w:rsidR="00AE5C33" w:rsidRPr="00D1267A" w:rsidRDefault="00E14AEF" w:rsidP="00D1267A">
            <w:pPr>
              <w:spacing w:after="0"/>
              <w:jc w:val="center"/>
              <w:rPr>
                <w:rFonts w:ascii="Arial" w:hAnsi="Arial" w:cs="Arial"/>
                <w:sz w:val="18"/>
                <w:szCs w:val="18"/>
              </w:rPr>
            </w:pPr>
            <w:r>
              <w:rPr>
                <w:rFonts w:ascii="Arial" w:hAnsi="Arial" w:cs="Arial"/>
                <w:sz w:val="18"/>
                <w:szCs w:val="18"/>
              </w:rPr>
              <w:t>3</w:t>
            </w:r>
          </w:p>
        </w:tc>
        <w:tc>
          <w:tcPr>
            <w:tcW w:w="1777" w:type="dxa"/>
            <w:vAlign w:val="bottom"/>
          </w:tcPr>
          <w:p w14:paraId="3CCF6F55" w14:textId="4B05788D" w:rsidR="00AE5C33" w:rsidRPr="00D1267A" w:rsidRDefault="00AE5C33" w:rsidP="00D1267A">
            <w:pPr>
              <w:spacing w:after="0"/>
              <w:jc w:val="right"/>
              <w:rPr>
                <w:rFonts w:ascii="Arial" w:hAnsi="Arial" w:cs="Arial"/>
                <w:sz w:val="18"/>
                <w:szCs w:val="18"/>
              </w:rPr>
            </w:pPr>
          </w:p>
        </w:tc>
        <w:tc>
          <w:tcPr>
            <w:tcW w:w="1891" w:type="dxa"/>
            <w:vAlign w:val="bottom"/>
          </w:tcPr>
          <w:p w14:paraId="7CEEEEA9" w14:textId="356ECFFC" w:rsidR="00AE5C33" w:rsidRPr="00D1267A" w:rsidRDefault="00AE5C33" w:rsidP="00D1267A">
            <w:pPr>
              <w:spacing w:after="0"/>
              <w:jc w:val="right"/>
              <w:rPr>
                <w:rFonts w:ascii="Arial" w:hAnsi="Arial" w:cs="Arial"/>
                <w:sz w:val="18"/>
                <w:szCs w:val="18"/>
              </w:rPr>
            </w:pPr>
          </w:p>
        </w:tc>
      </w:tr>
      <w:tr w:rsidR="00AE5C33" w:rsidRPr="00D1267A" w14:paraId="08548DCC" w14:textId="77777777" w:rsidTr="00E14AEF">
        <w:trPr>
          <w:trHeight w:val="248"/>
        </w:trPr>
        <w:tc>
          <w:tcPr>
            <w:tcW w:w="3256" w:type="dxa"/>
          </w:tcPr>
          <w:p w14:paraId="36663321"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t>čiščenje smeti</w:t>
            </w:r>
          </w:p>
        </w:tc>
        <w:tc>
          <w:tcPr>
            <w:tcW w:w="850" w:type="dxa"/>
            <w:vAlign w:val="bottom"/>
          </w:tcPr>
          <w:p w14:paraId="09C439A8" w14:textId="5BF35E49"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 xml:space="preserve">4.250 </w:t>
            </w:r>
          </w:p>
        </w:tc>
        <w:tc>
          <w:tcPr>
            <w:tcW w:w="639" w:type="dxa"/>
          </w:tcPr>
          <w:p w14:paraId="3FAB3A2B" w14:textId="3F74B129"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20" w:type="dxa"/>
            <w:vAlign w:val="bottom"/>
          </w:tcPr>
          <w:p w14:paraId="47E48C24" w14:textId="449716FD" w:rsidR="00AE5C33" w:rsidRPr="00D1267A" w:rsidRDefault="00E14AEF" w:rsidP="00D1267A">
            <w:pPr>
              <w:spacing w:after="0"/>
              <w:jc w:val="center"/>
              <w:rPr>
                <w:rFonts w:ascii="Arial" w:hAnsi="Arial" w:cs="Arial"/>
                <w:sz w:val="18"/>
                <w:szCs w:val="18"/>
              </w:rPr>
            </w:pPr>
            <w:r>
              <w:rPr>
                <w:rFonts w:ascii="Arial" w:hAnsi="Arial" w:cs="Arial"/>
                <w:sz w:val="18"/>
                <w:szCs w:val="18"/>
              </w:rPr>
              <w:t>6</w:t>
            </w:r>
          </w:p>
        </w:tc>
        <w:tc>
          <w:tcPr>
            <w:tcW w:w="1777" w:type="dxa"/>
            <w:vAlign w:val="bottom"/>
          </w:tcPr>
          <w:p w14:paraId="25E11E11" w14:textId="71C8892E" w:rsidR="00AE5C33" w:rsidRPr="00D1267A" w:rsidRDefault="00AE5C33" w:rsidP="00D1267A">
            <w:pPr>
              <w:spacing w:after="0"/>
              <w:rPr>
                <w:rFonts w:ascii="Arial" w:hAnsi="Arial" w:cs="Arial"/>
                <w:sz w:val="18"/>
                <w:szCs w:val="18"/>
              </w:rPr>
            </w:pPr>
          </w:p>
        </w:tc>
        <w:tc>
          <w:tcPr>
            <w:tcW w:w="1891" w:type="dxa"/>
            <w:vAlign w:val="bottom"/>
          </w:tcPr>
          <w:p w14:paraId="484B359C" w14:textId="691B4E90" w:rsidR="00AE5C33" w:rsidRPr="00D1267A" w:rsidRDefault="00AE5C33" w:rsidP="00D1267A">
            <w:pPr>
              <w:spacing w:after="0"/>
              <w:jc w:val="center"/>
              <w:rPr>
                <w:rFonts w:ascii="Arial" w:hAnsi="Arial" w:cs="Arial"/>
                <w:sz w:val="18"/>
                <w:szCs w:val="18"/>
              </w:rPr>
            </w:pPr>
          </w:p>
        </w:tc>
      </w:tr>
      <w:tr w:rsidR="00AE5C33" w:rsidRPr="00D1267A" w14:paraId="7F43ADB9" w14:textId="77777777" w:rsidTr="00E14AEF">
        <w:trPr>
          <w:trHeight w:val="248"/>
        </w:trPr>
        <w:tc>
          <w:tcPr>
            <w:tcW w:w="3256" w:type="dxa"/>
          </w:tcPr>
          <w:p w14:paraId="2ED082B5"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t>vzdrževanje grmovnic (gredice)</w:t>
            </w:r>
          </w:p>
        </w:tc>
        <w:tc>
          <w:tcPr>
            <w:tcW w:w="850" w:type="dxa"/>
            <w:vAlign w:val="bottom"/>
          </w:tcPr>
          <w:p w14:paraId="10332B0E" w14:textId="6557D449"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 xml:space="preserve">50 </w:t>
            </w:r>
          </w:p>
        </w:tc>
        <w:tc>
          <w:tcPr>
            <w:tcW w:w="639" w:type="dxa"/>
          </w:tcPr>
          <w:p w14:paraId="7DBB900F" w14:textId="7D86F990"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kom</w:t>
            </w:r>
          </w:p>
        </w:tc>
        <w:tc>
          <w:tcPr>
            <w:tcW w:w="920" w:type="dxa"/>
            <w:vAlign w:val="bottom"/>
          </w:tcPr>
          <w:p w14:paraId="16076EA3" w14:textId="5708A1CC" w:rsidR="00AE5C33" w:rsidRPr="00D1267A" w:rsidRDefault="00E14AEF" w:rsidP="00D1267A">
            <w:pPr>
              <w:spacing w:after="0"/>
              <w:jc w:val="center"/>
              <w:rPr>
                <w:rFonts w:ascii="Arial" w:hAnsi="Arial" w:cs="Arial"/>
                <w:sz w:val="18"/>
                <w:szCs w:val="18"/>
              </w:rPr>
            </w:pPr>
            <w:r>
              <w:rPr>
                <w:rFonts w:ascii="Arial" w:hAnsi="Arial" w:cs="Arial"/>
                <w:sz w:val="18"/>
                <w:szCs w:val="18"/>
              </w:rPr>
              <w:t>2</w:t>
            </w:r>
          </w:p>
        </w:tc>
        <w:tc>
          <w:tcPr>
            <w:tcW w:w="1777" w:type="dxa"/>
            <w:vAlign w:val="bottom"/>
          </w:tcPr>
          <w:p w14:paraId="362C1FAF" w14:textId="64263A63" w:rsidR="00AE5C33" w:rsidRPr="00D1267A" w:rsidRDefault="00AE5C33" w:rsidP="00D1267A">
            <w:pPr>
              <w:spacing w:after="0"/>
              <w:rPr>
                <w:rFonts w:ascii="Arial" w:hAnsi="Arial" w:cs="Arial"/>
                <w:sz w:val="18"/>
                <w:szCs w:val="18"/>
              </w:rPr>
            </w:pPr>
          </w:p>
        </w:tc>
        <w:tc>
          <w:tcPr>
            <w:tcW w:w="1891" w:type="dxa"/>
            <w:vAlign w:val="bottom"/>
          </w:tcPr>
          <w:p w14:paraId="55C84674" w14:textId="0A71B108" w:rsidR="00AE5C33" w:rsidRPr="00D1267A" w:rsidRDefault="00AE5C33" w:rsidP="00D1267A">
            <w:pPr>
              <w:spacing w:after="0"/>
              <w:jc w:val="right"/>
              <w:rPr>
                <w:rFonts w:ascii="Arial" w:hAnsi="Arial" w:cs="Arial"/>
                <w:sz w:val="18"/>
                <w:szCs w:val="18"/>
              </w:rPr>
            </w:pPr>
          </w:p>
        </w:tc>
      </w:tr>
      <w:tr w:rsidR="00AE5C33" w:rsidRPr="00D1267A" w14:paraId="4D8BED43" w14:textId="77777777" w:rsidTr="00E14AEF">
        <w:trPr>
          <w:trHeight w:val="248"/>
        </w:trPr>
        <w:tc>
          <w:tcPr>
            <w:tcW w:w="3256" w:type="dxa"/>
          </w:tcPr>
          <w:p w14:paraId="626C8D63"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t>vzdrževanje dreves</w:t>
            </w:r>
          </w:p>
        </w:tc>
        <w:tc>
          <w:tcPr>
            <w:tcW w:w="850" w:type="dxa"/>
            <w:vAlign w:val="bottom"/>
          </w:tcPr>
          <w:p w14:paraId="7979007A" w14:textId="32C8E337"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 xml:space="preserve">249 </w:t>
            </w:r>
          </w:p>
        </w:tc>
        <w:tc>
          <w:tcPr>
            <w:tcW w:w="639" w:type="dxa"/>
          </w:tcPr>
          <w:p w14:paraId="539DF700" w14:textId="5D1CA58A"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kom</w:t>
            </w:r>
          </w:p>
        </w:tc>
        <w:tc>
          <w:tcPr>
            <w:tcW w:w="920" w:type="dxa"/>
            <w:vAlign w:val="bottom"/>
          </w:tcPr>
          <w:p w14:paraId="32144FA4" w14:textId="427EE14A" w:rsidR="00AE5C33" w:rsidRPr="00D1267A" w:rsidRDefault="00E14AEF" w:rsidP="00D1267A">
            <w:pPr>
              <w:spacing w:after="0"/>
              <w:jc w:val="center"/>
              <w:rPr>
                <w:rFonts w:ascii="Arial" w:hAnsi="Arial" w:cs="Arial"/>
                <w:sz w:val="18"/>
                <w:szCs w:val="18"/>
              </w:rPr>
            </w:pPr>
            <w:r>
              <w:rPr>
                <w:rFonts w:ascii="Arial" w:hAnsi="Arial" w:cs="Arial"/>
                <w:sz w:val="18"/>
                <w:szCs w:val="18"/>
              </w:rPr>
              <w:t>1</w:t>
            </w:r>
          </w:p>
        </w:tc>
        <w:tc>
          <w:tcPr>
            <w:tcW w:w="1777" w:type="dxa"/>
            <w:vAlign w:val="bottom"/>
          </w:tcPr>
          <w:p w14:paraId="50402237" w14:textId="08AC39B1" w:rsidR="00AE5C33" w:rsidRPr="00D1267A" w:rsidRDefault="00AE5C33" w:rsidP="00D1267A">
            <w:pPr>
              <w:spacing w:after="0"/>
              <w:jc w:val="right"/>
              <w:rPr>
                <w:rFonts w:ascii="Arial" w:hAnsi="Arial" w:cs="Arial"/>
                <w:sz w:val="18"/>
                <w:szCs w:val="18"/>
              </w:rPr>
            </w:pPr>
          </w:p>
        </w:tc>
        <w:tc>
          <w:tcPr>
            <w:tcW w:w="1891" w:type="dxa"/>
            <w:vAlign w:val="bottom"/>
          </w:tcPr>
          <w:p w14:paraId="476D7770" w14:textId="46C9F772" w:rsidR="00AE5C33" w:rsidRPr="00D1267A" w:rsidRDefault="00AE5C33" w:rsidP="00D1267A">
            <w:pPr>
              <w:spacing w:after="0"/>
              <w:jc w:val="right"/>
              <w:rPr>
                <w:rFonts w:ascii="Arial" w:hAnsi="Arial" w:cs="Arial"/>
                <w:sz w:val="18"/>
                <w:szCs w:val="18"/>
              </w:rPr>
            </w:pPr>
          </w:p>
        </w:tc>
      </w:tr>
      <w:tr w:rsidR="00AE5C33" w:rsidRPr="00D1267A" w14:paraId="04A1FADE" w14:textId="77777777" w:rsidTr="00E14AEF">
        <w:trPr>
          <w:trHeight w:val="248"/>
        </w:trPr>
        <w:tc>
          <w:tcPr>
            <w:tcW w:w="3256" w:type="dxa"/>
          </w:tcPr>
          <w:p w14:paraId="0C19FA8F"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t xml:space="preserve">urejanje poti in čiščenje kanala </w:t>
            </w:r>
          </w:p>
        </w:tc>
        <w:tc>
          <w:tcPr>
            <w:tcW w:w="850" w:type="dxa"/>
            <w:vAlign w:val="bottom"/>
          </w:tcPr>
          <w:p w14:paraId="5BAE03E8" w14:textId="4F5254DB"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150</w:t>
            </w:r>
          </w:p>
        </w:tc>
        <w:tc>
          <w:tcPr>
            <w:tcW w:w="639" w:type="dxa"/>
          </w:tcPr>
          <w:p w14:paraId="65EE7398" w14:textId="2F0796CB"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20" w:type="dxa"/>
            <w:vAlign w:val="bottom"/>
          </w:tcPr>
          <w:p w14:paraId="3DD8D1D1" w14:textId="425BA227" w:rsidR="00AE5C33" w:rsidRPr="00D1267A" w:rsidRDefault="00E14AEF" w:rsidP="00D1267A">
            <w:pPr>
              <w:spacing w:after="0"/>
              <w:jc w:val="center"/>
              <w:rPr>
                <w:rFonts w:ascii="Arial" w:hAnsi="Arial" w:cs="Arial"/>
                <w:sz w:val="18"/>
                <w:szCs w:val="18"/>
              </w:rPr>
            </w:pPr>
            <w:r>
              <w:rPr>
                <w:rFonts w:ascii="Arial" w:hAnsi="Arial" w:cs="Arial"/>
                <w:sz w:val="18"/>
                <w:szCs w:val="18"/>
              </w:rPr>
              <w:t>6</w:t>
            </w:r>
          </w:p>
        </w:tc>
        <w:tc>
          <w:tcPr>
            <w:tcW w:w="1777" w:type="dxa"/>
            <w:vAlign w:val="bottom"/>
          </w:tcPr>
          <w:p w14:paraId="41F62667" w14:textId="1D05C009" w:rsidR="00AE5C33" w:rsidRPr="00D1267A" w:rsidRDefault="00AE5C33" w:rsidP="00D1267A">
            <w:pPr>
              <w:spacing w:after="0"/>
              <w:jc w:val="right"/>
              <w:rPr>
                <w:rFonts w:ascii="Arial" w:hAnsi="Arial" w:cs="Arial"/>
                <w:sz w:val="18"/>
                <w:szCs w:val="18"/>
              </w:rPr>
            </w:pPr>
          </w:p>
        </w:tc>
        <w:tc>
          <w:tcPr>
            <w:tcW w:w="1891" w:type="dxa"/>
            <w:vAlign w:val="bottom"/>
          </w:tcPr>
          <w:p w14:paraId="1B2C1157" w14:textId="727CBF5D" w:rsidR="00AE5C33" w:rsidRPr="00D1267A" w:rsidRDefault="00AE5C33" w:rsidP="00D1267A">
            <w:pPr>
              <w:spacing w:after="0"/>
              <w:jc w:val="right"/>
              <w:rPr>
                <w:rFonts w:ascii="Arial" w:hAnsi="Arial" w:cs="Arial"/>
                <w:sz w:val="18"/>
                <w:szCs w:val="18"/>
              </w:rPr>
            </w:pPr>
          </w:p>
        </w:tc>
      </w:tr>
      <w:tr w:rsidR="00AE5C33" w:rsidRPr="00D1267A" w14:paraId="38E516E5" w14:textId="77777777" w:rsidTr="00E14AEF">
        <w:trPr>
          <w:trHeight w:val="248"/>
        </w:trPr>
        <w:tc>
          <w:tcPr>
            <w:tcW w:w="3256" w:type="dxa"/>
          </w:tcPr>
          <w:p w14:paraId="5521DC55" w14:textId="77777777" w:rsidR="00AE5C33" w:rsidRPr="00D1267A" w:rsidRDefault="00AE5C33" w:rsidP="00D1267A">
            <w:pPr>
              <w:spacing w:after="0"/>
              <w:rPr>
                <w:rFonts w:ascii="Arial" w:hAnsi="Arial" w:cs="Arial"/>
                <w:sz w:val="18"/>
                <w:szCs w:val="18"/>
              </w:rPr>
            </w:pPr>
            <w:r w:rsidRPr="00D1267A">
              <w:rPr>
                <w:rFonts w:ascii="Arial" w:hAnsi="Arial" w:cs="Arial"/>
                <w:sz w:val="18"/>
                <w:szCs w:val="18"/>
              </w:rPr>
              <w:t>urejanje marmornatih, kamnitih ali betonskih površin</w:t>
            </w:r>
          </w:p>
        </w:tc>
        <w:tc>
          <w:tcPr>
            <w:tcW w:w="850" w:type="dxa"/>
            <w:vAlign w:val="bottom"/>
          </w:tcPr>
          <w:p w14:paraId="0F0E7FE0" w14:textId="709AC8B4"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 xml:space="preserve">64 </w:t>
            </w:r>
          </w:p>
        </w:tc>
        <w:tc>
          <w:tcPr>
            <w:tcW w:w="639" w:type="dxa"/>
          </w:tcPr>
          <w:p w14:paraId="25C2E28C" w14:textId="5130C6A8" w:rsidR="00AE5C33" w:rsidRPr="00D1267A" w:rsidRDefault="00AE5C33"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20" w:type="dxa"/>
            <w:vAlign w:val="bottom"/>
          </w:tcPr>
          <w:p w14:paraId="3A4C636E" w14:textId="54CA662B" w:rsidR="00AE5C33" w:rsidRPr="00D1267A" w:rsidRDefault="00E14AEF" w:rsidP="00D1267A">
            <w:pPr>
              <w:spacing w:after="0"/>
              <w:jc w:val="center"/>
              <w:rPr>
                <w:rFonts w:ascii="Arial" w:hAnsi="Arial" w:cs="Arial"/>
                <w:sz w:val="18"/>
                <w:szCs w:val="18"/>
              </w:rPr>
            </w:pPr>
            <w:r>
              <w:rPr>
                <w:rFonts w:ascii="Arial" w:hAnsi="Arial" w:cs="Arial"/>
                <w:sz w:val="18"/>
                <w:szCs w:val="18"/>
              </w:rPr>
              <w:t>6</w:t>
            </w:r>
          </w:p>
        </w:tc>
        <w:tc>
          <w:tcPr>
            <w:tcW w:w="1777" w:type="dxa"/>
            <w:vAlign w:val="bottom"/>
          </w:tcPr>
          <w:p w14:paraId="1F8F4F80" w14:textId="647207BC" w:rsidR="00AE5C33" w:rsidRPr="00D1267A" w:rsidRDefault="00AE5C33" w:rsidP="00D1267A">
            <w:pPr>
              <w:spacing w:after="0"/>
              <w:jc w:val="right"/>
              <w:rPr>
                <w:rFonts w:ascii="Arial" w:hAnsi="Arial" w:cs="Arial"/>
                <w:sz w:val="18"/>
                <w:szCs w:val="18"/>
              </w:rPr>
            </w:pPr>
          </w:p>
        </w:tc>
        <w:tc>
          <w:tcPr>
            <w:tcW w:w="1891" w:type="dxa"/>
            <w:vAlign w:val="bottom"/>
          </w:tcPr>
          <w:p w14:paraId="57E9A17D" w14:textId="296F0984" w:rsidR="00AE5C33" w:rsidRPr="00D1267A" w:rsidRDefault="00AE5C33" w:rsidP="00D1267A">
            <w:pPr>
              <w:spacing w:after="0"/>
              <w:jc w:val="right"/>
              <w:rPr>
                <w:rFonts w:ascii="Arial" w:hAnsi="Arial" w:cs="Arial"/>
                <w:sz w:val="18"/>
                <w:szCs w:val="18"/>
              </w:rPr>
            </w:pPr>
          </w:p>
        </w:tc>
      </w:tr>
      <w:tr w:rsidR="00AE5C33" w:rsidRPr="00D1267A" w14:paraId="234C5A13" w14:textId="77777777" w:rsidTr="00E14AEF">
        <w:trPr>
          <w:trHeight w:val="248"/>
        </w:trPr>
        <w:tc>
          <w:tcPr>
            <w:tcW w:w="3256" w:type="dxa"/>
            <w:vAlign w:val="bottom"/>
          </w:tcPr>
          <w:p w14:paraId="47AC2AE7" w14:textId="77777777" w:rsidR="00AE5C33" w:rsidRPr="00D1267A" w:rsidRDefault="00AE5C33" w:rsidP="00D1267A">
            <w:pPr>
              <w:spacing w:after="0"/>
              <w:rPr>
                <w:rFonts w:ascii="Arial" w:hAnsi="Arial" w:cs="Arial"/>
                <w:bCs/>
                <w:sz w:val="18"/>
                <w:szCs w:val="18"/>
              </w:rPr>
            </w:pPr>
            <w:r w:rsidRPr="00D1267A">
              <w:rPr>
                <w:rFonts w:ascii="Arial" w:hAnsi="Arial" w:cs="Arial"/>
                <w:bCs/>
                <w:sz w:val="18"/>
                <w:szCs w:val="18"/>
              </w:rPr>
              <w:t xml:space="preserve">čiščenje, odstranitev in odvoz uvelega cvetja, vencev in sveč po Dnevu spomina na mrtve </w:t>
            </w:r>
          </w:p>
        </w:tc>
        <w:tc>
          <w:tcPr>
            <w:tcW w:w="850" w:type="dxa"/>
            <w:vAlign w:val="bottom"/>
          </w:tcPr>
          <w:p w14:paraId="32F6C659" w14:textId="77777777" w:rsidR="00AE5C33" w:rsidRPr="00D1267A" w:rsidRDefault="00AE5C33" w:rsidP="00D1267A">
            <w:pPr>
              <w:spacing w:after="0"/>
              <w:jc w:val="center"/>
              <w:rPr>
                <w:rFonts w:ascii="Arial" w:hAnsi="Arial" w:cs="Arial"/>
                <w:bCs/>
                <w:sz w:val="18"/>
                <w:szCs w:val="18"/>
              </w:rPr>
            </w:pPr>
          </w:p>
        </w:tc>
        <w:tc>
          <w:tcPr>
            <w:tcW w:w="639" w:type="dxa"/>
          </w:tcPr>
          <w:p w14:paraId="1ECD3176" w14:textId="77777777" w:rsidR="00AE5C33" w:rsidRPr="00D1267A" w:rsidRDefault="00AE5C33" w:rsidP="00D1267A">
            <w:pPr>
              <w:spacing w:after="0"/>
              <w:jc w:val="center"/>
              <w:rPr>
                <w:rFonts w:ascii="Arial" w:hAnsi="Arial" w:cs="Arial"/>
                <w:bCs/>
                <w:sz w:val="18"/>
                <w:szCs w:val="18"/>
              </w:rPr>
            </w:pPr>
          </w:p>
        </w:tc>
        <w:tc>
          <w:tcPr>
            <w:tcW w:w="920" w:type="dxa"/>
            <w:vAlign w:val="bottom"/>
          </w:tcPr>
          <w:p w14:paraId="4024036C" w14:textId="671F052F" w:rsidR="00AE5C33" w:rsidRPr="00D1267A" w:rsidRDefault="00E14AEF" w:rsidP="00D1267A">
            <w:pPr>
              <w:spacing w:after="0"/>
              <w:jc w:val="center"/>
              <w:rPr>
                <w:rFonts w:ascii="Arial" w:hAnsi="Arial" w:cs="Arial"/>
                <w:sz w:val="18"/>
                <w:szCs w:val="18"/>
              </w:rPr>
            </w:pPr>
            <w:r>
              <w:rPr>
                <w:rFonts w:ascii="Arial" w:hAnsi="Arial" w:cs="Arial"/>
                <w:bCs/>
                <w:sz w:val="18"/>
                <w:szCs w:val="18"/>
              </w:rPr>
              <w:t>1</w:t>
            </w:r>
          </w:p>
        </w:tc>
        <w:tc>
          <w:tcPr>
            <w:tcW w:w="1777" w:type="dxa"/>
            <w:vAlign w:val="bottom"/>
          </w:tcPr>
          <w:p w14:paraId="40A41DD3" w14:textId="3FCCB712" w:rsidR="00AE5C33" w:rsidRPr="00D1267A" w:rsidRDefault="00AE5C33" w:rsidP="00D1267A">
            <w:pPr>
              <w:spacing w:after="0"/>
              <w:jc w:val="right"/>
              <w:rPr>
                <w:rFonts w:ascii="Arial" w:hAnsi="Arial" w:cs="Arial"/>
                <w:sz w:val="18"/>
                <w:szCs w:val="18"/>
              </w:rPr>
            </w:pPr>
          </w:p>
        </w:tc>
        <w:tc>
          <w:tcPr>
            <w:tcW w:w="1891" w:type="dxa"/>
            <w:vAlign w:val="bottom"/>
          </w:tcPr>
          <w:p w14:paraId="73190E73" w14:textId="78A7600D" w:rsidR="00AE5C33" w:rsidRPr="00D1267A" w:rsidRDefault="00AE5C33" w:rsidP="00D1267A">
            <w:pPr>
              <w:spacing w:after="0"/>
              <w:jc w:val="right"/>
              <w:rPr>
                <w:rFonts w:ascii="Arial" w:hAnsi="Arial" w:cs="Arial"/>
                <w:sz w:val="18"/>
                <w:szCs w:val="18"/>
              </w:rPr>
            </w:pPr>
          </w:p>
        </w:tc>
      </w:tr>
      <w:tr w:rsidR="00AE5C33" w:rsidRPr="00D1267A" w14:paraId="5FB7B73C" w14:textId="77777777" w:rsidTr="00E14AEF">
        <w:trPr>
          <w:trHeight w:val="248"/>
        </w:trPr>
        <w:tc>
          <w:tcPr>
            <w:tcW w:w="3256" w:type="dxa"/>
            <w:vAlign w:val="bottom"/>
          </w:tcPr>
          <w:p w14:paraId="69EB47DF" w14:textId="77777777" w:rsidR="00AE5C33" w:rsidRDefault="00AE5C33" w:rsidP="00D1267A">
            <w:pPr>
              <w:spacing w:after="0"/>
              <w:rPr>
                <w:rFonts w:ascii="Arial" w:hAnsi="Arial" w:cs="Arial"/>
                <w:b/>
                <w:bCs/>
                <w:sz w:val="18"/>
                <w:szCs w:val="18"/>
              </w:rPr>
            </w:pPr>
            <w:r w:rsidRPr="00D1267A">
              <w:rPr>
                <w:rFonts w:ascii="Arial" w:hAnsi="Arial" w:cs="Arial"/>
                <w:b/>
                <w:bCs/>
                <w:sz w:val="18"/>
                <w:szCs w:val="18"/>
              </w:rPr>
              <w:t>SKUPAJ NETO</w:t>
            </w:r>
          </w:p>
          <w:p w14:paraId="43284DF7" w14:textId="4168BB6E" w:rsidR="00D1267A" w:rsidRPr="00D1267A" w:rsidRDefault="00D1267A" w:rsidP="00D1267A">
            <w:pPr>
              <w:spacing w:after="0"/>
              <w:rPr>
                <w:rFonts w:ascii="Arial" w:hAnsi="Arial" w:cs="Arial"/>
                <w:bCs/>
                <w:sz w:val="18"/>
                <w:szCs w:val="18"/>
              </w:rPr>
            </w:pPr>
          </w:p>
        </w:tc>
        <w:tc>
          <w:tcPr>
            <w:tcW w:w="850" w:type="dxa"/>
            <w:vAlign w:val="bottom"/>
          </w:tcPr>
          <w:p w14:paraId="7C43C602" w14:textId="77777777" w:rsidR="00AE5C33" w:rsidRPr="00D1267A" w:rsidRDefault="00AE5C33" w:rsidP="00D1267A">
            <w:pPr>
              <w:spacing w:after="0"/>
              <w:jc w:val="center"/>
              <w:rPr>
                <w:rFonts w:ascii="Arial" w:hAnsi="Arial" w:cs="Arial"/>
                <w:bCs/>
                <w:sz w:val="18"/>
                <w:szCs w:val="18"/>
              </w:rPr>
            </w:pPr>
          </w:p>
        </w:tc>
        <w:tc>
          <w:tcPr>
            <w:tcW w:w="639" w:type="dxa"/>
          </w:tcPr>
          <w:p w14:paraId="381C9969" w14:textId="77777777" w:rsidR="00AE5C33" w:rsidRPr="00D1267A" w:rsidRDefault="00AE5C33" w:rsidP="00D1267A">
            <w:pPr>
              <w:spacing w:after="0"/>
              <w:jc w:val="center"/>
              <w:rPr>
                <w:rFonts w:ascii="Arial" w:hAnsi="Arial" w:cs="Arial"/>
                <w:bCs/>
                <w:sz w:val="18"/>
                <w:szCs w:val="18"/>
              </w:rPr>
            </w:pPr>
          </w:p>
        </w:tc>
        <w:tc>
          <w:tcPr>
            <w:tcW w:w="920" w:type="dxa"/>
            <w:vAlign w:val="bottom"/>
          </w:tcPr>
          <w:p w14:paraId="4F102D4B" w14:textId="40EF51A9" w:rsidR="00AE5C33" w:rsidRPr="00D1267A" w:rsidRDefault="00AE5C33" w:rsidP="00D1267A">
            <w:pPr>
              <w:spacing w:after="0"/>
              <w:jc w:val="center"/>
              <w:rPr>
                <w:rFonts w:ascii="Arial" w:hAnsi="Arial" w:cs="Arial"/>
                <w:bCs/>
                <w:sz w:val="18"/>
                <w:szCs w:val="18"/>
              </w:rPr>
            </w:pPr>
          </w:p>
        </w:tc>
        <w:tc>
          <w:tcPr>
            <w:tcW w:w="1777" w:type="dxa"/>
            <w:vAlign w:val="bottom"/>
          </w:tcPr>
          <w:p w14:paraId="3AA665BF" w14:textId="77777777" w:rsidR="00AE5C33" w:rsidRPr="00D1267A" w:rsidRDefault="00AE5C33" w:rsidP="00D1267A">
            <w:pPr>
              <w:spacing w:after="0"/>
              <w:jc w:val="right"/>
              <w:rPr>
                <w:rFonts w:ascii="Arial" w:hAnsi="Arial" w:cs="Arial"/>
                <w:sz w:val="18"/>
                <w:szCs w:val="18"/>
              </w:rPr>
            </w:pPr>
          </w:p>
        </w:tc>
        <w:tc>
          <w:tcPr>
            <w:tcW w:w="1891" w:type="dxa"/>
            <w:vAlign w:val="bottom"/>
          </w:tcPr>
          <w:p w14:paraId="1C9A1F83" w14:textId="0BB09E12" w:rsidR="00AE5C33" w:rsidRPr="00D1267A" w:rsidRDefault="00AE5C33" w:rsidP="00D1267A">
            <w:pPr>
              <w:spacing w:after="0"/>
              <w:jc w:val="right"/>
              <w:rPr>
                <w:rFonts w:ascii="Arial" w:hAnsi="Arial" w:cs="Arial"/>
                <w:b/>
                <w:sz w:val="18"/>
                <w:szCs w:val="18"/>
              </w:rPr>
            </w:pPr>
          </w:p>
        </w:tc>
      </w:tr>
    </w:tbl>
    <w:p w14:paraId="25FD600D" w14:textId="10C12416" w:rsidR="00461973" w:rsidRDefault="00461973" w:rsidP="00D12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rPr>
          <w:rFonts w:ascii="Arial" w:hAnsi="Arial" w:cs="Arial"/>
          <w:sz w:val="18"/>
          <w:szCs w:val="18"/>
        </w:rPr>
      </w:pPr>
    </w:p>
    <w:p w14:paraId="5C921CC2" w14:textId="77777777" w:rsidR="00D1267A" w:rsidRPr="00D1267A" w:rsidRDefault="00D1267A" w:rsidP="00D12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rPr>
          <w:rFonts w:ascii="Arial" w:hAnsi="Arial" w:cs="Arial"/>
          <w:sz w:val="18"/>
          <w:szCs w:val="18"/>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55"/>
        <w:gridCol w:w="768"/>
        <w:gridCol w:w="850"/>
        <w:gridCol w:w="917"/>
        <w:gridCol w:w="1852"/>
        <w:gridCol w:w="1891"/>
      </w:tblGrid>
      <w:tr w:rsidR="00E1734E" w:rsidRPr="00D1267A" w14:paraId="16E5E5D0" w14:textId="77777777" w:rsidTr="00E1734E">
        <w:trPr>
          <w:trHeight w:val="248"/>
        </w:trPr>
        <w:tc>
          <w:tcPr>
            <w:tcW w:w="3055" w:type="dxa"/>
          </w:tcPr>
          <w:p w14:paraId="045A91BE" w14:textId="77777777" w:rsidR="00E1734E" w:rsidRPr="00D1267A" w:rsidRDefault="00E1734E" w:rsidP="00D1267A">
            <w:pPr>
              <w:spacing w:after="0"/>
              <w:rPr>
                <w:rFonts w:ascii="Arial" w:hAnsi="Arial" w:cs="Arial"/>
                <w:b/>
                <w:color w:val="000000"/>
                <w:sz w:val="18"/>
                <w:szCs w:val="18"/>
              </w:rPr>
            </w:pPr>
            <w:r w:rsidRPr="00D1267A">
              <w:rPr>
                <w:rFonts w:ascii="Arial" w:hAnsi="Arial" w:cs="Arial"/>
                <w:b/>
                <w:color w:val="000000"/>
                <w:sz w:val="18"/>
                <w:szCs w:val="18"/>
              </w:rPr>
              <w:t>4. GROBIŠČE V SOČI</w:t>
            </w:r>
          </w:p>
        </w:tc>
        <w:tc>
          <w:tcPr>
            <w:tcW w:w="768" w:type="dxa"/>
            <w:vAlign w:val="bottom"/>
          </w:tcPr>
          <w:p w14:paraId="2195D049" w14:textId="488CF3E7" w:rsidR="00E1734E" w:rsidRPr="00D1267A" w:rsidRDefault="00E1734E" w:rsidP="00D1267A">
            <w:pPr>
              <w:spacing w:after="0"/>
              <w:jc w:val="center"/>
              <w:rPr>
                <w:rFonts w:ascii="Arial" w:hAnsi="Arial" w:cs="Arial"/>
                <w:b/>
                <w:color w:val="000000"/>
                <w:sz w:val="18"/>
                <w:szCs w:val="18"/>
              </w:rPr>
            </w:pPr>
            <w:r w:rsidRPr="00D1267A">
              <w:rPr>
                <w:rFonts w:ascii="Arial" w:hAnsi="Arial" w:cs="Arial"/>
                <w:bCs/>
                <w:sz w:val="18"/>
                <w:szCs w:val="18"/>
              </w:rPr>
              <w:t>Količina</w:t>
            </w:r>
          </w:p>
        </w:tc>
        <w:tc>
          <w:tcPr>
            <w:tcW w:w="850" w:type="dxa"/>
          </w:tcPr>
          <w:p w14:paraId="142FAEAE" w14:textId="77777777" w:rsidR="00E1734E" w:rsidRPr="00D1267A" w:rsidRDefault="00E1734E" w:rsidP="00D1267A">
            <w:pPr>
              <w:spacing w:after="0"/>
              <w:jc w:val="center"/>
              <w:rPr>
                <w:rFonts w:ascii="Arial" w:hAnsi="Arial" w:cs="Arial"/>
                <w:bCs/>
                <w:sz w:val="18"/>
                <w:szCs w:val="18"/>
              </w:rPr>
            </w:pPr>
          </w:p>
          <w:p w14:paraId="0C53310D" w14:textId="77777777" w:rsidR="00115F94" w:rsidRDefault="00115F94" w:rsidP="00D1267A">
            <w:pPr>
              <w:spacing w:after="0"/>
              <w:jc w:val="center"/>
              <w:rPr>
                <w:rFonts w:ascii="Arial" w:hAnsi="Arial" w:cs="Arial"/>
                <w:bCs/>
                <w:sz w:val="18"/>
                <w:szCs w:val="18"/>
              </w:rPr>
            </w:pPr>
          </w:p>
          <w:p w14:paraId="2F2FA8CC" w14:textId="248E90BC" w:rsidR="00E1734E" w:rsidRPr="00D1267A" w:rsidRDefault="00E1734E" w:rsidP="00D1267A">
            <w:pPr>
              <w:spacing w:after="0"/>
              <w:jc w:val="center"/>
              <w:rPr>
                <w:rFonts w:ascii="Arial" w:hAnsi="Arial" w:cs="Arial"/>
                <w:b/>
                <w:color w:val="000000"/>
                <w:sz w:val="18"/>
                <w:szCs w:val="18"/>
              </w:rPr>
            </w:pPr>
            <w:r w:rsidRPr="00D1267A">
              <w:rPr>
                <w:rFonts w:ascii="Arial" w:hAnsi="Arial" w:cs="Arial"/>
                <w:bCs/>
                <w:sz w:val="18"/>
                <w:szCs w:val="18"/>
              </w:rPr>
              <w:t>Enota</w:t>
            </w:r>
          </w:p>
        </w:tc>
        <w:tc>
          <w:tcPr>
            <w:tcW w:w="917" w:type="dxa"/>
            <w:vAlign w:val="bottom"/>
          </w:tcPr>
          <w:p w14:paraId="0B644515" w14:textId="5F85B50A" w:rsidR="00E1734E" w:rsidRPr="00D1267A" w:rsidRDefault="00E1734E" w:rsidP="00D1267A">
            <w:pPr>
              <w:spacing w:after="0"/>
              <w:jc w:val="center"/>
              <w:rPr>
                <w:rFonts w:ascii="Arial" w:hAnsi="Arial" w:cs="Arial"/>
                <w:b/>
                <w:color w:val="000000"/>
                <w:sz w:val="18"/>
                <w:szCs w:val="18"/>
              </w:rPr>
            </w:pPr>
            <w:r w:rsidRPr="00D1267A">
              <w:rPr>
                <w:rFonts w:ascii="Arial" w:hAnsi="Arial" w:cs="Arial"/>
                <w:bCs/>
                <w:sz w:val="18"/>
                <w:szCs w:val="18"/>
              </w:rPr>
              <w:t>Pogostost</w:t>
            </w:r>
          </w:p>
        </w:tc>
        <w:tc>
          <w:tcPr>
            <w:tcW w:w="1852" w:type="dxa"/>
          </w:tcPr>
          <w:p w14:paraId="20BAF1D3" w14:textId="2C31B541" w:rsidR="00E1734E" w:rsidRPr="00D1267A" w:rsidRDefault="00E1734E" w:rsidP="00D1267A">
            <w:pPr>
              <w:spacing w:after="0"/>
              <w:jc w:val="center"/>
              <w:rPr>
                <w:rFonts w:ascii="Arial" w:hAnsi="Arial" w:cs="Arial"/>
                <w:color w:val="000000"/>
                <w:sz w:val="18"/>
                <w:szCs w:val="18"/>
              </w:rPr>
            </w:pPr>
            <w:r w:rsidRPr="00D1267A">
              <w:rPr>
                <w:rFonts w:ascii="Arial" w:eastAsia="Arial Unicode MS" w:hAnsi="Arial" w:cs="Arial"/>
                <w:sz w:val="18"/>
                <w:szCs w:val="18"/>
              </w:rPr>
              <w:t>Cena na enoto količine v EUR brez DDV</w:t>
            </w:r>
          </w:p>
        </w:tc>
        <w:tc>
          <w:tcPr>
            <w:tcW w:w="1891" w:type="dxa"/>
          </w:tcPr>
          <w:p w14:paraId="3EDBF229" w14:textId="54189AB1" w:rsidR="00E1734E" w:rsidRPr="00D1267A" w:rsidRDefault="00E1734E" w:rsidP="00D1267A">
            <w:pPr>
              <w:spacing w:after="0"/>
              <w:jc w:val="center"/>
              <w:rPr>
                <w:rFonts w:ascii="Arial" w:hAnsi="Arial" w:cs="Arial"/>
                <w:color w:val="000000"/>
                <w:sz w:val="18"/>
                <w:szCs w:val="18"/>
              </w:rPr>
            </w:pPr>
            <w:r w:rsidRPr="00D1267A">
              <w:rPr>
                <w:rFonts w:ascii="Arial" w:eastAsia="Arial Unicode MS" w:hAnsi="Arial" w:cs="Arial"/>
                <w:sz w:val="18"/>
                <w:szCs w:val="18"/>
              </w:rPr>
              <w:t>Skupaj vrednost v EUR brez DDV</w:t>
            </w:r>
          </w:p>
        </w:tc>
      </w:tr>
      <w:tr w:rsidR="00E1734E" w:rsidRPr="00D1267A" w14:paraId="2EE23C95" w14:textId="77777777" w:rsidTr="00E1734E">
        <w:trPr>
          <w:trHeight w:val="248"/>
        </w:trPr>
        <w:tc>
          <w:tcPr>
            <w:tcW w:w="3055" w:type="dxa"/>
          </w:tcPr>
          <w:p w14:paraId="0CAE2B04"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košnja, grabljenje in odvoz pokošene trave</w:t>
            </w:r>
          </w:p>
        </w:tc>
        <w:tc>
          <w:tcPr>
            <w:tcW w:w="768" w:type="dxa"/>
            <w:vAlign w:val="bottom"/>
          </w:tcPr>
          <w:p w14:paraId="10B4F2C0" w14:textId="044D108C"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3.181</w:t>
            </w:r>
          </w:p>
        </w:tc>
        <w:tc>
          <w:tcPr>
            <w:tcW w:w="850" w:type="dxa"/>
          </w:tcPr>
          <w:p w14:paraId="03FC223F" w14:textId="77777777" w:rsidR="00E14AEF" w:rsidRDefault="00E14AEF" w:rsidP="00D1267A">
            <w:pPr>
              <w:spacing w:after="0"/>
              <w:jc w:val="center"/>
              <w:rPr>
                <w:rFonts w:ascii="Arial" w:hAnsi="Arial" w:cs="Arial"/>
                <w:sz w:val="18"/>
                <w:szCs w:val="18"/>
              </w:rPr>
            </w:pPr>
          </w:p>
          <w:p w14:paraId="7C2A0707" w14:textId="2C16DBD4"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17" w:type="dxa"/>
            <w:vAlign w:val="bottom"/>
          </w:tcPr>
          <w:p w14:paraId="08D16F5E" w14:textId="5D721FC5" w:rsidR="00E1734E" w:rsidRPr="00D1267A" w:rsidRDefault="00E14AEF" w:rsidP="00D1267A">
            <w:pPr>
              <w:spacing w:after="0"/>
              <w:jc w:val="center"/>
              <w:rPr>
                <w:rFonts w:ascii="Arial" w:hAnsi="Arial" w:cs="Arial"/>
                <w:sz w:val="18"/>
                <w:szCs w:val="18"/>
              </w:rPr>
            </w:pPr>
            <w:r>
              <w:rPr>
                <w:rFonts w:ascii="Arial" w:hAnsi="Arial" w:cs="Arial"/>
                <w:sz w:val="18"/>
                <w:szCs w:val="18"/>
              </w:rPr>
              <w:t>4</w:t>
            </w:r>
          </w:p>
        </w:tc>
        <w:tc>
          <w:tcPr>
            <w:tcW w:w="1852" w:type="dxa"/>
            <w:vAlign w:val="bottom"/>
          </w:tcPr>
          <w:p w14:paraId="65AA24CA" w14:textId="45FF03E7" w:rsidR="00E1734E" w:rsidRPr="00D1267A" w:rsidRDefault="00E1734E" w:rsidP="00D1267A">
            <w:pPr>
              <w:spacing w:after="0"/>
              <w:jc w:val="right"/>
              <w:rPr>
                <w:rFonts w:ascii="Arial" w:hAnsi="Arial" w:cs="Arial"/>
                <w:sz w:val="18"/>
                <w:szCs w:val="18"/>
              </w:rPr>
            </w:pPr>
          </w:p>
        </w:tc>
        <w:tc>
          <w:tcPr>
            <w:tcW w:w="1891" w:type="dxa"/>
            <w:vAlign w:val="bottom"/>
          </w:tcPr>
          <w:p w14:paraId="4B5249B3" w14:textId="70268804" w:rsidR="00E1734E" w:rsidRPr="00D1267A" w:rsidRDefault="00E1734E" w:rsidP="00D1267A">
            <w:pPr>
              <w:spacing w:after="0"/>
              <w:jc w:val="right"/>
              <w:rPr>
                <w:rFonts w:ascii="Arial" w:hAnsi="Arial" w:cs="Arial"/>
                <w:sz w:val="18"/>
                <w:szCs w:val="18"/>
              </w:rPr>
            </w:pPr>
          </w:p>
        </w:tc>
      </w:tr>
      <w:tr w:rsidR="00E1734E" w:rsidRPr="00D1267A" w14:paraId="195B9D04" w14:textId="77777777" w:rsidTr="00E1734E">
        <w:trPr>
          <w:trHeight w:val="248"/>
        </w:trPr>
        <w:tc>
          <w:tcPr>
            <w:tcW w:w="3055" w:type="dxa"/>
          </w:tcPr>
          <w:p w14:paraId="383AF0D4"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čiščenje smeti</w:t>
            </w:r>
          </w:p>
        </w:tc>
        <w:tc>
          <w:tcPr>
            <w:tcW w:w="768" w:type="dxa"/>
            <w:vAlign w:val="bottom"/>
          </w:tcPr>
          <w:p w14:paraId="4835C08B" w14:textId="1B807B57"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3.198</w:t>
            </w:r>
          </w:p>
        </w:tc>
        <w:tc>
          <w:tcPr>
            <w:tcW w:w="850" w:type="dxa"/>
          </w:tcPr>
          <w:p w14:paraId="41F9EEED" w14:textId="2BE475F9"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17" w:type="dxa"/>
            <w:vAlign w:val="bottom"/>
          </w:tcPr>
          <w:p w14:paraId="512871EE" w14:textId="052C350B" w:rsidR="00E1734E" w:rsidRPr="00D1267A" w:rsidRDefault="00E14AEF" w:rsidP="00D1267A">
            <w:pPr>
              <w:spacing w:after="0"/>
              <w:jc w:val="center"/>
              <w:rPr>
                <w:rFonts w:ascii="Arial" w:hAnsi="Arial" w:cs="Arial"/>
                <w:sz w:val="18"/>
                <w:szCs w:val="18"/>
              </w:rPr>
            </w:pPr>
            <w:r>
              <w:rPr>
                <w:rFonts w:ascii="Arial" w:hAnsi="Arial" w:cs="Arial"/>
                <w:sz w:val="18"/>
                <w:szCs w:val="18"/>
              </w:rPr>
              <w:t>6</w:t>
            </w:r>
          </w:p>
        </w:tc>
        <w:tc>
          <w:tcPr>
            <w:tcW w:w="1852" w:type="dxa"/>
            <w:vAlign w:val="bottom"/>
          </w:tcPr>
          <w:p w14:paraId="17A7A4B6" w14:textId="7737FF9E" w:rsidR="00E1734E" w:rsidRPr="00D1267A" w:rsidRDefault="00E1734E" w:rsidP="00D1267A">
            <w:pPr>
              <w:spacing w:after="0"/>
              <w:rPr>
                <w:rFonts w:ascii="Arial" w:hAnsi="Arial" w:cs="Arial"/>
                <w:sz w:val="18"/>
                <w:szCs w:val="18"/>
              </w:rPr>
            </w:pPr>
          </w:p>
        </w:tc>
        <w:tc>
          <w:tcPr>
            <w:tcW w:w="1891" w:type="dxa"/>
            <w:vAlign w:val="bottom"/>
          </w:tcPr>
          <w:p w14:paraId="15668727" w14:textId="460A4A1F" w:rsidR="00E1734E" w:rsidRPr="00D1267A" w:rsidRDefault="00E1734E" w:rsidP="00D1267A">
            <w:pPr>
              <w:spacing w:after="0"/>
              <w:jc w:val="right"/>
              <w:rPr>
                <w:rFonts w:ascii="Arial" w:hAnsi="Arial" w:cs="Arial"/>
                <w:sz w:val="18"/>
                <w:szCs w:val="18"/>
              </w:rPr>
            </w:pPr>
          </w:p>
        </w:tc>
      </w:tr>
      <w:tr w:rsidR="00E1734E" w:rsidRPr="00D1267A" w14:paraId="1B1CEE2E" w14:textId="77777777" w:rsidTr="00E1734E">
        <w:trPr>
          <w:trHeight w:val="639"/>
        </w:trPr>
        <w:tc>
          <w:tcPr>
            <w:tcW w:w="3055" w:type="dxa"/>
          </w:tcPr>
          <w:p w14:paraId="6AA35E9E"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odstranjevanje grmičevja in zarasti izza zidov in na pobočju okrog kamnitega križa</w:t>
            </w:r>
          </w:p>
        </w:tc>
        <w:tc>
          <w:tcPr>
            <w:tcW w:w="768" w:type="dxa"/>
            <w:vAlign w:val="bottom"/>
          </w:tcPr>
          <w:p w14:paraId="1871CE22" w14:textId="0026B0C6"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1.805</w:t>
            </w:r>
          </w:p>
        </w:tc>
        <w:tc>
          <w:tcPr>
            <w:tcW w:w="850" w:type="dxa"/>
          </w:tcPr>
          <w:p w14:paraId="1075F65F" w14:textId="77777777" w:rsidR="00E14AEF" w:rsidRDefault="00E14AEF" w:rsidP="00D1267A">
            <w:pPr>
              <w:spacing w:after="0"/>
              <w:jc w:val="center"/>
              <w:rPr>
                <w:rFonts w:ascii="Arial" w:hAnsi="Arial" w:cs="Arial"/>
                <w:sz w:val="18"/>
                <w:szCs w:val="18"/>
              </w:rPr>
            </w:pPr>
          </w:p>
          <w:p w14:paraId="01B468F2" w14:textId="77777777" w:rsidR="00E14AEF" w:rsidRDefault="00E14AEF" w:rsidP="00D1267A">
            <w:pPr>
              <w:spacing w:after="0"/>
              <w:jc w:val="center"/>
              <w:rPr>
                <w:rFonts w:ascii="Arial" w:hAnsi="Arial" w:cs="Arial"/>
                <w:sz w:val="18"/>
                <w:szCs w:val="18"/>
              </w:rPr>
            </w:pPr>
          </w:p>
          <w:p w14:paraId="0B4389BA" w14:textId="187954BC"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17" w:type="dxa"/>
            <w:vAlign w:val="bottom"/>
          </w:tcPr>
          <w:p w14:paraId="60FDB60E" w14:textId="4C8A7AD6" w:rsidR="00E1734E" w:rsidRPr="00D1267A" w:rsidRDefault="00E14AEF" w:rsidP="00D1267A">
            <w:pPr>
              <w:spacing w:after="0"/>
              <w:jc w:val="center"/>
              <w:rPr>
                <w:rFonts w:ascii="Arial" w:hAnsi="Arial" w:cs="Arial"/>
                <w:sz w:val="18"/>
                <w:szCs w:val="18"/>
              </w:rPr>
            </w:pPr>
            <w:r>
              <w:rPr>
                <w:rFonts w:ascii="Arial" w:hAnsi="Arial" w:cs="Arial"/>
                <w:sz w:val="18"/>
                <w:szCs w:val="18"/>
              </w:rPr>
              <w:t>2</w:t>
            </w:r>
          </w:p>
        </w:tc>
        <w:tc>
          <w:tcPr>
            <w:tcW w:w="1852" w:type="dxa"/>
            <w:vAlign w:val="bottom"/>
          </w:tcPr>
          <w:p w14:paraId="6CE1CECE" w14:textId="78388674" w:rsidR="00E1734E" w:rsidRPr="00D1267A" w:rsidRDefault="00E1734E" w:rsidP="00D1267A">
            <w:pPr>
              <w:spacing w:after="0"/>
              <w:rPr>
                <w:rFonts w:ascii="Arial" w:hAnsi="Arial" w:cs="Arial"/>
                <w:sz w:val="18"/>
                <w:szCs w:val="18"/>
              </w:rPr>
            </w:pPr>
          </w:p>
        </w:tc>
        <w:tc>
          <w:tcPr>
            <w:tcW w:w="1891" w:type="dxa"/>
            <w:vAlign w:val="bottom"/>
          </w:tcPr>
          <w:p w14:paraId="2DC79B7E" w14:textId="77777777" w:rsidR="00E1734E" w:rsidRPr="00D1267A" w:rsidRDefault="00E1734E" w:rsidP="00D1267A">
            <w:pPr>
              <w:spacing w:after="0"/>
              <w:jc w:val="right"/>
              <w:rPr>
                <w:rFonts w:ascii="Arial" w:hAnsi="Arial" w:cs="Arial"/>
                <w:sz w:val="18"/>
                <w:szCs w:val="18"/>
              </w:rPr>
            </w:pPr>
          </w:p>
          <w:p w14:paraId="5DA4ECCA" w14:textId="0863AA3C" w:rsidR="00E1734E" w:rsidRPr="00D1267A" w:rsidRDefault="00E1734E" w:rsidP="00D1267A">
            <w:pPr>
              <w:spacing w:after="0"/>
              <w:rPr>
                <w:rFonts w:ascii="Arial" w:hAnsi="Arial" w:cs="Arial"/>
                <w:sz w:val="18"/>
                <w:szCs w:val="18"/>
              </w:rPr>
            </w:pPr>
          </w:p>
        </w:tc>
      </w:tr>
      <w:tr w:rsidR="00E1734E" w:rsidRPr="00D1267A" w14:paraId="37E1A7E4" w14:textId="77777777" w:rsidTr="00E1734E">
        <w:trPr>
          <w:trHeight w:val="248"/>
        </w:trPr>
        <w:tc>
          <w:tcPr>
            <w:tcW w:w="3055" w:type="dxa"/>
          </w:tcPr>
          <w:p w14:paraId="3FEA2AA9"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vzdrževanje dreves</w:t>
            </w:r>
          </w:p>
        </w:tc>
        <w:tc>
          <w:tcPr>
            <w:tcW w:w="768" w:type="dxa"/>
            <w:vAlign w:val="bottom"/>
          </w:tcPr>
          <w:p w14:paraId="157367F8" w14:textId="67585B2B"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18</w:t>
            </w:r>
          </w:p>
        </w:tc>
        <w:tc>
          <w:tcPr>
            <w:tcW w:w="850" w:type="dxa"/>
          </w:tcPr>
          <w:p w14:paraId="6C8136BB" w14:textId="23E7A165"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kom</w:t>
            </w:r>
          </w:p>
        </w:tc>
        <w:tc>
          <w:tcPr>
            <w:tcW w:w="917" w:type="dxa"/>
            <w:vAlign w:val="bottom"/>
          </w:tcPr>
          <w:p w14:paraId="07684F04" w14:textId="039D66B7" w:rsidR="00E1734E" w:rsidRPr="00D1267A" w:rsidRDefault="00E14AEF" w:rsidP="00D1267A">
            <w:pPr>
              <w:spacing w:after="0"/>
              <w:jc w:val="center"/>
              <w:rPr>
                <w:rFonts w:ascii="Arial" w:hAnsi="Arial" w:cs="Arial"/>
                <w:sz w:val="18"/>
                <w:szCs w:val="18"/>
              </w:rPr>
            </w:pPr>
            <w:r>
              <w:rPr>
                <w:rFonts w:ascii="Arial" w:hAnsi="Arial" w:cs="Arial"/>
                <w:sz w:val="18"/>
                <w:szCs w:val="18"/>
              </w:rPr>
              <w:t>1</w:t>
            </w:r>
          </w:p>
        </w:tc>
        <w:tc>
          <w:tcPr>
            <w:tcW w:w="1852" w:type="dxa"/>
            <w:vAlign w:val="bottom"/>
          </w:tcPr>
          <w:p w14:paraId="47AC0F97" w14:textId="51901192" w:rsidR="00E1734E" w:rsidRPr="00D1267A" w:rsidRDefault="00E1734E" w:rsidP="00D1267A">
            <w:pPr>
              <w:spacing w:after="0"/>
              <w:jc w:val="right"/>
              <w:rPr>
                <w:rFonts w:ascii="Arial" w:hAnsi="Arial" w:cs="Arial"/>
                <w:sz w:val="18"/>
                <w:szCs w:val="18"/>
              </w:rPr>
            </w:pPr>
          </w:p>
        </w:tc>
        <w:tc>
          <w:tcPr>
            <w:tcW w:w="1891" w:type="dxa"/>
            <w:vAlign w:val="bottom"/>
          </w:tcPr>
          <w:p w14:paraId="2EDEE41B" w14:textId="076EBFBB" w:rsidR="00E1734E" w:rsidRPr="00D1267A" w:rsidRDefault="00E1734E" w:rsidP="00D1267A">
            <w:pPr>
              <w:spacing w:after="0"/>
              <w:jc w:val="right"/>
              <w:rPr>
                <w:rFonts w:ascii="Arial" w:hAnsi="Arial" w:cs="Arial"/>
                <w:sz w:val="18"/>
                <w:szCs w:val="18"/>
              </w:rPr>
            </w:pPr>
          </w:p>
        </w:tc>
      </w:tr>
      <w:tr w:rsidR="00E1734E" w:rsidRPr="00D1267A" w14:paraId="50BD24D9" w14:textId="77777777" w:rsidTr="00E1734E">
        <w:trPr>
          <w:trHeight w:val="248"/>
        </w:trPr>
        <w:tc>
          <w:tcPr>
            <w:tcW w:w="3055" w:type="dxa"/>
            <w:vAlign w:val="bottom"/>
          </w:tcPr>
          <w:p w14:paraId="66F2A5A0" w14:textId="77777777" w:rsidR="00E1734E" w:rsidRPr="00D1267A" w:rsidRDefault="00E1734E" w:rsidP="00D1267A">
            <w:pPr>
              <w:spacing w:after="0"/>
              <w:rPr>
                <w:rFonts w:ascii="Arial" w:hAnsi="Arial" w:cs="Arial"/>
                <w:bCs/>
                <w:sz w:val="18"/>
                <w:szCs w:val="18"/>
              </w:rPr>
            </w:pPr>
            <w:r w:rsidRPr="00D1267A">
              <w:rPr>
                <w:rFonts w:ascii="Arial" w:hAnsi="Arial" w:cs="Arial"/>
                <w:bCs/>
                <w:sz w:val="18"/>
                <w:szCs w:val="18"/>
              </w:rPr>
              <w:lastRenderedPageBreak/>
              <w:t xml:space="preserve">čiščenje, odstranitev in odvoz uvelega cvetja, vencev in sveč po Dnevu spomina na mrtve </w:t>
            </w:r>
          </w:p>
        </w:tc>
        <w:tc>
          <w:tcPr>
            <w:tcW w:w="768" w:type="dxa"/>
            <w:vAlign w:val="bottom"/>
          </w:tcPr>
          <w:p w14:paraId="05C8D620" w14:textId="77777777" w:rsidR="00E1734E" w:rsidRPr="00D1267A" w:rsidRDefault="00E1734E" w:rsidP="00D1267A">
            <w:pPr>
              <w:spacing w:after="0"/>
              <w:jc w:val="center"/>
              <w:rPr>
                <w:rFonts w:ascii="Arial" w:hAnsi="Arial" w:cs="Arial"/>
                <w:bCs/>
                <w:sz w:val="18"/>
                <w:szCs w:val="18"/>
              </w:rPr>
            </w:pPr>
          </w:p>
        </w:tc>
        <w:tc>
          <w:tcPr>
            <w:tcW w:w="850" w:type="dxa"/>
          </w:tcPr>
          <w:p w14:paraId="702324FA" w14:textId="77777777" w:rsidR="00E1734E" w:rsidRPr="00D1267A" w:rsidRDefault="00E1734E" w:rsidP="00D1267A">
            <w:pPr>
              <w:spacing w:after="0"/>
              <w:jc w:val="center"/>
              <w:rPr>
                <w:rFonts w:ascii="Arial" w:hAnsi="Arial" w:cs="Arial"/>
                <w:bCs/>
                <w:sz w:val="18"/>
                <w:szCs w:val="18"/>
              </w:rPr>
            </w:pPr>
          </w:p>
        </w:tc>
        <w:tc>
          <w:tcPr>
            <w:tcW w:w="917" w:type="dxa"/>
            <w:vAlign w:val="bottom"/>
          </w:tcPr>
          <w:p w14:paraId="04CB4BCA" w14:textId="61D49BCB" w:rsidR="00E1734E" w:rsidRPr="00D1267A" w:rsidRDefault="00E14AEF" w:rsidP="00D1267A">
            <w:pPr>
              <w:spacing w:after="0"/>
              <w:jc w:val="center"/>
              <w:rPr>
                <w:rFonts w:ascii="Arial" w:hAnsi="Arial" w:cs="Arial"/>
                <w:sz w:val="18"/>
                <w:szCs w:val="18"/>
              </w:rPr>
            </w:pPr>
            <w:r>
              <w:rPr>
                <w:rFonts w:ascii="Arial" w:hAnsi="Arial" w:cs="Arial"/>
                <w:bCs/>
                <w:sz w:val="18"/>
                <w:szCs w:val="18"/>
              </w:rPr>
              <w:t>1</w:t>
            </w:r>
          </w:p>
        </w:tc>
        <w:tc>
          <w:tcPr>
            <w:tcW w:w="1852" w:type="dxa"/>
            <w:vAlign w:val="bottom"/>
          </w:tcPr>
          <w:p w14:paraId="062746C6" w14:textId="112A7FAE" w:rsidR="00E1734E" w:rsidRPr="00D1267A" w:rsidRDefault="00E1734E" w:rsidP="00D1267A">
            <w:pPr>
              <w:spacing w:after="0"/>
              <w:jc w:val="right"/>
              <w:rPr>
                <w:rFonts w:ascii="Arial" w:hAnsi="Arial" w:cs="Arial"/>
                <w:sz w:val="18"/>
                <w:szCs w:val="18"/>
              </w:rPr>
            </w:pPr>
          </w:p>
        </w:tc>
        <w:tc>
          <w:tcPr>
            <w:tcW w:w="1891" w:type="dxa"/>
            <w:vAlign w:val="bottom"/>
          </w:tcPr>
          <w:p w14:paraId="2BD2CADC" w14:textId="6AC029ED" w:rsidR="00E1734E" w:rsidRPr="00D1267A" w:rsidRDefault="00E1734E" w:rsidP="00D1267A">
            <w:pPr>
              <w:spacing w:after="0"/>
              <w:jc w:val="right"/>
              <w:rPr>
                <w:rFonts w:ascii="Arial" w:hAnsi="Arial" w:cs="Arial"/>
                <w:sz w:val="18"/>
                <w:szCs w:val="18"/>
              </w:rPr>
            </w:pPr>
          </w:p>
        </w:tc>
      </w:tr>
      <w:tr w:rsidR="00E1734E" w:rsidRPr="00D1267A" w14:paraId="21FD03DC" w14:textId="77777777" w:rsidTr="00E1734E">
        <w:trPr>
          <w:trHeight w:val="248"/>
        </w:trPr>
        <w:tc>
          <w:tcPr>
            <w:tcW w:w="3055" w:type="dxa"/>
            <w:vAlign w:val="bottom"/>
          </w:tcPr>
          <w:p w14:paraId="5CF86C89" w14:textId="77777777" w:rsidR="00E1734E" w:rsidRDefault="00E1734E" w:rsidP="00D1267A">
            <w:pPr>
              <w:spacing w:after="0"/>
              <w:rPr>
                <w:rFonts w:ascii="Arial" w:hAnsi="Arial" w:cs="Arial"/>
                <w:b/>
                <w:bCs/>
                <w:sz w:val="18"/>
                <w:szCs w:val="18"/>
              </w:rPr>
            </w:pPr>
            <w:r w:rsidRPr="00D1267A">
              <w:rPr>
                <w:rFonts w:ascii="Arial" w:hAnsi="Arial" w:cs="Arial"/>
                <w:b/>
                <w:bCs/>
                <w:sz w:val="18"/>
                <w:szCs w:val="18"/>
              </w:rPr>
              <w:t>SKUPAJ NETO</w:t>
            </w:r>
          </w:p>
          <w:p w14:paraId="033B8B40" w14:textId="3C9937A4" w:rsidR="00D1267A" w:rsidRPr="00D1267A" w:rsidRDefault="00D1267A" w:rsidP="00D1267A">
            <w:pPr>
              <w:spacing w:after="0"/>
              <w:rPr>
                <w:rFonts w:ascii="Arial" w:hAnsi="Arial" w:cs="Arial"/>
                <w:bCs/>
                <w:sz w:val="18"/>
                <w:szCs w:val="18"/>
              </w:rPr>
            </w:pPr>
          </w:p>
        </w:tc>
        <w:tc>
          <w:tcPr>
            <w:tcW w:w="768" w:type="dxa"/>
            <w:vAlign w:val="bottom"/>
          </w:tcPr>
          <w:p w14:paraId="1E59D7BD" w14:textId="77777777" w:rsidR="00E1734E" w:rsidRPr="00D1267A" w:rsidRDefault="00E1734E" w:rsidP="00D1267A">
            <w:pPr>
              <w:spacing w:after="0"/>
              <w:jc w:val="center"/>
              <w:rPr>
                <w:rFonts w:ascii="Arial" w:hAnsi="Arial" w:cs="Arial"/>
                <w:bCs/>
                <w:sz w:val="18"/>
                <w:szCs w:val="18"/>
              </w:rPr>
            </w:pPr>
          </w:p>
        </w:tc>
        <w:tc>
          <w:tcPr>
            <w:tcW w:w="850" w:type="dxa"/>
          </w:tcPr>
          <w:p w14:paraId="50EAF183" w14:textId="77777777" w:rsidR="00E1734E" w:rsidRPr="00D1267A" w:rsidRDefault="00E1734E" w:rsidP="00D1267A">
            <w:pPr>
              <w:spacing w:after="0"/>
              <w:jc w:val="center"/>
              <w:rPr>
                <w:rFonts w:ascii="Arial" w:hAnsi="Arial" w:cs="Arial"/>
                <w:bCs/>
                <w:sz w:val="18"/>
                <w:szCs w:val="18"/>
              </w:rPr>
            </w:pPr>
          </w:p>
        </w:tc>
        <w:tc>
          <w:tcPr>
            <w:tcW w:w="917" w:type="dxa"/>
            <w:vAlign w:val="bottom"/>
          </w:tcPr>
          <w:p w14:paraId="77B63E0F" w14:textId="0F4E7BAA" w:rsidR="00E1734E" w:rsidRPr="00D1267A" w:rsidRDefault="00E1734E" w:rsidP="00D1267A">
            <w:pPr>
              <w:spacing w:after="0"/>
              <w:jc w:val="center"/>
              <w:rPr>
                <w:rFonts w:ascii="Arial" w:hAnsi="Arial" w:cs="Arial"/>
                <w:bCs/>
                <w:sz w:val="18"/>
                <w:szCs w:val="18"/>
              </w:rPr>
            </w:pPr>
          </w:p>
        </w:tc>
        <w:tc>
          <w:tcPr>
            <w:tcW w:w="1852" w:type="dxa"/>
            <w:vAlign w:val="bottom"/>
          </w:tcPr>
          <w:p w14:paraId="2577B279" w14:textId="77777777" w:rsidR="00E1734E" w:rsidRPr="00D1267A" w:rsidRDefault="00E1734E" w:rsidP="00D1267A">
            <w:pPr>
              <w:spacing w:after="0"/>
              <w:jc w:val="right"/>
              <w:rPr>
                <w:rFonts w:ascii="Arial" w:hAnsi="Arial" w:cs="Arial"/>
                <w:sz w:val="18"/>
                <w:szCs w:val="18"/>
              </w:rPr>
            </w:pPr>
          </w:p>
        </w:tc>
        <w:tc>
          <w:tcPr>
            <w:tcW w:w="1891" w:type="dxa"/>
            <w:vAlign w:val="bottom"/>
          </w:tcPr>
          <w:p w14:paraId="7C068A85" w14:textId="61A2E104" w:rsidR="00E1734E" w:rsidRPr="00D1267A" w:rsidRDefault="00E1734E" w:rsidP="00D1267A">
            <w:pPr>
              <w:spacing w:after="0"/>
              <w:jc w:val="center"/>
              <w:rPr>
                <w:rFonts w:ascii="Arial" w:hAnsi="Arial" w:cs="Arial"/>
                <w:b/>
                <w:sz w:val="18"/>
                <w:szCs w:val="18"/>
              </w:rPr>
            </w:pPr>
          </w:p>
        </w:tc>
      </w:tr>
    </w:tbl>
    <w:p w14:paraId="0289C600" w14:textId="18197FE9" w:rsidR="00461973" w:rsidRDefault="00461973" w:rsidP="00D1267A">
      <w:pPr>
        <w:spacing w:after="0"/>
        <w:jc w:val="right"/>
        <w:rPr>
          <w:rFonts w:ascii="Arial" w:hAnsi="Arial" w:cs="Arial"/>
          <w:sz w:val="18"/>
          <w:szCs w:val="18"/>
        </w:rPr>
      </w:pPr>
    </w:p>
    <w:p w14:paraId="254CDCD8" w14:textId="77777777" w:rsidR="00D1267A" w:rsidRPr="00D1267A" w:rsidRDefault="00D1267A" w:rsidP="00D1267A">
      <w:pPr>
        <w:spacing w:after="0"/>
        <w:jc w:val="right"/>
        <w:rPr>
          <w:rFonts w:ascii="Arial" w:hAnsi="Arial" w:cs="Arial"/>
          <w:sz w:val="18"/>
          <w:szCs w:val="18"/>
        </w:rPr>
      </w:pPr>
    </w:p>
    <w:tbl>
      <w:tblPr>
        <w:tblW w:w="9333" w:type="dxa"/>
        <w:tblLayout w:type="fixed"/>
        <w:tblCellMar>
          <w:left w:w="30" w:type="dxa"/>
          <w:right w:w="30" w:type="dxa"/>
        </w:tblCellMar>
        <w:tblLook w:val="0000" w:firstRow="0" w:lastRow="0" w:firstColumn="0" w:lastColumn="0" w:noHBand="0" w:noVBand="0"/>
      </w:tblPr>
      <w:tblGrid>
        <w:gridCol w:w="3055"/>
        <w:gridCol w:w="845"/>
        <w:gridCol w:w="773"/>
        <w:gridCol w:w="917"/>
        <w:gridCol w:w="1852"/>
        <w:gridCol w:w="1891"/>
      </w:tblGrid>
      <w:tr w:rsidR="00E1734E" w:rsidRPr="00D1267A" w14:paraId="28A019F2" w14:textId="77777777" w:rsidTr="00E1734E">
        <w:trPr>
          <w:trHeight w:val="248"/>
        </w:trPr>
        <w:tc>
          <w:tcPr>
            <w:tcW w:w="3055" w:type="dxa"/>
            <w:tcBorders>
              <w:top w:val="single" w:sz="4" w:space="0" w:color="auto"/>
              <w:left w:val="single" w:sz="4" w:space="0" w:color="auto"/>
              <w:bottom w:val="single" w:sz="4" w:space="0" w:color="auto"/>
              <w:right w:val="single" w:sz="4" w:space="0" w:color="auto"/>
            </w:tcBorders>
          </w:tcPr>
          <w:p w14:paraId="7A7D8E84" w14:textId="77777777" w:rsidR="00E1734E" w:rsidRPr="00D1267A" w:rsidRDefault="00E1734E" w:rsidP="00D1267A">
            <w:pPr>
              <w:spacing w:after="0"/>
              <w:rPr>
                <w:rFonts w:ascii="Arial" w:hAnsi="Arial" w:cs="Arial"/>
                <w:b/>
                <w:color w:val="000000"/>
                <w:sz w:val="18"/>
                <w:szCs w:val="18"/>
              </w:rPr>
            </w:pPr>
            <w:r w:rsidRPr="00D1267A">
              <w:rPr>
                <w:rFonts w:ascii="Arial" w:hAnsi="Arial" w:cs="Arial"/>
                <w:b/>
                <w:color w:val="000000"/>
                <w:sz w:val="18"/>
                <w:szCs w:val="18"/>
              </w:rPr>
              <w:t>5. GROBIŠČE V TRENTI</w:t>
            </w:r>
          </w:p>
        </w:tc>
        <w:tc>
          <w:tcPr>
            <w:tcW w:w="845" w:type="dxa"/>
            <w:tcBorders>
              <w:top w:val="single" w:sz="4" w:space="0" w:color="auto"/>
              <w:left w:val="single" w:sz="4" w:space="0" w:color="auto"/>
              <w:bottom w:val="single" w:sz="4" w:space="0" w:color="auto"/>
              <w:right w:val="single" w:sz="4" w:space="0" w:color="auto"/>
            </w:tcBorders>
            <w:vAlign w:val="bottom"/>
          </w:tcPr>
          <w:p w14:paraId="3DD157B7" w14:textId="7262E082" w:rsidR="00E1734E" w:rsidRPr="00D1267A" w:rsidRDefault="00E1734E" w:rsidP="00D1267A">
            <w:pPr>
              <w:spacing w:after="0"/>
              <w:jc w:val="center"/>
              <w:rPr>
                <w:rFonts w:ascii="Arial" w:hAnsi="Arial" w:cs="Arial"/>
                <w:b/>
                <w:color w:val="000000"/>
                <w:sz w:val="18"/>
                <w:szCs w:val="18"/>
              </w:rPr>
            </w:pPr>
            <w:r w:rsidRPr="00D1267A">
              <w:rPr>
                <w:rFonts w:ascii="Arial" w:hAnsi="Arial" w:cs="Arial"/>
                <w:bCs/>
                <w:sz w:val="18"/>
                <w:szCs w:val="18"/>
              </w:rPr>
              <w:t>Količina</w:t>
            </w:r>
          </w:p>
        </w:tc>
        <w:tc>
          <w:tcPr>
            <w:tcW w:w="773" w:type="dxa"/>
            <w:tcBorders>
              <w:top w:val="single" w:sz="4" w:space="0" w:color="auto"/>
              <w:left w:val="single" w:sz="4" w:space="0" w:color="auto"/>
              <w:bottom w:val="single" w:sz="4" w:space="0" w:color="auto"/>
              <w:right w:val="single" w:sz="4" w:space="0" w:color="auto"/>
            </w:tcBorders>
          </w:tcPr>
          <w:p w14:paraId="55760E14" w14:textId="77777777" w:rsidR="00E1734E" w:rsidRPr="00D1267A" w:rsidRDefault="00E1734E" w:rsidP="00D1267A">
            <w:pPr>
              <w:spacing w:after="0"/>
              <w:jc w:val="center"/>
              <w:rPr>
                <w:rFonts w:ascii="Arial" w:hAnsi="Arial" w:cs="Arial"/>
                <w:bCs/>
                <w:sz w:val="18"/>
                <w:szCs w:val="18"/>
              </w:rPr>
            </w:pPr>
          </w:p>
          <w:p w14:paraId="514AB8A2" w14:textId="77777777" w:rsidR="00E14AEF" w:rsidRDefault="00E14AEF" w:rsidP="00D1267A">
            <w:pPr>
              <w:spacing w:after="0"/>
              <w:jc w:val="center"/>
              <w:rPr>
                <w:rFonts w:ascii="Arial" w:hAnsi="Arial" w:cs="Arial"/>
                <w:bCs/>
                <w:sz w:val="18"/>
                <w:szCs w:val="18"/>
              </w:rPr>
            </w:pPr>
          </w:p>
          <w:p w14:paraId="2AF255A6" w14:textId="34699375" w:rsidR="00E1734E" w:rsidRPr="00D1267A" w:rsidRDefault="00E1734E" w:rsidP="00D1267A">
            <w:pPr>
              <w:spacing w:after="0"/>
              <w:jc w:val="center"/>
              <w:rPr>
                <w:rFonts w:ascii="Arial" w:hAnsi="Arial" w:cs="Arial"/>
                <w:b/>
                <w:color w:val="000000"/>
                <w:sz w:val="18"/>
                <w:szCs w:val="18"/>
              </w:rPr>
            </w:pPr>
            <w:r w:rsidRPr="00D1267A">
              <w:rPr>
                <w:rFonts w:ascii="Arial" w:hAnsi="Arial" w:cs="Arial"/>
                <w:bCs/>
                <w:sz w:val="18"/>
                <w:szCs w:val="18"/>
              </w:rPr>
              <w:t>Enota</w:t>
            </w:r>
          </w:p>
        </w:tc>
        <w:tc>
          <w:tcPr>
            <w:tcW w:w="917" w:type="dxa"/>
            <w:tcBorders>
              <w:top w:val="single" w:sz="4" w:space="0" w:color="auto"/>
              <w:left w:val="single" w:sz="4" w:space="0" w:color="auto"/>
              <w:bottom w:val="single" w:sz="4" w:space="0" w:color="auto"/>
              <w:right w:val="single" w:sz="4" w:space="0" w:color="auto"/>
            </w:tcBorders>
            <w:vAlign w:val="bottom"/>
          </w:tcPr>
          <w:p w14:paraId="231ED855" w14:textId="5151C0FA" w:rsidR="00E1734E" w:rsidRPr="00D1267A" w:rsidRDefault="00E1734E" w:rsidP="00D1267A">
            <w:pPr>
              <w:spacing w:after="0"/>
              <w:jc w:val="center"/>
              <w:rPr>
                <w:rFonts w:ascii="Arial" w:hAnsi="Arial" w:cs="Arial"/>
                <w:b/>
                <w:color w:val="000000"/>
                <w:sz w:val="18"/>
                <w:szCs w:val="18"/>
              </w:rPr>
            </w:pPr>
            <w:r w:rsidRPr="00D1267A">
              <w:rPr>
                <w:rFonts w:ascii="Arial" w:hAnsi="Arial" w:cs="Arial"/>
                <w:bCs/>
                <w:sz w:val="18"/>
                <w:szCs w:val="18"/>
              </w:rPr>
              <w:t>Pogostost</w:t>
            </w:r>
          </w:p>
        </w:tc>
        <w:tc>
          <w:tcPr>
            <w:tcW w:w="1852" w:type="dxa"/>
            <w:tcBorders>
              <w:top w:val="single" w:sz="4" w:space="0" w:color="auto"/>
              <w:left w:val="single" w:sz="4" w:space="0" w:color="auto"/>
              <w:bottom w:val="single" w:sz="4" w:space="0" w:color="auto"/>
              <w:right w:val="single" w:sz="4" w:space="0" w:color="auto"/>
            </w:tcBorders>
          </w:tcPr>
          <w:p w14:paraId="715DE7FA" w14:textId="03AB8281" w:rsidR="00E1734E" w:rsidRPr="00D1267A" w:rsidRDefault="00E1734E" w:rsidP="00D1267A">
            <w:pPr>
              <w:spacing w:after="0"/>
              <w:jc w:val="center"/>
              <w:rPr>
                <w:rFonts w:ascii="Arial" w:hAnsi="Arial" w:cs="Arial"/>
                <w:color w:val="000000"/>
                <w:sz w:val="18"/>
                <w:szCs w:val="18"/>
              </w:rPr>
            </w:pPr>
            <w:r w:rsidRPr="00D1267A">
              <w:rPr>
                <w:rFonts w:ascii="Arial" w:eastAsia="Arial Unicode MS" w:hAnsi="Arial" w:cs="Arial"/>
                <w:sz w:val="18"/>
                <w:szCs w:val="18"/>
              </w:rPr>
              <w:t>Cena na enoto količine v EUR brez DDV</w:t>
            </w:r>
          </w:p>
        </w:tc>
        <w:tc>
          <w:tcPr>
            <w:tcW w:w="1891" w:type="dxa"/>
            <w:tcBorders>
              <w:top w:val="single" w:sz="4" w:space="0" w:color="auto"/>
              <w:left w:val="single" w:sz="4" w:space="0" w:color="auto"/>
              <w:bottom w:val="single" w:sz="4" w:space="0" w:color="auto"/>
              <w:right w:val="single" w:sz="4" w:space="0" w:color="auto"/>
            </w:tcBorders>
          </w:tcPr>
          <w:p w14:paraId="3A995D61" w14:textId="28A514D5" w:rsidR="00E1734E" w:rsidRPr="00D1267A" w:rsidRDefault="00E1734E" w:rsidP="00D1267A">
            <w:pPr>
              <w:spacing w:after="0"/>
              <w:jc w:val="center"/>
              <w:rPr>
                <w:rFonts w:ascii="Arial" w:hAnsi="Arial" w:cs="Arial"/>
                <w:color w:val="000000"/>
                <w:sz w:val="18"/>
                <w:szCs w:val="18"/>
              </w:rPr>
            </w:pPr>
            <w:r w:rsidRPr="00D1267A">
              <w:rPr>
                <w:rFonts w:ascii="Arial" w:eastAsia="Arial Unicode MS" w:hAnsi="Arial" w:cs="Arial"/>
                <w:sz w:val="18"/>
                <w:szCs w:val="18"/>
              </w:rPr>
              <w:t>Skupaj vrednost v EUR brez DDV</w:t>
            </w:r>
          </w:p>
        </w:tc>
      </w:tr>
      <w:tr w:rsidR="00E1734E" w:rsidRPr="00D1267A" w14:paraId="440DF0D2" w14:textId="77777777" w:rsidTr="00E1734E">
        <w:trPr>
          <w:trHeight w:val="248"/>
        </w:trPr>
        <w:tc>
          <w:tcPr>
            <w:tcW w:w="3055" w:type="dxa"/>
            <w:tcBorders>
              <w:top w:val="single" w:sz="4" w:space="0" w:color="auto"/>
              <w:left w:val="single" w:sz="4" w:space="0" w:color="auto"/>
              <w:bottom w:val="single" w:sz="4" w:space="0" w:color="auto"/>
              <w:right w:val="single" w:sz="4" w:space="0" w:color="auto"/>
            </w:tcBorders>
          </w:tcPr>
          <w:p w14:paraId="21102C3D"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košnja,  grabljenje in odvoz pokošene trave</w:t>
            </w:r>
          </w:p>
        </w:tc>
        <w:tc>
          <w:tcPr>
            <w:tcW w:w="845" w:type="dxa"/>
            <w:tcBorders>
              <w:top w:val="single" w:sz="4" w:space="0" w:color="auto"/>
              <w:left w:val="single" w:sz="4" w:space="0" w:color="auto"/>
              <w:bottom w:val="single" w:sz="4" w:space="0" w:color="auto"/>
              <w:right w:val="single" w:sz="4" w:space="0" w:color="auto"/>
            </w:tcBorders>
            <w:vAlign w:val="bottom"/>
          </w:tcPr>
          <w:p w14:paraId="047DD30A" w14:textId="30C51B77"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 xml:space="preserve">991 </w:t>
            </w:r>
          </w:p>
        </w:tc>
        <w:tc>
          <w:tcPr>
            <w:tcW w:w="773" w:type="dxa"/>
            <w:tcBorders>
              <w:top w:val="single" w:sz="4" w:space="0" w:color="auto"/>
              <w:left w:val="single" w:sz="4" w:space="0" w:color="auto"/>
              <w:bottom w:val="single" w:sz="4" w:space="0" w:color="auto"/>
              <w:right w:val="single" w:sz="4" w:space="0" w:color="auto"/>
            </w:tcBorders>
          </w:tcPr>
          <w:p w14:paraId="41845D5A" w14:textId="77777777" w:rsidR="00E14AEF" w:rsidRDefault="00E14AEF" w:rsidP="00D1267A">
            <w:pPr>
              <w:spacing w:after="0"/>
              <w:jc w:val="center"/>
              <w:rPr>
                <w:rFonts w:ascii="Arial" w:hAnsi="Arial" w:cs="Arial"/>
                <w:sz w:val="18"/>
                <w:szCs w:val="18"/>
              </w:rPr>
            </w:pPr>
          </w:p>
          <w:p w14:paraId="1CDEB253" w14:textId="3A9A037B"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17" w:type="dxa"/>
            <w:tcBorders>
              <w:top w:val="single" w:sz="4" w:space="0" w:color="auto"/>
              <w:left w:val="single" w:sz="4" w:space="0" w:color="auto"/>
              <w:bottom w:val="single" w:sz="4" w:space="0" w:color="auto"/>
              <w:right w:val="single" w:sz="4" w:space="0" w:color="auto"/>
            </w:tcBorders>
            <w:vAlign w:val="bottom"/>
          </w:tcPr>
          <w:p w14:paraId="6A15E6EB" w14:textId="66497C41" w:rsidR="00E1734E" w:rsidRPr="00D1267A" w:rsidRDefault="00E14AEF" w:rsidP="00D1267A">
            <w:pPr>
              <w:spacing w:after="0"/>
              <w:jc w:val="center"/>
              <w:rPr>
                <w:rFonts w:ascii="Arial" w:hAnsi="Arial" w:cs="Arial"/>
                <w:sz w:val="18"/>
                <w:szCs w:val="18"/>
              </w:rPr>
            </w:pPr>
            <w:r>
              <w:rPr>
                <w:rFonts w:ascii="Arial" w:hAnsi="Arial" w:cs="Arial"/>
                <w:sz w:val="18"/>
                <w:szCs w:val="18"/>
              </w:rPr>
              <w:t>3</w:t>
            </w:r>
          </w:p>
        </w:tc>
        <w:tc>
          <w:tcPr>
            <w:tcW w:w="1852" w:type="dxa"/>
            <w:tcBorders>
              <w:top w:val="single" w:sz="4" w:space="0" w:color="auto"/>
              <w:left w:val="single" w:sz="4" w:space="0" w:color="auto"/>
              <w:bottom w:val="single" w:sz="4" w:space="0" w:color="auto"/>
              <w:right w:val="single" w:sz="4" w:space="0" w:color="auto"/>
            </w:tcBorders>
            <w:vAlign w:val="bottom"/>
          </w:tcPr>
          <w:p w14:paraId="6548BFBA" w14:textId="7F0514F6" w:rsidR="00E1734E" w:rsidRPr="00D1267A" w:rsidRDefault="00E1734E" w:rsidP="00D1267A">
            <w:pPr>
              <w:spacing w:after="0"/>
              <w:jc w:val="center"/>
              <w:rPr>
                <w:rFonts w:ascii="Arial" w:hAnsi="Arial" w:cs="Arial"/>
                <w:sz w:val="18"/>
                <w:szCs w:val="18"/>
              </w:rPr>
            </w:pPr>
          </w:p>
        </w:tc>
        <w:tc>
          <w:tcPr>
            <w:tcW w:w="1891" w:type="dxa"/>
            <w:tcBorders>
              <w:top w:val="single" w:sz="4" w:space="0" w:color="auto"/>
              <w:left w:val="single" w:sz="4" w:space="0" w:color="auto"/>
              <w:bottom w:val="single" w:sz="4" w:space="0" w:color="auto"/>
              <w:right w:val="single" w:sz="4" w:space="0" w:color="auto"/>
            </w:tcBorders>
            <w:vAlign w:val="bottom"/>
          </w:tcPr>
          <w:p w14:paraId="32F0342A" w14:textId="0D797F3A" w:rsidR="00E1734E" w:rsidRPr="00D1267A" w:rsidRDefault="00E1734E" w:rsidP="00D1267A">
            <w:pPr>
              <w:spacing w:after="0"/>
              <w:jc w:val="right"/>
              <w:rPr>
                <w:rFonts w:ascii="Arial" w:hAnsi="Arial" w:cs="Arial"/>
                <w:sz w:val="18"/>
                <w:szCs w:val="18"/>
              </w:rPr>
            </w:pPr>
          </w:p>
        </w:tc>
      </w:tr>
      <w:tr w:rsidR="00E1734E" w:rsidRPr="00D1267A" w14:paraId="185009CC" w14:textId="77777777" w:rsidTr="00E1734E">
        <w:trPr>
          <w:trHeight w:val="248"/>
        </w:trPr>
        <w:tc>
          <w:tcPr>
            <w:tcW w:w="3055" w:type="dxa"/>
            <w:tcBorders>
              <w:top w:val="single" w:sz="4" w:space="0" w:color="auto"/>
              <w:left w:val="single" w:sz="4" w:space="0" w:color="auto"/>
              <w:bottom w:val="single" w:sz="4" w:space="0" w:color="auto"/>
              <w:right w:val="single" w:sz="4" w:space="0" w:color="auto"/>
            </w:tcBorders>
          </w:tcPr>
          <w:p w14:paraId="65DC7FA7"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grabljenje listja</w:t>
            </w:r>
          </w:p>
        </w:tc>
        <w:tc>
          <w:tcPr>
            <w:tcW w:w="845" w:type="dxa"/>
            <w:tcBorders>
              <w:top w:val="single" w:sz="4" w:space="0" w:color="auto"/>
              <w:left w:val="single" w:sz="4" w:space="0" w:color="auto"/>
              <w:bottom w:val="single" w:sz="4" w:space="0" w:color="auto"/>
              <w:right w:val="single" w:sz="4" w:space="0" w:color="auto"/>
            </w:tcBorders>
            <w:vAlign w:val="bottom"/>
          </w:tcPr>
          <w:p w14:paraId="571A21ED" w14:textId="14BB64AC"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 xml:space="preserve">991 </w:t>
            </w:r>
          </w:p>
        </w:tc>
        <w:tc>
          <w:tcPr>
            <w:tcW w:w="773" w:type="dxa"/>
            <w:tcBorders>
              <w:top w:val="single" w:sz="4" w:space="0" w:color="auto"/>
              <w:left w:val="single" w:sz="4" w:space="0" w:color="auto"/>
              <w:bottom w:val="single" w:sz="4" w:space="0" w:color="auto"/>
              <w:right w:val="single" w:sz="4" w:space="0" w:color="auto"/>
            </w:tcBorders>
          </w:tcPr>
          <w:p w14:paraId="11912198" w14:textId="0BD246A2"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17" w:type="dxa"/>
            <w:tcBorders>
              <w:top w:val="single" w:sz="4" w:space="0" w:color="auto"/>
              <w:left w:val="single" w:sz="4" w:space="0" w:color="auto"/>
              <w:bottom w:val="single" w:sz="4" w:space="0" w:color="auto"/>
              <w:right w:val="single" w:sz="4" w:space="0" w:color="auto"/>
            </w:tcBorders>
            <w:vAlign w:val="bottom"/>
          </w:tcPr>
          <w:p w14:paraId="20946F65" w14:textId="635CCF65" w:rsidR="00E1734E" w:rsidRPr="00D1267A" w:rsidRDefault="00E14AEF" w:rsidP="00D1267A">
            <w:pPr>
              <w:spacing w:after="0"/>
              <w:jc w:val="center"/>
              <w:rPr>
                <w:rFonts w:ascii="Arial" w:hAnsi="Arial" w:cs="Arial"/>
                <w:sz w:val="18"/>
                <w:szCs w:val="18"/>
              </w:rPr>
            </w:pPr>
            <w:r>
              <w:rPr>
                <w:rFonts w:ascii="Arial" w:hAnsi="Arial" w:cs="Arial"/>
                <w:sz w:val="18"/>
                <w:szCs w:val="18"/>
              </w:rPr>
              <w:t>3</w:t>
            </w:r>
          </w:p>
        </w:tc>
        <w:tc>
          <w:tcPr>
            <w:tcW w:w="1852" w:type="dxa"/>
            <w:tcBorders>
              <w:top w:val="single" w:sz="4" w:space="0" w:color="auto"/>
              <w:left w:val="single" w:sz="4" w:space="0" w:color="auto"/>
              <w:bottom w:val="single" w:sz="4" w:space="0" w:color="auto"/>
              <w:right w:val="single" w:sz="4" w:space="0" w:color="auto"/>
            </w:tcBorders>
            <w:vAlign w:val="bottom"/>
          </w:tcPr>
          <w:p w14:paraId="7982378D" w14:textId="0E952EC1" w:rsidR="00E1734E" w:rsidRPr="00D1267A" w:rsidRDefault="00E1734E" w:rsidP="00D1267A">
            <w:pPr>
              <w:spacing w:after="0"/>
              <w:jc w:val="right"/>
              <w:rPr>
                <w:rFonts w:ascii="Arial" w:hAnsi="Arial" w:cs="Arial"/>
                <w:sz w:val="18"/>
                <w:szCs w:val="18"/>
              </w:rPr>
            </w:pPr>
          </w:p>
        </w:tc>
        <w:tc>
          <w:tcPr>
            <w:tcW w:w="1891" w:type="dxa"/>
            <w:tcBorders>
              <w:top w:val="single" w:sz="4" w:space="0" w:color="auto"/>
              <w:left w:val="single" w:sz="4" w:space="0" w:color="auto"/>
              <w:bottom w:val="single" w:sz="4" w:space="0" w:color="auto"/>
              <w:right w:val="single" w:sz="4" w:space="0" w:color="auto"/>
            </w:tcBorders>
            <w:vAlign w:val="bottom"/>
          </w:tcPr>
          <w:p w14:paraId="139A0F77" w14:textId="4713B126" w:rsidR="00E1734E" w:rsidRPr="00D1267A" w:rsidRDefault="00E1734E" w:rsidP="00D1267A">
            <w:pPr>
              <w:spacing w:after="0"/>
              <w:jc w:val="right"/>
              <w:rPr>
                <w:rFonts w:ascii="Arial" w:hAnsi="Arial" w:cs="Arial"/>
                <w:sz w:val="18"/>
                <w:szCs w:val="18"/>
              </w:rPr>
            </w:pPr>
          </w:p>
        </w:tc>
      </w:tr>
      <w:tr w:rsidR="00E1734E" w:rsidRPr="00D1267A" w14:paraId="6C6BC9F5" w14:textId="77777777" w:rsidTr="00E1734E">
        <w:trPr>
          <w:trHeight w:val="248"/>
        </w:trPr>
        <w:tc>
          <w:tcPr>
            <w:tcW w:w="3055" w:type="dxa"/>
            <w:tcBorders>
              <w:top w:val="single" w:sz="4" w:space="0" w:color="auto"/>
              <w:left w:val="single" w:sz="4" w:space="0" w:color="auto"/>
              <w:bottom w:val="single" w:sz="4" w:space="0" w:color="auto"/>
              <w:right w:val="single" w:sz="4" w:space="0" w:color="auto"/>
            </w:tcBorders>
          </w:tcPr>
          <w:p w14:paraId="5194881D"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čiščenje zidu in odstranjevanje plevela z gomil</w:t>
            </w:r>
          </w:p>
        </w:tc>
        <w:tc>
          <w:tcPr>
            <w:tcW w:w="845" w:type="dxa"/>
            <w:tcBorders>
              <w:top w:val="single" w:sz="4" w:space="0" w:color="auto"/>
              <w:left w:val="single" w:sz="4" w:space="0" w:color="auto"/>
              <w:bottom w:val="single" w:sz="4" w:space="0" w:color="auto"/>
              <w:right w:val="single" w:sz="4" w:space="0" w:color="auto"/>
            </w:tcBorders>
            <w:vAlign w:val="bottom"/>
          </w:tcPr>
          <w:p w14:paraId="4A36926E" w14:textId="7411D60D"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 xml:space="preserve">141 </w:t>
            </w:r>
          </w:p>
        </w:tc>
        <w:tc>
          <w:tcPr>
            <w:tcW w:w="773" w:type="dxa"/>
            <w:tcBorders>
              <w:top w:val="single" w:sz="4" w:space="0" w:color="auto"/>
              <w:left w:val="single" w:sz="4" w:space="0" w:color="auto"/>
              <w:bottom w:val="single" w:sz="4" w:space="0" w:color="auto"/>
              <w:right w:val="single" w:sz="4" w:space="0" w:color="auto"/>
            </w:tcBorders>
          </w:tcPr>
          <w:p w14:paraId="16A177DB" w14:textId="77777777" w:rsidR="00E14AEF" w:rsidRDefault="00E14AEF" w:rsidP="00D1267A">
            <w:pPr>
              <w:spacing w:after="0"/>
              <w:jc w:val="center"/>
              <w:rPr>
                <w:rFonts w:ascii="Arial" w:hAnsi="Arial" w:cs="Arial"/>
                <w:sz w:val="18"/>
                <w:szCs w:val="18"/>
              </w:rPr>
            </w:pPr>
          </w:p>
          <w:p w14:paraId="4AB036C0" w14:textId="7A8D37C5"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17" w:type="dxa"/>
            <w:tcBorders>
              <w:top w:val="single" w:sz="4" w:space="0" w:color="auto"/>
              <w:left w:val="single" w:sz="4" w:space="0" w:color="auto"/>
              <w:bottom w:val="single" w:sz="4" w:space="0" w:color="auto"/>
              <w:right w:val="single" w:sz="4" w:space="0" w:color="auto"/>
            </w:tcBorders>
            <w:vAlign w:val="bottom"/>
          </w:tcPr>
          <w:p w14:paraId="2A9C7442" w14:textId="7FF3DF8F" w:rsidR="00E1734E" w:rsidRPr="00D1267A" w:rsidRDefault="00E14AEF" w:rsidP="00D1267A">
            <w:pPr>
              <w:spacing w:after="0"/>
              <w:jc w:val="center"/>
              <w:rPr>
                <w:rFonts w:ascii="Arial" w:hAnsi="Arial" w:cs="Arial"/>
                <w:sz w:val="18"/>
                <w:szCs w:val="18"/>
              </w:rPr>
            </w:pPr>
            <w:r>
              <w:rPr>
                <w:rFonts w:ascii="Arial" w:hAnsi="Arial" w:cs="Arial"/>
                <w:sz w:val="18"/>
                <w:szCs w:val="18"/>
              </w:rPr>
              <w:t>5</w:t>
            </w:r>
          </w:p>
        </w:tc>
        <w:tc>
          <w:tcPr>
            <w:tcW w:w="1852" w:type="dxa"/>
            <w:tcBorders>
              <w:top w:val="single" w:sz="4" w:space="0" w:color="auto"/>
              <w:left w:val="single" w:sz="4" w:space="0" w:color="auto"/>
              <w:bottom w:val="single" w:sz="4" w:space="0" w:color="auto"/>
              <w:right w:val="single" w:sz="4" w:space="0" w:color="auto"/>
            </w:tcBorders>
            <w:vAlign w:val="bottom"/>
          </w:tcPr>
          <w:p w14:paraId="4F24C9D7" w14:textId="4136C0C4" w:rsidR="00E1734E" w:rsidRPr="00D1267A" w:rsidRDefault="00E1734E" w:rsidP="00D1267A">
            <w:pPr>
              <w:spacing w:after="0"/>
              <w:jc w:val="right"/>
              <w:rPr>
                <w:rFonts w:ascii="Arial" w:hAnsi="Arial" w:cs="Arial"/>
                <w:sz w:val="18"/>
                <w:szCs w:val="18"/>
              </w:rPr>
            </w:pPr>
          </w:p>
        </w:tc>
        <w:tc>
          <w:tcPr>
            <w:tcW w:w="1891" w:type="dxa"/>
            <w:tcBorders>
              <w:top w:val="single" w:sz="4" w:space="0" w:color="auto"/>
              <w:left w:val="single" w:sz="4" w:space="0" w:color="auto"/>
              <w:bottom w:val="single" w:sz="4" w:space="0" w:color="auto"/>
              <w:right w:val="single" w:sz="4" w:space="0" w:color="auto"/>
            </w:tcBorders>
            <w:vAlign w:val="bottom"/>
          </w:tcPr>
          <w:p w14:paraId="516009FB" w14:textId="61102FE4" w:rsidR="00E1734E" w:rsidRPr="00D1267A" w:rsidRDefault="00E1734E" w:rsidP="00D1267A">
            <w:pPr>
              <w:spacing w:after="0"/>
              <w:jc w:val="right"/>
              <w:rPr>
                <w:rFonts w:ascii="Arial" w:hAnsi="Arial" w:cs="Arial"/>
                <w:sz w:val="18"/>
                <w:szCs w:val="18"/>
              </w:rPr>
            </w:pPr>
          </w:p>
        </w:tc>
      </w:tr>
      <w:tr w:rsidR="00E1734E" w:rsidRPr="00D1267A" w14:paraId="329B31C4" w14:textId="77777777" w:rsidTr="00E1734E">
        <w:trPr>
          <w:trHeight w:val="248"/>
        </w:trPr>
        <w:tc>
          <w:tcPr>
            <w:tcW w:w="3055" w:type="dxa"/>
            <w:tcBorders>
              <w:top w:val="single" w:sz="4" w:space="0" w:color="auto"/>
              <w:left w:val="single" w:sz="4" w:space="0" w:color="auto"/>
              <w:bottom w:val="single" w:sz="4" w:space="0" w:color="auto"/>
              <w:right w:val="single" w:sz="4" w:space="0" w:color="auto"/>
            </w:tcBorders>
          </w:tcPr>
          <w:p w14:paraId="7E2FABCB"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vzdrževanje dreves</w:t>
            </w:r>
          </w:p>
        </w:tc>
        <w:tc>
          <w:tcPr>
            <w:tcW w:w="845" w:type="dxa"/>
            <w:tcBorders>
              <w:top w:val="single" w:sz="4" w:space="0" w:color="auto"/>
              <w:left w:val="single" w:sz="4" w:space="0" w:color="auto"/>
              <w:bottom w:val="single" w:sz="4" w:space="0" w:color="auto"/>
              <w:right w:val="single" w:sz="4" w:space="0" w:color="auto"/>
            </w:tcBorders>
            <w:vAlign w:val="bottom"/>
          </w:tcPr>
          <w:p w14:paraId="05DE8B41" w14:textId="6B4D9A12"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 xml:space="preserve">32 </w:t>
            </w:r>
          </w:p>
        </w:tc>
        <w:tc>
          <w:tcPr>
            <w:tcW w:w="773" w:type="dxa"/>
            <w:tcBorders>
              <w:top w:val="single" w:sz="4" w:space="0" w:color="auto"/>
              <w:left w:val="single" w:sz="4" w:space="0" w:color="auto"/>
              <w:bottom w:val="single" w:sz="4" w:space="0" w:color="auto"/>
              <w:right w:val="single" w:sz="4" w:space="0" w:color="auto"/>
            </w:tcBorders>
          </w:tcPr>
          <w:p w14:paraId="2C28E622" w14:textId="13EEEC64"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kos</w:t>
            </w:r>
          </w:p>
        </w:tc>
        <w:tc>
          <w:tcPr>
            <w:tcW w:w="917" w:type="dxa"/>
            <w:tcBorders>
              <w:top w:val="single" w:sz="4" w:space="0" w:color="auto"/>
              <w:left w:val="single" w:sz="4" w:space="0" w:color="auto"/>
              <w:bottom w:val="single" w:sz="4" w:space="0" w:color="auto"/>
              <w:right w:val="single" w:sz="4" w:space="0" w:color="auto"/>
            </w:tcBorders>
            <w:vAlign w:val="bottom"/>
          </w:tcPr>
          <w:p w14:paraId="4590DD82" w14:textId="735995B1" w:rsidR="00E1734E" w:rsidRPr="00D1267A" w:rsidRDefault="00E14AEF" w:rsidP="00D1267A">
            <w:pPr>
              <w:spacing w:after="0"/>
              <w:jc w:val="center"/>
              <w:rPr>
                <w:rFonts w:ascii="Arial" w:hAnsi="Arial" w:cs="Arial"/>
                <w:sz w:val="18"/>
                <w:szCs w:val="18"/>
              </w:rPr>
            </w:pPr>
            <w:r>
              <w:rPr>
                <w:rFonts w:ascii="Arial" w:hAnsi="Arial" w:cs="Arial"/>
                <w:sz w:val="18"/>
                <w:szCs w:val="18"/>
              </w:rPr>
              <w:t>1</w:t>
            </w:r>
          </w:p>
        </w:tc>
        <w:tc>
          <w:tcPr>
            <w:tcW w:w="1852" w:type="dxa"/>
            <w:tcBorders>
              <w:top w:val="single" w:sz="4" w:space="0" w:color="auto"/>
              <w:left w:val="single" w:sz="4" w:space="0" w:color="auto"/>
              <w:bottom w:val="single" w:sz="4" w:space="0" w:color="auto"/>
              <w:right w:val="single" w:sz="4" w:space="0" w:color="auto"/>
            </w:tcBorders>
            <w:vAlign w:val="bottom"/>
          </w:tcPr>
          <w:p w14:paraId="618E9419" w14:textId="3219D955" w:rsidR="00E1734E" w:rsidRPr="00D1267A" w:rsidRDefault="00E1734E" w:rsidP="00D1267A">
            <w:pPr>
              <w:spacing w:after="0"/>
              <w:jc w:val="right"/>
              <w:rPr>
                <w:rFonts w:ascii="Arial" w:hAnsi="Arial" w:cs="Arial"/>
                <w:sz w:val="18"/>
                <w:szCs w:val="18"/>
              </w:rPr>
            </w:pPr>
          </w:p>
        </w:tc>
        <w:tc>
          <w:tcPr>
            <w:tcW w:w="1891" w:type="dxa"/>
            <w:tcBorders>
              <w:top w:val="single" w:sz="4" w:space="0" w:color="auto"/>
              <w:left w:val="single" w:sz="4" w:space="0" w:color="auto"/>
              <w:bottom w:val="single" w:sz="4" w:space="0" w:color="auto"/>
              <w:right w:val="single" w:sz="4" w:space="0" w:color="auto"/>
            </w:tcBorders>
            <w:vAlign w:val="bottom"/>
          </w:tcPr>
          <w:p w14:paraId="35D4750D" w14:textId="59995555" w:rsidR="00E1734E" w:rsidRPr="00D1267A" w:rsidRDefault="00E1734E" w:rsidP="00D1267A">
            <w:pPr>
              <w:spacing w:after="0"/>
              <w:jc w:val="right"/>
              <w:rPr>
                <w:rFonts w:ascii="Arial" w:hAnsi="Arial" w:cs="Arial"/>
                <w:sz w:val="18"/>
                <w:szCs w:val="18"/>
              </w:rPr>
            </w:pPr>
          </w:p>
        </w:tc>
      </w:tr>
      <w:tr w:rsidR="00E1734E" w:rsidRPr="00D1267A" w14:paraId="78C02200" w14:textId="77777777" w:rsidTr="00E1734E">
        <w:trPr>
          <w:trHeight w:val="248"/>
        </w:trPr>
        <w:tc>
          <w:tcPr>
            <w:tcW w:w="3055" w:type="dxa"/>
            <w:tcBorders>
              <w:top w:val="single" w:sz="4" w:space="0" w:color="auto"/>
              <w:left w:val="single" w:sz="4" w:space="0" w:color="auto"/>
              <w:bottom w:val="single" w:sz="4" w:space="0" w:color="auto"/>
              <w:right w:val="single" w:sz="4" w:space="0" w:color="auto"/>
            </w:tcBorders>
          </w:tcPr>
          <w:p w14:paraId="06D0EEF8"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čiščenje smeti</w:t>
            </w:r>
          </w:p>
        </w:tc>
        <w:tc>
          <w:tcPr>
            <w:tcW w:w="845" w:type="dxa"/>
            <w:tcBorders>
              <w:top w:val="single" w:sz="4" w:space="0" w:color="auto"/>
              <w:left w:val="single" w:sz="4" w:space="0" w:color="auto"/>
              <w:bottom w:val="single" w:sz="4" w:space="0" w:color="auto"/>
              <w:right w:val="single" w:sz="4" w:space="0" w:color="auto"/>
            </w:tcBorders>
            <w:vAlign w:val="bottom"/>
          </w:tcPr>
          <w:p w14:paraId="186C4D81" w14:textId="1B1C8D5E"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 xml:space="preserve">991 </w:t>
            </w:r>
          </w:p>
        </w:tc>
        <w:tc>
          <w:tcPr>
            <w:tcW w:w="773" w:type="dxa"/>
            <w:tcBorders>
              <w:top w:val="single" w:sz="4" w:space="0" w:color="auto"/>
              <w:left w:val="single" w:sz="4" w:space="0" w:color="auto"/>
              <w:bottom w:val="single" w:sz="4" w:space="0" w:color="auto"/>
              <w:right w:val="single" w:sz="4" w:space="0" w:color="auto"/>
            </w:tcBorders>
          </w:tcPr>
          <w:p w14:paraId="1144B6ED" w14:textId="4FEF776B"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17" w:type="dxa"/>
            <w:tcBorders>
              <w:top w:val="single" w:sz="4" w:space="0" w:color="auto"/>
              <w:left w:val="single" w:sz="4" w:space="0" w:color="auto"/>
              <w:bottom w:val="single" w:sz="4" w:space="0" w:color="auto"/>
              <w:right w:val="single" w:sz="4" w:space="0" w:color="auto"/>
            </w:tcBorders>
            <w:vAlign w:val="bottom"/>
          </w:tcPr>
          <w:p w14:paraId="0DE60431" w14:textId="3432C2FF" w:rsidR="00E1734E" w:rsidRPr="00D1267A" w:rsidRDefault="00E14AEF" w:rsidP="00D1267A">
            <w:pPr>
              <w:spacing w:after="0"/>
              <w:jc w:val="center"/>
              <w:rPr>
                <w:rFonts w:ascii="Arial" w:hAnsi="Arial" w:cs="Arial"/>
                <w:sz w:val="18"/>
                <w:szCs w:val="18"/>
              </w:rPr>
            </w:pPr>
            <w:r>
              <w:rPr>
                <w:rFonts w:ascii="Arial" w:hAnsi="Arial" w:cs="Arial"/>
                <w:sz w:val="18"/>
                <w:szCs w:val="18"/>
              </w:rPr>
              <w:t>6</w:t>
            </w:r>
          </w:p>
        </w:tc>
        <w:tc>
          <w:tcPr>
            <w:tcW w:w="1852" w:type="dxa"/>
            <w:tcBorders>
              <w:top w:val="single" w:sz="4" w:space="0" w:color="auto"/>
              <w:left w:val="single" w:sz="4" w:space="0" w:color="auto"/>
              <w:bottom w:val="single" w:sz="4" w:space="0" w:color="auto"/>
              <w:right w:val="single" w:sz="4" w:space="0" w:color="auto"/>
            </w:tcBorders>
            <w:vAlign w:val="bottom"/>
          </w:tcPr>
          <w:p w14:paraId="4C3B735D" w14:textId="311AFF7C" w:rsidR="00E1734E" w:rsidRPr="00D1267A" w:rsidRDefault="00E1734E" w:rsidP="00D1267A">
            <w:pPr>
              <w:spacing w:after="0"/>
              <w:jc w:val="right"/>
              <w:rPr>
                <w:rFonts w:ascii="Arial" w:hAnsi="Arial" w:cs="Arial"/>
                <w:sz w:val="18"/>
                <w:szCs w:val="18"/>
              </w:rPr>
            </w:pPr>
          </w:p>
        </w:tc>
        <w:tc>
          <w:tcPr>
            <w:tcW w:w="1891" w:type="dxa"/>
            <w:tcBorders>
              <w:top w:val="single" w:sz="4" w:space="0" w:color="auto"/>
              <w:left w:val="single" w:sz="4" w:space="0" w:color="auto"/>
              <w:bottom w:val="single" w:sz="4" w:space="0" w:color="auto"/>
              <w:right w:val="single" w:sz="4" w:space="0" w:color="auto"/>
            </w:tcBorders>
            <w:vAlign w:val="bottom"/>
          </w:tcPr>
          <w:p w14:paraId="1FC58D08" w14:textId="18AC70FB" w:rsidR="00E1734E" w:rsidRPr="00D1267A" w:rsidRDefault="00E1734E" w:rsidP="00D1267A">
            <w:pPr>
              <w:spacing w:after="0"/>
              <w:jc w:val="right"/>
              <w:rPr>
                <w:rFonts w:ascii="Arial" w:hAnsi="Arial" w:cs="Arial"/>
                <w:sz w:val="18"/>
                <w:szCs w:val="18"/>
              </w:rPr>
            </w:pPr>
          </w:p>
        </w:tc>
      </w:tr>
      <w:tr w:rsidR="00E1734E" w:rsidRPr="00D1267A" w14:paraId="53C325CB" w14:textId="77777777" w:rsidTr="00E1734E">
        <w:trPr>
          <w:trHeight w:val="248"/>
        </w:trPr>
        <w:tc>
          <w:tcPr>
            <w:tcW w:w="3055" w:type="dxa"/>
            <w:tcBorders>
              <w:top w:val="single" w:sz="4" w:space="0" w:color="auto"/>
              <w:left w:val="single" w:sz="4" w:space="0" w:color="auto"/>
              <w:bottom w:val="single" w:sz="4" w:space="0" w:color="auto"/>
              <w:right w:val="single" w:sz="4" w:space="0" w:color="auto"/>
            </w:tcBorders>
            <w:vAlign w:val="bottom"/>
          </w:tcPr>
          <w:p w14:paraId="7DE55FBE" w14:textId="77777777" w:rsidR="00E1734E" w:rsidRPr="00D1267A" w:rsidRDefault="00E1734E" w:rsidP="00D1267A">
            <w:pPr>
              <w:spacing w:after="0"/>
              <w:rPr>
                <w:rFonts w:ascii="Arial" w:hAnsi="Arial" w:cs="Arial"/>
                <w:bCs/>
                <w:sz w:val="18"/>
                <w:szCs w:val="18"/>
              </w:rPr>
            </w:pPr>
            <w:r w:rsidRPr="00D1267A">
              <w:rPr>
                <w:rFonts w:ascii="Arial" w:hAnsi="Arial" w:cs="Arial"/>
                <w:bCs/>
                <w:sz w:val="18"/>
                <w:szCs w:val="18"/>
              </w:rPr>
              <w:t xml:space="preserve">čiščenje, odstranitev in odvoz uvelega cvetja, vencev in sveč po Dnevu spomina na mrtve </w:t>
            </w:r>
          </w:p>
        </w:tc>
        <w:tc>
          <w:tcPr>
            <w:tcW w:w="845" w:type="dxa"/>
            <w:tcBorders>
              <w:top w:val="single" w:sz="4" w:space="0" w:color="auto"/>
              <w:left w:val="single" w:sz="4" w:space="0" w:color="auto"/>
              <w:bottom w:val="single" w:sz="4" w:space="0" w:color="auto"/>
              <w:right w:val="single" w:sz="4" w:space="0" w:color="auto"/>
            </w:tcBorders>
            <w:vAlign w:val="bottom"/>
          </w:tcPr>
          <w:p w14:paraId="63970511" w14:textId="77777777" w:rsidR="00E1734E" w:rsidRPr="00D1267A" w:rsidRDefault="00E1734E" w:rsidP="00D1267A">
            <w:pPr>
              <w:spacing w:after="0"/>
              <w:jc w:val="center"/>
              <w:rPr>
                <w:rFonts w:ascii="Arial" w:hAnsi="Arial" w:cs="Arial"/>
                <w:bCs/>
                <w:sz w:val="18"/>
                <w:szCs w:val="18"/>
              </w:rPr>
            </w:pPr>
          </w:p>
        </w:tc>
        <w:tc>
          <w:tcPr>
            <w:tcW w:w="773" w:type="dxa"/>
            <w:tcBorders>
              <w:top w:val="single" w:sz="4" w:space="0" w:color="auto"/>
              <w:left w:val="single" w:sz="4" w:space="0" w:color="auto"/>
              <w:bottom w:val="single" w:sz="4" w:space="0" w:color="auto"/>
              <w:right w:val="single" w:sz="4" w:space="0" w:color="auto"/>
            </w:tcBorders>
          </w:tcPr>
          <w:p w14:paraId="380D6F78" w14:textId="77777777" w:rsidR="00E1734E" w:rsidRPr="00D1267A" w:rsidRDefault="00E1734E" w:rsidP="00D1267A">
            <w:pPr>
              <w:spacing w:after="0"/>
              <w:jc w:val="center"/>
              <w:rPr>
                <w:rFonts w:ascii="Arial" w:hAnsi="Arial" w:cs="Arial"/>
                <w:bCs/>
                <w:sz w:val="18"/>
                <w:szCs w:val="18"/>
              </w:rPr>
            </w:pPr>
          </w:p>
        </w:tc>
        <w:tc>
          <w:tcPr>
            <w:tcW w:w="917" w:type="dxa"/>
            <w:tcBorders>
              <w:top w:val="single" w:sz="4" w:space="0" w:color="auto"/>
              <w:left w:val="single" w:sz="4" w:space="0" w:color="auto"/>
              <w:bottom w:val="single" w:sz="4" w:space="0" w:color="auto"/>
              <w:right w:val="single" w:sz="4" w:space="0" w:color="auto"/>
            </w:tcBorders>
            <w:vAlign w:val="bottom"/>
          </w:tcPr>
          <w:p w14:paraId="33AA3F8F" w14:textId="4131FDBF" w:rsidR="00E1734E" w:rsidRPr="00D1267A" w:rsidRDefault="00E14AEF" w:rsidP="00D1267A">
            <w:pPr>
              <w:spacing w:after="0"/>
              <w:jc w:val="center"/>
              <w:rPr>
                <w:rFonts w:ascii="Arial" w:hAnsi="Arial" w:cs="Arial"/>
                <w:sz w:val="18"/>
                <w:szCs w:val="18"/>
              </w:rPr>
            </w:pPr>
            <w:r>
              <w:rPr>
                <w:rFonts w:ascii="Arial" w:hAnsi="Arial" w:cs="Arial"/>
                <w:bCs/>
                <w:sz w:val="18"/>
                <w:szCs w:val="18"/>
              </w:rPr>
              <w:t>1</w:t>
            </w:r>
          </w:p>
        </w:tc>
        <w:tc>
          <w:tcPr>
            <w:tcW w:w="1852" w:type="dxa"/>
            <w:tcBorders>
              <w:top w:val="single" w:sz="4" w:space="0" w:color="auto"/>
              <w:left w:val="single" w:sz="4" w:space="0" w:color="auto"/>
              <w:bottom w:val="single" w:sz="4" w:space="0" w:color="auto"/>
              <w:right w:val="single" w:sz="4" w:space="0" w:color="auto"/>
            </w:tcBorders>
            <w:vAlign w:val="bottom"/>
          </w:tcPr>
          <w:p w14:paraId="25551762" w14:textId="380FE3DB" w:rsidR="00E1734E" w:rsidRPr="00D1267A" w:rsidRDefault="00E1734E" w:rsidP="00D1267A">
            <w:pPr>
              <w:spacing w:after="0"/>
              <w:jc w:val="right"/>
              <w:rPr>
                <w:rFonts w:ascii="Arial" w:hAnsi="Arial" w:cs="Arial"/>
                <w:sz w:val="18"/>
                <w:szCs w:val="18"/>
              </w:rPr>
            </w:pPr>
          </w:p>
        </w:tc>
        <w:tc>
          <w:tcPr>
            <w:tcW w:w="1891" w:type="dxa"/>
            <w:tcBorders>
              <w:top w:val="single" w:sz="4" w:space="0" w:color="auto"/>
              <w:left w:val="single" w:sz="4" w:space="0" w:color="auto"/>
              <w:bottom w:val="single" w:sz="4" w:space="0" w:color="auto"/>
              <w:right w:val="single" w:sz="4" w:space="0" w:color="auto"/>
            </w:tcBorders>
            <w:vAlign w:val="bottom"/>
          </w:tcPr>
          <w:p w14:paraId="4C6EDA8D" w14:textId="5054B9F6" w:rsidR="00E1734E" w:rsidRPr="00D1267A" w:rsidRDefault="00E1734E" w:rsidP="00D1267A">
            <w:pPr>
              <w:spacing w:after="0"/>
              <w:jc w:val="center"/>
              <w:rPr>
                <w:rFonts w:ascii="Arial" w:hAnsi="Arial" w:cs="Arial"/>
                <w:sz w:val="18"/>
                <w:szCs w:val="18"/>
              </w:rPr>
            </w:pPr>
          </w:p>
        </w:tc>
      </w:tr>
      <w:tr w:rsidR="00E1734E" w:rsidRPr="00D1267A" w14:paraId="5D07E919" w14:textId="77777777" w:rsidTr="00E1734E">
        <w:trPr>
          <w:trHeight w:val="248"/>
        </w:trPr>
        <w:tc>
          <w:tcPr>
            <w:tcW w:w="3055" w:type="dxa"/>
            <w:tcBorders>
              <w:top w:val="single" w:sz="4" w:space="0" w:color="auto"/>
              <w:left w:val="single" w:sz="4" w:space="0" w:color="auto"/>
              <w:bottom w:val="single" w:sz="4" w:space="0" w:color="auto"/>
              <w:right w:val="single" w:sz="4" w:space="0" w:color="auto"/>
            </w:tcBorders>
            <w:vAlign w:val="bottom"/>
          </w:tcPr>
          <w:p w14:paraId="375B174A" w14:textId="77777777" w:rsidR="00E1734E" w:rsidRDefault="00E1734E" w:rsidP="00D1267A">
            <w:pPr>
              <w:spacing w:after="0"/>
              <w:rPr>
                <w:rFonts w:ascii="Arial" w:hAnsi="Arial" w:cs="Arial"/>
                <w:b/>
                <w:bCs/>
                <w:sz w:val="18"/>
                <w:szCs w:val="18"/>
              </w:rPr>
            </w:pPr>
            <w:r w:rsidRPr="00D1267A">
              <w:rPr>
                <w:rFonts w:ascii="Arial" w:hAnsi="Arial" w:cs="Arial"/>
                <w:b/>
                <w:bCs/>
                <w:sz w:val="18"/>
                <w:szCs w:val="18"/>
              </w:rPr>
              <w:t>SKUPAJ NETO</w:t>
            </w:r>
          </w:p>
          <w:p w14:paraId="008DBD08" w14:textId="15F371A2" w:rsidR="00D1267A" w:rsidRPr="00D1267A" w:rsidRDefault="00D1267A" w:rsidP="00D1267A">
            <w:pPr>
              <w:spacing w:after="0"/>
              <w:rPr>
                <w:rFonts w:ascii="Arial" w:hAnsi="Arial" w:cs="Arial"/>
                <w:bCs/>
                <w:sz w:val="18"/>
                <w:szCs w:val="18"/>
              </w:rPr>
            </w:pPr>
          </w:p>
        </w:tc>
        <w:tc>
          <w:tcPr>
            <w:tcW w:w="845" w:type="dxa"/>
            <w:tcBorders>
              <w:top w:val="single" w:sz="4" w:space="0" w:color="auto"/>
              <w:left w:val="single" w:sz="4" w:space="0" w:color="auto"/>
              <w:bottom w:val="single" w:sz="4" w:space="0" w:color="auto"/>
              <w:right w:val="single" w:sz="4" w:space="0" w:color="auto"/>
            </w:tcBorders>
            <w:vAlign w:val="bottom"/>
          </w:tcPr>
          <w:p w14:paraId="58999F0A" w14:textId="77777777" w:rsidR="00E1734E" w:rsidRPr="00D1267A" w:rsidRDefault="00E1734E" w:rsidP="00D1267A">
            <w:pPr>
              <w:spacing w:after="0"/>
              <w:jc w:val="center"/>
              <w:rPr>
                <w:rFonts w:ascii="Arial" w:hAnsi="Arial" w:cs="Arial"/>
                <w:bCs/>
                <w:sz w:val="18"/>
                <w:szCs w:val="18"/>
              </w:rPr>
            </w:pPr>
          </w:p>
        </w:tc>
        <w:tc>
          <w:tcPr>
            <w:tcW w:w="773" w:type="dxa"/>
            <w:tcBorders>
              <w:top w:val="single" w:sz="4" w:space="0" w:color="auto"/>
              <w:left w:val="single" w:sz="4" w:space="0" w:color="auto"/>
              <w:bottom w:val="single" w:sz="4" w:space="0" w:color="auto"/>
              <w:right w:val="single" w:sz="4" w:space="0" w:color="auto"/>
            </w:tcBorders>
          </w:tcPr>
          <w:p w14:paraId="48767019" w14:textId="77777777" w:rsidR="00E1734E" w:rsidRPr="00D1267A" w:rsidRDefault="00E1734E" w:rsidP="00D1267A">
            <w:pPr>
              <w:spacing w:after="0"/>
              <w:jc w:val="center"/>
              <w:rPr>
                <w:rFonts w:ascii="Arial" w:hAnsi="Arial" w:cs="Arial"/>
                <w:bCs/>
                <w:sz w:val="18"/>
                <w:szCs w:val="18"/>
              </w:rPr>
            </w:pPr>
          </w:p>
        </w:tc>
        <w:tc>
          <w:tcPr>
            <w:tcW w:w="917" w:type="dxa"/>
            <w:tcBorders>
              <w:top w:val="single" w:sz="4" w:space="0" w:color="auto"/>
              <w:left w:val="single" w:sz="4" w:space="0" w:color="auto"/>
              <w:bottom w:val="single" w:sz="4" w:space="0" w:color="auto"/>
              <w:right w:val="single" w:sz="4" w:space="0" w:color="auto"/>
            </w:tcBorders>
            <w:vAlign w:val="bottom"/>
          </w:tcPr>
          <w:p w14:paraId="18773940" w14:textId="767A2F53" w:rsidR="00E1734E" w:rsidRPr="00D1267A" w:rsidRDefault="00E1734E" w:rsidP="00D1267A">
            <w:pPr>
              <w:spacing w:after="0"/>
              <w:jc w:val="center"/>
              <w:rPr>
                <w:rFonts w:ascii="Arial" w:hAnsi="Arial" w:cs="Arial"/>
                <w:bCs/>
                <w:sz w:val="18"/>
                <w:szCs w:val="18"/>
              </w:rPr>
            </w:pPr>
          </w:p>
        </w:tc>
        <w:tc>
          <w:tcPr>
            <w:tcW w:w="1852" w:type="dxa"/>
            <w:tcBorders>
              <w:top w:val="single" w:sz="4" w:space="0" w:color="auto"/>
              <w:left w:val="single" w:sz="4" w:space="0" w:color="auto"/>
              <w:bottom w:val="single" w:sz="4" w:space="0" w:color="auto"/>
              <w:right w:val="single" w:sz="4" w:space="0" w:color="auto"/>
            </w:tcBorders>
            <w:vAlign w:val="bottom"/>
          </w:tcPr>
          <w:p w14:paraId="30DBF96F" w14:textId="77777777" w:rsidR="00E1734E" w:rsidRPr="00D1267A" w:rsidRDefault="00E1734E" w:rsidP="00D1267A">
            <w:pPr>
              <w:spacing w:after="0"/>
              <w:jc w:val="right"/>
              <w:rPr>
                <w:rFonts w:ascii="Arial" w:hAnsi="Arial" w:cs="Arial"/>
                <w:sz w:val="18"/>
                <w:szCs w:val="18"/>
              </w:rPr>
            </w:pPr>
          </w:p>
        </w:tc>
        <w:tc>
          <w:tcPr>
            <w:tcW w:w="1891" w:type="dxa"/>
            <w:tcBorders>
              <w:top w:val="single" w:sz="4" w:space="0" w:color="auto"/>
              <w:left w:val="single" w:sz="4" w:space="0" w:color="auto"/>
              <w:bottom w:val="single" w:sz="4" w:space="0" w:color="auto"/>
              <w:right w:val="single" w:sz="4" w:space="0" w:color="auto"/>
            </w:tcBorders>
            <w:vAlign w:val="bottom"/>
          </w:tcPr>
          <w:p w14:paraId="01FCDF1C" w14:textId="0428E10B" w:rsidR="00E1734E" w:rsidRPr="00D1267A" w:rsidRDefault="00E1734E" w:rsidP="00D1267A">
            <w:pPr>
              <w:spacing w:after="0"/>
              <w:jc w:val="right"/>
              <w:rPr>
                <w:rFonts w:ascii="Arial" w:hAnsi="Arial" w:cs="Arial"/>
                <w:b/>
                <w:sz w:val="18"/>
                <w:szCs w:val="18"/>
              </w:rPr>
            </w:pPr>
          </w:p>
        </w:tc>
      </w:tr>
    </w:tbl>
    <w:p w14:paraId="13863935" w14:textId="0A42ED64" w:rsidR="00461973" w:rsidRDefault="00461973" w:rsidP="00D1267A">
      <w:pPr>
        <w:spacing w:after="0"/>
        <w:rPr>
          <w:rFonts w:ascii="Arial" w:hAnsi="Arial" w:cs="Arial"/>
          <w:sz w:val="18"/>
          <w:szCs w:val="18"/>
        </w:rPr>
      </w:pPr>
    </w:p>
    <w:p w14:paraId="4499D252" w14:textId="77777777" w:rsidR="00D1267A" w:rsidRPr="00D1267A" w:rsidRDefault="00D1267A" w:rsidP="00D1267A">
      <w:pPr>
        <w:spacing w:after="0"/>
        <w:rPr>
          <w:rFonts w:ascii="Arial" w:hAnsi="Arial" w:cs="Arial"/>
          <w:sz w:val="18"/>
          <w:szCs w:val="18"/>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55"/>
        <w:gridCol w:w="845"/>
        <w:gridCol w:w="773"/>
        <w:gridCol w:w="917"/>
        <w:gridCol w:w="1852"/>
        <w:gridCol w:w="1891"/>
      </w:tblGrid>
      <w:tr w:rsidR="00E1734E" w:rsidRPr="00D1267A" w14:paraId="6A61C6D6" w14:textId="77777777" w:rsidTr="00E1734E">
        <w:trPr>
          <w:trHeight w:val="248"/>
        </w:trPr>
        <w:tc>
          <w:tcPr>
            <w:tcW w:w="3055" w:type="dxa"/>
          </w:tcPr>
          <w:p w14:paraId="1F4D578F" w14:textId="77777777" w:rsidR="00E1734E" w:rsidRPr="00D1267A" w:rsidRDefault="00E1734E" w:rsidP="00D1267A">
            <w:pPr>
              <w:spacing w:after="0"/>
              <w:rPr>
                <w:rFonts w:ascii="Arial" w:hAnsi="Arial" w:cs="Arial"/>
                <w:b/>
                <w:color w:val="000000"/>
                <w:sz w:val="18"/>
                <w:szCs w:val="18"/>
              </w:rPr>
            </w:pPr>
            <w:r w:rsidRPr="00D1267A">
              <w:rPr>
                <w:rFonts w:ascii="Arial" w:hAnsi="Arial" w:cs="Arial"/>
                <w:b/>
                <w:color w:val="000000"/>
                <w:sz w:val="18"/>
                <w:szCs w:val="18"/>
              </w:rPr>
              <w:t xml:space="preserve">6. GROBNICA NA PREDELU </w:t>
            </w:r>
          </w:p>
        </w:tc>
        <w:tc>
          <w:tcPr>
            <w:tcW w:w="845" w:type="dxa"/>
          </w:tcPr>
          <w:p w14:paraId="70AC988B" w14:textId="77777777" w:rsidR="00E1734E" w:rsidRPr="00D1267A" w:rsidRDefault="00E1734E" w:rsidP="00D1267A">
            <w:pPr>
              <w:spacing w:after="0"/>
              <w:jc w:val="center"/>
              <w:rPr>
                <w:rFonts w:ascii="Arial" w:hAnsi="Arial" w:cs="Arial"/>
                <w:bCs/>
                <w:sz w:val="18"/>
                <w:szCs w:val="18"/>
              </w:rPr>
            </w:pPr>
          </w:p>
          <w:p w14:paraId="42D1457A" w14:textId="77777777" w:rsidR="00115F94" w:rsidRDefault="00115F94" w:rsidP="00D1267A">
            <w:pPr>
              <w:spacing w:after="0"/>
              <w:jc w:val="center"/>
              <w:rPr>
                <w:rFonts w:ascii="Arial" w:hAnsi="Arial" w:cs="Arial"/>
                <w:bCs/>
                <w:sz w:val="18"/>
                <w:szCs w:val="18"/>
              </w:rPr>
            </w:pPr>
          </w:p>
          <w:p w14:paraId="7524D05A" w14:textId="6E8D6E67" w:rsidR="00E1734E" w:rsidRPr="00D1267A" w:rsidRDefault="00E1734E" w:rsidP="00D1267A">
            <w:pPr>
              <w:spacing w:after="0"/>
              <w:jc w:val="center"/>
              <w:rPr>
                <w:rFonts w:ascii="Arial" w:hAnsi="Arial" w:cs="Arial"/>
                <w:b/>
                <w:color w:val="000000"/>
                <w:sz w:val="18"/>
                <w:szCs w:val="18"/>
              </w:rPr>
            </w:pPr>
            <w:r w:rsidRPr="00D1267A">
              <w:rPr>
                <w:rFonts w:ascii="Arial" w:hAnsi="Arial" w:cs="Arial"/>
                <w:bCs/>
                <w:sz w:val="18"/>
                <w:szCs w:val="18"/>
              </w:rPr>
              <w:t>Količina</w:t>
            </w:r>
          </w:p>
        </w:tc>
        <w:tc>
          <w:tcPr>
            <w:tcW w:w="773" w:type="dxa"/>
          </w:tcPr>
          <w:p w14:paraId="47268677" w14:textId="77777777" w:rsidR="00E1734E" w:rsidRPr="00D1267A" w:rsidRDefault="00E1734E" w:rsidP="00D1267A">
            <w:pPr>
              <w:spacing w:after="0"/>
              <w:jc w:val="center"/>
              <w:rPr>
                <w:rFonts w:ascii="Arial" w:hAnsi="Arial" w:cs="Arial"/>
                <w:bCs/>
                <w:sz w:val="18"/>
                <w:szCs w:val="18"/>
              </w:rPr>
            </w:pPr>
          </w:p>
          <w:p w14:paraId="04EB065D" w14:textId="77777777" w:rsidR="00115F94" w:rsidRDefault="00115F94" w:rsidP="00D1267A">
            <w:pPr>
              <w:spacing w:after="0"/>
              <w:jc w:val="center"/>
              <w:rPr>
                <w:rFonts w:ascii="Arial" w:hAnsi="Arial" w:cs="Arial"/>
                <w:bCs/>
                <w:sz w:val="18"/>
                <w:szCs w:val="18"/>
              </w:rPr>
            </w:pPr>
          </w:p>
          <w:p w14:paraId="74780D76" w14:textId="71632E10" w:rsidR="00E1734E" w:rsidRPr="00D1267A" w:rsidRDefault="00E1734E" w:rsidP="00D1267A">
            <w:pPr>
              <w:spacing w:after="0"/>
              <w:jc w:val="center"/>
              <w:rPr>
                <w:rFonts w:ascii="Arial" w:hAnsi="Arial" w:cs="Arial"/>
                <w:b/>
                <w:color w:val="000000"/>
                <w:sz w:val="18"/>
                <w:szCs w:val="18"/>
              </w:rPr>
            </w:pPr>
            <w:r w:rsidRPr="00D1267A">
              <w:rPr>
                <w:rFonts w:ascii="Arial" w:hAnsi="Arial" w:cs="Arial"/>
                <w:bCs/>
                <w:sz w:val="18"/>
                <w:szCs w:val="18"/>
              </w:rPr>
              <w:t>Enota</w:t>
            </w:r>
          </w:p>
        </w:tc>
        <w:tc>
          <w:tcPr>
            <w:tcW w:w="917" w:type="dxa"/>
            <w:vAlign w:val="bottom"/>
          </w:tcPr>
          <w:p w14:paraId="205A10DF" w14:textId="7224C4C8" w:rsidR="00E1734E" w:rsidRPr="00D1267A" w:rsidRDefault="00E1734E" w:rsidP="00D1267A">
            <w:pPr>
              <w:spacing w:after="0"/>
              <w:jc w:val="center"/>
              <w:rPr>
                <w:rFonts w:ascii="Arial" w:hAnsi="Arial" w:cs="Arial"/>
                <w:b/>
                <w:color w:val="000000"/>
                <w:sz w:val="18"/>
                <w:szCs w:val="18"/>
              </w:rPr>
            </w:pPr>
            <w:r w:rsidRPr="00D1267A">
              <w:rPr>
                <w:rFonts w:ascii="Arial" w:hAnsi="Arial" w:cs="Arial"/>
                <w:bCs/>
                <w:sz w:val="18"/>
                <w:szCs w:val="18"/>
              </w:rPr>
              <w:t>Pogostost</w:t>
            </w:r>
          </w:p>
        </w:tc>
        <w:tc>
          <w:tcPr>
            <w:tcW w:w="1852" w:type="dxa"/>
            <w:vAlign w:val="bottom"/>
          </w:tcPr>
          <w:p w14:paraId="3A45FE5F" w14:textId="05D32116" w:rsidR="00E1734E" w:rsidRPr="00D1267A" w:rsidRDefault="00E1734E" w:rsidP="00D1267A">
            <w:pPr>
              <w:spacing w:after="0"/>
              <w:jc w:val="center"/>
              <w:rPr>
                <w:rFonts w:ascii="Arial" w:hAnsi="Arial" w:cs="Arial"/>
                <w:color w:val="000000"/>
                <w:sz w:val="18"/>
                <w:szCs w:val="18"/>
              </w:rPr>
            </w:pPr>
            <w:r w:rsidRPr="00D1267A">
              <w:rPr>
                <w:rFonts w:ascii="Arial" w:eastAsia="Arial Unicode MS" w:hAnsi="Arial" w:cs="Arial"/>
                <w:sz w:val="18"/>
                <w:szCs w:val="18"/>
              </w:rPr>
              <w:t>Cena na enoto količine v EUR brez DDV</w:t>
            </w:r>
          </w:p>
        </w:tc>
        <w:tc>
          <w:tcPr>
            <w:tcW w:w="1891" w:type="dxa"/>
            <w:vAlign w:val="bottom"/>
          </w:tcPr>
          <w:p w14:paraId="2A3C67AB" w14:textId="4EF978BE" w:rsidR="00E1734E" w:rsidRPr="00D1267A" w:rsidRDefault="00E1734E" w:rsidP="00D1267A">
            <w:pPr>
              <w:spacing w:after="0"/>
              <w:jc w:val="center"/>
              <w:rPr>
                <w:rFonts w:ascii="Arial" w:hAnsi="Arial" w:cs="Arial"/>
                <w:color w:val="000000"/>
                <w:sz w:val="18"/>
                <w:szCs w:val="18"/>
              </w:rPr>
            </w:pPr>
            <w:r w:rsidRPr="00D1267A">
              <w:rPr>
                <w:rFonts w:ascii="Arial" w:eastAsia="Arial Unicode MS" w:hAnsi="Arial" w:cs="Arial"/>
                <w:sz w:val="18"/>
                <w:szCs w:val="18"/>
              </w:rPr>
              <w:t>Skupaj vrednost v EUR brez DDV</w:t>
            </w:r>
          </w:p>
        </w:tc>
      </w:tr>
      <w:tr w:rsidR="00E1734E" w:rsidRPr="00D1267A" w14:paraId="4EA5660C" w14:textId="77777777" w:rsidTr="00E1734E">
        <w:trPr>
          <w:trHeight w:val="248"/>
        </w:trPr>
        <w:tc>
          <w:tcPr>
            <w:tcW w:w="3055" w:type="dxa"/>
          </w:tcPr>
          <w:p w14:paraId="4415F707"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košnja, grabljenje in odvoz pokošene trave</w:t>
            </w:r>
          </w:p>
        </w:tc>
        <w:tc>
          <w:tcPr>
            <w:tcW w:w="845" w:type="dxa"/>
            <w:vAlign w:val="bottom"/>
          </w:tcPr>
          <w:p w14:paraId="19B2A7FA" w14:textId="221C85C4"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27</w:t>
            </w:r>
          </w:p>
        </w:tc>
        <w:tc>
          <w:tcPr>
            <w:tcW w:w="773" w:type="dxa"/>
          </w:tcPr>
          <w:p w14:paraId="7C4A7B0F" w14:textId="77777777" w:rsidR="00E14AEF" w:rsidRDefault="00E14AEF" w:rsidP="00D1267A">
            <w:pPr>
              <w:spacing w:after="0"/>
              <w:jc w:val="center"/>
              <w:rPr>
                <w:rFonts w:ascii="Arial" w:hAnsi="Arial" w:cs="Arial"/>
                <w:sz w:val="18"/>
                <w:szCs w:val="18"/>
              </w:rPr>
            </w:pPr>
          </w:p>
          <w:p w14:paraId="45DFDC31" w14:textId="35E06333"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17" w:type="dxa"/>
            <w:vAlign w:val="bottom"/>
          </w:tcPr>
          <w:p w14:paraId="75E2F2E4" w14:textId="08FA8986" w:rsidR="00E1734E" w:rsidRPr="00D1267A" w:rsidRDefault="00E14AEF" w:rsidP="00D1267A">
            <w:pPr>
              <w:spacing w:after="0"/>
              <w:jc w:val="center"/>
              <w:rPr>
                <w:rFonts w:ascii="Arial" w:hAnsi="Arial" w:cs="Arial"/>
                <w:sz w:val="18"/>
                <w:szCs w:val="18"/>
              </w:rPr>
            </w:pPr>
            <w:r>
              <w:rPr>
                <w:rFonts w:ascii="Arial" w:hAnsi="Arial" w:cs="Arial"/>
                <w:sz w:val="18"/>
                <w:szCs w:val="18"/>
              </w:rPr>
              <w:t>4</w:t>
            </w:r>
          </w:p>
        </w:tc>
        <w:tc>
          <w:tcPr>
            <w:tcW w:w="1852" w:type="dxa"/>
            <w:vAlign w:val="bottom"/>
          </w:tcPr>
          <w:p w14:paraId="1E8D0333" w14:textId="61AF8124" w:rsidR="00E1734E" w:rsidRPr="00D1267A" w:rsidRDefault="00E1734E" w:rsidP="00D1267A">
            <w:pPr>
              <w:spacing w:after="0"/>
              <w:jc w:val="right"/>
              <w:rPr>
                <w:rFonts w:ascii="Arial" w:hAnsi="Arial" w:cs="Arial"/>
                <w:sz w:val="18"/>
                <w:szCs w:val="18"/>
              </w:rPr>
            </w:pPr>
          </w:p>
        </w:tc>
        <w:tc>
          <w:tcPr>
            <w:tcW w:w="1891" w:type="dxa"/>
            <w:vAlign w:val="bottom"/>
          </w:tcPr>
          <w:p w14:paraId="22C0846F" w14:textId="466423E1" w:rsidR="00E1734E" w:rsidRPr="00D1267A" w:rsidRDefault="00E1734E" w:rsidP="00D1267A">
            <w:pPr>
              <w:spacing w:after="0"/>
              <w:jc w:val="right"/>
              <w:rPr>
                <w:rFonts w:ascii="Arial" w:hAnsi="Arial" w:cs="Arial"/>
                <w:sz w:val="18"/>
                <w:szCs w:val="18"/>
              </w:rPr>
            </w:pPr>
          </w:p>
        </w:tc>
      </w:tr>
      <w:tr w:rsidR="00E1734E" w:rsidRPr="00D1267A" w14:paraId="1AFDC793" w14:textId="77777777" w:rsidTr="00E1734E">
        <w:trPr>
          <w:trHeight w:val="248"/>
        </w:trPr>
        <w:tc>
          <w:tcPr>
            <w:tcW w:w="3055" w:type="dxa"/>
          </w:tcPr>
          <w:p w14:paraId="3A48BE64"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čiščenje smeti</w:t>
            </w:r>
          </w:p>
        </w:tc>
        <w:tc>
          <w:tcPr>
            <w:tcW w:w="845" w:type="dxa"/>
            <w:vAlign w:val="bottom"/>
          </w:tcPr>
          <w:p w14:paraId="13BCC89D" w14:textId="0D5485E0"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432</w:t>
            </w:r>
          </w:p>
        </w:tc>
        <w:tc>
          <w:tcPr>
            <w:tcW w:w="773" w:type="dxa"/>
          </w:tcPr>
          <w:p w14:paraId="360818BA" w14:textId="54E54BEF"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17" w:type="dxa"/>
            <w:vAlign w:val="bottom"/>
          </w:tcPr>
          <w:p w14:paraId="4C68F10C" w14:textId="0D63B645" w:rsidR="00E1734E" w:rsidRPr="00D1267A" w:rsidRDefault="00E14AEF" w:rsidP="00D1267A">
            <w:pPr>
              <w:spacing w:after="0"/>
              <w:jc w:val="center"/>
              <w:rPr>
                <w:rFonts w:ascii="Arial" w:hAnsi="Arial" w:cs="Arial"/>
                <w:sz w:val="18"/>
                <w:szCs w:val="18"/>
              </w:rPr>
            </w:pPr>
            <w:r>
              <w:rPr>
                <w:rFonts w:ascii="Arial" w:hAnsi="Arial" w:cs="Arial"/>
                <w:sz w:val="18"/>
                <w:szCs w:val="18"/>
              </w:rPr>
              <w:t>6</w:t>
            </w:r>
          </w:p>
        </w:tc>
        <w:tc>
          <w:tcPr>
            <w:tcW w:w="1852" w:type="dxa"/>
            <w:vAlign w:val="bottom"/>
          </w:tcPr>
          <w:p w14:paraId="70F4342B" w14:textId="2A5CF9F0" w:rsidR="00E1734E" w:rsidRPr="00D1267A" w:rsidRDefault="00E1734E" w:rsidP="00D1267A">
            <w:pPr>
              <w:spacing w:after="0"/>
              <w:jc w:val="right"/>
              <w:rPr>
                <w:rFonts w:ascii="Arial" w:hAnsi="Arial" w:cs="Arial"/>
                <w:sz w:val="18"/>
                <w:szCs w:val="18"/>
              </w:rPr>
            </w:pPr>
          </w:p>
        </w:tc>
        <w:tc>
          <w:tcPr>
            <w:tcW w:w="1891" w:type="dxa"/>
            <w:vAlign w:val="bottom"/>
          </w:tcPr>
          <w:p w14:paraId="63825B84" w14:textId="2D07EC8F" w:rsidR="00E1734E" w:rsidRPr="00D1267A" w:rsidRDefault="00E1734E" w:rsidP="00D1267A">
            <w:pPr>
              <w:spacing w:after="0"/>
              <w:jc w:val="right"/>
              <w:rPr>
                <w:rFonts w:ascii="Arial" w:hAnsi="Arial" w:cs="Arial"/>
                <w:sz w:val="18"/>
                <w:szCs w:val="18"/>
              </w:rPr>
            </w:pPr>
          </w:p>
        </w:tc>
      </w:tr>
      <w:tr w:rsidR="00E1734E" w:rsidRPr="00D1267A" w14:paraId="34596B07" w14:textId="77777777" w:rsidTr="00E1734E">
        <w:trPr>
          <w:trHeight w:val="248"/>
        </w:trPr>
        <w:tc>
          <w:tcPr>
            <w:tcW w:w="3055" w:type="dxa"/>
          </w:tcPr>
          <w:p w14:paraId="14DE061B"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vzdrževanje grmovnic</w:t>
            </w:r>
          </w:p>
        </w:tc>
        <w:tc>
          <w:tcPr>
            <w:tcW w:w="845" w:type="dxa"/>
            <w:vAlign w:val="bottom"/>
          </w:tcPr>
          <w:p w14:paraId="249CFA06" w14:textId="0583A06C"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 xml:space="preserve">4 </w:t>
            </w:r>
          </w:p>
        </w:tc>
        <w:tc>
          <w:tcPr>
            <w:tcW w:w="773" w:type="dxa"/>
          </w:tcPr>
          <w:p w14:paraId="50A78F61" w14:textId="12BBEF44"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kom</w:t>
            </w:r>
          </w:p>
        </w:tc>
        <w:tc>
          <w:tcPr>
            <w:tcW w:w="917" w:type="dxa"/>
            <w:vAlign w:val="bottom"/>
          </w:tcPr>
          <w:p w14:paraId="35308535" w14:textId="47B598E7" w:rsidR="00E1734E" w:rsidRPr="00D1267A" w:rsidRDefault="00E14AEF" w:rsidP="00D1267A">
            <w:pPr>
              <w:spacing w:after="0"/>
              <w:jc w:val="center"/>
              <w:rPr>
                <w:rFonts w:ascii="Arial" w:hAnsi="Arial" w:cs="Arial"/>
                <w:sz w:val="18"/>
                <w:szCs w:val="18"/>
              </w:rPr>
            </w:pPr>
            <w:r>
              <w:rPr>
                <w:rFonts w:ascii="Arial" w:hAnsi="Arial" w:cs="Arial"/>
                <w:sz w:val="18"/>
                <w:szCs w:val="18"/>
              </w:rPr>
              <w:t>2</w:t>
            </w:r>
          </w:p>
        </w:tc>
        <w:tc>
          <w:tcPr>
            <w:tcW w:w="1852" w:type="dxa"/>
            <w:vAlign w:val="bottom"/>
          </w:tcPr>
          <w:p w14:paraId="2173119B" w14:textId="33D0C99C" w:rsidR="00E1734E" w:rsidRPr="00D1267A" w:rsidRDefault="00E1734E" w:rsidP="00D1267A">
            <w:pPr>
              <w:spacing w:after="0"/>
              <w:jc w:val="right"/>
              <w:rPr>
                <w:rFonts w:ascii="Arial" w:hAnsi="Arial" w:cs="Arial"/>
                <w:sz w:val="18"/>
                <w:szCs w:val="18"/>
              </w:rPr>
            </w:pPr>
          </w:p>
        </w:tc>
        <w:tc>
          <w:tcPr>
            <w:tcW w:w="1891" w:type="dxa"/>
            <w:vAlign w:val="bottom"/>
          </w:tcPr>
          <w:p w14:paraId="5677287F" w14:textId="0130B452" w:rsidR="00E1734E" w:rsidRPr="00D1267A" w:rsidRDefault="00E1734E" w:rsidP="00D1267A">
            <w:pPr>
              <w:spacing w:after="0"/>
              <w:jc w:val="right"/>
              <w:rPr>
                <w:rFonts w:ascii="Arial" w:hAnsi="Arial" w:cs="Arial"/>
                <w:sz w:val="18"/>
                <w:szCs w:val="18"/>
              </w:rPr>
            </w:pPr>
          </w:p>
        </w:tc>
      </w:tr>
      <w:tr w:rsidR="00E1734E" w:rsidRPr="00D1267A" w14:paraId="4D3DB779" w14:textId="77777777" w:rsidTr="00E1734E">
        <w:trPr>
          <w:trHeight w:val="248"/>
        </w:trPr>
        <w:tc>
          <w:tcPr>
            <w:tcW w:w="3055" w:type="dxa"/>
          </w:tcPr>
          <w:p w14:paraId="656BABAE"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pletje poti</w:t>
            </w:r>
          </w:p>
        </w:tc>
        <w:tc>
          <w:tcPr>
            <w:tcW w:w="845" w:type="dxa"/>
            <w:vAlign w:val="bottom"/>
          </w:tcPr>
          <w:p w14:paraId="6EA61EA1" w14:textId="31C88066"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 xml:space="preserve">203 </w:t>
            </w:r>
          </w:p>
        </w:tc>
        <w:tc>
          <w:tcPr>
            <w:tcW w:w="773" w:type="dxa"/>
          </w:tcPr>
          <w:p w14:paraId="3E3E8A48" w14:textId="4ED6B89A"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17" w:type="dxa"/>
            <w:vAlign w:val="bottom"/>
          </w:tcPr>
          <w:p w14:paraId="75F20052" w14:textId="4D519D7C" w:rsidR="00E1734E" w:rsidRPr="00D1267A" w:rsidRDefault="00E14AEF" w:rsidP="00D1267A">
            <w:pPr>
              <w:spacing w:after="0"/>
              <w:jc w:val="center"/>
              <w:rPr>
                <w:rFonts w:ascii="Arial" w:hAnsi="Arial" w:cs="Arial"/>
                <w:sz w:val="18"/>
                <w:szCs w:val="18"/>
              </w:rPr>
            </w:pPr>
            <w:r>
              <w:rPr>
                <w:rFonts w:ascii="Arial" w:hAnsi="Arial" w:cs="Arial"/>
                <w:sz w:val="18"/>
                <w:szCs w:val="18"/>
              </w:rPr>
              <w:t>3</w:t>
            </w:r>
          </w:p>
        </w:tc>
        <w:tc>
          <w:tcPr>
            <w:tcW w:w="1852" w:type="dxa"/>
            <w:vAlign w:val="bottom"/>
          </w:tcPr>
          <w:p w14:paraId="6003311D" w14:textId="0B3C9301" w:rsidR="00E1734E" w:rsidRPr="00D1267A" w:rsidRDefault="00E1734E" w:rsidP="00D1267A">
            <w:pPr>
              <w:spacing w:after="0"/>
              <w:jc w:val="right"/>
              <w:rPr>
                <w:rFonts w:ascii="Arial" w:hAnsi="Arial" w:cs="Arial"/>
                <w:sz w:val="18"/>
                <w:szCs w:val="18"/>
              </w:rPr>
            </w:pPr>
          </w:p>
        </w:tc>
        <w:tc>
          <w:tcPr>
            <w:tcW w:w="1891" w:type="dxa"/>
            <w:vAlign w:val="bottom"/>
          </w:tcPr>
          <w:p w14:paraId="758011F4" w14:textId="7B7B0868" w:rsidR="00E1734E" w:rsidRPr="00D1267A" w:rsidRDefault="00E1734E" w:rsidP="00D1267A">
            <w:pPr>
              <w:spacing w:after="0"/>
              <w:jc w:val="right"/>
              <w:rPr>
                <w:rFonts w:ascii="Arial" w:hAnsi="Arial" w:cs="Arial"/>
                <w:sz w:val="18"/>
                <w:szCs w:val="18"/>
              </w:rPr>
            </w:pPr>
          </w:p>
        </w:tc>
      </w:tr>
      <w:tr w:rsidR="00E1734E" w:rsidRPr="00D1267A" w14:paraId="553ACB06" w14:textId="77777777" w:rsidTr="00E1734E">
        <w:trPr>
          <w:trHeight w:val="248"/>
        </w:trPr>
        <w:tc>
          <w:tcPr>
            <w:tcW w:w="3055" w:type="dxa"/>
          </w:tcPr>
          <w:p w14:paraId="53B48448"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urejanje kamnitih in betonskih površin (zgornji zid, plošča, piramida spomenika in grobnica)</w:t>
            </w:r>
          </w:p>
        </w:tc>
        <w:tc>
          <w:tcPr>
            <w:tcW w:w="845" w:type="dxa"/>
            <w:vAlign w:val="bottom"/>
          </w:tcPr>
          <w:p w14:paraId="4F43AA80" w14:textId="35C0AAAA"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 xml:space="preserve">202 </w:t>
            </w:r>
          </w:p>
        </w:tc>
        <w:tc>
          <w:tcPr>
            <w:tcW w:w="773" w:type="dxa"/>
          </w:tcPr>
          <w:p w14:paraId="76A9D14A" w14:textId="1E74CEEE"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17" w:type="dxa"/>
            <w:vAlign w:val="bottom"/>
          </w:tcPr>
          <w:p w14:paraId="71F0E35D" w14:textId="3A5DE074" w:rsidR="00E1734E" w:rsidRPr="00D1267A" w:rsidRDefault="00E14AEF" w:rsidP="00D1267A">
            <w:pPr>
              <w:spacing w:after="0"/>
              <w:jc w:val="center"/>
              <w:rPr>
                <w:rFonts w:ascii="Arial" w:hAnsi="Arial" w:cs="Arial"/>
                <w:sz w:val="18"/>
                <w:szCs w:val="18"/>
              </w:rPr>
            </w:pPr>
            <w:r>
              <w:rPr>
                <w:rFonts w:ascii="Arial" w:hAnsi="Arial" w:cs="Arial"/>
                <w:sz w:val="18"/>
                <w:szCs w:val="18"/>
              </w:rPr>
              <w:t>6</w:t>
            </w:r>
          </w:p>
        </w:tc>
        <w:tc>
          <w:tcPr>
            <w:tcW w:w="1852" w:type="dxa"/>
            <w:vAlign w:val="bottom"/>
          </w:tcPr>
          <w:p w14:paraId="414F5215" w14:textId="58DDBD83" w:rsidR="00E1734E" w:rsidRPr="00D1267A" w:rsidRDefault="00E1734E" w:rsidP="00D1267A">
            <w:pPr>
              <w:spacing w:after="0"/>
              <w:jc w:val="right"/>
              <w:rPr>
                <w:rFonts w:ascii="Arial" w:hAnsi="Arial" w:cs="Arial"/>
                <w:sz w:val="18"/>
                <w:szCs w:val="18"/>
              </w:rPr>
            </w:pPr>
          </w:p>
        </w:tc>
        <w:tc>
          <w:tcPr>
            <w:tcW w:w="1891" w:type="dxa"/>
            <w:vAlign w:val="bottom"/>
          </w:tcPr>
          <w:p w14:paraId="1B0CCDAB" w14:textId="3AD08A17" w:rsidR="00E1734E" w:rsidRPr="00D1267A" w:rsidRDefault="00E1734E" w:rsidP="00D1267A">
            <w:pPr>
              <w:spacing w:after="0"/>
              <w:jc w:val="right"/>
              <w:rPr>
                <w:rFonts w:ascii="Arial" w:hAnsi="Arial" w:cs="Arial"/>
                <w:sz w:val="18"/>
                <w:szCs w:val="18"/>
              </w:rPr>
            </w:pPr>
          </w:p>
        </w:tc>
      </w:tr>
      <w:tr w:rsidR="00E1734E" w:rsidRPr="00D1267A" w14:paraId="639C4FAF" w14:textId="77777777" w:rsidTr="00E1734E">
        <w:trPr>
          <w:trHeight w:val="248"/>
        </w:trPr>
        <w:tc>
          <w:tcPr>
            <w:tcW w:w="3055" w:type="dxa"/>
          </w:tcPr>
          <w:p w14:paraId="4B8B7DF8"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vzdrževanje dreves</w:t>
            </w:r>
          </w:p>
        </w:tc>
        <w:tc>
          <w:tcPr>
            <w:tcW w:w="845" w:type="dxa"/>
            <w:vAlign w:val="bottom"/>
          </w:tcPr>
          <w:p w14:paraId="416C764D" w14:textId="40A483DE"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 xml:space="preserve">8 </w:t>
            </w:r>
          </w:p>
        </w:tc>
        <w:tc>
          <w:tcPr>
            <w:tcW w:w="773" w:type="dxa"/>
          </w:tcPr>
          <w:p w14:paraId="7BFFCC9C" w14:textId="2C035944"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kom</w:t>
            </w:r>
          </w:p>
        </w:tc>
        <w:tc>
          <w:tcPr>
            <w:tcW w:w="917" w:type="dxa"/>
            <w:vAlign w:val="bottom"/>
          </w:tcPr>
          <w:p w14:paraId="79032E54" w14:textId="34C55531" w:rsidR="00E1734E" w:rsidRPr="00D1267A" w:rsidRDefault="00E14AEF" w:rsidP="00D1267A">
            <w:pPr>
              <w:spacing w:after="0"/>
              <w:jc w:val="center"/>
              <w:rPr>
                <w:rFonts w:ascii="Arial" w:hAnsi="Arial" w:cs="Arial"/>
                <w:sz w:val="18"/>
                <w:szCs w:val="18"/>
              </w:rPr>
            </w:pPr>
            <w:r>
              <w:rPr>
                <w:rFonts w:ascii="Arial" w:hAnsi="Arial" w:cs="Arial"/>
                <w:sz w:val="18"/>
                <w:szCs w:val="18"/>
              </w:rPr>
              <w:t>1</w:t>
            </w:r>
          </w:p>
        </w:tc>
        <w:tc>
          <w:tcPr>
            <w:tcW w:w="1852" w:type="dxa"/>
            <w:vAlign w:val="bottom"/>
          </w:tcPr>
          <w:p w14:paraId="0A153BDD" w14:textId="353B7BBE" w:rsidR="00E1734E" w:rsidRPr="00D1267A" w:rsidRDefault="00E1734E" w:rsidP="00D1267A">
            <w:pPr>
              <w:spacing w:after="0"/>
              <w:jc w:val="right"/>
              <w:rPr>
                <w:rFonts w:ascii="Arial" w:hAnsi="Arial" w:cs="Arial"/>
                <w:sz w:val="18"/>
                <w:szCs w:val="18"/>
              </w:rPr>
            </w:pPr>
          </w:p>
        </w:tc>
        <w:tc>
          <w:tcPr>
            <w:tcW w:w="1891" w:type="dxa"/>
            <w:vAlign w:val="bottom"/>
          </w:tcPr>
          <w:p w14:paraId="6BA63DC3" w14:textId="7C19C4AD" w:rsidR="00E1734E" w:rsidRPr="00D1267A" w:rsidRDefault="00E1734E" w:rsidP="00D1267A">
            <w:pPr>
              <w:spacing w:after="0"/>
              <w:jc w:val="right"/>
              <w:rPr>
                <w:rFonts w:ascii="Arial" w:hAnsi="Arial" w:cs="Arial"/>
                <w:sz w:val="18"/>
                <w:szCs w:val="18"/>
              </w:rPr>
            </w:pPr>
          </w:p>
        </w:tc>
      </w:tr>
      <w:tr w:rsidR="00E1734E" w:rsidRPr="00D1267A" w14:paraId="76078B6F" w14:textId="77777777" w:rsidTr="00E1734E">
        <w:trPr>
          <w:trHeight w:val="248"/>
        </w:trPr>
        <w:tc>
          <w:tcPr>
            <w:tcW w:w="3055" w:type="dxa"/>
            <w:vAlign w:val="bottom"/>
          </w:tcPr>
          <w:p w14:paraId="7EA9D180" w14:textId="77777777" w:rsidR="00E1734E" w:rsidRPr="00D1267A" w:rsidRDefault="00E1734E" w:rsidP="00D1267A">
            <w:pPr>
              <w:spacing w:after="0"/>
              <w:rPr>
                <w:rFonts w:ascii="Arial" w:hAnsi="Arial" w:cs="Arial"/>
                <w:bCs/>
                <w:sz w:val="18"/>
                <w:szCs w:val="18"/>
              </w:rPr>
            </w:pPr>
            <w:r w:rsidRPr="00D1267A">
              <w:rPr>
                <w:rFonts w:ascii="Arial" w:hAnsi="Arial" w:cs="Arial"/>
                <w:bCs/>
                <w:sz w:val="18"/>
                <w:szCs w:val="18"/>
              </w:rPr>
              <w:t xml:space="preserve">čiščenje, odstranitev in odvoz uvelega cvetja, vencev in sveč po Dnevu spomina na mrtve </w:t>
            </w:r>
          </w:p>
        </w:tc>
        <w:tc>
          <w:tcPr>
            <w:tcW w:w="845" w:type="dxa"/>
            <w:vAlign w:val="bottom"/>
          </w:tcPr>
          <w:p w14:paraId="53D70F0A" w14:textId="77777777" w:rsidR="00E1734E" w:rsidRPr="00D1267A" w:rsidRDefault="00E1734E" w:rsidP="00D1267A">
            <w:pPr>
              <w:spacing w:after="0"/>
              <w:jc w:val="center"/>
              <w:rPr>
                <w:rFonts w:ascii="Arial" w:hAnsi="Arial" w:cs="Arial"/>
                <w:bCs/>
                <w:sz w:val="18"/>
                <w:szCs w:val="18"/>
              </w:rPr>
            </w:pPr>
          </w:p>
        </w:tc>
        <w:tc>
          <w:tcPr>
            <w:tcW w:w="773" w:type="dxa"/>
          </w:tcPr>
          <w:p w14:paraId="47186F1F" w14:textId="77777777" w:rsidR="00E1734E" w:rsidRPr="00D1267A" w:rsidRDefault="00E1734E" w:rsidP="00D1267A">
            <w:pPr>
              <w:spacing w:after="0"/>
              <w:jc w:val="center"/>
              <w:rPr>
                <w:rFonts w:ascii="Arial" w:hAnsi="Arial" w:cs="Arial"/>
                <w:bCs/>
                <w:sz w:val="18"/>
                <w:szCs w:val="18"/>
              </w:rPr>
            </w:pPr>
          </w:p>
        </w:tc>
        <w:tc>
          <w:tcPr>
            <w:tcW w:w="917" w:type="dxa"/>
            <w:vAlign w:val="bottom"/>
          </w:tcPr>
          <w:p w14:paraId="7C68D011" w14:textId="793E5D16" w:rsidR="00E1734E" w:rsidRPr="00D1267A" w:rsidRDefault="00E14AEF" w:rsidP="00D1267A">
            <w:pPr>
              <w:spacing w:after="0"/>
              <w:jc w:val="center"/>
              <w:rPr>
                <w:rFonts w:ascii="Arial" w:hAnsi="Arial" w:cs="Arial"/>
                <w:sz w:val="18"/>
                <w:szCs w:val="18"/>
              </w:rPr>
            </w:pPr>
            <w:r>
              <w:rPr>
                <w:rFonts w:ascii="Arial" w:hAnsi="Arial" w:cs="Arial"/>
                <w:bCs/>
                <w:sz w:val="18"/>
                <w:szCs w:val="18"/>
              </w:rPr>
              <w:t>1</w:t>
            </w:r>
          </w:p>
        </w:tc>
        <w:tc>
          <w:tcPr>
            <w:tcW w:w="1852" w:type="dxa"/>
            <w:vAlign w:val="bottom"/>
          </w:tcPr>
          <w:p w14:paraId="5C03096B" w14:textId="7A204C6F" w:rsidR="00E1734E" w:rsidRPr="00D1267A" w:rsidRDefault="00E1734E" w:rsidP="00D1267A">
            <w:pPr>
              <w:spacing w:after="0"/>
              <w:jc w:val="right"/>
              <w:rPr>
                <w:rFonts w:ascii="Arial" w:hAnsi="Arial" w:cs="Arial"/>
                <w:sz w:val="18"/>
                <w:szCs w:val="18"/>
              </w:rPr>
            </w:pPr>
          </w:p>
        </w:tc>
        <w:tc>
          <w:tcPr>
            <w:tcW w:w="1891" w:type="dxa"/>
            <w:vAlign w:val="bottom"/>
          </w:tcPr>
          <w:p w14:paraId="7B8D47C7" w14:textId="01BABA64" w:rsidR="00E1734E" w:rsidRPr="00D1267A" w:rsidRDefault="00E1734E" w:rsidP="00D1267A">
            <w:pPr>
              <w:spacing w:after="0"/>
              <w:jc w:val="right"/>
              <w:rPr>
                <w:rFonts w:ascii="Arial" w:hAnsi="Arial" w:cs="Arial"/>
                <w:sz w:val="18"/>
                <w:szCs w:val="18"/>
              </w:rPr>
            </w:pPr>
          </w:p>
        </w:tc>
      </w:tr>
      <w:tr w:rsidR="00E1734E" w:rsidRPr="00D1267A" w14:paraId="2268119C" w14:textId="77777777" w:rsidTr="00E1734E">
        <w:trPr>
          <w:trHeight w:val="248"/>
        </w:trPr>
        <w:tc>
          <w:tcPr>
            <w:tcW w:w="3055" w:type="dxa"/>
            <w:tcBorders>
              <w:bottom w:val="single" w:sz="4" w:space="0" w:color="auto"/>
            </w:tcBorders>
            <w:vAlign w:val="bottom"/>
          </w:tcPr>
          <w:p w14:paraId="5103B2E9" w14:textId="77777777" w:rsidR="00E1734E" w:rsidRDefault="00E1734E" w:rsidP="00D1267A">
            <w:pPr>
              <w:spacing w:after="0"/>
              <w:rPr>
                <w:rFonts w:ascii="Arial" w:hAnsi="Arial" w:cs="Arial"/>
                <w:b/>
                <w:bCs/>
                <w:sz w:val="18"/>
                <w:szCs w:val="18"/>
              </w:rPr>
            </w:pPr>
            <w:r w:rsidRPr="00D1267A">
              <w:rPr>
                <w:rFonts w:ascii="Arial" w:hAnsi="Arial" w:cs="Arial"/>
                <w:b/>
                <w:bCs/>
                <w:sz w:val="18"/>
                <w:szCs w:val="18"/>
              </w:rPr>
              <w:t>SKUPAJ NETO</w:t>
            </w:r>
          </w:p>
          <w:p w14:paraId="1A7D2221" w14:textId="1B316530" w:rsidR="00D1267A" w:rsidRPr="00D1267A" w:rsidRDefault="00D1267A" w:rsidP="00D1267A">
            <w:pPr>
              <w:spacing w:after="0"/>
              <w:rPr>
                <w:rFonts w:ascii="Arial" w:hAnsi="Arial" w:cs="Arial"/>
                <w:bCs/>
                <w:sz w:val="18"/>
                <w:szCs w:val="18"/>
              </w:rPr>
            </w:pPr>
          </w:p>
        </w:tc>
        <w:tc>
          <w:tcPr>
            <w:tcW w:w="845" w:type="dxa"/>
            <w:tcBorders>
              <w:bottom w:val="single" w:sz="4" w:space="0" w:color="auto"/>
            </w:tcBorders>
            <w:vAlign w:val="bottom"/>
          </w:tcPr>
          <w:p w14:paraId="4D9308C1" w14:textId="77777777" w:rsidR="00E1734E" w:rsidRPr="00D1267A" w:rsidRDefault="00E1734E" w:rsidP="00D1267A">
            <w:pPr>
              <w:spacing w:after="0"/>
              <w:jc w:val="center"/>
              <w:rPr>
                <w:rFonts w:ascii="Arial" w:hAnsi="Arial" w:cs="Arial"/>
                <w:bCs/>
                <w:sz w:val="18"/>
                <w:szCs w:val="18"/>
              </w:rPr>
            </w:pPr>
          </w:p>
        </w:tc>
        <w:tc>
          <w:tcPr>
            <w:tcW w:w="773" w:type="dxa"/>
            <w:tcBorders>
              <w:bottom w:val="single" w:sz="4" w:space="0" w:color="auto"/>
            </w:tcBorders>
          </w:tcPr>
          <w:p w14:paraId="376215DE" w14:textId="77777777" w:rsidR="00E1734E" w:rsidRPr="00D1267A" w:rsidRDefault="00E1734E" w:rsidP="00D1267A">
            <w:pPr>
              <w:spacing w:after="0"/>
              <w:jc w:val="center"/>
              <w:rPr>
                <w:rFonts w:ascii="Arial" w:hAnsi="Arial" w:cs="Arial"/>
                <w:bCs/>
                <w:sz w:val="18"/>
                <w:szCs w:val="18"/>
              </w:rPr>
            </w:pPr>
          </w:p>
        </w:tc>
        <w:tc>
          <w:tcPr>
            <w:tcW w:w="917" w:type="dxa"/>
            <w:tcBorders>
              <w:bottom w:val="single" w:sz="4" w:space="0" w:color="auto"/>
            </w:tcBorders>
            <w:vAlign w:val="bottom"/>
          </w:tcPr>
          <w:p w14:paraId="1CC3B9DE" w14:textId="0F6BD89F" w:rsidR="00E1734E" w:rsidRPr="00D1267A" w:rsidRDefault="00E1734E" w:rsidP="00D1267A">
            <w:pPr>
              <w:spacing w:after="0"/>
              <w:jc w:val="center"/>
              <w:rPr>
                <w:rFonts w:ascii="Arial" w:hAnsi="Arial" w:cs="Arial"/>
                <w:bCs/>
                <w:sz w:val="18"/>
                <w:szCs w:val="18"/>
              </w:rPr>
            </w:pPr>
          </w:p>
        </w:tc>
        <w:tc>
          <w:tcPr>
            <w:tcW w:w="1852" w:type="dxa"/>
            <w:tcBorders>
              <w:bottom w:val="single" w:sz="4" w:space="0" w:color="auto"/>
            </w:tcBorders>
            <w:vAlign w:val="bottom"/>
          </w:tcPr>
          <w:p w14:paraId="1BBE46C1" w14:textId="77777777" w:rsidR="00E1734E" w:rsidRPr="00D1267A" w:rsidRDefault="00E1734E" w:rsidP="00D1267A">
            <w:pPr>
              <w:spacing w:after="0"/>
              <w:jc w:val="right"/>
              <w:rPr>
                <w:rFonts w:ascii="Arial" w:hAnsi="Arial" w:cs="Arial"/>
                <w:sz w:val="18"/>
                <w:szCs w:val="18"/>
              </w:rPr>
            </w:pPr>
          </w:p>
        </w:tc>
        <w:tc>
          <w:tcPr>
            <w:tcW w:w="1891" w:type="dxa"/>
            <w:tcBorders>
              <w:bottom w:val="single" w:sz="4" w:space="0" w:color="auto"/>
            </w:tcBorders>
            <w:vAlign w:val="bottom"/>
          </w:tcPr>
          <w:p w14:paraId="6DAD0A11" w14:textId="6AD20E1E" w:rsidR="00E1734E" w:rsidRPr="00D1267A" w:rsidRDefault="00E1734E" w:rsidP="00D1267A">
            <w:pPr>
              <w:spacing w:after="0"/>
              <w:jc w:val="right"/>
              <w:rPr>
                <w:rFonts w:ascii="Arial" w:hAnsi="Arial" w:cs="Arial"/>
                <w:b/>
                <w:sz w:val="18"/>
                <w:szCs w:val="18"/>
              </w:rPr>
            </w:pPr>
          </w:p>
        </w:tc>
      </w:tr>
    </w:tbl>
    <w:p w14:paraId="235F3059" w14:textId="1548BF2B" w:rsidR="00A4565E" w:rsidRDefault="00A4565E" w:rsidP="00D1267A">
      <w:pPr>
        <w:spacing w:after="0"/>
        <w:rPr>
          <w:rFonts w:ascii="Arial" w:hAnsi="Arial" w:cs="Arial"/>
          <w:sz w:val="18"/>
          <w:szCs w:val="18"/>
        </w:rPr>
      </w:pPr>
    </w:p>
    <w:p w14:paraId="22DAA373" w14:textId="77777777" w:rsidR="00DA3771" w:rsidRDefault="00DA3771" w:rsidP="00D1267A">
      <w:pPr>
        <w:spacing w:after="0"/>
        <w:rPr>
          <w:rFonts w:ascii="Arial" w:hAnsi="Arial" w:cs="Arial"/>
          <w:sz w:val="18"/>
          <w:szCs w:val="18"/>
        </w:rPr>
      </w:pPr>
    </w:p>
    <w:p w14:paraId="3073C5B9" w14:textId="77777777" w:rsidR="00A4565E" w:rsidRPr="00D1267A" w:rsidRDefault="00A4565E" w:rsidP="00D1267A">
      <w:pPr>
        <w:spacing w:after="0"/>
        <w:rPr>
          <w:rFonts w:ascii="Arial" w:hAnsi="Arial" w:cs="Arial"/>
          <w:sz w:val="18"/>
          <w:szCs w:val="18"/>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36"/>
        <w:gridCol w:w="780"/>
        <w:gridCol w:w="899"/>
        <w:gridCol w:w="899"/>
        <w:gridCol w:w="1840"/>
        <w:gridCol w:w="1879"/>
      </w:tblGrid>
      <w:tr w:rsidR="00E1734E" w:rsidRPr="00D1267A" w14:paraId="6FDD480B" w14:textId="77777777" w:rsidTr="00E1734E">
        <w:trPr>
          <w:trHeight w:val="248"/>
        </w:trPr>
        <w:tc>
          <w:tcPr>
            <w:tcW w:w="3270" w:type="dxa"/>
          </w:tcPr>
          <w:p w14:paraId="59A19DE4" w14:textId="77777777" w:rsidR="00E1734E" w:rsidRPr="00D1267A" w:rsidRDefault="00E1734E" w:rsidP="00D1267A">
            <w:pPr>
              <w:spacing w:after="0"/>
              <w:rPr>
                <w:rFonts w:ascii="Arial" w:hAnsi="Arial" w:cs="Arial"/>
                <w:b/>
                <w:color w:val="000000"/>
                <w:sz w:val="18"/>
                <w:szCs w:val="18"/>
              </w:rPr>
            </w:pPr>
            <w:r w:rsidRPr="00D1267A">
              <w:rPr>
                <w:rFonts w:ascii="Arial" w:hAnsi="Arial" w:cs="Arial"/>
                <w:b/>
                <w:color w:val="000000"/>
                <w:sz w:val="18"/>
                <w:szCs w:val="18"/>
              </w:rPr>
              <w:t>7. GROBIŠČE PRI BOVCU</w:t>
            </w:r>
          </w:p>
        </w:tc>
        <w:tc>
          <w:tcPr>
            <w:tcW w:w="836" w:type="dxa"/>
          </w:tcPr>
          <w:p w14:paraId="4AC3F411" w14:textId="77777777" w:rsidR="00E1734E" w:rsidRPr="00D1267A" w:rsidRDefault="00E1734E" w:rsidP="00D1267A">
            <w:pPr>
              <w:spacing w:after="0"/>
              <w:jc w:val="center"/>
              <w:rPr>
                <w:rFonts w:ascii="Arial" w:hAnsi="Arial" w:cs="Arial"/>
                <w:bCs/>
                <w:sz w:val="18"/>
                <w:szCs w:val="18"/>
              </w:rPr>
            </w:pPr>
          </w:p>
          <w:p w14:paraId="43A0B55B" w14:textId="77777777" w:rsidR="00115F94" w:rsidRDefault="00115F94" w:rsidP="00D1267A">
            <w:pPr>
              <w:spacing w:after="0"/>
              <w:jc w:val="center"/>
              <w:rPr>
                <w:rFonts w:ascii="Arial" w:hAnsi="Arial" w:cs="Arial"/>
                <w:bCs/>
                <w:sz w:val="18"/>
                <w:szCs w:val="18"/>
              </w:rPr>
            </w:pPr>
          </w:p>
          <w:p w14:paraId="28330786" w14:textId="475FDCA6" w:rsidR="00E1734E" w:rsidRPr="00D1267A" w:rsidRDefault="00E1734E" w:rsidP="00D1267A">
            <w:pPr>
              <w:spacing w:after="0"/>
              <w:jc w:val="center"/>
              <w:rPr>
                <w:rFonts w:ascii="Arial" w:hAnsi="Arial" w:cs="Arial"/>
                <w:b/>
                <w:color w:val="000000"/>
                <w:sz w:val="18"/>
                <w:szCs w:val="18"/>
              </w:rPr>
            </w:pPr>
            <w:r w:rsidRPr="00D1267A">
              <w:rPr>
                <w:rFonts w:ascii="Arial" w:hAnsi="Arial" w:cs="Arial"/>
                <w:bCs/>
                <w:sz w:val="18"/>
                <w:szCs w:val="18"/>
              </w:rPr>
              <w:t>Količina</w:t>
            </w:r>
          </w:p>
        </w:tc>
        <w:tc>
          <w:tcPr>
            <w:tcW w:w="964" w:type="dxa"/>
          </w:tcPr>
          <w:p w14:paraId="21F38235" w14:textId="77777777" w:rsidR="00E1734E" w:rsidRPr="00D1267A" w:rsidRDefault="00E1734E" w:rsidP="00D1267A">
            <w:pPr>
              <w:spacing w:after="0"/>
              <w:jc w:val="center"/>
              <w:rPr>
                <w:rFonts w:ascii="Arial" w:hAnsi="Arial" w:cs="Arial"/>
                <w:bCs/>
                <w:sz w:val="18"/>
                <w:szCs w:val="18"/>
              </w:rPr>
            </w:pPr>
          </w:p>
          <w:p w14:paraId="2A1148BB" w14:textId="77777777" w:rsidR="00115F94" w:rsidRDefault="00115F94" w:rsidP="00D1267A">
            <w:pPr>
              <w:spacing w:after="0"/>
              <w:jc w:val="center"/>
              <w:rPr>
                <w:rFonts w:ascii="Arial" w:hAnsi="Arial" w:cs="Arial"/>
                <w:bCs/>
                <w:sz w:val="18"/>
                <w:szCs w:val="18"/>
              </w:rPr>
            </w:pPr>
          </w:p>
          <w:p w14:paraId="0E21E8D8" w14:textId="075A30DD" w:rsidR="00E1734E" w:rsidRPr="00D1267A" w:rsidRDefault="00E1734E" w:rsidP="00D1267A">
            <w:pPr>
              <w:spacing w:after="0"/>
              <w:jc w:val="center"/>
              <w:rPr>
                <w:rFonts w:ascii="Arial" w:hAnsi="Arial" w:cs="Arial"/>
                <w:b/>
                <w:color w:val="000000"/>
                <w:sz w:val="18"/>
                <w:szCs w:val="18"/>
              </w:rPr>
            </w:pPr>
            <w:r w:rsidRPr="00D1267A">
              <w:rPr>
                <w:rFonts w:ascii="Arial" w:hAnsi="Arial" w:cs="Arial"/>
                <w:bCs/>
                <w:sz w:val="18"/>
                <w:szCs w:val="18"/>
              </w:rPr>
              <w:t>Enota</w:t>
            </w:r>
          </w:p>
        </w:tc>
        <w:tc>
          <w:tcPr>
            <w:tcW w:w="964" w:type="dxa"/>
            <w:vAlign w:val="center"/>
          </w:tcPr>
          <w:p w14:paraId="72087CA0" w14:textId="77777777" w:rsidR="00E1734E" w:rsidRPr="00D1267A" w:rsidRDefault="00E1734E" w:rsidP="00D1267A">
            <w:pPr>
              <w:spacing w:after="0"/>
              <w:jc w:val="center"/>
              <w:rPr>
                <w:rFonts w:ascii="Arial" w:hAnsi="Arial" w:cs="Arial"/>
                <w:bCs/>
                <w:sz w:val="18"/>
                <w:szCs w:val="18"/>
              </w:rPr>
            </w:pPr>
          </w:p>
          <w:p w14:paraId="48B47566" w14:textId="15D6F1D7" w:rsidR="00E1734E" w:rsidRPr="00D1267A" w:rsidRDefault="00E1734E" w:rsidP="00D1267A">
            <w:pPr>
              <w:spacing w:after="0"/>
              <w:jc w:val="center"/>
              <w:rPr>
                <w:rFonts w:ascii="Arial" w:hAnsi="Arial" w:cs="Arial"/>
                <w:b/>
                <w:color w:val="000000"/>
                <w:sz w:val="18"/>
                <w:szCs w:val="18"/>
              </w:rPr>
            </w:pPr>
            <w:r w:rsidRPr="00D1267A">
              <w:rPr>
                <w:rFonts w:ascii="Arial" w:hAnsi="Arial" w:cs="Arial"/>
                <w:bCs/>
                <w:sz w:val="18"/>
                <w:szCs w:val="18"/>
              </w:rPr>
              <w:t>Pogostost</w:t>
            </w:r>
          </w:p>
        </w:tc>
        <w:tc>
          <w:tcPr>
            <w:tcW w:w="1980" w:type="dxa"/>
          </w:tcPr>
          <w:p w14:paraId="4E089C1A" w14:textId="571E05B9" w:rsidR="00E1734E" w:rsidRPr="00D1267A" w:rsidRDefault="00E1734E" w:rsidP="00D1267A">
            <w:pPr>
              <w:spacing w:after="0"/>
              <w:jc w:val="center"/>
              <w:rPr>
                <w:rFonts w:ascii="Arial" w:hAnsi="Arial" w:cs="Arial"/>
                <w:color w:val="000000"/>
                <w:sz w:val="18"/>
                <w:szCs w:val="18"/>
              </w:rPr>
            </w:pPr>
            <w:r w:rsidRPr="00D1267A">
              <w:rPr>
                <w:rFonts w:ascii="Arial" w:eastAsia="Arial Unicode MS" w:hAnsi="Arial" w:cs="Arial"/>
                <w:sz w:val="18"/>
                <w:szCs w:val="18"/>
              </w:rPr>
              <w:t>Cena na enoto količine v EUR brez DDV</w:t>
            </w:r>
          </w:p>
        </w:tc>
        <w:tc>
          <w:tcPr>
            <w:tcW w:w="2022" w:type="dxa"/>
          </w:tcPr>
          <w:p w14:paraId="3B596750" w14:textId="228B3524" w:rsidR="00E1734E" w:rsidRPr="00D1267A" w:rsidRDefault="00E1734E" w:rsidP="00D1267A">
            <w:pPr>
              <w:spacing w:after="0"/>
              <w:jc w:val="center"/>
              <w:rPr>
                <w:rFonts w:ascii="Arial" w:hAnsi="Arial" w:cs="Arial"/>
                <w:color w:val="000000"/>
                <w:sz w:val="18"/>
                <w:szCs w:val="18"/>
              </w:rPr>
            </w:pPr>
            <w:r w:rsidRPr="00D1267A">
              <w:rPr>
                <w:rFonts w:ascii="Arial" w:eastAsia="Arial Unicode MS" w:hAnsi="Arial" w:cs="Arial"/>
                <w:sz w:val="18"/>
                <w:szCs w:val="18"/>
              </w:rPr>
              <w:t>Skupaj vrednost v EUR brez DDV</w:t>
            </w:r>
          </w:p>
        </w:tc>
      </w:tr>
      <w:tr w:rsidR="00E1734E" w:rsidRPr="00D1267A" w14:paraId="1BA2B479" w14:textId="77777777" w:rsidTr="00E1734E">
        <w:trPr>
          <w:trHeight w:val="248"/>
        </w:trPr>
        <w:tc>
          <w:tcPr>
            <w:tcW w:w="3270" w:type="dxa"/>
          </w:tcPr>
          <w:p w14:paraId="1721C1FD"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košnja, grabljenje in odvoz trave</w:t>
            </w:r>
          </w:p>
        </w:tc>
        <w:tc>
          <w:tcPr>
            <w:tcW w:w="836" w:type="dxa"/>
            <w:vAlign w:val="bottom"/>
          </w:tcPr>
          <w:p w14:paraId="051BC149" w14:textId="3BC91989"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 xml:space="preserve">7.954 </w:t>
            </w:r>
          </w:p>
        </w:tc>
        <w:tc>
          <w:tcPr>
            <w:tcW w:w="964" w:type="dxa"/>
          </w:tcPr>
          <w:p w14:paraId="6314950F" w14:textId="13C97C6C"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64" w:type="dxa"/>
            <w:vAlign w:val="bottom"/>
          </w:tcPr>
          <w:p w14:paraId="14D2ADBE" w14:textId="77EE3341" w:rsidR="00E1734E" w:rsidRPr="00D1267A" w:rsidRDefault="00E14AEF" w:rsidP="00D1267A">
            <w:pPr>
              <w:spacing w:after="0"/>
              <w:jc w:val="center"/>
              <w:rPr>
                <w:rFonts w:ascii="Arial" w:hAnsi="Arial" w:cs="Arial"/>
                <w:sz w:val="18"/>
                <w:szCs w:val="18"/>
              </w:rPr>
            </w:pPr>
            <w:r>
              <w:rPr>
                <w:rFonts w:ascii="Arial" w:hAnsi="Arial" w:cs="Arial"/>
                <w:sz w:val="18"/>
                <w:szCs w:val="18"/>
              </w:rPr>
              <w:t>6</w:t>
            </w:r>
          </w:p>
        </w:tc>
        <w:tc>
          <w:tcPr>
            <w:tcW w:w="1980" w:type="dxa"/>
            <w:vAlign w:val="bottom"/>
          </w:tcPr>
          <w:p w14:paraId="7160098B" w14:textId="4AA1F6D1" w:rsidR="00E1734E" w:rsidRPr="00D1267A" w:rsidRDefault="00E1734E" w:rsidP="00D1267A">
            <w:pPr>
              <w:spacing w:after="0"/>
              <w:jc w:val="right"/>
              <w:rPr>
                <w:rFonts w:ascii="Arial" w:hAnsi="Arial" w:cs="Arial"/>
                <w:sz w:val="18"/>
                <w:szCs w:val="18"/>
              </w:rPr>
            </w:pPr>
          </w:p>
        </w:tc>
        <w:tc>
          <w:tcPr>
            <w:tcW w:w="2022" w:type="dxa"/>
            <w:vAlign w:val="bottom"/>
          </w:tcPr>
          <w:p w14:paraId="0C5B0A31" w14:textId="4EA6867A" w:rsidR="00E1734E" w:rsidRPr="00D1267A" w:rsidRDefault="00E1734E" w:rsidP="00D1267A">
            <w:pPr>
              <w:spacing w:after="0"/>
              <w:jc w:val="right"/>
              <w:rPr>
                <w:rFonts w:ascii="Arial" w:hAnsi="Arial" w:cs="Arial"/>
                <w:sz w:val="18"/>
                <w:szCs w:val="18"/>
              </w:rPr>
            </w:pPr>
          </w:p>
        </w:tc>
      </w:tr>
      <w:tr w:rsidR="00E1734E" w:rsidRPr="00D1267A" w14:paraId="4D2AB302" w14:textId="77777777" w:rsidTr="00E1734E">
        <w:trPr>
          <w:trHeight w:val="248"/>
        </w:trPr>
        <w:tc>
          <w:tcPr>
            <w:tcW w:w="3270" w:type="dxa"/>
          </w:tcPr>
          <w:p w14:paraId="4BF2420D"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pletje poti</w:t>
            </w:r>
          </w:p>
        </w:tc>
        <w:tc>
          <w:tcPr>
            <w:tcW w:w="836" w:type="dxa"/>
            <w:vAlign w:val="bottom"/>
          </w:tcPr>
          <w:p w14:paraId="27DCBA20" w14:textId="2CE580A7"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 xml:space="preserve">380 </w:t>
            </w:r>
          </w:p>
        </w:tc>
        <w:tc>
          <w:tcPr>
            <w:tcW w:w="964" w:type="dxa"/>
          </w:tcPr>
          <w:p w14:paraId="596AACE7" w14:textId="33B6FEF8"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64" w:type="dxa"/>
            <w:vAlign w:val="bottom"/>
          </w:tcPr>
          <w:p w14:paraId="59DD2974" w14:textId="641E83C6" w:rsidR="00E1734E" w:rsidRPr="00D1267A" w:rsidRDefault="00E14AEF" w:rsidP="00D1267A">
            <w:pPr>
              <w:spacing w:after="0"/>
              <w:jc w:val="center"/>
              <w:rPr>
                <w:rFonts w:ascii="Arial" w:hAnsi="Arial" w:cs="Arial"/>
                <w:sz w:val="18"/>
                <w:szCs w:val="18"/>
              </w:rPr>
            </w:pPr>
            <w:r>
              <w:rPr>
                <w:rFonts w:ascii="Arial" w:hAnsi="Arial" w:cs="Arial"/>
                <w:sz w:val="18"/>
                <w:szCs w:val="18"/>
              </w:rPr>
              <w:t>4</w:t>
            </w:r>
          </w:p>
        </w:tc>
        <w:tc>
          <w:tcPr>
            <w:tcW w:w="1980" w:type="dxa"/>
            <w:vAlign w:val="bottom"/>
          </w:tcPr>
          <w:p w14:paraId="148C1A17" w14:textId="3F73E976" w:rsidR="00E1734E" w:rsidRPr="00D1267A" w:rsidRDefault="00E1734E" w:rsidP="00D1267A">
            <w:pPr>
              <w:spacing w:after="0"/>
              <w:jc w:val="right"/>
              <w:rPr>
                <w:rFonts w:ascii="Arial" w:hAnsi="Arial" w:cs="Arial"/>
                <w:sz w:val="18"/>
                <w:szCs w:val="18"/>
              </w:rPr>
            </w:pPr>
          </w:p>
        </w:tc>
        <w:tc>
          <w:tcPr>
            <w:tcW w:w="2022" w:type="dxa"/>
            <w:vAlign w:val="bottom"/>
          </w:tcPr>
          <w:p w14:paraId="5DD19AC0" w14:textId="0CDEF549" w:rsidR="00E1734E" w:rsidRPr="00D1267A" w:rsidRDefault="00E1734E" w:rsidP="00D1267A">
            <w:pPr>
              <w:spacing w:after="0"/>
              <w:jc w:val="center"/>
              <w:rPr>
                <w:rFonts w:ascii="Arial" w:hAnsi="Arial" w:cs="Arial"/>
                <w:sz w:val="18"/>
                <w:szCs w:val="18"/>
              </w:rPr>
            </w:pPr>
          </w:p>
        </w:tc>
      </w:tr>
      <w:tr w:rsidR="00E1734E" w:rsidRPr="00D1267A" w14:paraId="3431C4E6" w14:textId="77777777" w:rsidTr="00E1734E">
        <w:trPr>
          <w:trHeight w:val="248"/>
        </w:trPr>
        <w:tc>
          <w:tcPr>
            <w:tcW w:w="3270" w:type="dxa"/>
          </w:tcPr>
          <w:p w14:paraId="7A2225D8"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čiščenje smeti</w:t>
            </w:r>
          </w:p>
        </w:tc>
        <w:tc>
          <w:tcPr>
            <w:tcW w:w="836" w:type="dxa"/>
            <w:vAlign w:val="bottom"/>
          </w:tcPr>
          <w:p w14:paraId="0B12D2AC" w14:textId="7B853F03"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 xml:space="preserve">8.708 </w:t>
            </w:r>
          </w:p>
        </w:tc>
        <w:tc>
          <w:tcPr>
            <w:tcW w:w="964" w:type="dxa"/>
          </w:tcPr>
          <w:p w14:paraId="5133C69F" w14:textId="0E6051BB"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64" w:type="dxa"/>
            <w:vAlign w:val="bottom"/>
          </w:tcPr>
          <w:p w14:paraId="6C28C60E" w14:textId="2AFD8C9C" w:rsidR="00E1734E" w:rsidRPr="00D1267A" w:rsidRDefault="00E14AEF" w:rsidP="00D1267A">
            <w:pPr>
              <w:spacing w:after="0"/>
              <w:jc w:val="center"/>
              <w:rPr>
                <w:rFonts w:ascii="Arial" w:hAnsi="Arial" w:cs="Arial"/>
                <w:sz w:val="18"/>
                <w:szCs w:val="18"/>
              </w:rPr>
            </w:pPr>
            <w:r>
              <w:rPr>
                <w:rFonts w:ascii="Arial" w:hAnsi="Arial" w:cs="Arial"/>
                <w:sz w:val="18"/>
                <w:szCs w:val="18"/>
              </w:rPr>
              <w:t>6</w:t>
            </w:r>
          </w:p>
        </w:tc>
        <w:tc>
          <w:tcPr>
            <w:tcW w:w="1980" w:type="dxa"/>
            <w:vAlign w:val="bottom"/>
          </w:tcPr>
          <w:p w14:paraId="7343026A" w14:textId="5CD02144" w:rsidR="00E1734E" w:rsidRPr="00D1267A" w:rsidRDefault="00E1734E" w:rsidP="00D1267A">
            <w:pPr>
              <w:spacing w:after="0"/>
              <w:jc w:val="right"/>
              <w:rPr>
                <w:rFonts w:ascii="Arial" w:hAnsi="Arial" w:cs="Arial"/>
                <w:sz w:val="18"/>
                <w:szCs w:val="18"/>
              </w:rPr>
            </w:pPr>
          </w:p>
        </w:tc>
        <w:tc>
          <w:tcPr>
            <w:tcW w:w="2022" w:type="dxa"/>
            <w:vAlign w:val="bottom"/>
          </w:tcPr>
          <w:p w14:paraId="6CC09C1C" w14:textId="6074A704" w:rsidR="00E1734E" w:rsidRPr="00D1267A" w:rsidRDefault="00E1734E" w:rsidP="00D1267A">
            <w:pPr>
              <w:spacing w:after="0"/>
              <w:jc w:val="right"/>
              <w:rPr>
                <w:rFonts w:ascii="Arial" w:hAnsi="Arial" w:cs="Arial"/>
                <w:sz w:val="18"/>
                <w:szCs w:val="18"/>
              </w:rPr>
            </w:pPr>
          </w:p>
        </w:tc>
      </w:tr>
      <w:tr w:rsidR="00E1734E" w:rsidRPr="00D1267A" w14:paraId="16F5D876" w14:textId="77777777" w:rsidTr="00E1734E">
        <w:trPr>
          <w:trHeight w:val="248"/>
        </w:trPr>
        <w:tc>
          <w:tcPr>
            <w:tcW w:w="3270" w:type="dxa"/>
          </w:tcPr>
          <w:p w14:paraId="745B8697"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vzdrževanje dreves – obrezovanje</w:t>
            </w:r>
          </w:p>
        </w:tc>
        <w:tc>
          <w:tcPr>
            <w:tcW w:w="836" w:type="dxa"/>
            <w:vAlign w:val="bottom"/>
          </w:tcPr>
          <w:p w14:paraId="7647434B" w14:textId="41CF46B5"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 xml:space="preserve">169 </w:t>
            </w:r>
          </w:p>
        </w:tc>
        <w:tc>
          <w:tcPr>
            <w:tcW w:w="964" w:type="dxa"/>
          </w:tcPr>
          <w:p w14:paraId="1F4C655C" w14:textId="52CEFA5B"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kom</w:t>
            </w:r>
          </w:p>
        </w:tc>
        <w:tc>
          <w:tcPr>
            <w:tcW w:w="964" w:type="dxa"/>
            <w:vAlign w:val="bottom"/>
          </w:tcPr>
          <w:p w14:paraId="26ED7894" w14:textId="38AB9DF0" w:rsidR="00E1734E" w:rsidRPr="00D1267A" w:rsidRDefault="00E14AEF" w:rsidP="00D1267A">
            <w:pPr>
              <w:spacing w:after="0"/>
              <w:jc w:val="center"/>
              <w:rPr>
                <w:rFonts w:ascii="Arial" w:hAnsi="Arial" w:cs="Arial"/>
                <w:sz w:val="18"/>
                <w:szCs w:val="18"/>
              </w:rPr>
            </w:pPr>
            <w:r>
              <w:rPr>
                <w:rFonts w:ascii="Arial" w:hAnsi="Arial" w:cs="Arial"/>
                <w:sz w:val="18"/>
                <w:szCs w:val="18"/>
              </w:rPr>
              <w:t>1</w:t>
            </w:r>
          </w:p>
        </w:tc>
        <w:tc>
          <w:tcPr>
            <w:tcW w:w="1980" w:type="dxa"/>
            <w:vAlign w:val="bottom"/>
          </w:tcPr>
          <w:p w14:paraId="7F3781A1" w14:textId="37991FE5" w:rsidR="00E1734E" w:rsidRPr="00D1267A" w:rsidRDefault="00E1734E" w:rsidP="00D1267A">
            <w:pPr>
              <w:spacing w:after="0"/>
              <w:jc w:val="right"/>
              <w:rPr>
                <w:rFonts w:ascii="Arial" w:hAnsi="Arial" w:cs="Arial"/>
                <w:sz w:val="18"/>
                <w:szCs w:val="18"/>
              </w:rPr>
            </w:pPr>
          </w:p>
        </w:tc>
        <w:tc>
          <w:tcPr>
            <w:tcW w:w="2022" w:type="dxa"/>
            <w:vAlign w:val="bottom"/>
          </w:tcPr>
          <w:p w14:paraId="0F7502B7" w14:textId="763838D0" w:rsidR="00E1734E" w:rsidRPr="00D1267A" w:rsidRDefault="00E1734E" w:rsidP="00D1267A">
            <w:pPr>
              <w:spacing w:after="0"/>
              <w:jc w:val="right"/>
              <w:rPr>
                <w:rFonts w:ascii="Arial" w:hAnsi="Arial" w:cs="Arial"/>
                <w:sz w:val="18"/>
                <w:szCs w:val="18"/>
              </w:rPr>
            </w:pPr>
          </w:p>
        </w:tc>
      </w:tr>
      <w:tr w:rsidR="00E1734E" w:rsidRPr="00D1267A" w14:paraId="08E2AE5D" w14:textId="77777777" w:rsidTr="00E1734E">
        <w:trPr>
          <w:trHeight w:val="248"/>
        </w:trPr>
        <w:tc>
          <w:tcPr>
            <w:tcW w:w="3270" w:type="dxa"/>
          </w:tcPr>
          <w:p w14:paraId="707DE042" w14:textId="77777777" w:rsidR="00E1734E" w:rsidRPr="00D1267A" w:rsidRDefault="00E1734E" w:rsidP="00D1267A">
            <w:pPr>
              <w:spacing w:after="0"/>
              <w:rPr>
                <w:rFonts w:ascii="Arial" w:hAnsi="Arial" w:cs="Arial"/>
                <w:sz w:val="18"/>
                <w:szCs w:val="18"/>
              </w:rPr>
            </w:pPr>
            <w:r w:rsidRPr="00D1267A">
              <w:rPr>
                <w:rFonts w:ascii="Arial" w:hAnsi="Arial" w:cs="Arial"/>
                <w:sz w:val="18"/>
                <w:szCs w:val="18"/>
              </w:rPr>
              <w:t xml:space="preserve">urejanje  marmornatih, kamnitih ali betonskih površin </w:t>
            </w:r>
          </w:p>
        </w:tc>
        <w:tc>
          <w:tcPr>
            <w:tcW w:w="836" w:type="dxa"/>
            <w:vAlign w:val="bottom"/>
          </w:tcPr>
          <w:p w14:paraId="2811496D" w14:textId="47D867E4"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 xml:space="preserve">460 </w:t>
            </w:r>
          </w:p>
        </w:tc>
        <w:tc>
          <w:tcPr>
            <w:tcW w:w="964" w:type="dxa"/>
          </w:tcPr>
          <w:p w14:paraId="388E8D89" w14:textId="69675231" w:rsidR="00E1734E" w:rsidRPr="00D1267A" w:rsidRDefault="00E1734E"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64" w:type="dxa"/>
            <w:vAlign w:val="bottom"/>
          </w:tcPr>
          <w:p w14:paraId="3A3AA168" w14:textId="0B9FFC73" w:rsidR="00E1734E" w:rsidRPr="00D1267A" w:rsidRDefault="00E14AEF" w:rsidP="00D1267A">
            <w:pPr>
              <w:spacing w:after="0"/>
              <w:jc w:val="center"/>
              <w:rPr>
                <w:rFonts w:ascii="Arial" w:hAnsi="Arial" w:cs="Arial"/>
                <w:sz w:val="18"/>
                <w:szCs w:val="18"/>
              </w:rPr>
            </w:pPr>
            <w:r>
              <w:rPr>
                <w:rFonts w:ascii="Arial" w:hAnsi="Arial" w:cs="Arial"/>
                <w:sz w:val="18"/>
                <w:szCs w:val="18"/>
              </w:rPr>
              <w:t>2</w:t>
            </w:r>
          </w:p>
        </w:tc>
        <w:tc>
          <w:tcPr>
            <w:tcW w:w="1980" w:type="dxa"/>
            <w:vAlign w:val="bottom"/>
          </w:tcPr>
          <w:p w14:paraId="764EDF35" w14:textId="08696724" w:rsidR="00E1734E" w:rsidRPr="00D1267A" w:rsidRDefault="00E1734E" w:rsidP="00D1267A">
            <w:pPr>
              <w:spacing w:after="0"/>
              <w:jc w:val="right"/>
              <w:rPr>
                <w:rFonts w:ascii="Arial" w:hAnsi="Arial" w:cs="Arial"/>
                <w:sz w:val="18"/>
                <w:szCs w:val="18"/>
              </w:rPr>
            </w:pPr>
          </w:p>
        </w:tc>
        <w:tc>
          <w:tcPr>
            <w:tcW w:w="2022" w:type="dxa"/>
            <w:vAlign w:val="bottom"/>
          </w:tcPr>
          <w:p w14:paraId="4AD5D895" w14:textId="65E88722" w:rsidR="00E1734E" w:rsidRPr="00D1267A" w:rsidRDefault="00E1734E" w:rsidP="00D1267A">
            <w:pPr>
              <w:spacing w:after="0"/>
              <w:jc w:val="right"/>
              <w:rPr>
                <w:rFonts w:ascii="Arial" w:hAnsi="Arial" w:cs="Arial"/>
                <w:sz w:val="18"/>
                <w:szCs w:val="18"/>
              </w:rPr>
            </w:pPr>
          </w:p>
        </w:tc>
      </w:tr>
      <w:tr w:rsidR="00E1734E" w:rsidRPr="00D1267A" w14:paraId="67071F0A" w14:textId="77777777" w:rsidTr="00E1734E">
        <w:trPr>
          <w:trHeight w:val="248"/>
        </w:trPr>
        <w:tc>
          <w:tcPr>
            <w:tcW w:w="3270" w:type="dxa"/>
          </w:tcPr>
          <w:p w14:paraId="7B47DE47" w14:textId="77777777" w:rsidR="00E1734E" w:rsidRPr="00D1267A" w:rsidRDefault="00E1734E" w:rsidP="00D1267A">
            <w:pPr>
              <w:spacing w:after="0"/>
              <w:rPr>
                <w:rFonts w:ascii="Arial" w:hAnsi="Arial" w:cs="Arial"/>
                <w:sz w:val="18"/>
                <w:szCs w:val="18"/>
              </w:rPr>
            </w:pPr>
            <w:r w:rsidRPr="00D1267A">
              <w:rPr>
                <w:rFonts w:ascii="Arial" w:hAnsi="Arial" w:cs="Arial"/>
                <w:bCs/>
                <w:sz w:val="18"/>
                <w:szCs w:val="18"/>
              </w:rPr>
              <w:lastRenderedPageBreak/>
              <w:t>čiščenje, odstranitev in odvoz uvelega cvetja, vencev in sveč po Dnevu spomina na mrtve</w:t>
            </w:r>
          </w:p>
        </w:tc>
        <w:tc>
          <w:tcPr>
            <w:tcW w:w="836" w:type="dxa"/>
            <w:vAlign w:val="bottom"/>
          </w:tcPr>
          <w:p w14:paraId="0F27485A" w14:textId="77777777" w:rsidR="00E1734E" w:rsidRPr="00D1267A" w:rsidRDefault="00E1734E" w:rsidP="00D1267A">
            <w:pPr>
              <w:spacing w:after="0"/>
              <w:jc w:val="center"/>
              <w:rPr>
                <w:rFonts w:ascii="Arial" w:hAnsi="Arial" w:cs="Arial"/>
                <w:sz w:val="18"/>
                <w:szCs w:val="18"/>
              </w:rPr>
            </w:pPr>
          </w:p>
        </w:tc>
        <w:tc>
          <w:tcPr>
            <w:tcW w:w="964" w:type="dxa"/>
          </w:tcPr>
          <w:p w14:paraId="428AF189" w14:textId="77777777" w:rsidR="00E1734E" w:rsidRPr="00D1267A" w:rsidRDefault="00E1734E" w:rsidP="00D1267A">
            <w:pPr>
              <w:spacing w:after="0"/>
              <w:jc w:val="center"/>
              <w:rPr>
                <w:rFonts w:ascii="Arial" w:hAnsi="Arial" w:cs="Arial"/>
                <w:sz w:val="18"/>
                <w:szCs w:val="18"/>
              </w:rPr>
            </w:pPr>
          </w:p>
        </w:tc>
        <w:tc>
          <w:tcPr>
            <w:tcW w:w="964" w:type="dxa"/>
            <w:vAlign w:val="bottom"/>
          </w:tcPr>
          <w:p w14:paraId="710F503A" w14:textId="2686D065" w:rsidR="00E1734E" w:rsidRPr="00D1267A" w:rsidRDefault="00E14AEF" w:rsidP="00D1267A">
            <w:pPr>
              <w:spacing w:after="0"/>
              <w:jc w:val="center"/>
              <w:rPr>
                <w:rFonts w:ascii="Arial" w:hAnsi="Arial" w:cs="Arial"/>
                <w:sz w:val="18"/>
                <w:szCs w:val="18"/>
              </w:rPr>
            </w:pPr>
            <w:r>
              <w:rPr>
                <w:rFonts w:ascii="Arial" w:hAnsi="Arial" w:cs="Arial"/>
                <w:sz w:val="18"/>
                <w:szCs w:val="18"/>
              </w:rPr>
              <w:t>1</w:t>
            </w:r>
          </w:p>
        </w:tc>
        <w:tc>
          <w:tcPr>
            <w:tcW w:w="1980" w:type="dxa"/>
            <w:vAlign w:val="bottom"/>
          </w:tcPr>
          <w:p w14:paraId="7385AF5D" w14:textId="2495220F" w:rsidR="00E1734E" w:rsidRPr="00D1267A" w:rsidRDefault="00E1734E" w:rsidP="00D1267A">
            <w:pPr>
              <w:spacing w:after="0"/>
              <w:jc w:val="right"/>
              <w:rPr>
                <w:rFonts w:ascii="Arial" w:hAnsi="Arial" w:cs="Arial"/>
                <w:sz w:val="18"/>
                <w:szCs w:val="18"/>
              </w:rPr>
            </w:pPr>
          </w:p>
        </w:tc>
        <w:tc>
          <w:tcPr>
            <w:tcW w:w="2022" w:type="dxa"/>
            <w:vAlign w:val="bottom"/>
          </w:tcPr>
          <w:p w14:paraId="6AA56B02" w14:textId="084852D9" w:rsidR="00E1734E" w:rsidRPr="00D1267A" w:rsidRDefault="00E1734E" w:rsidP="00D1267A">
            <w:pPr>
              <w:spacing w:after="0"/>
              <w:jc w:val="right"/>
              <w:rPr>
                <w:rFonts w:ascii="Arial" w:hAnsi="Arial" w:cs="Arial"/>
                <w:sz w:val="18"/>
                <w:szCs w:val="18"/>
              </w:rPr>
            </w:pPr>
          </w:p>
        </w:tc>
      </w:tr>
      <w:tr w:rsidR="009818B9" w:rsidRPr="00D1267A" w14:paraId="050B7D7F" w14:textId="77777777" w:rsidTr="00E1734E">
        <w:trPr>
          <w:trHeight w:val="248"/>
        </w:trPr>
        <w:tc>
          <w:tcPr>
            <w:tcW w:w="3270" w:type="dxa"/>
          </w:tcPr>
          <w:p w14:paraId="50DF223D" w14:textId="77777777" w:rsidR="009818B9" w:rsidRDefault="009818B9" w:rsidP="00D1267A">
            <w:pPr>
              <w:spacing w:after="0"/>
              <w:rPr>
                <w:rFonts w:ascii="Arial" w:hAnsi="Arial" w:cs="Arial"/>
                <w:b/>
                <w:bCs/>
                <w:sz w:val="18"/>
                <w:szCs w:val="18"/>
              </w:rPr>
            </w:pPr>
            <w:r w:rsidRPr="00D1267A">
              <w:rPr>
                <w:rFonts w:ascii="Arial" w:hAnsi="Arial" w:cs="Arial"/>
                <w:b/>
                <w:bCs/>
                <w:sz w:val="18"/>
                <w:szCs w:val="18"/>
              </w:rPr>
              <w:t>SKUPAJ NETO</w:t>
            </w:r>
          </w:p>
          <w:p w14:paraId="41D2BF11" w14:textId="641691AA" w:rsidR="00D1267A" w:rsidRPr="00D1267A" w:rsidRDefault="00D1267A" w:rsidP="00D1267A">
            <w:pPr>
              <w:spacing w:after="0"/>
              <w:rPr>
                <w:rFonts w:ascii="Arial" w:hAnsi="Arial" w:cs="Arial"/>
                <w:bCs/>
                <w:sz w:val="18"/>
                <w:szCs w:val="18"/>
              </w:rPr>
            </w:pPr>
          </w:p>
        </w:tc>
        <w:tc>
          <w:tcPr>
            <w:tcW w:w="836" w:type="dxa"/>
            <w:vAlign w:val="bottom"/>
          </w:tcPr>
          <w:p w14:paraId="4CF8BE99" w14:textId="77777777" w:rsidR="009818B9" w:rsidRPr="00D1267A" w:rsidRDefault="009818B9" w:rsidP="00D1267A">
            <w:pPr>
              <w:spacing w:after="0"/>
              <w:jc w:val="center"/>
              <w:rPr>
                <w:rFonts w:ascii="Arial" w:hAnsi="Arial" w:cs="Arial"/>
                <w:sz w:val="18"/>
                <w:szCs w:val="18"/>
              </w:rPr>
            </w:pPr>
          </w:p>
        </w:tc>
        <w:tc>
          <w:tcPr>
            <w:tcW w:w="964" w:type="dxa"/>
          </w:tcPr>
          <w:p w14:paraId="7DB4E219" w14:textId="77777777" w:rsidR="009818B9" w:rsidRPr="00D1267A" w:rsidRDefault="009818B9" w:rsidP="00D1267A">
            <w:pPr>
              <w:spacing w:after="0"/>
              <w:jc w:val="center"/>
              <w:rPr>
                <w:rFonts w:ascii="Arial" w:hAnsi="Arial" w:cs="Arial"/>
                <w:sz w:val="18"/>
                <w:szCs w:val="18"/>
              </w:rPr>
            </w:pPr>
          </w:p>
        </w:tc>
        <w:tc>
          <w:tcPr>
            <w:tcW w:w="964" w:type="dxa"/>
            <w:vAlign w:val="bottom"/>
          </w:tcPr>
          <w:p w14:paraId="1F52D637" w14:textId="77777777" w:rsidR="009818B9" w:rsidRPr="00D1267A" w:rsidRDefault="009818B9" w:rsidP="00D1267A">
            <w:pPr>
              <w:spacing w:after="0"/>
              <w:jc w:val="center"/>
              <w:rPr>
                <w:rFonts w:ascii="Arial" w:hAnsi="Arial" w:cs="Arial"/>
                <w:sz w:val="18"/>
                <w:szCs w:val="18"/>
              </w:rPr>
            </w:pPr>
          </w:p>
        </w:tc>
        <w:tc>
          <w:tcPr>
            <w:tcW w:w="1980" w:type="dxa"/>
            <w:vAlign w:val="bottom"/>
          </w:tcPr>
          <w:p w14:paraId="47F0BCA5" w14:textId="77777777" w:rsidR="009818B9" w:rsidRPr="00D1267A" w:rsidRDefault="009818B9" w:rsidP="00D1267A">
            <w:pPr>
              <w:spacing w:after="0"/>
              <w:jc w:val="right"/>
              <w:rPr>
                <w:rFonts w:ascii="Arial" w:hAnsi="Arial" w:cs="Arial"/>
                <w:sz w:val="18"/>
                <w:szCs w:val="18"/>
              </w:rPr>
            </w:pPr>
          </w:p>
        </w:tc>
        <w:tc>
          <w:tcPr>
            <w:tcW w:w="2022" w:type="dxa"/>
            <w:vAlign w:val="bottom"/>
          </w:tcPr>
          <w:p w14:paraId="7981D669" w14:textId="77777777" w:rsidR="009818B9" w:rsidRPr="00D1267A" w:rsidRDefault="009818B9" w:rsidP="00D1267A">
            <w:pPr>
              <w:spacing w:after="0"/>
              <w:jc w:val="right"/>
              <w:rPr>
                <w:rFonts w:ascii="Arial" w:hAnsi="Arial" w:cs="Arial"/>
                <w:sz w:val="18"/>
                <w:szCs w:val="18"/>
              </w:rPr>
            </w:pPr>
          </w:p>
        </w:tc>
      </w:tr>
    </w:tbl>
    <w:p w14:paraId="4AFDD28A" w14:textId="1EB4E161" w:rsidR="00A22C3E" w:rsidRDefault="00A22C3E" w:rsidP="00D1267A">
      <w:pPr>
        <w:spacing w:after="0"/>
        <w:rPr>
          <w:rFonts w:ascii="Arial" w:hAnsi="Arial" w:cs="Arial"/>
          <w:sz w:val="18"/>
          <w:szCs w:val="18"/>
        </w:rPr>
      </w:pPr>
    </w:p>
    <w:p w14:paraId="1C36F8BE" w14:textId="77777777" w:rsidR="00D1267A" w:rsidRPr="00D1267A" w:rsidRDefault="00D1267A" w:rsidP="00D1267A">
      <w:pPr>
        <w:spacing w:after="0"/>
        <w:rPr>
          <w:rFonts w:ascii="Arial" w:hAnsi="Arial" w:cs="Arial"/>
          <w:sz w:val="18"/>
          <w:szCs w:val="18"/>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55"/>
        <w:gridCol w:w="845"/>
        <w:gridCol w:w="773"/>
        <w:gridCol w:w="917"/>
        <w:gridCol w:w="1852"/>
        <w:gridCol w:w="1891"/>
      </w:tblGrid>
      <w:tr w:rsidR="009818B9" w:rsidRPr="00D1267A" w14:paraId="2A92CAE6" w14:textId="77777777" w:rsidTr="009818B9">
        <w:trPr>
          <w:trHeight w:val="248"/>
        </w:trPr>
        <w:tc>
          <w:tcPr>
            <w:tcW w:w="3055" w:type="dxa"/>
            <w:tcBorders>
              <w:top w:val="single" w:sz="4" w:space="0" w:color="auto"/>
            </w:tcBorders>
          </w:tcPr>
          <w:p w14:paraId="5B279B8C" w14:textId="77777777" w:rsidR="009818B9" w:rsidRPr="00D1267A" w:rsidRDefault="009818B9" w:rsidP="00D1267A">
            <w:pPr>
              <w:spacing w:after="0"/>
              <w:rPr>
                <w:rFonts w:ascii="Arial" w:hAnsi="Arial" w:cs="Arial"/>
                <w:b/>
                <w:color w:val="000000"/>
                <w:sz w:val="18"/>
                <w:szCs w:val="18"/>
              </w:rPr>
            </w:pPr>
            <w:r w:rsidRPr="00D1267A">
              <w:rPr>
                <w:rFonts w:ascii="Arial" w:hAnsi="Arial" w:cs="Arial"/>
                <w:b/>
                <w:color w:val="000000"/>
                <w:sz w:val="18"/>
                <w:szCs w:val="18"/>
              </w:rPr>
              <w:t>8. GROBIŠČE KLAVŽE I.</w:t>
            </w:r>
          </w:p>
        </w:tc>
        <w:tc>
          <w:tcPr>
            <w:tcW w:w="845" w:type="dxa"/>
            <w:tcBorders>
              <w:top w:val="single" w:sz="4" w:space="0" w:color="auto"/>
            </w:tcBorders>
          </w:tcPr>
          <w:p w14:paraId="78CA9CA9" w14:textId="77777777" w:rsidR="009818B9" w:rsidRPr="00D1267A" w:rsidRDefault="009818B9" w:rsidP="00D1267A">
            <w:pPr>
              <w:spacing w:after="0"/>
              <w:jc w:val="center"/>
              <w:rPr>
                <w:rFonts w:ascii="Arial" w:hAnsi="Arial" w:cs="Arial"/>
                <w:bCs/>
                <w:sz w:val="18"/>
                <w:szCs w:val="18"/>
              </w:rPr>
            </w:pPr>
          </w:p>
          <w:p w14:paraId="09FF9DD1" w14:textId="77777777" w:rsidR="00115F94" w:rsidRDefault="00115F94" w:rsidP="00D1267A">
            <w:pPr>
              <w:spacing w:after="0"/>
              <w:jc w:val="center"/>
              <w:rPr>
                <w:rFonts w:ascii="Arial" w:hAnsi="Arial" w:cs="Arial"/>
                <w:bCs/>
                <w:sz w:val="18"/>
                <w:szCs w:val="18"/>
              </w:rPr>
            </w:pPr>
          </w:p>
          <w:p w14:paraId="19872460" w14:textId="741FFB7B" w:rsidR="009818B9" w:rsidRPr="00D1267A" w:rsidRDefault="009818B9" w:rsidP="00D1267A">
            <w:pPr>
              <w:spacing w:after="0"/>
              <w:jc w:val="center"/>
              <w:rPr>
                <w:rFonts w:ascii="Arial" w:hAnsi="Arial" w:cs="Arial"/>
                <w:b/>
                <w:color w:val="000000"/>
                <w:sz w:val="18"/>
                <w:szCs w:val="18"/>
              </w:rPr>
            </w:pPr>
            <w:r w:rsidRPr="00D1267A">
              <w:rPr>
                <w:rFonts w:ascii="Arial" w:hAnsi="Arial" w:cs="Arial"/>
                <w:bCs/>
                <w:sz w:val="18"/>
                <w:szCs w:val="18"/>
              </w:rPr>
              <w:t>Količina</w:t>
            </w:r>
          </w:p>
        </w:tc>
        <w:tc>
          <w:tcPr>
            <w:tcW w:w="773" w:type="dxa"/>
            <w:tcBorders>
              <w:top w:val="single" w:sz="4" w:space="0" w:color="auto"/>
            </w:tcBorders>
          </w:tcPr>
          <w:p w14:paraId="6322B9BE" w14:textId="77777777" w:rsidR="009818B9" w:rsidRPr="00D1267A" w:rsidRDefault="009818B9" w:rsidP="00D1267A">
            <w:pPr>
              <w:spacing w:after="0"/>
              <w:jc w:val="center"/>
              <w:rPr>
                <w:rFonts w:ascii="Arial" w:hAnsi="Arial" w:cs="Arial"/>
                <w:bCs/>
                <w:sz w:val="18"/>
                <w:szCs w:val="18"/>
              </w:rPr>
            </w:pPr>
          </w:p>
          <w:p w14:paraId="343470F5" w14:textId="77777777" w:rsidR="00115F94" w:rsidRDefault="00115F94" w:rsidP="00D1267A">
            <w:pPr>
              <w:spacing w:after="0"/>
              <w:jc w:val="center"/>
              <w:rPr>
                <w:rFonts w:ascii="Arial" w:hAnsi="Arial" w:cs="Arial"/>
                <w:bCs/>
                <w:sz w:val="18"/>
                <w:szCs w:val="18"/>
              </w:rPr>
            </w:pPr>
          </w:p>
          <w:p w14:paraId="1E8AFFF3" w14:textId="2E55FF6B" w:rsidR="009818B9" w:rsidRPr="00D1267A" w:rsidRDefault="009818B9" w:rsidP="00D1267A">
            <w:pPr>
              <w:spacing w:after="0"/>
              <w:jc w:val="center"/>
              <w:rPr>
                <w:rFonts w:ascii="Arial" w:hAnsi="Arial" w:cs="Arial"/>
                <w:b/>
                <w:color w:val="000000"/>
                <w:sz w:val="18"/>
                <w:szCs w:val="18"/>
              </w:rPr>
            </w:pPr>
            <w:r w:rsidRPr="00D1267A">
              <w:rPr>
                <w:rFonts w:ascii="Arial" w:hAnsi="Arial" w:cs="Arial"/>
                <w:bCs/>
                <w:sz w:val="18"/>
                <w:szCs w:val="18"/>
              </w:rPr>
              <w:t>Enota</w:t>
            </w:r>
          </w:p>
        </w:tc>
        <w:tc>
          <w:tcPr>
            <w:tcW w:w="917" w:type="dxa"/>
            <w:tcBorders>
              <w:top w:val="single" w:sz="4" w:space="0" w:color="auto"/>
            </w:tcBorders>
            <w:vAlign w:val="center"/>
          </w:tcPr>
          <w:p w14:paraId="1C6D2CB2" w14:textId="77777777" w:rsidR="009818B9" w:rsidRPr="00D1267A" w:rsidRDefault="009818B9" w:rsidP="00D1267A">
            <w:pPr>
              <w:spacing w:after="0"/>
              <w:jc w:val="center"/>
              <w:rPr>
                <w:rFonts w:ascii="Arial" w:hAnsi="Arial" w:cs="Arial"/>
                <w:bCs/>
                <w:sz w:val="18"/>
                <w:szCs w:val="18"/>
              </w:rPr>
            </w:pPr>
          </w:p>
          <w:p w14:paraId="708B3A88" w14:textId="23586FD9" w:rsidR="009818B9" w:rsidRPr="00D1267A" w:rsidRDefault="009818B9" w:rsidP="00D1267A">
            <w:pPr>
              <w:spacing w:after="0"/>
              <w:jc w:val="center"/>
              <w:rPr>
                <w:rFonts w:ascii="Arial" w:hAnsi="Arial" w:cs="Arial"/>
                <w:b/>
                <w:color w:val="000000"/>
                <w:sz w:val="18"/>
                <w:szCs w:val="18"/>
              </w:rPr>
            </w:pPr>
            <w:r w:rsidRPr="00D1267A">
              <w:rPr>
                <w:rFonts w:ascii="Arial" w:hAnsi="Arial" w:cs="Arial"/>
                <w:bCs/>
                <w:sz w:val="18"/>
                <w:szCs w:val="18"/>
              </w:rPr>
              <w:t>Pogostost</w:t>
            </w:r>
          </w:p>
        </w:tc>
        <w:tc>
          <w:tcPr>
            <w:tcW w:w="1852" w:type="dxa"/>
            <w:tcBorders>
              <w:top w:val="single" w:sz="4" w:space="0" w:color="auto"/>
            </w:tcBorders>
            <w:vAlign w:val="bottom"/>
          </w:tcPr>
          <w:p w14:paraId="2851746F" w14:textId="0F6E4263" w:rsidR="009818B9" w:rsidRPr="00D1267A" w:rsidRDefault="009818B9" w:rsidP="00D1267A">
            <w:pPr>
              <w:spacing w:after="0"/>
              <w:jc w:val="center"/>
              <w:rPr>
                <w:rFonts w:ascii="Arial" w:hAnsi="Arial" w:cs="Arial"/>
                <w:color w:val="000000"/>
                <w:sz w:val="18"/>
                <w:szCs w:val="18"/>
              </w:rPr>
            </w:pPr>
            <w:r w:rsidRPr="00D1267A">
              <w:rPr>
                <w:rFonts w:ascii="Arial" w:eastAsia="Arial Unicode MS" w:hAnsi="Arial" w:cs="Arial"/>
                <w:sz w:val="18"/>
                <w:szCs w:val="18"/>
              </w:rPr>
              <w:t>Cena na enoto količine v EUR brez DDV</w:t>
            </w:r>
          </w:p>
        </w:tc>
        <w:tc>
          <w:tcPr>
            <w:tcW w:w="1891" w:type="dxa"/>
            <w:tcBorders>
              <w:top w:val="single" w:sz="4" w:space="0" w:color="auto"/>
            </w:tcBorders>
            <w:vAlign w:val="bottom"/>
          </w:tcPr>
          <w:p w14:paraId="57EC9812" w14:textId="1F5A6EBB" w:rsidR="009818B9" w:rsidRPr="00D1267A" w:rsidRDefault="009818B9" w:rsidP="00D1267A">
            <w:pPr>
              <w:spacing w:after="0"/>
              <w:jc w:val="center"/>
              <w:rPr>
                <w:rFonts w:ascii="Arial" w:hAnsi="Arial" w:cs="Arial"/>
                <w:color w:val="000000"/>
                <w:sz w:val="18"/>
                <w:szCs w:val="18"/>
              </w:rPr>
            </w:pPr>
            <w:r w:rsidRPr="00D1267A">
              <w:rPr>
                <w:rFonts w:ascii="Arial" w:eastAsia="Arial Unicode MS" w:hAnsi="Arial" w:cs="Arial"/>
                <w:sz w:val="18"/>
                <w:szCs w:val="18"/>
              </w:rPr>
              <w:t>Skupaj vrednost v EUR brez DDV</w:t>
            </w:r>
          </w:p>
        </w:tc>
      </w:tr>
      <w:tr w:rsidR="009818B9" w:rsidRPr="00D1267A" w14:paraId="3BE11F5F" w14:textId="77777777" w:rsidTr="009818B9">
        <w:trPr>
          <w:trHeight w:val="248"/>
        </w:trPr>
        <w:tc>
          <w:tcPr>
            <w:tcW w:w="3055" w:type="dxa"/>
          </w:tcPr>
          <w:p w14:paraId="5C7EA3A8" w14:textId="77777777" w:rsidR="009818B9" w:rsidRPr="00D1267A" w:rsidRDefault="009818B9" w:rsidP="00D1267A">
            <w:pPr>
              <w:spacing w:after="0"/>
              <w:rPr>
                <w:rFonts w:ascii="Arial" w:hAnsi="Arial" w:cs="Arial"/>
                <w:sz w:val="18"/>
                <w:szCs w:val="18"/>
              </w:rPr>
            </w:pPr>
            <w:r w:rsidRPr="00D1267A">
              <w:rPr>
                <w:rFonts w:ascii="Arial" w:hAnsi="Arial" w:cs="Arial"/>
                <w:sz w:val="18"/>
                <w:szCs w:val="18"/>
              </w:rPr>
              <w:t>košnja, grabljenje in odvoz trave</w:t>
            </w:r>
          </w:p>
        </w:tc>
        <w:tc>
          <w:tcPr>
            <w:tcW w:w="845" w:type="dxa"/>
            <w:vAlign w:val="bottom"/>
          </w:tcPr>
          <w:p w14:paraId="01595687" w14:textId="4E0CE068" w:rsidR="009818B9" w:rsidRPr="00D1267A" w:rsidRDefault="009818B9" w:rsidP="00D1267A">
            <w:pPr>
              <w:spacing w:after="0"/>
              <w:jc w:val="center"/>
              <w:rPr>
                <w:rFonts w:ascii="Arial" w:hAnsi="Arial" w:cs="Arial"/>
                <w:sz w:val="18"/>
                <w:szCs w:val="18"/>
              </w:rPr>
            </w:pPr>
            <w:r w:rsidRPr="00D1267A">
              <w:rPr>
                <w:rFonts w:ascii="Arial" w:hAnsi="Arial" w:cs="Arial"/>
                <w:sz w:val="18"/>
                <w:szCs w:val="18"/>
              </w:rPr>
              <w:t xml:space="preserve">1.291 </w:t>
            </w:r>
          </w:p>
        </w:tc>
        <w:tc>
          <w:tcPr>
            <w:tcW w:w="773" w:type="dxa"/>
          </w:tcPr>
          <w:p w14:paraId="207B0060" w14:textId="082EAE11" w:rsidR="009818B9" w:rsidRPr="00D1267A" w:rsidRDefault="009818B9"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17" w:type="dxa"/>
            <w:vAlign w:val="bottom"/>
          </w:tcPr>
          <w:p w14:paraId="5B591B22" w14:textId="0D858F7C" w:rsidR="009818B9" w:rsidRPr="00D1267A" w:rsidRDefault="00E14AEF" w:rsidP="00D1267A">
            <w:pPr>
              <w:spacing w:after="0"/>
              <w:jc w:val="center"/>
              <w:rPr>
                <w:rFonts w:ascii="Arial" w:hAnsi="Arial" w:cs="Arial"/>
                <w:sz w:val="18"/>
                <w:szCs w:val="18"/>
              </w:rPr>
            </w:pPr>
            <w:r>
              <w:rPr>
                <w:rFonts w:ascii="Arial" w:hAnsi="Arial" w:cs="Arial"/>
                <w:sz w:val="18"/>
                <w:szCs w:val="18"/>
              </w:rPr>
              <w:t>4</w:t>
            </w:r>
          </w:p>
        </w:tc>
        <w:tc>
          <w:tcPr>
            <w:tcW w:w="1852" w:type="dxa"/>
            <w:vAlign w:val="bottom"/>
          </w:tcPr>
          <w:p w14:paraId="0472D9FF" w14:textId="6EE18F2D" w:rsidR="009818B9" w:rsidRPr="00D1267A" w:rsidRDefault="009818B9" w:rsidP="00D1267A">
            <w:pPr>
              <w:spacing w:after="0"/>
              <w:jc w:val="right"/>
              <w:rPr>
                <w:rFonts w:ascii="Arial" w:hAnsi="Arial" w:cs="Arial"/>
                <w:sz w:val="18"/>
                <w:szCs w:val="18"/>
              </w:rPr>
            </w:pPr>
          </w:p>
        </w:tc>
        <w:tc>
          <w:tcPr>
            <w:tcW w:w="1891" w:type="dxa"/>
            <w:vAlign w:val="bottom"/>
          </w:tcPr>
          <w:p w14:paraId="4521C721" w14:textId="4B9EB80C" w:rsidR="009818B9" w:rsidRPr="00D1267A" w:rsidRDefault="009818B9" w:rsidP="00D1267A">
            <w:pPr>
              <w:spacing w:after="0"/>
              <w:jc w:val="right"/>
              <w:rPr>
                <w:rFonts w:ascii="Arial" w:hAnsi="Arial" w:cs="Arial"/>
                <w:sz w:val="18"/>
                <w:szCs w:val="18"/>
              </w:rPr>
            </w:pPr>
          </w:p>
        </w:tc>
      </w:tr>
      <w:tr w:rsidR="009818B9" w:rsidRPr="00D1267A" w14:paraId="02BC1490" w14:textId="77777777" w:rsidTr="009818B9">
        <w:trPr>
          <w:trHeight w:val="248"/>
        </w:trPr>
        <w:tc>
          <w:tcPr>
            <w:tcW w:w="3055" w:type="dxa"/>
            <w:tcBorders>
              <w:bottom w:val="single" w:sz="4" w:space="0" w:color="auto"/>
            </w:tcBorders>
          </w:tcPr>
          <w:p w14:paraId="467D45F2" w14:textId="77777777" w:rsidR="009818B9" w:rsidRPr="00D1267A" w:rsidRDefault="009818B9" w:rsidP="00D1267A">
            <w:pPr>
              <w:spacing w:after="0"/>
              <w:rPr>
                <w:rFonts w:ascii="Arial" w:hAnsi="Arial" w:cs="Arial"/>
                <w:sz w:val="18"/>
                <w:szCs w:val="18"/>
              </w:rPr>
            </w:pPr>
            <w:r w:rsidRPr="00D1267A">
              <w:rPr>
                <w:rFonts w:ascii="Arial" w:hAnsi="Arial" w:cs="Arial"/>
                <w:sz w:val="18"/>
                <w:szCs w:val="18"/>
              </w:rPr>
              <w:t>obrezovanje poti</w:t>
            </w:r>
          </w:p>
        </w:tc>
        <w:tc>
          <w:tcPr>
            <w:tcW w:w="845" w:type="dxa"/>
            <w:tcBorders>
              <w:bottom w:val="single" w:sz="4" w:space="0" w:color="auto"/>
            </w:tcBorders>
            <w:vAlign w:val="bottom"/>
          </w:tcPr>
          <w:p w14:paraId="4EF124DD" w14:textId="7E3C6AFE" w:rsidR="009818B9" w:rsidRPr="00D1267A" w:rsidRDefault="009818B9" w:rsidP="00D1267A">
            <w:pPr>
              <w:spacing w:after="0"/>
              <w:jc w:val="center"/>
              <w:rPr>
                <w:rFonts w:ascii="Arial" w:hAnsi="Arial" w:cs="Arial"/>
                <w:sz w:val="18"/>
                <w:szCs w:val="18"/>
              </w:rPr>
            </w:pPr>
            <w:r w:rsidRPr="00D1267A">
              <w:rPr>
                <w:rFonts w:ascii="Arial" w:hAnsi="Arial" w:cs="Arial"/>
                <w:sz w:val="18"/>
                <w:szCs w:val="18"/>
              </w:rPr>
              <w:t xml:space="preserve">300 </w:t>
            </w:r>
          </w:p>
        </w:tc>
        <w:tc>
          <w:tcPr>
            <w:tcW w:w="773" w:type="dxa"/>
            <w:tcBorders>
              <w:bottom w:val="single" w:sz="4" w:space="0" w:color="auto"/>
            </w:tcBorders>
          </w:tcPr>
          <w:p w14:paraId="49918350" w14:textId="28311E68" w:rsidR="009818B9" w:rsidRPr="00D1267A" w:rsidRDefault="009818B9" w:rsidP="00D1267A">
            <w:pPr>
              <w:spacing w:after="0"/>
              <w:jc w:val="center"/>
              <w:rPr>
                <w:rFonts w:ascii="Arial" w:hAnsi="Arial" w:cs="Arial"/>
                <w:sz w:val="18"/>
                <w:szCs w:val="18"/>
              </w:rPr>
            </w:pPr>
            <w:proofErr w:type="spellStart"/>
            <w:r w:rsidRPr="00D1267A">
              <w:rPr>
                <w:rFonts w:ascii="Arial" w:hAnsi="Arial" w:cs="Arial"/>
                <w:sz w:val="18"/>
                <w:szCs w:val="18"/>
              </w:rPr>
              <w:t>tm</w:t>
            </w:r>
            <w:proofErr w:type="spellEnd"/>
          </w:p>
        </w:tc>
        <w:tc>
          <w:tcPr>
            <w:tcW w:w="917" w:type="dxa"/>
            <w:tcBorders>
              <w:bottom w:val="single" w:sz="4" w:space="0" w:color="auto"/>
            </w:tcBorders>
            <w:vAlign w:val="bottom"/>
          </w:tcPr>
          <w:p w14:paraId="142004DC" w14:textId="06673548" w:rsidR="009818B9" w:rsidRPr="00D1267A" w:rsidRDefault="00E14AEF" w:rsidP="00D1267A">
            <w:pPr>
              <w:spacing w:after="0"/>
              <w:jc w:val="center"/>
              <w:rPr>
                <w:rFonts w:ascii="Arial" w:hAnsi="Arial" w:cs="Arial"/>
                <w:sz w:val="18"/>
                <w:szCs w:val="18"/>
              </w:rPr>
            </w:pPr>
            <w:r>
              <w:rPr>
                <w:rFonts w:ascii="Arial" w:hAnsi="Arial" w:cs="Arial"/>
                <w:sz w:val="18"/>
                <w:szCs w:val="18"/>
              </w:rPr>
              <w:t>2</w:t>
            </w:r>
          </w:p>
        </w:tc>
        <w:tc>
          <w:tcPr>
            <w:tcW w:w="1852" w:type="dxa"/>
            <w:tcBorders>
              <w:bottom w:val="single" w:sz="4" w:space="0" w:color="auto"/>
            </w:tcBorders>
            <w:vAlign w:val="bottom"/>
          </w:tcPr>
          <w:p w14:paraId="2B6725D8" w14:textId="5E3EA9C2" w:rsidR="009818B9" w:rsidRPr="00D1267A" w:rsidRDefault="009818B9" w:rsidP="00D1267A">
            <w:pPr>
              <w:spacing w:after="0"/>
              <w:jc w:val="right"/>
              <w:rPr>
                <w:rFonts w:ascii="Arial" w:hAnsi="Arial" w:cs="Arial"/>
                <w:sz w:val="18"/>
                <w:szCs w:val="18"/>
              </w:rPr>
            </w:pPr>
          </w:p>
        </w:tc>
        <w:tc>
          <w:tcPr>
            <w:tcW w:w="1891" w:type="dxa"/>
            <w:tcBorders>
              <w:bottom w:val="single" w:sz="4" w:space="0" w:color="auto"/>
            </w:tcBorders>
            <w:vAlign w:val="bottom"/>
          </w:tcPr>
          <w:p w14:paraId="2F23929B" w14:textId="563A02A2" w:rsidR="009818B9" w:rsidRPr="00D1267A" w:rsidRDefault="009818B9" w:rsidP="00D1267A">
            <w:pPr>
              <w:spacing w:after="0"/>
              <w:rPr>
                <w:rFonts w:ascii="Arial" w:hAnsi="Arial" w:cs="Arial"/>
                <w:sz w:val="18"/>
                <w:szCs w:val="18"/>
              </w:rPr>
            </w:pPr>
          </w:p>
        </w:tc>
      </w:tr>
      <w:tr w:rsidR="009818B9" w:rsidRPr="00D1267A" w14:paraId="19156C98" w14:textId="77777777" w:rsidTr="009818B9">
        <w:trPr>
          <w:trHeight w:val="248"/>
        </w:trPr>
        <w:tc>
          <w:tcPr>
            <w:tcW w:w="3055" w:type="dxa"/>
            <w:tcBorders>
              <w:bottom w:val="single" w:sz="4" w:space="0" w:color="auto"/>
            </w:tcBorders>
            <w:vAlign w:val="bottom"/>
          </w:tcPr>
          <w:p w14:paraId="046D7A09" w14:textId="77777777" w:rsidR="009818B9" w:rsidRPr="00D1267A" w:rsidRDefault="009818B9" w:rsidP="00D1267A">
            <w:pPr>
              <w:spacing w:after="0"/>
              <w:rPr>
                <w:rFonts w:ascii="Arial" w:hAnsi="Arial" w:cs="Arial"/>
                <w:bCs/>
                <w:sz w:val="18"/>
                <w:szCs w:val="18"/>
              </w:rPr>
            </w:pPr>
            <w:r w:rsidRPr="00D1267A">
              <w:rPr>
                <w:rFonts w:ascii="Arial" w:hAnsi="Arial" w:cs="Arial"/>
                <w:bCs/>
                <w:sz w:val="18"/>
                <w:szCs w:val="18"/>
              </w:rPr>
              <w:t xml:space="preserve">čiščenje, odstranitev in odvoz uvelega cvetja, vencev in sveč po Dnevu spomina na mrtve </w:t>
            </w:r>
          </w:p>
        </w:tc>
        <w:tc>
          <w:tcPr>
            <w:tcW w:w="845" w:type="dxa"/>
            <w:tcBorders>
              <w:bottom w:val="single" w:sz="4" w:space="0" w:color="auto"/>
            </w:tcBorders>
            <w:vAlign w:val="bottom"/>
          </w:tcPr>
          <w:p w14:paraId="76EF54B4" w14:textId="77777777" w:rsidR="009818B9" w:rsidRPr="00D1267A" w:rsidRDefault="009818B9" w:rsidP="00D1267A">
            <w:pPr>
              <w:spacing w:after="0"/>
              <w:jc w:val="center"/>
              <w:rPr>
                <w:rFonts w:ascii="Arial" w:hAnsi="Arial" w:cs="Arial"/>
                <w:bCs/>
                <w:sz w:val="18"/>
                <w:szCs w:val="18"/>
              </w:rPr>
            </w:pPr>
          </w:p>
        </w:tc>
        <w:tc>
          <w:tcPr>
            <w:tcW w:w="773" w:type="dxa"/>
            <w:tcBorders>
              <w:bottom w:val="single" w:sz="4" w:space="0" w:color="auto"/>
            </w:tcBorders>
          </w:tcPr>
          <w:p w14:paraId="13A1E98E" w14:textId="77777777" w:rsidR="009818B9" w:rsidRPr="00D1267A" w:rsidRDefault="009818B9" w:rsidP="00D1267A">
            <w:pPr>
              <w:spacing w:after="0"/>
              <w:jc w:val="center"/>
              <w:rPr>
                <w:rFonts w:ascii="Arial" w:hAnsi="Arial" w:cs="Arial"/>
                <w:sz w:val="18"/>
                <w:szCs w:val="18"/>
              </w:rPr>
            </w:pPr>
          </w:p>
        </w:tc>
        <w:tc>
          <w:tcPr>
            <w:tcW w:w="917" w:type="dxa"/>
            <w:tcBorders>
              <w:bottom w:val="single" w:sz="4" w:space="0" w:color="auto"/>
            </w:tcBorders>
            <w:vAlign w:val="bottom"/>
          </w:tcPr>
          <w:p w14:paraId="56917F61" w14:textId="3564C781" w:rsidR="009818B9" w:rsidRPr="00D1267A" w:rsidRDefault="00E14AEF" w:rsidP="00D1267A">
            <w:pPr>
              <w:spacing w:after="0"/>
              <w:jc w:val="center"/>
              <w:rPr>
                <w:rFonts w:ascii="Arial" w:hAnsi="Arial" w:cs="Arial"/>
                <w:sz w:val="18"/>
                <w:szCs w:val="18"/>
              </w:rPr>
            </w:pPr>
            <w:r>
              <w:rPr>
                <w:rFonts w:ascii="Arial" w:hAnsi="Arial" w:cs="Arial"/>
                <w:sz w:val="18"/>
                <w:szCs w:val="18"/>
              </w:rPr>
              <w:t>1</w:t>
            </w:r>
          </w:p>
        </w:tc>
        <w:tc>
          <w:tcPr>
            <w:tcW w:w="1852" w:type="dxa"/>
            <w:tcBorders>
              <w:bottom w:val="single" w:sz="4" w:space="0" w:color="auto"/>
            </w:tcBorders>
            <w:vAlign w:val="bottom"/>
          </w:tcPr>
          <w:p w14:paraId="26D0A2DA" w14:textId="4D07CFA3" w:rsidR="009818B9" w:rsidRPr="00D1267A" w:rsidRDefault="009818B9" w:rsidP="00D1267A">
            <w:pPr>
              <w:spacing w:after="0"/>
              <w:rPr>
                <w:rFonts w:ascii="Arial" w:hAnsi="Arial" w:cs="Arial"/>
                <w:sz w:val="18"/>
                <w:szCs w:val="18"/>
              </w:rPr>
            </w:pPr>
          </w:p>
        </w:tc>
        <w:tc>
          <w:tcPr>
            <w:tcW w:w="1891" w:type="dxa"/>
            <w:tcBorders>
              <w:bottom w:val="single" w:sz="4" w:space="0" w:color="auto"/>
            </w:tcBorders>
            <w:vAlign w:val="bottom"/>
          </w:tcPr>
          <w:p w14:paraId="2D044D47" w14:textId="41868ABD" w:rsidR="009818B9" w:rsidRPr="00D1267A" w:rsidRDefault="009818B9" w:rsidP="00D1267A">
            <w:pPr>
              <w:spacing w:after="0"/>
              <w:jc w:val="right"/>
              <w:rPr>
                <w:rFonts w:ascii="Arial" w:hAnsi="Arial" w:cs="Arial"/>
                <w:sz w:val="18"/>
                <w:szCs w:val="18"/>
              </w:rPr>
            </w:pPr>
          </w:p>
        </w:tc>
      </w:tr>
      <w:tr w:rsidR="009818B9" w:rsidRPr="00D1267A" w14:paraId="4D1DFD47" w14:textId="77777777" w:rsidTr="009818B9">
        <w:trPr>
          <w:trHeight w:val="248"/>
        </w:trPr>
        <w:tc>
          <w:tcPr>
            <w:tcW w:w="3055" w:type="dxa"/>
            <w:tcBorders>
              <w:bottom w:val="single" w:sz="4" w:space="0" w:color="auto"/>
            </w:tcBorders>
            <w:vAlign w:val="bottom"/>
          </w:tcPr>
          <w:p w14:paraId="68DC3CD4" w14:textId="77777777" w:rsidR="009818B9" w:rsidRDefault="009818B9" w:rsidP="00D1267A">
            <w:pPr>
              <w:spacing w:after="0"/>
              <w:rPr>
                <w:rFonts w:ascii="Arial" w:hAnsi="Arial" w:cs="Arial"/>
                <w:b/>
                <w:bCs/>
                <w:sz w:val="18"/>
                <w:szCs w:val="18"/>
              </w:rPr>
            </w:pPr>
            <w:r w:rsidRPr="00D1267A">
              <w:rPr>
                <w:rFonts w:ascii="Arial" w:hAnsi="Arial" w:cs="Arial"/>
                <w:b/>
                <w:bCs/>
                <w:sz w:val="18"/>
                <w:szCs w:val="18"/>
              </w:rPr>
              <w:t>SKUPAJ NETO</w:t>
            </w:r>
          </w:p>
          <w:p w14:paraId="2D576315" w14:textId="27043E71" w:rsidR="00D1267A" w:rsidRPr="00D1267A" w:rsidRDefault="00D1267A" w:rsidP="00D1267A">
            <w:pPr>
              <w:spacing w:after="0"/>
              <w:rPr>
                <w:rFonts w:ascii="Arial" w:hAnsi="Arial" w:cs="Arial"/>
                <w:bCs/>
                <w:sz w:val="18"/>
                <w:szCs w:val="18"/>
              </w:rPr>
            </w:pPr>
          </w:p>
        </w:tc>
        <w:tc>
          <w:tcPr>
            <w:tcW w:w="845" w:type="dxa"/>
            <w:tcBorders>
              <w:bottom w:val="single" w:sz="4" w:space="0" w:color="auto"/>
            </w:tcBorders>
            <w:vAlign w:val="bottom"/>
          </w:tcPr>
          <w:p w14:paraId="0C80DA4C" w14:textId="77777777" w:rsidR="009818B9" w:rsidRPr="00D1267A" w:rsidRDefault="009818B9" w:rsidP="00D1267A">
            <w:pPr>
              <w:spacing w:after="0"/>
              <w:jc w:val="center"/>
              <w:rPr>
                <w:rFonts w:ascii="Arial" w:hAnsi="Arial" w:cs="Arial"/>
                <w:bCs/>
                <w:sz w:val="18"/>
                <w:szCs w:val="18"/>
              </w:rPr>
            </w:pPr>
          </w:p>
        </w:tc>
        <w:tc>
          <w:tcPr>
            <w:tcW w:w="773" w:type="dxa"/>
            <w:tcBorders>
              <w:bottom w:val="single" w:sz="4" w:space="0" w:color="auto"/>
            </w:tcBorders>
          </w:tcPr>
          <w:p w14:paraId="46435BE4" w14:textId="77777777" w:rsidR="009818B9" w:rsidRPr="00D1267A" w:rsidRDefault="009818B9" w:rsidP="00D1267A">
            <w:pPr>
              <w:spacing w:after="0"/>
              <w:jc w:val="center"/>
              <w:rPr>
                <w:rFonts w:ascii="Arial" w:hAnsi="Arial" w:cs="Arial"/>
                <w:sz w:val="18"/>
                <w:szCs w:val="18"/>
              </w:rPr>
            </w:pPr>
          </w:p>
        </w:tc>
        <w:tc>
          <w:tcPr>
            <w:tcW w:w="917" w:type="dxa"/>
            <w:tcBorders>
              <w:bottom w:val="single" w:sz="4" w:space="0" w:color="auto"/>
            </w:tcBorders>
            <w:vAlign w:val="bottom"/>
          </w:tcPr>
          <w:p w14:paraId="21292235" w14:textId="77777777" w:rsidR="009818B9" w:rsidRPr="00D1267A" w:rsidRDefault="009818B9" w:rsidP="00D1267A">
            <w:pPr>
              <w:spacing w:after="0"/>
              <w:jc w:val="center"/>
              <w:rPr>
                <w:rFonts w:ascii="Arial" w:hAnsi="Arial" w:cs="Arial"/>
                <w:sz w:val="18"/>
                <w:szCs w:val="18"/>
              </w:rPr>
            </w:pPr>
          </w:p>
        </w:tc>
        <w:tc>
          <w:tcPr>
            <w:tcW w:w="1852" w:type="dxa"/>
            <w:tcBorders>
              <w:bottom w:val="single" w:sz="4" w:space="0" w:color="auto"/>
            </w:tcBorders>
            <w:vAlign w:val="bottom"/>
          </w:tcPr>
          <w:p w14:paraId="4211FFB4" w14:textId="77777777" w:rsidR="009818B9" w:rsidRPr="00D1267A" w:rsidRDefault="009818B9" w:rsidP="00D1267A">
            <w:pPr>
              <w:spacing w:after="0"/>
              <w:rPr>
                <w:rFonts w:ascii="Arial" w:hAnsi="Arial" w:cs="Arial"/>
                <w:sz w:val="18"/>
                <w:szCs w:val="18"/>
              </w:rPr>
            </w:pPr>
          </w:p>
        </w:tc>
        <w:tc>
          <w:tcPr>
            <w:tcW w:w="1891" w:type="dxa"/>
            <w:tcBorders>
              <w:bottom w:val="single" w:sz="4" w:space="0" w:color="auto"/>
            </w:tcBorders>
            <w:vAlign w:val="bottom"/>
          </w:tcPr>
          <w:p w14:paraId="478B7BED" w14:textId="77777777" w:rsidR="009818B9" w:rsidRPr="00D1267A" w:rsidRDefault="009818B9" w:rsidP="00D1267A">
            <w:pPr>
              <w:spacing w:after="0"/>
              <w:jc w:val="right"/>
              <w:rPr>
                <w:rFonts w:ascii="Arial" w:hAnsi="Arial" w:cs="Arial"/>
                <w:sz w:val="18"/>
                <w:szCs w:val="18"/>
              </w:rPr>
            </w:pPr>
          </w:p>
        </w:tc>
      </w:tr>
      <w:tr w:rsidR="00A4565E" w:rsidRPr="00D1267A" w14:paraId="13C5408B" w14:textId="77777777" w:rsidTr="00A4565E">
        <w:trPr>
          <w:trHeight w:val="248"/>
        </w:trPr>
        <w:tc>
          <w:tcPr>
            <w:tcW w:w="9333" w:type="dxa"/>
            <w:gridSpan w:val="6"/>
            <w:tcBorders>
              <w:left w:val="nil"/>
              <w:bottom w:val="single" w:sz="4" w:space="0" w:color="auto"/>
              <w:right w:val="nil"/>
            </w:tcBorders>
            <w:vAlign w:val="bottom"/>
          </w:tcPr>
          <w:p w14:paraId="2E14CA73" w14:textId="77777777" w:rsidR="00A4565E" w:rsidRDefault="00A4565E" w:rsidP="00D1267A">
            <w:pPr>
              <w:spacing w:after="0"/>
              <w:jc w:val="right"/>
              <w:rPr>
                <w:rFonts w:ascii="Arial" w:hAnsi="Arial" w:cs="Arial"/>
                <w:sz w:val="18"/>
                <w:szCs w:val="18"/>
              </w:rPr>
            </w:pPr>
          </w:p>
          <w:p w14:paraId="2859B018" w14:textId="5C867A75" w:rsidR="00A4565E" w:rsidRPr="00D1267A" w:rsidRDefault="00A4565E" w:rsidP="00D1267A">
            <w:pPr>
              <w:spacing w:after="0"/>
              <w:jc w:val="right"/>
              <w:rPr>
                <w:rFonts w:ascii="Arial" w:hAnsi="Arial" w:cs="Arial"/>
                <w:sz w:val="18"/>
                <w:szCs w:val="18"/>
              </w:rPr>
            </w:pPr>
          </w:p>
        </w:tc>
      </w:tr>
      <w:tr w:rsidR="009818B9" w:rsidRPr="00D1267A" w14:paraId="732B01E4" w14:textId="77777777" w:rsidTr="009818B9">
        <w:trPr>
          <w:trHeight w:val="248"/>
        </w:trPr>
        <w:tc>
          <w:tcPr>
            <w:tcW w:w="3055" w:type="dxa"/>
            <w:tcBorders>
              <w:top w:val="single" w:sz="4" w:space="0" w:color="auto"/>
            </w:tcBorders>
          </w:tcPr>
          <w:p w14:paraId="011A6301" w14:textId="77777777" w:rsidR="009818B9" w:rsidRPr="00D1267A" w:rsidRDefault="009818B9" w:rsidP="00D1267A">
            <w:pPr>
              <w:spacing w:after="0"/>
              <w:rPr>
                <w:rFonts w:ascii="Arial" w:hAnsi="Arial" w:cs="Arial"/>
                <w:b/>
                <w:color w:val="000000"/>
                <w:sz w:val="18"/>
                <w:szCs w:val="18"/>
              </w:rPr>
            </w:pPr>
            <w:r w:rsidRPr="00D1267A">
              <w:rPr>
                <w:rFonts w:ascii="Arial" w:hAnsi="Arial" w:cs="Arial"/>
                <w:b/>
                <w:color w:val="000000"/>
                <w:sz w:val="18"/>
                <w:szCs w:val="18"/>
              </w:rPr>
              <w:t>9. GROBIŠČE KLAVŽE II.</w:t>
            </w:r>
          </w:p>
        </w:tc>
        <w:tc>
          <w:tcPr>
            <w:tcW w:w="845" w:type="dxa"/>
            <w:tcBorders>
              <w:top w:val="single" w:sz="4" w:space="0" w:color="auto"/>
            </w:tcBorders>
            <w:vAlign w:val="bottom"/>
          </w:tcPr>
          <w:p w14:paraId="6C54C765" w14:textId="63BC2EE7" w:rsidR="009818B9" w:rsidRPr="00D1267A" w:rsidRDefault="009818B9" w:rsidP="00D1267A">
            <w:pPr>
              <w:spacing w:after="0"/>
              <w:jc w:val="center"/>
              <w:rPr>
                <w:rFonts w:ascii="Arial" w:hAnsi="Arial" w:cs="Arial"/>
                <w:b/>
                <w:color w:val="000000"/>
                <w:sz w:val="18"/>
                <w:szCs w:val="18"/>
              </w:rPr>
            </w:pPr>
            <w:r w:rsidRPr="00D1267A">
              <w:rPr>
                <w:rFonts w:ascii="Arial" w:hAnsi="Arial" w:cs="Arial"/>
                <w:bCs/>
                <w:sz w:val="18"/>
                <w:szCs w:val="18"/>
              </w:rPr>
              <w:t>Količina</w:t>
            </w:r>
          </w:p>
        </w:tc>
        <w:tc>
          <w:tcPr>
            <w:tcW w:w="773" w:type="dxa"/>
            <w:tcBorders>
              <w:top w:val="single" w:sz="4" w:space="0" w:color="auto"/>
            </w:tcBorders>
          </w:tcPr>
          <w:p w14:paraId="77F39654" w14:textId="77777777" w:rsidR="009818B9" w:rsidRPr="00D1267A" w:rsidRDefault="009818B9" w:rsidP="00D1267A">
            <w:pPr>
              <w:spacing w:after="0"/>
              <w:jc w:val="center"/>
              <w:rPr>
                <w:rFonts w:ascii="Arial" w:hAnsi="Arial" w:cs="Arial"/>
                <w:bCs/>
                <w:sz w:val="18"/>
                <w:szCs w:val="18"/>
              </w:rPr>
            </w:pPr>
          </w:p>
          <w:p w14:paraId="18625310" w14:textId="77777777" w:rsidR="00115F94" w:rsidRDefault="00115F94" w:rsidP="00D1267A">
            <w:pPr>
              <w:spacing w:after="0"/>
              <w:jc w:val="center"/>
              <w:rPr>
                <w:rFonts w:ascii="Arial" w:hAnsi="Arial" w:cs="Arial"/>
                <w:bCs/>
                <w:sz w:val="18"/>
                <w:szCs w:val="18"/>
              </w:rPr>
            </w:pPr>
          </w:p>
          <w:p w14:paraId="484BB1D0" w14:textId="5ADE2C9C" w:rsidR="009818B9" w:rsidRPr="00D1267A" w:rsidRDefault="009818B9" w:rsidP="00D1267A">
            <w:pPr>
              <w:spacing w:after="0"/>
              <w:jc w:val="center"/>
              <w:rPr>
                <w:rFonts w:ascii="Arial" w:hAnsi="Arial" w:cs="Arial"/>
                <w:b/>
                <w:color w:val="000000"/>
                <w:sz w:val="18"/>
                <w:szCs w:val="18"/>
              </w:rPr>
            </w:pPr>
            <w:r w:rsidRPr="00D1267A">
              <w:rPr>
                <w:rFonts w:ascii="Arial" w:hAnsi="Arial" w:cs="Arial"/>
                <w:bCs/>
                <w:sz w:val="18"/>
                <w:szCs w:val="18"/>
              </w:rPr>
              <w:t>Enota</w:t>
            </w:r>
          </w:p>
        </w:tc>
        <w:tc>
          <w:tcPr>
            <w:tcW w:w="917" w:type="dxa"/>
            <w:tcBorders>
              <w:top w:val="single" w:sz="4" w:space="0" w:color="auto"/>
            </w:tcBorders>
            <w:vAlign w:val="bottom"/>
          </w:tcPr>
          <w:p w14:paraId="0B726A14" w14:textId="778FA91C" w:rsidR="009818B9" w:rsidRPr="00D1267A" w:rsidRDefault="009818B9" w:rsidP="00D1267A">
            <w:pPr>
              <w:spacing w:after="0"/>
              <w:jc w:val="center"/>
              <w:rPr>
                <w:rFonts w:ascii="Arial" w:hAnsi="Arial" w:cs="Arial"/>
                <w:b/>
                <w:color w:val="000000"/>
                <w:sz w:val="18"/>
                <w:szCs w:val="18"/>
              </w:rPr>
            </w:pPr>
            <w:r w:rsidRPr="00D1267A">
              <w:rPr>
                <w:rFonts w:ascii="Arial" w:hAnsi="Arial" w:cs="Arial"/>
                <w:bCs/>
                <w:sz w:val="18"/>
                <w:szCs w:val="18"/>
              </w:rPr>
              <w:t>Pogostost</w:t>
            </w:r>
          </w:p>
        </w:tc>
        <w:tc>
          <w:tcPr>
            <w:tcW w:w="1852" w:type="dxa"/>
            <w:tcBorders>
              <w:top w:val="single" w:sz="4" w:space="0" w:color="auto"/>
            </w:tcBorders>
          </w:tcPr>
          <w:p w14:paraId="3F5C2E00" w14:textId="687117A0" w:rsidR="009818B9" w:rsidRPr="00D1267A" w:rsidRDefault="009818B9" w:rsidP="00D1267A">
            <w:pPr>
              <w:spacing w:after="0"/>
              <w:jc w:val="center"/>
              <w:rPr>
                <w:rFonts w:ascii="Arial" w:hAnsi="Arial" w:cs="Arial"/>
                <w:color w:val="000000"/>
                <w:sz w:val="18"/>
                <w:szCs w:val="18"/>
              </w:rPr>
            </w:pPr>
            <w:r w:rsidRPr="00D1267A">
              <w:rPr>
                <w:rFonts w:ascii="Arial" w:eastAsia="Arial Unicode MS" w:hAnsi="Arial" w:cs="Arial"/>
                <w:sz w:val="18"/>
                <w:szCs w:val="18"/>
              </w:rPr>
              <w:t>Cena na enoto količine v EUR brez DDV</w:t>
            </w:r>
          </w:p>
        </w:tc>
        <w:tc>
          <w:tcPr>
            <w:tcW w:w="1891" w:type="dxa"/>
            <w:tcBorders>
              <w:top w:val="single" w:sz="4" w:space="0" w:color="auto"/>
            </w:tcBorders>
          </w:tcPr>
          <w:p w14:paraId="4E5D7A56" w14:textId="1BCFC3E4" w:rsidR="009818B9" w:rsidRPr="00D1267A" w:rsidRDefault="009818B9" w:rsidP="00D1267A">
            <w:pPr>
              <w:spacing w:after="0"/>
              <w:jc w:val="center"/>
              <w:rPr>
                <w:rFonts w:ascii="Arial" w:hAnsi="Arial" w:cs="Arial"/>
                <w:color w:val="000000"/>
                <w:sz w:val="18"/>
                <w:szCs w:val="18"/>
              </w:rPr>
            </w:pPr>
            <w:r w:rsidRPr="00D1267A">
              <w:rPr>
                <w:rFonts w:ascii="Arial" w:eastAsia="Arial Unicode MS" w:hAnsi="Arial" w:cs="Arial"/>
                <w:sz w:val="18"/>
                <w:szCs w:val="18"/>
              </w:rPr>
              <w:t>Skupaj vrednost v EUR brez DDV</w:t>
            </w:r>
          </w:p>
        </w:tc>
      </w:tr>
      <w:tr w:rsidR="009818B9" w:rsidRPr="00D1267A" w14:paraId="682F24D9" w14:textId="77777777" w:rsidTr="009818B9">
        <w:trPr>
          <w:trHeight w:val="248"/>
        </w:trPr>
        <w:tc>
          <w:tcPr>
            <w:tcW w:w="3055" w:type="dxa"/>
          </w:tcPr>
          <w:p w14:paraId="53F48110" w14:textId="77777777" w:rsidR="009818B9" w:rsidRPr="00D1267A" w:rsidRDefault="009818B9" w:rsidP="00D1267A">
            <w:pPr>
              <w:spacing w:after="0"/>
              <w:rPr>
                <w:rFonts w:ascii="Arial" w:hAnsi="Arial" w:cs="Arial"/>
                <w:sz w:val="18"/>
                <w:szCs w:val="18"/>
              </w:rPr>
            </w:pPr>
            <w:r w:rsidRPr="00D1267A">
              <w:rPr>
                <w:rFonts w:ascii="Arial" w:hAnsi="Arial" w:cs="Arial"/>
                <w:sz w:val="18"/>
                <w:szCs w:val="18"/>
              </w:rPr>
              <w:t>košnja, grabljenje in odvoz trave</w:t>
            </w:r>
          </w:p>
        </w:tc>
        <w:tc>
          <w:tcPr>
            <w:tcW w:w="845" w:type="dxa"/>
            <w:vAlign w:val="bottom"/>
          </w:tcPr>
          <w:p w14:paraId="660818C1" w14:textId="7C6749EC" w:rsidR="009818B9" w:rsidRPr="00D1267A" w:rsidRDefault="009818B9" w:rsidP="00D1267A">
            <w:pPr>
              <w:spacing w:after="0"/>
              <w:jc w:val="center"/>
              <w:rPr>
                <w:rFonts w:ascii="Arial" w:hAnsi="Arial" w:cs="Arial"/>
                <w:sz w:val="18"/>
                <w:szCs w:val="18"/>
              </w:rPr>
            </w:pPr>
            <w:r w:rsidRPr="00D1267A">
              <w:rPr>
                <w:rFonts w:ascii="Arial" w:hAnsi="Arial" w:cs="Arial"/>
                <w:sz w:val="18"/>
                <w:szCs w:val="18"/>
              </w:rPr>
              <w:t xml:space="preserve">2.043 </w:t>
            </w:r>
          </w:p>
        </w:tc>
        <w:tc>
          <w:tcPr>
            <w:tcW w:w="773" w:type="dxa"/>
          </w:tcPr>
          <w:p w14:paraId="35551DB7" w14:textId="218BED34" w:rsidR="009818B9" w:rsidRPr="00D1267A" w:rsidRDefault="009818B9" w:rsidP="00D1267A">
            <w:pPr>
              <w:spacing w:after="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917" w:type="dxa"/>
            <w:vAlign w:val="bottom"/>
          </w:tcPr>
          <w:p w14:paraId="5FAA8B10" w14:textId="07F448DC" w:rsidR="009818B9" w:rsidRPr="00D1267A" w:rsidRDefault="00E14AEF" w:rsidP="00D1267A">
            <w:pPr>
              <w:spacing w:after="0"/>
              <w:jc w:val="center"/>
              <w:rPr>
                <w:rFonts w:ascii="Arial" w:hAnsi="Arial" w:cs="Arial"/>
                <w:sz w:val="18"/>
                <w:szCs w:val="18"/>
              </w:rPr>
            </w:pPr>
            <w:r>
              <w:rPr>
                <w:rFonts w:ascii="Arial" w:hAnsi="Arial" w:cs="Arial"/>
                <w:sz w:val="18"/>
                <w:szCs w:val="18"/>
              </w:rPr>
              <w:t>4</w:t>
            </w:r>
          </w:p>
        </w:tc>
        <w:tc>
          <w:tcPr>
            <w:tcW w:w="1852" w:type="dxa"/>
            <w:vAlign w:val="bottom"/>
          </w:tcPr>
          <w:p w14:paraId="2CA5D4AF" w14:textId="56DB1611" w:rsidR="009818B9" w:rsidRPr="00D1267A" w:rsidRDefault="009818B9" w:rsidP="00D1267A">
            <w:pPr>
              <w:spacing w:after="0"/>
              <w:jc w:val="right"/>
              <w:rPr>
                <w:rFonts w:ascii="Arial" w:hAnsi="Arial" w:cs="Arial"/>
                <w:sz w:val="18"/>
                <w:szCs w:val="18"/>
              </w:rPr>
            </w:pPr>
          </w:p>
        </w:tc>
        <w:tc>
          <w:tcPr>
            <w:tcW w:w="1891" w:type="dxa"/>
            <w:vAlign w:val="bottom"/>
          </w:tcPr>
          <w:p w14:paraId="70DCF851" w14:textId="1461FB40" w:rsidR="009818B9" w:rsidRPr="00D1267A" w:rsidRDefault="009818B9" w:rsidP="00D1267A">
            <w:pPr>
              <w:spacing w:after="0"/>
              <w:jc w:val="right"/>
              <w:rPr>
                <w:rFonts w:ascii="Arial" w:hAnsi="Arial" w:cs="Arial"/>
                <w:sz w:val="18"/>
                <w:szCs w:val="18"/>
              </w:rPr>
            </w:pPr>
          </w:p>
        </w:tc>
      </w:tr>
      <w:tr w:rsidR="009818B9" w:rsidRPr="00D1267A" w14:paraId="25E81F12" w14:textId="77777777" w:rsidTr="009818B9">
        <w:trPr>
          <w:trHeight w:val="248"/>
        </w:trPr>
        <w:tc>
          <w:tcPr>
            <w:tcW w:w="3055" w:type="dxa"/>
            <w:vAlign w:val="bottom"/>
          </w:tcPr>
          <w:p w14:paraId="73A5888C" w14:textId="77777777" w:rsidR="009818B9" w:rsidRPr="00D1267A" w:rsidRDefault="009818B9" w:rsidP="00D1267A">
            <w:pPr>
              <w:spacing w:after="0"/>
              <w:rPr>
                <w:rFonts w:ascii="Arial" w:hAnsi="Arial" w:cs="Arial"/>
                <w:bCs/>
                <w:sz w:val="18"/>
                <w:szCs w:val="18"/>
              </w:rPr>
            </w:pPr>
            <w:r w:rsidRPr="00D1267A">
              <w:rPr>
                <w:rFonts w:ascii="Arial" w:hAnsi="Arial" w:cs="Arial"/>
                <w:bCs/>
                <w:sz w:val="18"/>
                <w:szCs w:val="18"/>
              </w:rPr>
              <w:t xml:space="preserve">čiščenje, odstranitev in odvoz uvelega cvetja, vencev in sveč po Dnevu spomina na mrtve </w:t>
            </w:r>
          </w:p>
        </w:tc>
        <w:tc>
          <w:tcPr>
            <w:tcW w:w="845" w:type="dxa"/>
            <w:vAlign w:val="bottom"/>
          </w:tcPr>
          <w:p w14:paraId="30745C65" w14:textId="77777777" w:rsidR="009818B9" w:rsidRPr="00D1267A" w:rsidRDefault="009818B9" w:rsidP="00D1267A">
            <w:pPr>
              <w:spacing w:after="0"/>
              <w:jc w:val="center"/>
              <w:rPr>
                <w:rFonts w:ascii="Arial" w:hAnsi="Arial" w:cs="Arial"/>
                <w:bCs/>
                <w:sz w:val="18"/>
                <w:szCs w:val="18"/>
              </w:rPr>
            </w:pPr>
          </w:p>
        </w:tc>
        <w:tc>
          <w:tcPr>
            <w:tcW w:w="773" w:type="dxa"/>
          </w:tcPr>
          <w:p w14:paraId="493C326A" w14:textId="77777777" w:rsidR="009818B9" w:rsidRPr="00D1267A" w:rsidRDefault="009818B9" w:rsidP="00D1267A">
            <w:pPr>
              <w:spacing w:after="0"/>
              <w:jc w:val="center"/>
              <w:rPr>
                <w:rFonts w:ascii="Arial" w:hAnsi="Arial" w:cs="Arial"/>
                <w:sz w:val="18"/>
                <w:szCs w:val="18"/>
              </w:rPr>
            </w:pPr>
          </w:p>
        </w:tc>
        <w:tc>
          <w:tcPr>
            <w:tcW w:w="917" w:type="dxa"/>
            <w:vAlign w:val="bottom"/>
          </w:tcPr>
          <w:p w14:paraId="7B095A24" w14:textId="13BEAE12" w:rsidR="009818B9" w:rsidRPr="00D1267A" w:rsidRDefault="00E14AEF" w:rsidP="00D1267A">
            <w:pPr>
              <w:spacing w:after="0"/>
              <w:jc w:val="center"/>
              <w:rPr>
                <w:rFonts w:ascii="Arial" w:hAnsi="Arial" w:cs="Arial"/>
                <w:sz w:val="18"/>
                <w:szCs w:val="18"/>
              </w:rPr>
            </w:pPr>
            <w:r>
              <w:rPr>
                <w:rFonts w:ascii="Arial" w:hAnsi="Arial" w:cs="Arial"/>
                <w:sz w:val="18"/>
                <w:szCs w:val="18"/>
              </w:rPr>
              <w:t>1</w:t>
            </w:r>
          </w:p>
        </w:tc>
        <w:tc>
          <w:tcPr>
            <w:tcW w:w="1852" w:type="dxa"/>
            <w:vAlign w:val="bottom"/>
          </w:tcPr>
          <w:p w14:paraId="30D413E9" w14:textId="2DEA6644" w:rsidR="009818B9" w:rsidRPr="00D1267A" w:rsidRDefault="009818B9" w:rsidP="00D1267A">
            <w:pPr>
              <w:spacing w:after="0"/>
              <w:jc w:val="right"/>
              <w:rPr>
                <w:rFonts w:ascii="Arial" w:hAnsi="Arial" w:cs="Arial"/>
                <w:sz w:val="18"/>
                <w:szCs w:val="18"/>
              </w:rPr>
            </w:pPr>
          </w:p>
        </w:tc>
        <w:tc>
          <w:tcPr>
            <w:tcW w:w="1891" w:type="dxa"/>
            <w:vAlign w:val="bottom"/>
          </w:tcPr>
          <w:p w14:paraId="530C9CCC" w14:textId="0DF070BD" w:rsidR="009818B9" w:rsidRPr="00D1267A" w:rsidRDefault="009818B9" w:rsidP="00D1267A">
            <w:pPr>
              <w:spacing w:after="0"/>
              <w:jc w:val="right"/>
              <w:rPr>
                <w:rFonts w:ascii="Arial" w:hAnsi="Arial" w:cs="Arial"/>
                <w:sz w:val="18"/>
                <w:szCs w:val="18"/>
              </w:rPr>
            </w:pPr>
          </w:p>
        </w:tc>
      </w:tr>
      <w:tr w:rsidR="009818B9" w:rsidRPr="00D1267A" w14:paraId="18BB8033" w14:textId="77777777" w:rsidTr="009818B9">
        <w:trPr>
          <w:trHeight w:val="248"/>
        </w:trPr>
        <w:tc>
          <w:tcPr>
            <w:tcW w:w="3055" w:type="dxa"/>
            <w:vAlign w:val="bottom"/>
          </w:tcPr>
          <w:p w14:paraId="3D55FE29" w14:textId="77777777" w:rsidR="009818B9" w:rsidRDefault="009818B9" w:rsidP="00D1267A">
            <w:pPr>
              <w:spacing w:after="0"/>
              <w:rPr>
                <w:rFonts w:ascii="Arial" w:hAnsi="Arial" w:cs="Arial"/>
                <w:b/>
                <w:bCs/>
                <w:sz w:val="18"/>
                <w:szCs w:val="18"/>
              </w:rPr>
            </w:pPr>
            <w:r w:rsidRPr="00D1267A">
              <w:rPr>
                <w:rFonts w:ascii="Arial" w:hAnsi="Arial" w:cs="Arial"/>
                <w:b/>
                <w:bCs/>
                <w:sz w:val="18"/>
                <w:szCs w:val="18"/>
              </w:rPr>
              <w:t>SKUPAJ NETO</w:t>
            </w:r>
          </w:p>
          <w:p w14:paraId="52317E12" w14:textId="658513D0" w:rsidR="00D1267A" w:rsidRPr="00D1267A" w:rsidRDefault="00D1267A" w:rsidP="00D1267A">
            <w:pPr>
              <w:spacing w:after="0"/>
              <w:rPr>
                <w:rFonts w:ascii="Arial" w:hAnsi="Arial" w:cs="Arial"/>
                <w:bCs/>
                <w:sz w:val="18"/>
                <w:szCs w:val="18"/>
              </w:rPr>
            </w:pPr>
          </w:p>
        </w:tc>
        <w:tc>
          <w:tcPr>
            <w:tcW w:w="845" w:type="dxa"/>
            <w:vAlign w:val="bottom"/>
          </w:tcPr>
          <w:p w14:paraId="4FBE5945" w14:textId="77777777" w:rsidR="009818B9" w:rsidRPr="00D1267A" w:rsidRDefault="009818B9" w:rsidP="00D1267A">
            <w:pPr>
              <w:spacing w:after="0"/>
              <w:jc w:val="center"/>
              <w:rPr>
                <w:rFonts w:ascii="Arial" w:hAnsi="Arial" w:cs="Arial"/>
                <w:bCs/>
                <w:sz w:val="18"/>
                <w:szCs w:val="18"/>
              </w:rPr>
            </w:pPr>
          </w:p>
        </w:tc>
        <w:tc>
          <w:tcPr>
            <w:tcW w:w="773" w:type="dxa"/>
          </w:tcPr>
          <w:p w14:paraId="54739903" w14:textId="77777777" w:rsidR="009818B9" w:rsidRPr="00D1267A" w:rsidRDefault="009818B9" w:rsidP="00D1267A">
            <w:pPr>
              <w:spacing w:after="0"/>
              <w:jc w:val="center"/>
              <w:rPr>
                <w:rFonts w:ascii="Arial" w:hAnsi="Arial" w:cs="Arial"/>
                <w:sz w:val="18"/>
                <w:szCs w:val="18"/>
              </w:rPr>
            </w:pPr>
          </w:p>
        </w:tc>
        <w:tc>
          <w:tcPr>
            <w:tcW w:w="917" w:type="dxa"/>
            <w:vAlign w:val="bottom"/>
          </w:tcPr>
          <w:p w14:paraId="71C1E5F9" w14:textId="77777777" w:rsidR="009818B9" w:rsidRPr="00D1267A" w:rsidRDefault="009818B9" w:rsidP="00D1267A">
            <w:pPr>
              <w:spacing w:after="0"/>
              <w:jc w:val="center"/>
              <w:rPr>
                <w:rFonts w:ascii="Arial" w:hAnsi="Arial" w:cs="Arial"/>
                <w:sz w:val="18"/>
                <w:szCs w:val="18"/>
              </w:rPr>
            </w:pPr>
          </w:p>
        </w:tc>
        <w:tc>
          <w:tcPr>
            <w:tcW w:w="1852" w:type="dxa"/>
            <w:vAlign w:val="bottom"/>
          </w:tcPr>
          <w:p w14:paraId="36A07226" w14:textId="77777777" w:rsidR="009818B9" w:rsidRPr="00D1267A" w:rsidRDefault="009818B9" w:rsidP="00D1267A">
            <w:pPr>
              <w:spacing w:after="0"/>
              <w:jc w:val="right"/>
              <w:rPr>
                <w:rFonts w:ascii="Arial" w:hAnsi="Arial" w:cs="Arial"/>
                <w:sz w:val="18"/>
                <w:szCs w:val="18"/>
              </w:rPr>
            </w:pPr>
          </w:p>
        </w:tc>
        <w:tc>
          <w:tcPr>
            <w:tcW w:w="1891" w:type="dxa"/>
            <w:vAlign w:val="bottom"/>
          </w:tcPr>
          <w:p w14:paraId="4447FCD6" w14:textId="77777777" w:rsidR="009818B9" w:rsidRPr="00D1267A" w:rsidRDefault="009818B9" w:rsidP="00D1267A">
            <w:pPr>
              <w:spacing w:after="0"/>
              <w:jc w:val="right"/>
              <w:rPr>
                <w:rFonts w:ascii="Arial" w:hAnsi="Arial" w:cs="Arial"/>
                <w:sz w:val="18"/>
                <w:szCs w:val="18"/>
              </w:rPr>
            </w:pPr>
          </w:p>
        </w:tc>
      </w:tr>
    </w:tbl>
    <w:p w14:paraId="05FEFB7F" w14:textId="0E0617A3" w:rsidR="00A22C3E" w:rsidRPr="00D1267A" w:rsidRDefault="00A22C3E" w:rsidP="00D1267A">
      <w:pPr>
        <w:spacing w:after="0"/>
        <w:rPr>
          <w:rFonts w:ascii="Arial" w:hAnsi="Arial" w:cs="Arial"/>
          <w:sz w:val="18"/>
          <w:szCs w:val="18"/>
        </w:rPr>
      </w:pPr>
    </w:p>
    <w:p w14:paraId="6A2975DD" w14:textId="6EA75F7D" w:rsidR="00D1267A" w:rsidRDefault="00D1267A" w:rsidP="00461973">
      <w:pPr>
        <w:rPr>
          <w:sz w:val="18"/>
          <w:szCs w:val="18"/>
        </w:rPr>
      </w:pPr>
    </w:p>
    <w:tbl>
      <w:tblPr>
        <w:tblW w:w="9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5166"/>
        <w:gridCol w:w="3296"/>
      </w:tblGrid>
      <w:tr w:rsidR="00FD76D6" w:rsidRPr="00AF2457" w14:paraId="3EF048F4" w14:textId="77777777" w:rsidTr="009818B9">
        <w:tc>
          <w:tcPr>
            <w:tcW w:w="846" w:type="dxa"/>
            <w:tcBorders>
              <w:bottom w:val="single" w:sz="4" w:space="0" w:color="auto"/>
            </w:tcBorders>
            <w:shd w:val="clear" w:color="auto" w:fill="E6E6E6"/>
          </w:tcPr>
          <w:p w14:paraId="7C2C0D47" w14:textId="77777777" w:rsidR="00FD76D6" w:rsidRPr="00AF2457" w:rsidRDefault="00FD76D6" w:rsidP="00FD76D6">
            <w:pPr>
              <w:pStyle w:val="Glava"/>
              <w:tabs>
                <w:tab w:val="clear" w:pos="4536"/>
                <w:tab w:val="clear" w:pos="9072"/>
              </w:tabs>
              <w:jc w:val="center"/>
              <w:rPr>
                <w:rFonts w:cs="Arial"/>
                <w:b/>
                <w:sz w:val="18"/>
                <w:szCs w:val="18"/>
              </w:rPr>
            </w:pPr>
            <w:r w:rsidRPr="00AF2457">
              <w:rPr>
                <w:rFonts w:cs="Arial"/>
                <w:b/>
                <w:sz w:val="18"/>
                <w:szCs w:val="18"/>
              </w:rPr>
              <w:t>Sklop:</w:t>
            </w:r>
          </w:p>
        </w:tc>
        <w:tc>
          <w:tcPr>
            <w:tcW w:w="5022" w:type="dxa"/>
            <w:shd w:val="clear" w:color="auto" w:fill="E6E6E6"/>
          </w:tcPr>
          <w:p w14:paraId="41064E9C" w14:textId="77777777" w:rsidR="00FD76D6" w:rsidRPr="00AF2457" w:rsidRDefault="00FD76D6" w:rsidP="00FD76D6">
            <w:pPr>
              <w:pStyle w:val="Glava"/>
              <w:tabs>
                <w:tab w:val="clear" w:pos="4536"/>
                <w:tab w:val="clear" w:pos="9072"/>
              </w:tabs>
              <w:jc w:val="center"/>
              <w:rPr>
                <w:rFonts w:cs="Arial"/>
                <w:b/>
                <w:sz w:val="18"/>
                <w:szCs w:val="18"/>
              </w:rPr>
            </w:pPr>
            <w:r w:rsidRPr="00AF2457">
              <w:rPr>
                <w:rFonts w:cs="Arial"/>
                <w:b/>
                <w:sz w:val="18"/>
                <w:szCs w:val="18"/>
              </w:rPr>
              <w:t>Objekt</w:t>
            </w:r>
          </w:p>
        </w:tc>
        <w:tc>
          <w:tcPr>
            <w:tcW w:w="3204" w:type="dxa"/>
            <w:shd w:val="clear" w:color="auto" w:fill="E6E6E6"/>
          </w:tcPr>
          <w:p w14:paraId="2A028D37" w14:textId="77777777" w:rsidR="00FD76D6" w:rsidRPr="00AF2457" w:rsidRDefault="002D51E6" w:rsidP="002D51E6">
            <w:pPr>
              <w:pStyle w:val="Glava"/>
              <w:tabs>
                <w:tab w:val="clear" w:pos="4536"/>
                <w:tab w:val="clear" w:pos="9072"/>
              </w:tabs>
              <w:jc w:val="center"/>
              <w:rPr>
                <w:rFonts w:cs="Arial"/>
                <w:b/>
                <w:sz w:val="18"/>
                <w:szCs w:val="18"/>
              </w:rPr>
            </w:pPr>
            <w:r>
              <w:rPr>
                <w:rFonts w:cs="Arial"/>
                <w:b/>
                <w:sz w:val="18"/>
                <w:szCs w:val="18"/>
              </w:rPr>
              <w:t xml:space="preserve">Skupaj </w:t>
            </w:r>
          </w:p>
        </w:tc>
      </w:tr>
      <w:tr w:rsidR="00FD76D6" w:rsidRPr="00AF2457" w14:paraId="2E527266" w14:textId="77777777" w:rsidTr="009818B9">
        <w:tc>
          <w:tcPr>
            <w:tcW w:w="846" w:type="dxa"/>
            <w:tcBorders>
              <w:bottom w:val="single" w:sz="4" w:space="0" w:color="auto"/>
            </w:tcBorders>
          </w:tcPr>
          <w:p w14:paraId="232B878B" w14:textId="77777777" w:rsidR="00FD76D6" w:rsidRPr="00AF2457" w:rsidRDefault="00FD76D6" w:rsidP="00FD76D6">
            <w:pPr>
              <w:pStyle w:val="Glava"/>
              <w:tabs>
                <w:tab w:val="clear" w:pos="4536"/>
                <w:tab w:val="clear" w:pos="9072"/>
              </w:tabs>
              <w:jc w:val="center"/>
              <w:rPr>
                <w:rFonts w:cs="Arial"/>
                <w:b/>
                <w:bCs/>
                <w:sz w:val="18"/>
                <w:szCs w:val="18"/>
              </w:rPr>
            </w:pPr>
            <w:r w:rsidRPr="00AF2457">
              <w:rPr>
                <w:rFonts w:cs="Arial"/>
                <w:b/>
                <w:bCs/>
                <w:sz w:val="18"/>
                <w:szCs w:val="18"/>
              </w:rPr>
              <w:t>1.</w:t>
            </w:r>
          </w:p>
        </w:tc>
        <w:tc>
          <w:tcPr>
            <w:tcW w:w="5022" w:type="dxa"/>
            <w:tcBorders>
              <w:bottom w:val="single" w:sz="4" w:space="0" w:color="auto"/>
            </w:tcBorders>
          </w:tcPr>
          <w:p w14:paraId="57FB9D3C" w14:textId="77777777" w:rsidR="00FD76D6" w:rsidRPr="00AF2457" w:rsidRDefault="00FD76D6" w:rsidP="00FD76D6">
            <w:pPr>
              <w:pStyle w:val="Glava"/>
              <w:tabs>
                <w:tab w:val="clear" w:pos="4536"/>
                <w:tab w:val="clear" w:pos="9072"/>
              </w:tabs>
              <w:jc w:val="both"/>
              <w:rPr>
                <w:rFonts w:cs="Arial"/>
                <w:b/>
                <w:bCs/>
                <w:sz w:val="18"/>
                <w:szCs w:val="18"/>
              </w:rPr>
            </w:pPr>
            <w:r w:rsidRPr="00AF2457">
              <w:rPr>
                <w:rFonts w:cs="Arial"/>
                <w:b/>
                <w:bCs/>
                <w:sz w:val="18"/>
                <w:szCs w:val="18"/>
              </w:rPr>
              <w:t xml:space="preserve">Redno vzdrževanje vojnih grobišč na območju UE Nova Gorica </w:t>
            </w:r>
            <w:r>
              <w:rPr>
                <w:rFonts w:cs="Arial"/>
                <w:b/>
                <w:bCs/>
                <w:sz w:val="18"/>
                <w:szCs w:val="18"/>
              </w:rPr>
              <w:t xml:space="preserve">in Tolmin </w:t>
            </w:r>
            <w:r w:rsidRPr="00AF2457">
              <w:rPr>
                <w:rFonts w:cs="Arial"/>
                <w:b/>
                <w:bCs/>
                <w:sz w:val="18"/>
                <w:szCs w:val="18"/>
              </w:rPr>
              <w:t xml:space="preserve"> (brez DDV) </w:t>
            </w:r>
          </w:p>
        </w:tc>
        <w:tc>
          <w:tcPr>
            <w:tcW w:w="3204" w:type="dxa"/>
            <w:tcBorders>
              <w:bottom w:val="single" w:sz="4" w:space="0" w:color="auto"/>
            </w:tcBorders>
            <w:vAlign w:val="bottom"/>
          </w:tcPr>
          <w:p w14:paraId="6ACBFA69" w14:textId="77777777" w:rsidR="00FD76D6" w:rsidRPr="00AF2457" w:rsidRDefault="00FD76D6" w:rsidP="00FD76D6">
            <w:pPr>
              <w:pStyle w:val="Glava"/>
              <w:tabs>
                <w:tab w:val="clear" w:pos="4536"/>
                <w:tab w:val="clear" w:pos="9072"/>
              </w:tabs>
              <w:spacing w:line="360" w:lineRule="auto"/>
              <w:jc w:val="right"/>
              <w:rPr>
                <w:rFonts w:cs="Arial"/>
                <w:sz w:val="18"/>
                <w:szCs w:val="18"/>
              </w:rPr>
            </w:pPr>
            <w:r w:rsidRPr="00AF2457">
              <w:rPr>
                <w:rFonts w:cs="Arial"/>
                <w:sz w:val="18"/>
                <w:szCs w:val="18"/>
              </w:rPr>
              <w:t>EUR</w:t>
            </w:r>
          </w:p>
        </w:tc>
      </w:tr>
      <w:tr w:rsidR="00FD76D6" w:rsidRPr="00AF2457" w14:paraId="56DF2834" w14:textId="77777777" w:rsidTr="009818B9">
        <w:tc>
          <w:tcPr>
            <w:tcW w:w="846" w:type="dxa"/>
            <w:tcBorders>
              <w:top w:val="nil"/>
              <w:left w:val="nil"/>
              <w:bottom w:val="nil"/>
              <w:right w:val="single" w:sz="4" w:space="0" w:color="auto"/>
            </w:tcBorders>
          </w:tcPr>
          <w:p w14:paraId="2BFB8E65" w14:textId="77777777" w:rsidR="00FD76D6" w:rsidRPr="00AF2457" w:rsidRDefault="00FD76D6" w:rsidP="00FD76D6">
            <w:pPr>
              <w:pStyle w:val="Glava"/>
              <w:tabs>
                <w:tab w:val="clear" w:pos="4536"/>
                <w:tab w:val="clear" w:pos="9072"/>
              </w:tabs>
              <w:jc w:val="both"/>
              <w:rPr>
                <w:rFonts w:cs="Arial"/>
                <w:sz w:val="18"/>
                <w:szCs w:val="18"/>
              </w:rPr>
            </w:pPr>
          </w:p>
        </w:tc>
        <w:tc>
          <w:tcPr>
            <w:tcW w:w="5022" w:type="dxa"/>
            <w:tcBorders>
              <w:left w:val="single" w:sz="4" w:space="0" w:color="auto"/>
            </w:tcBorders>
          </w:tcPr>
          <w:p w14:paraId="6C927C46" w14:textId="77777777" w:rsidR="00FD76D6" w:rsidRPr="00AF2457" w:rsidRDefault="00FD76D6" w:rsidP="00FD76D6">
            <w:pPr>
              <w:pStyle w:val="Glava"/>
              <w:tabs>
                <w:tab w:val="clear" w:pos="4536"/>
                <w:tab w:val="clear" w:pos="9072"/>
              </w:tabs>
              <w:jc w:val="right"/>
              <w:rPr>
                <w:rFonts w:cs="Arial"/>
                <w:sz w:val="18"/>
                <w:szCs w:val="18"/>
              </w:rPr>
            </w:pPr>
            <w:r w:rsidRPr="00AF2457">
              <w:rPr>
                <w:rFonts w:cs="Arial"/>
                <w:sz w:val="18"/>
                <w:szCs w:val="18"/>
              </w:rPr>
              <w:t>- popust ……%:</w:t>
            </w:r>
          </w:p>
        </w:tc>
        <w:tc>
          <w:tcPr>
            <w:tcW w:w="3204" w:type="dxa"/>
            <w:tcBorders>
              <w:right w:val="single" w:sz="4" w:space="0" w:color="auto"/>
            </w:tcBorders>
            <w:vAlign w:val="bottom"/>
          </w:tcPr>
          <w:p w14:paraId="4AB6837D" w14:textId="77777777" w:rsidR="00FD76D6" w:rsidRPr="00AF2457" w:rsidRDefault="00FD76D6" w:rsidP="00FD76D6">
            <w:pPr>
              <w:pStyle w:val="Glava"/>
              <w:tabs>
                <w:tab w:val="clear" w:pos="4536"/>
                <w:tab w:val="clear" w:pos="9072"/>
              </w:tabs>
              <w:spacing w:line="360" w:lineRule="auto"/>
              <w:jc w:val="right"/>
              <w:rPr>
                <w:rFonts w:cs="Arial"/>
                <w:sz w:val="18"/>
                <w:szCs w:val="18"/>
              </w:rPr>
            </w:pPr>
            <w:r w:rsidRPr="00AF2457">
              <w:rPr>
                <w:rFonts w:cs="Arial"/>
                <w:sz w:val="18"/>
                <w:szCs w:val="18"/>
              </w:rPr>
              <w:t>EUR</w:t>
            </w:r>
          </w:p>
        </w:tc>
      </w:tr>
      <w:tr w:rsidR="00FD76D6" w:rsidRPr="00AF2457" w14:paraId="1967C106" w14:textId="77777777" w:rsidTr="009818B9">
        <w:tc>
          <w:tcPr>
            <w:tcW w:w="846" w:type="dxa"/>
            <w:tcBorders>
              <w:top w:val="nil"/>
              <w:left w:val="nil"/>
              <w:bottom w:val="nil"/>
              <w:right w:val="single" w:sz="4" w:space="0" w:color="auto"/>
            </w:tcBorders>
          </w:tcPr>
          <w:p w14:paraId="4A162BE8" w14:textId="77777777" w:rsidR="00FD76D6" w:rsidRPr="00AF2457" w:rsidRDefault="00FD76D6" w:rsidP="00FD76D6">
            <w:pPr>
              <w:pStyle w:val="Glava"/>
              <w:tabs>
                <w:tab w:val="clear" w:pos="4536"/>
                <w:tab w:val="clear" w:pos="9072"/>
              </w:tabs>
              <w:jc w:val="both"/>
              <w:rPr>
                <w:rFonts w:cs="Arial"/>
                <w:sz w:val="18"/>
                <w:szCs w:val="18"/>
              </w:rPr>
            </w:pPr>
          </w:p>
        </w:tc>
        <w:tc>
          <w:tcPr>
            <w:tcW w:w="5022" w:type="dxa"/>
            <w:tcBorders>
              <w:left w:val="single" w:sz="4" w:space="0" w:color="auto"/>
              <w:bottom w:val="single" w:sz="4" w:space="0" w:color="auto"/>
            </w:tcBorders>
          </w:tcPr>
          <w:p w14:paraId="4F9F3507" w14:textId="77777777" w:rsidR="00FD76D6" w:rsidRPr="00AF2457" w:rsidRDefault="00FD76D6" w:rsidP="00FD76D6">
            <w:pPr>
              <w:pStyle w:val="Glava"/>
              <w:tabs>
                <w:tab w:val="clear" w:pos="4536"/>
                <w:tab w:val="clear" w:pos="9072"/>
              </w:tabs>
              <w:jc w:val="right"/>
              <w:rPr>
                <w:rFonts w:cs="Arial"/>
                <w:b/>
                <w:sz w:val="18"/>
                <w:szCs w:val="18"/>
              </w:rPr>
            </w:pPr>
            <w:r w:rsidRPr="00AF2457">
              <w:rPr>
                <w:rFonts w:cs="Arial"/>
                <w:b/>
                <w:sz w:val="18"/>
                <w:szCs w:val="18"/>
              </w:rPr>
              <w:t>Vrednost del z upoštevanjem popusta:</w:t>
            </w:r>
          </w:p>
        </w:tc>
        <w:tc>
          <w:tcPr>
            <w:tcW w:w="3204" w:type="dxa"/>
            <w:tcBorders>
              <w:right w:val="single" w:sz="4" w:space="0" w:color="auto"/>
            </w:tcBorders>
            <w:vAlign w:val="bottom"/>
          </w:tcPr>
          <w:p w14:paraId="29C22DE7" w14:textId="77777777" w:rsidR="00FD76D6" w:rsidRPr="00AF2457" w:rsidRDefault="00FD76D6" w:rsidP="00FD76D6">
            <w:pPr>
              <w:pStyle w:val="Glava"/>
              <w:tabs>
                <w:tab w:val="clear" w:pos="4536"/>
                <w:tab w:val="clear" w:pos="9072"/>
              </w:tabs>
              <w:spacing w:line="360" w:lineRule="auto"/>
              <w:jc w:val="right"/>
              <w:rPr>
                <w:rFonts w:cs="Arial"/>
                <w:b/>
                <w:sz w:val="18"/>
                <w:szCs w:val="18"/>
              </w:rPr>
            </w:pPr>
            <w:r w:rsidRPr="00AF2457">
              <w:rPr>
                <w:rFonts w:cs="Arial"/>
                <w:b/>
                <w:sz w:val="18"/>
                <w:szCs w:val="18"/>
              </w:rPr>
              <w:t>EUR</w:t>
            </w:r>
          </w:p>
        </w:tc>
      </w:tr>
      <w:tr w:rsidR="00FD76D6" w:rsidRPr="00AF2457" w14:paraId="5C631F98" w14:textId="77777777" w:rsidTr="009818B9">
        <w:trPr>
          <w:trHeight w:val="377"/>
        </w:trPr>
        <w:tc>
          <w:tcPr>
            <w:tcW w:w="846" w:type="dxa"/>
            <w:tcBorders>
              <w:top w:val="nil"/>
              <w:left w:val="nil"/>
              <w:bottom w:val="nil"/>
              <w:right w:val="single" w:sz="4" w:space="0" w:color="auto"/>
            </w:tcBorders>
          </w:tcPr>
          <w:p w14:paraId="3C64CF4F" w14:textId="77777777" w:rsidR="00FD76D6" w:rsidRPr="00AF2457" w:rsidRDefault="00FD76D6" w:rsidP="00FD76D6">
            <w:pPr>
              <w:pStyle w:val="Glava"/>
              <w:tabs>
                <w:tab w:val="clear" w:pos="4536"/>
                <w:tab w:val="clear" w:pos="9072"/>
              </w:tabs>
              <w:jc w:val="both"/>
              <w:rPr>
                <w:rFonts w:cs="Arial"/>
                <w:sz w:val="18"/>
                <w:szCs w:val="18"/>
              </w:rPr>
            </w:pPr>
          </w:p>
        </w:tc>
        <w:tc>
          <w:tcPr>
            <w:tcW w:w="5022" w:type="dxa"/>
            <w:tcBorders>
              <w:left w:val="single" w:sz="4" w:space="0" w:color="auto"/>
            </w:tcBorders>
          </w:tcPr>
          <w:p w14:paraId="0271D229" w14:textId="77777777" w:rsidR="00FD76D6" w:rsidRPr="00AF2457" w:rsidRDefault="00FD76D6" w:rsidP="00FD76D6">
            <w:pPr>
              <w:pStyle w:val="Glava"/>
              <w:tabs>
                <w:tab w:val="clear" w:pos="4536"/>
                <w:tab w:val="clear" w:pos="9072"/>
              </w:tabs>
              <w:jc w:val="right"/>
              <w:rPr>
                <w:rFonts w:cs="Arial"/>
                <w:sz w:val="18"/>
                <w:szCs w:val="18"/>
              </w:rPr>
            </w:pPr>
            <w:r w:rsidRPr="00AF2457">
              <w:rPr>
                <w:rFonts w:cs="Arial"/>
                <w:sz w:val="18"/>
                <w:szCs w:val="18"/>
              </w:rPr>
              <w:t>+ 22 % DDV</w:t>
            </w:r>
          </w:p>
        </w:tc>
        <w:tc>
          <w:tcPr>
            <w:tcW w:w="3204" w:type="dxa"/>
            <w:tcBorders>
              <w:right w:val="single" w:sz="4" w:space="0" w:color="auto"/>
            </w:tcBorders>
            <w:vAlign w:val="bottom"/>
          </w:tcPr>
          <w:p w14:paraId="639814CE" w14:textId="77777777" w:rsidR="00FD76D6" w:rsidRPr="00AF2457" w:rsidRDefault="00FD76D6" w:rsidP="00FD76D6">
            <w:pPr>
              <w:pStyle w:val="Glava"/>
              <w:tabs>
                <w:tab w:val="clear" w:pos="4536"/>
                <w:tab w:val="clear" w:pos="9072"/>
              </w:tabs>
              <w:spacing w:line="360" w:lineRule="auto"/>
              <w:jc w:val="right"/>
              <w:rPr>
                <w:rFonts w:cs="Arial"/>
                <w:sz w:val="18"/>
                <w:szCs w:val="18"/>
              </w:rPr>
            </w:pPr>
            <w:r w:rsidRPr="00AF2457">
              <w:rPr>
                <w:rFonts w:cs="Arial"/>
                <w:sz w:val="18"/>
                <w:szCs w:val="18"/>
              </w:rPr>
              <w:t>EUR</w:t>
            </w:r>
          </w:p>
        </w:tc>
      </w:tr>
      <w:tr w:rsidR="00FD76D6" w:rsidRPr="00AF2457" w14:paraId="0A3A6B24" w14:textId="77777777" w:rsidTr="009818B9">
        <w:trPr>
          <w:trHeight w:val="377"/>
        </w:trPr>
        <w:tc>
          <w:tcPr>
            <w:tcW w:w="846" w:type="dxa"/>
            <w:tcBorders>
              <w:top w:val="nil"/>
              <w:left w:val="nil"/>
              <w:bottom w:val="nil"/>
              <w:right w:val="single" w:sz="4" w:space="0" w:color="auto"/>
            </w:tcBorders>
          </w:tcPr>
          <w:p w14:paraId="61BFE541" w14:textId="77777777" w:rsidR="00FD76D6" w:rsidRPr="00AF2457" w:rsidRDefault="00FD76D6" w:rsidP="00FD76D6">
            <w:pPr>
              <w:pStyle w:val="Glava"/>
              <w:tabs>
                <w:tab w:val="clear" w:pos="4536"/>
                <w:tab w:val="clear" w:pos="9072"/>
              </w:tabs>
              <w:jc w:val="both"/>
              <w:rPr>
                <w:rFonts w:cs="Arial"/>
                <w:sz w:val="18"/>
                <w:szCs w:val="18"/>
              </w:rPr>
            </w:pPr>
          </w:p>
        </w:tc>
        <w:tc>
          <w:tcPr>
            <w:tcW w:w="5022" w:type="dxa"/>
            <w:tcBorders>
              <w:left w:val="single" w:sz="4" w:space="0" w:color="auto"/>
            </w:tcBorders>
          </w:tcPr>
          <w:p w14:paraId="19CAE30E" w14:textId="77777777" w:rsidR="00FD76D6" w:rsidRPr="00AF2457" w:rsidRDefault="00FD76D6" w:rsidP="00FD76D6">
            <w:pPr>
              <w:pStyle w:val="Glava"/>
              <w:tabs>
                <w:tab w:val="clear" w:pos="4536"/>
                <w:tab w:val="clear" w:pos="9072"/>
              </w:tabs>
              <w:jc w:val="right"/>
              <w:rPr>
                <w:rFonts w:cs="Arial"/>
                <w:sz w:val="18"/>
                <w:szCs w:val="18"/>
              </w:rPr>
            </w:pPr>
            <w:r w:rsidRPr="00AF2457">
              <w:rPr>
                <w:rFonts w:cs="Arial"/>
                <w:sz w:val="18"/>
                <w:szCs w:val="18"/>
              </w:rPr>
              <w:t>+9,5 % DDV</w:t>
            </w:r>
          </w:p>
        </w:tc>
        <w:tc>
          <w:tcPr>
            <w:tcW w:w="3204" w:type="dxa"/>
            <w:tcBorders>
              <w:right w:val="single" w:sz="4" w:space="0" w:color="auto"/>
            </w:tcBorders>
            <w:vAlign w:val="bottom"/>
          </w:tcPr>
          <w:p w14:paraId="17754DE8" w14:textId="77777777" w:rsidR="00FD76D6" w:rsidRPr="00AF2457" w:rsidRDefault="00FD76D6" w:rsidP="00FD76D6">
            <w:pPr>
              <w:pStyle w:val="Glava"/>
              <w:tabs>
                <w:tab w:val="clear" w:pos="4536"/>
                <w:tab w:val="clear" w:pos="9072"/>
              </w:tabs>
              <w:spacing w:line="360" w:lineRule="auto"/>
              <w:jc w:val="right"/>
              <w:rPr>
                <w:rFonts w:cs="Arial"/>
                <w:sz w:val="18"/>
                <w:szCs w:val="18"/>
              </w:rPr>
            </w:pPr>
            <w:r w:rsidRPr="00AF2457">
              <w:rPr>
                <w:rFonts w:cs="Arial"/>
                <w:sz w:val="18"/>
                <w:szCs w:val="18"/>
              </w:rPr>
              <w:t>EUR</w:t>
            </w:r>
          </w:p>
        </w:tc>
      </w:tr>
      <w:tr w:rsidR="00FD76D6" w:rsidRPr="00AF2457" w14:paraId="358F1226" w14:textId="77777777" w:rsidTr="009818B9">
        <w:tc>
          <w:tcPr>
            <w:tcW w:w="846" w:type="dxa"/>
            <w:tcBorders>
              <w:top w:val="nil"/>
              <w:left w:val="nil"/>
              <w:bottom w:val="nil"/>
              <w:right w:val="single" w:sz="4" w:space="0" w:color="auto"/>
            </w:tcBorders>
          </w:tcPr>
          <w:p w14:paraId="7E2CFDD8" w14:textId="77777777" w:rsidR="00FD76D6" w:rsidRPr="00AF2457" w:rsidRDefault="00FD76D6" w:rsidP="00FD76D6">
            <w:pPr>
              <w:pStyle w:val="Glava"/>
              <w:tabs>
                <w:tab w:val="clear" w:pos="4536"/>
                <w:tab w:val="clear" w:pos="9072"/>
              </w:tabs>
              <w:jc w:val="both"/>
              <w:rPr>
                <w:rFonts w:cs="Arial"/>
                <w:sz w:val="18"/>
                <w:szCs w:val="18"/>
              </w:rPr>
            </w:pPr>
          </w:p>
        </w:tc>
        <w:tc>
          <w:tcPr>
            <w:tcW w:w="5022" w:type="dxa"/>
            <w:tcBorders>
              <w:left w:val="single" w:sz="4" w:space="0" w:color="auto"/>
            </w:tcBorders>
          </w:tcPr>
          <w:p w14:paraId="1F134966" w14:textId="77777777" w:rsidR="00FD76D6" w:rsidRPr="00AF2457" w:rsidRDefault="00FD76D6" w:rsidP="00FD76D6">
            <w:pPr>
              <w:pStyle w:val="Glava"/>
              <w:tabs>
                <w:tab w:val="clear" w:pos="4536"/>
                <w:tab w:val="clear" w:pos="9072"/>
              </w:tabs>
              <w:jc w:val="right"/>
              <w:rPr>
                <w:rFonts w:cs="Arial"/>
                <w:b/>
                <w:sz w:val="18"/>
                <w:szCs w:val="18"/>
              </w:rPr>
            </w:pPr>
            <w:r w:rsidRPr="00AF2457">
              <w:rPr>
                <w:rFonts w:cs="Arial"/>
                <w:b/>
                <w:sz w:val="18"/>
                <w:szCs w:val="18"/>
              </w:rPr>
              <w:t>PONUDBENA CENA (z DDV)</w:t>
            </w:r>
          </w:p>
        </w:tc>
        <w:tc>
          <w:tcPr>
            <w:tcW w:w="3204" w:type="dxa"/>
            <w:tcBorders>
              <w:right w:val="single" w:sz="4" w:space="0" w:color="auto"/>
            </w:tcBorders>
            <w:vAlign w:val="bottom"/>
          </w:tcPr>
          <w:p w14:paraId="41F38055" w14:textId="77777777" w:rsidR="00FD76D6" w:rsidRPr="00AF2457" w:rsidRDefault="00FD76D6" w:rsidP="00FD76D6">
            <w:pPr>
              <w:pStyle w:val="Glava"/>
              <w:tabs>
                <w:tab w:val="clear" w:pos="4536"/>
                <w:tab w:val="clear" w:pos="9072"/>
              </w:tabs>
              <w:spacing w:line="360" w:lineRule="auto"/>
              <w:jc w:val="right"/>
              <w:rPr>
                <w:rFonts w:cs="Arial"/>
                <w:b/>
                <w:sz w:val="18"/>
                <w:szCs w:val="18"/>
              </w:rPr>
            </w:pPr>
            <w:r w:rsidRPr="00AF2457">
              <w:rPr>
                <w:rFonts w:cs="Arial"/>
                <w:b/>
                <w:sz w:val="18"/>
                <w:szCs w:val="18"/>
              </w:rPr>
              <w:t>EUR</w:t>
            </w:r>
          </w:p>
        </w:tc>
      </w:tr>
    </w:tbl>
    <w:p w14:paraId="4FCE40F4" w14:textId="1418EFB3" w:rsidR="00A22C3E" w:rsidRDefault="00A22C3E" w:rsidP="00461973">
      <w:pPr>
        <w:rPr>
          <w:sz w:val="18"/>
          <w:szCs w:val="18"/>
        </w:rPr>
      </w:pPr>
    </w:p>
    <w:p w14:paraId="1BB06904" w14:textId="59B980C3" w:rsidR="00A4565E" w:rsidRDefault="00A4565E" w:rsidP="00461973">
      <w:pPr>
        <w:rPr>
          <w:sz w:val="18"/>
          <w:szCs w:val="18"/>
        </w:rPr>
      </w:pPr>
    </w:p>
    <w:p w14:paraId="3C8DAF87" w14:textId="22939D18" w:rsidR="00A4565E" w:rsidRDefault="00A4565E" w:rsidP="00461973">
      <w:pPr>
        <w:rPr>
          <w:sz w:val="18"/>
          <w:szCs w:val="18"/>
        </w:rPr>
      </w:pPr>
    </w:p>
    <w:p w14:paraId="13FE6D66" w14:textId="22B7A711" w:rsidR="00A4565E" w:rsidRDefault="00A4565E" w:rsidP="00461973">
      <w:pPr>
        <w:rPr>
          <w:sz w:val="18"/>
          <w:szCs w:val="18"/>
        </w:rPr>
      </w:pPr>
    </w:p>
    <w:p w14:paraId="7A90F5D0" w14:textId="26332712" w:rsidR="00A4565E" w:rsidRDefault="00A4565E" w:rsidP="00461973">
      <w:pPr>
        <w:rPr>
          <w:sz w:val="18"/>
          <w:szCs w:val="18"/>
        </w:rPr>
      </w:pPr>
    </w:p>
    <w:p w14:paraId="136EB6C8" w14:textId="1966D6F3" w:rsidR="00A4565E" w:rsidRDefault="00A4565E" w:rsidP="00461973">
      <w:pPr>
        <w:rPr>
          <w:sz w:val="18"/>
          <w:szCs w:val="18"/>
        </w:rPr>
      </w:pPr>
    </w:p>
    <w:p w14:paraId="1950D5E9" w14:textId="4D2B16DF" w:rsidR="00A4565E" w:rsidRDefault="00A4565E" w:rsidP="00461973">
      <w:pPr>
        <w:rPr>
          <w:sz w:val="18"/>
          <w:szCs w:val="18"/>
        </w:rPr>
      </w:pPr>
    </w:p>
    <w:p w14:paraId="091950F1" w14:textId="77777777" w:rsidR="00A4565E" w:rsidRPr="00D74B69" w:rsidRDefault="00A4565E" w:rsidP="00461973">
      <w:pPr>
        <w:rPr>
          <w:sz w:val="18"/>
          <w:szCs w:val="18"/>
        </w:rPr>
      </w:pPr>
    </w:p>
    <w:p w14:paraId="67A15111" w14:textId="77777777" w:rsidR="00461973" w:rsidRPr="00E92A2D" w:rsidRDefault="00461973" w:rsidP="00461973">
      <w:pPr>
        <w:pStyle w:val="Odstavekseznama"/>
        <w:numPr>
          <w:ilvl w:val="0"/>
          <w:numId w:val="37"/>
        </w:numPr>
        <w:spacing w:after="0" w:line="260" w:lineRule="exact"/>
        <w:rPr>
          <w:b/>
          <w:sz w:val="18"/>
          <w:szCs w:val="18"/>
        </w:rPr>
      </w:pPr>
      <w:r w:rsidRPr="00E92A2D">
        <w:rPr>
          <w:b/>
          <w:sz w:val="18"/>
          <w:szCs w:val="18"/>
        </w:rPr>
        <w:lastRenderedPageBreak/>
        <w:t>SKLOP</w:t>
      </w:r>
    </w:p>
    <w:p w14:paraId="32AFF230" w14:textId="696E3A4A" w:rsidR="00461973" w:rsidRDefault="00461973" w:rsidP="002D51E6">
      <w:pPr>
        <w:pStyle w:val="Odstavekseznama"/>
        <w:ind w:left="0"/>
        <w:rPr>
          <w:sz w:val="18"/>
          <w:szCs w:val="18"/>
        </w:rPr>
      </w:pPr>
      <w:r w:rsidRPr="00D74B69">
        <w:rPr>
          <w:sz w:val="18"/>
          <w:szCs w:val="18"/>
        </w:rPr>
        <w:t>2.1 OBMOČJE UE KRANJ, RADOVLJICA IN OBMOČJE KOČVESKEGA ROGA (UE K</w:t>
      </w:r>
      <w:r w:rsidR="002D51E6">
        <w:rPr>
          <w:sz w:val="18"/>
          <w:szCs w:val="18"/>
        </w:rPr>
        <w:t>OČEVJE, NOVO MESTO IN ČRNOMELJ)</w:t>
      </w:r>
    </w:p>
    <w:p w14:paraId="44BF2650" w14:textId="742DA772" w:rsidR="009818B9" w:rsidRDefault="009818B9" w:rsidP="002D51E6">
      <w:pPr>
        <w:pStyle w:val="Odstavekseznama"/>
        <w:ind w:left="0"/>
        <w:rPr>
          <w:sz w:val="18"/>
          <w:szCs w:val="18"/>
        </w:rPr>
      </w:pPr>
    </w:p>
    <w:tbl>
      <w:tblPr>
        <w:tblStyle w:val="Tabelamrea"/>
        <w:tblW w:w="0" w:type="auto"/>
        <w:tblLook w:val="04A0" w:firstRow="1" w:lastRow="0" w:firstColumn="1" w:lastColumn="0" w:noHBand="0" w:noVBand="1"/>
      </w:tblPr>
      <w:tblGrid>
        <w:gridCol w:w="9060"/>
      </w:tblGrid>
      <w:tr w:rsidR="009818B9" w14:paraId="5B0D9F60" w14:textId="77777777" w:rsidTr="009818B9">
        <w:tc>
          <w:tcPr>
            <w:tcW w:w="9060" w:type="dxa"/>
            <w:shd w:val="clear" w:color="auto" w:fill="D9D9D9" w:themeFill="background1" w:themeFillShade="D9"/>
          </w:tcPr>
          <w:p w14:paraId="53AB71AE" w14:textId="77777777" w:rsidR="009818B9" w:rsidRDefault="009818B9" w:rsidP="002D51E6">
            <w:pPr>
              <w:pStyle w:val="Odstavekseznama"/>
              <w:ind w:left="0"/>
              <w:rPr>
                <w:sz w:val="18"/>
                <w:szCs w:val="18"/>
              </w:rPr>
            </w:pPr>
            <w:r>
              <w:rPr>
                <w:sz w:val="18"/>
                <w:szCs w:val="18"/>
              </w:rPr>
              <w:t>POPIS DEL</w:t>
            </w:r>
          </w:p>
          <w:p w14:paraId="1268D705" w14:textId="5EED60E7" w:rsidR="009818B9" w:rsidRDefault="009818B9" w:rsidP="002D51E6">
            <w:pPr>
              <w:pStyle w:val="Odstavekseznama"/>
              <w:ind w:left="0"/>
              <w:rPr>
                <w:sz w:val="18"/>
                <w:szCs w:val="18"/>
              </w:rPr>
            </w:pPr>
          </w:p>
        </w:tc>
      </w:tr>
    </w:tbl>
    <w:p w14:paraId="726D9301" w14:textId="218C918F" w:rsidR="009818B9" w:rsidRPr="00D1267A" w:rsidRDefault="009818B9" w:rsidP="00D1267A">
      <w:pPr>
        <w:pStyle w:val="Odstavekseznama"/>
        <w:spacing w:after="0"/>
        <w:ind w:left="0"/>
        <w:rPr>
          <w:rFonts w:ascii="Arial" w:hAnsi="Arial" w:cs="Arial"/>
          <w:sz w:val="18"/>
          <w:szCs w:val="18"/>
        </w:rPr>
      </w:pPr>
    </w:p>
    <w:p w14:paraId="28B8D8C4" w14:textId="5660AB6C" w:rsidR="009818B9" w:rsidRPr="00D1267A" w:rsidRDefault="009818B9" w:rsidP="00D1267A">
      <w:pPr>
        <w:pStyle w:val="Odstavekseznama"/>
        <w:spacing w:after="0"/>
        <w:ind w:left="0"/>
        <w:rPr>
          <w:rFonts w:ascii="Arial" w:hAnsi="Arial" w:cs="Arial"/>
          <w:sz w:val="18"/>
          <w:szCs w:val="18"/>
        </w:rPr>
      </w:pPr>
    </w:p>
    <w:tbl>
      <w:tblPr>
        <w:tblStyle w:val="Tabelamrea"/>
        <w:tblW w:w="9333" w:type="dxa"/>
        <w:tblLook w:val="04A0" w:firstRow="1" w:lastRow="0" w:firstColumn="1" w:lastColumn="0" w:noHBand="0" w:noVBand="1"/>
      </w:tblPr>
      <w:tblGrid>
        <w:gridCol w:w="2793"/>
        <w:gridCol w:w="871"/>
        <w:gridCol w:w="852"/>
        <w:gridCol w:w="1166"/>
        <w:gridCol w:w="1750"/>
        <w:gridCol w:w="1901"/>
      </w:tblGrid>
      <w:tr w:rsidR="009818B9" w:rsidRPr="00D1267A" w14:paraId="3CB9AD30" w14:textId="77777777" w:rsidTr="00C23121">
        <w:trPr>
          <w:trHeight w:val="726"/>
        </w:trPr>
        <w:tc>
          <w:tcPr>
            <w:tcW w:w="2715" w:type="dxa"/>
          </w:tcPr>
          <w:p w14:paraId="75F8B15D" w14:textId="686A3D18" w:rsidR="009818B9" w:rsidRPr="00D1267A" w:rsidRDefault="009818B9" w:rsidP="00D1267A">
            <w:pPr>
              <w:pStyle w:val="Odstavekseznama"/>
              <w:ind w:left="0"/>
              <w:rPr>
                <w:rFonts w:ascii="Arial" w:hAnsi="Arial" w:cs="Arial"/>
                <w:sz w:val="18"/>
                <w:szCs w:val="18"/>
              </w:rPr>
            </w:pPr>
            <w:r w:rsidRPr="00D1267A">
              <w:rPr>
                <w:rFonts w:ascii="Arial" w:hAnsi="Arial" w:cs="Arial"/>
                <w:b/>
                <w:sz w:val="18"/>
                <w:szCs w:val="18"/>
              </w:rPr>
              <w:t>GROBIŠČE RUPA – UE KRANJU</w:t>
            </w:r>
          </w:p>
        </w:tc>
        <w:tc>
          <w:tcPr>
            <w:tcW w:w="847" w:type="dxa"/>
          </w:tcPr>
          <w:p w14:paraId="56B8A912" w14:textId="77777777" w:rsidR="00115F94" w:rsidRDefault="00115F94" w:rsidP="00D1267A">
            <w:pPr>
              <w:pStyle w:val="Odstavekseznama"/>
              <w:ind w:left="0"/>
              <w:rPr>
                <w:rFonts w:ascii="Arial" w:hAnsi="Arial" w:cs="Arial"/>
                <w:bCs/>
                <w:sz w:val="18"/>
                <w:szCs w:val="18"/>
              </w:rPr>
            </w:pPr>
          </w:p>
          <w:p w14:paraId="43B20C3C" w14:textId="77777777" w:rsidR="00115F94" w:rsidRDefault="00115F94" w:rsidP="00D1267A">
            <w:pPr>
              <w:pStyle w:val="Odstavekseznama"/>
              <w:ind w:left="0"/>
              <w:rPr>
                <w:rFonts w:ascii="Arial" w:hAnsi="Arial" w:cs="Arial"/>
                <w:bCs/>
                <w:sz w:val="18"/>
                <w:szCs w:val="18"/>
              </w:rPr>
            </w:pPr>
          </w:p>
          <w:p w14:paraId="60B92529" w14:textId="053B016B" w:rsidR="009818B9" w:rsidRPr="00D1267A" w:rsidRDefault="009818B9" w:rsidP="00D1267A">
            <w:pPr>
              <w:pStyle w:val="Odstavekseznama"/>
              <w:ind w:left="0"/>
              <w:rPr>
                <w:rFonts w:ascii="Arial" w:hAnsi="Arial" w:cs="Arial"/>
                <w:sz w:val="18"/>
                <w:szCs w:val="18"/>
              </w:rPr>
            </w:pPr>
            <w:r w:rsidRPr="00D1267A">
              <w:rPr>
                <w:rFonts w:ascii="Arial" w:hAnsi="Arial" w:cs="Arial"/>
                <w:bCs/>
                <w:sz w:val="18"/>
                <w:szCs w:val="18"/>
              </w:rPr>
              <w:t>Količina</w:t>
            </w:r>
          </w:p>
        </w:tc>
        <w:tc>
          <w:tcPr>
            <w:tcW w:w="828" w:type="dxa"/>
          </w:tcPr>
          <w:p w14:paraId="3DA5C5E3" w14:textId="77777777" w:rsidR="00115F94" w:rsidRDefault="00115F94" w:rsidP="00D1267A">
            <w:pPr>
              <w:pStyle w:val="Odstavekseznama"/>
              <w:ind w:left="0"/>
              <w:rPr>
                <w:rFonts w:ascii="Arial" w:hAnsi="Arial" w:cs="Arial"/>
                <w:bCs/>
                <w:sz w:val="18"/>
                <w:szCs w:val="18"/>
              </w:rPr>
            </w:pPr>
          </w:p>
          <w:p w14:paraId="349A95C9" w14:textId="77777777" w:rsidR="00115F94" w:rsidRDefault="00115F94" w:rsidP="00D1267A">
            <w:pPr>
              <w:pStyle w:val="Odstavekseznama"/>
              <w:ind w:left="0"/>
              <w:rPr>
                <w:rFonts w:ascii="Arial" w:hAnsi="Arial" w:cs="Arial"/>
                <w:bCs/>
                <w:sz w:val="18"/>
                <w:szCs w:val="18"/>
              </w:rPr>
            </w:pPr>
          </w:p>
          <w:p w14:paraId="39D370C9" w14:textId="1BA56EDB" w:rsidR="009818B9" w:rsidRPr="00D1267A" w:rsidRDefault="009818B9" w:rsidP="00D1267A">
            <w:pPr>
              <w:pStyle w:val="Odstavekseznama"/>
              <w:ind w:left="0"/>
              <w:rPr>
                <w:rFonts w:ascii="Arial" w:hAnsi="Arial" w:cs="Arial"/>
                <w:sz w:val="18"/>
                <w:szCs w:val="18"/>
              </w:rPr>
            </w:pPr>
            <w:r w:rsidRPr="00D1267A">
              <w:rPr>
                <w:rFonts w:ascii="Arial" w:hAnsi="Arial" w:cs="Arial"/>
                <w:bCs/>
                <w:sz w:val="18"/>
                <w:szCs w:val="18"/>
              </w:rPr>
              <w:t>Enota</w:t>
            </w:r>
          </w:p>
        </w:tc>
        <w:tc>
          <w:tcPr>
            <w:tcW w:w="1134" w:type="dxa"/>
          </w:tcPr>
          <w:p w14:paraId="70DD76E8" w14:textId="77777777" w:rsidR="00115F94" w:rsidRDefault="00115F94" w:rsidP="00D1267A">
            <w:pPr>
              <w:pStyle w:val="Odstavekseznama"/>
              <w:ind w:left="0"/>
              <w:rPr>
                <w:rFonts w:ascii="Arial" w:hAnsi="Arial" w:cs="Arial"/>
                <w:bCs/>
                <w:sz w:val="18"/>
                <w:szCs w:val="18"/>
              </w:rPr>
            </w:pPr>
          </w:p>
          <w:p w14:paraId="35DFB6DA" w14:textId="77777777" w:rsidR="00115F94" w:rsidRDefault="00115F94" w:rsidP="00D1267A">
            <w:pPr>
              <w:pStyle w:val="Odstavekseznama"/>
              <w:ind w:left="0"/>
              <w:rPr>
                <w:rFonts w:ascii="Arial" w:hAnsi="Arial" w:cs="Arial"/>
                <w:bCs/>
                <w:sz w:val="18"/>
                <w:szCs w:val="18"/>
              </w:rPr>
            </w:pPr>
          </w:p>
          <w:p w14:paraId="7F9A8F28" w14:textId="7B278329" w:rsidR="009818B9" w:rsidRPr="00D1267A" w:rsidRDefault="009818B9" w:rsidP="00D1267A">
            <w:pPr>
              <w:pStyle w:val="Odstavekseznama"/>
              <w:ind w:left="0"/>
              <w:rPr>
                <w:rFonts w:ascii="Arial" w:hAnsi="Arial" w:cs="Arial"/>
                <w:sz w:val="18"/>
                <w:szCs w:val="18"/>
              </w:rPr>
            </w:pPr>
            <w:r w:rsidRPr="00D1267A">
              <w:rPr>
                <w:rFonts w:ascii="Arial" w:hAnsi="Arial" w:cs="Arial"/>
                <w:bCs/>
                <w:sz w:val="18"/>
                <w:szCs w:val="18"/>
              </w:rPr>
              <w:t>Pogostost</w:t>
            </w:r>
          </w:p>
        </w:tc>
        <w:tc>
          <w:tcPr>
            <w:tcW w:w="1701" w:type="dxa"/>
          </w:tcPr>
          <w:p w14:paraId="113A67F8" w14:textId="159EACBF" w:rsidR="009818B9" w:rsidRPr="00D1267A" w:rsidRDefault="009818B9" w:rsidP="00115F94">
            <w:pPr>
              <w:pStyle w:val="Odstavekseznama"/>
              <w:ind w:left="0"/>
              <w:jc w:val="center"/>
              <w:rPr>
                <w:rFonts w:ascii="Arial" w:hAnsi="Arial" w:cs="Arial"/>
                <w:sz w:val="18"/>
                <w:szCs w:val="18"/>
              </w:rPr>
            </w:pPr>
            <w:r w:rsidRPr="00D1267A">
              <w:rPr>
                <w:rFonts w:ascii="Arial" w:eastAsia="Arial Unicode MS" w:hAnsi="Arial" w:cs="Arial"/>
                <w:sz w:val="18"/>
                <w:szCs w:val="18"/>
              </w:rPr>
              <w:t>Cena na enoto količine v EUR brez DDV</w:t>
            </w:r>
          </w:p>
        </w:tc>
        <w:tc>
          <w:tcPr>
            <w:tcW w:w="1848" w:type="dxa"/>
          </w:tcPr>
          <w:p w14:paraId="6772DDF3" w14:textId="663BA98F" w:rsidR="009818B9" w:rsidRPr="00D1267A" w:rsidRDefault="009818B9" w:rsidP="00115F94">
            <w:pPr>
              <w:pStyle w:val="Odstavekseznama"/>
              <w:ind w:left="0"/>
              <w:jc w:val="center"/>
              <w:rPr>
                <w:rFonts w:ascii="Arial" w:hAnsi="Arial" w:cs="Arial"/>
                <w:sz w:val="18"/>
                <w:szCs w:val="18"/>
              </w:rPr>
            </w:pPr>
            <w:r w:rsidRPr="00D1267A">
              <w:rPr>
                <w:rFonts w:ascii="Arial" w:eastAsia="Arial Unicode MS" w:hAnsi="Arial" w:cs="Arial"/>
                <w:sz w:val="18"/>
                <w:szCs w:val="18"/>
              </w:rPr>
              <w:t>Skupaj vrednost v EUR brez DDV</w:t>
            </w:r>
          </w:p>
        </w:tc>
      </w:tr>
      <w:tr w:rsidR="009818B9" w:rsidRPr="00D1267A" w14:paraId="5BE1726E" w14:textId="77777777" w:rsidTr="00EB468A">
        <w:tc>
          <w:tcPr>
            <w:tcW w:w="2715" w:type="dxa"/>
          </w:tcPr>
          <w:p w14:paraId="3A35D238" w14:textId="68948F81" w:rsidR="009818B9" w:rsidRPr="00D1267A" w:rsidRDefault="009818B9" w:rsidP="00D1267A">
            <w:pPr>
              <w:pStyle w:val="Odstavekseznama"/>
              <w:ind w:left="0"/>
              <w:rPr>
                <w:rFonts w:ascii="Arial" w:hAnsi="Arial" w:cs="Arial"/>
                <w:sz w:val="18"/>
                <w:szCs w:val="18"/>
              </w:rPr>
            </w:pPr>
            <w:r w:rsidRPr="00D1267A">
              <w:rPr>
                <w:rFonts w:ascii="Arial" w:hAnsi="Arial" w:cs="Arial"/>
                <w:sz w:val="18"/>
                <w:szCs w:val="18"/>
              </w:rPr>
              <w:t>košnja trave</w:t>
            </w:r>
          </w:p>
        </w:tc>
        <w:tc>
          <w:tcPr>
            <w:tcW w:w="847" w:type="dxa"/>
          </w:tcPr>
          <w:p w14:paraId="3DCE88A2" w14:textId="29A6624A" w:rsidR="009818B9"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500</w:t>
            </w:r>
          </w:p>
        </w:tc>
        <w:tc>
          <w:tcPr>
            <w:tcW w:w="828" w:type="dxa"/>
          </w:tcPr>
          <w:p w14:paraId="375C83F9" w14:textId="199183D2" w:rsidR="009818B9"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733FA81E" w14:textId="55C1AB69" w:rsidR="009818B9" w:rsidRPr="00D1267A" w:rsidRDefault="00E14AEF" w:rsidP="00D1267A">
            <w:pPr>
              <w:pStyle w:val="Odstavekseznama"/>
              <w:ind w:left="0"/>
              <w:jc w:val="center"/>
              <w:rPr>
                <w:rFonts w:ascii="Arial" w:hAnsi="Arial" w:cs="Arial"/>
                <w:sz w:val="18"/>
                <w:szCs w:val="18"/>
              </w:rPr>
            </w:pPr>
            <w:r>
              <w:rPr>
                <w:rFonts w:ascii="Arial" w:hAnsi="Arial" w:cs="Arial"/>
                <w:sz w:val="18"/>
                <w:szCs w:val="18"/>
              </w:rPr>
              <w:t>5</w:t>
            </w:r>
          </w:p>
        </w:tc>
        <w:tc>
          <w:tcPr>
            <w:tcW w:w="1701" w:type="dxa"/>
          </w:tcPr>
          <w:p w14:paraId="5F83EB43" w14:textId="77777777" w:rsidR="009818B9" w:rsidRPr="00D1267A" w:rsidRDefault="009818B9" w:rsidP="00D1267A">
            <w:pPr>
              <w:pStyle w:val="Odstavekseznama"/>
              <w:ind w:left="0"/>
              <w:rPr>
                <w:rFonts w:ascii="Arial" w:hAnsi="Arial" w:cs="Arial"/>
                <w:sz w:val="18"/>
                <w:szCs w:val="18"/>
              </w:rPr>
            </w:pPr>
          </w:p>
        </w:tc>
        <w:tc>
          <w:tcPr>
            <w:tcW w:w="1848" w:type="dxa"/>
          </w:tcPr>
          <w:p w14:paraId="6C217DBB" w14:textId="08B33EFB" w:rsidR="009818B9" w:rsidRPr="00D1267A" w:rsidRDefault="009818B9" w:rsidP="00D1267A">
            <w:pPr>
              <w:pStyle w:val="Odstavekseznama"/>
              <w:ind w:left="0"/>
              <w:rPr>
                <w:rFonts w:ascii="Arial" w:hAnsi="Arial" w:cs="Arial"/>
                <w:sz w:val="18"/>
                <w:szCs w:val="18"/>
              </w:rPr>
            </w:pPr>
          </w:p>
        </w:tc>
      </w:tr>
      <w:tr w:rsidR="009818B9" w:rsidRPr="00D1267A" w14:paraId="552B8688" w14:textId="77777777" w:rsidTr="00EB468A">
        <w:tc>
          <w:tcPr>
            <w:tcW w:w="2715" w:type="dxa"/>
          </w:tcPr>
          <w:p w14:paraId="72EFDDC5" w14:textId="3AD7C60D" w:rsidR="009818B9" w:rsidRPr="00D1267A" w:rsidRDefault="009818B9" w:rsidP="00D1267A">
            <w:pPr>
              <w:pStyle w:val="Odstavekseznama"/>
              <w:ind w:left="0"/>
              <w:rPr>
                <w:rFonts w:ascii="Arial" w:hAnsi="Arial" w:cs="Arial"/>
                <w:sz w:val="18"/>
                <w:szCs w:val="18"/>
              </w:rPr>
            </w:pPr>
            <w:r w:rsidRPr="00D1267A">
              <w:rPr>
                <w:rFonts w:ascii="Arial" w:hAnsi="Arial" w:cs="Arial"/>
                <w:sz w:val="18"/>
                <w:szCs w:val="18"/>
              </w:rPr>
              <w:t>grabljenje in odvoz pokošene trave</w:t>
            </w:r>
          </w:p>
        </w:tc>
        <w:tc>
          <w:tcPr>
            <w:tcW w:w="847" w:type="dxa"/>
          </w:tcPr>
          <w:p w14:paraId="771BB969" w14:textId="2C20C507" w:rsidR="009818B9"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500</w:t>
            </w:r>
          </w:p>
        </w:tc>
        <w:tc>
          <w:tcPr>
            <w:tcW w:w="828" w:type="dxa"/>
          </w:tcPr>
          <w:p w14:paraId="7DA4F23E" w14:textId="7E7AC5AF" w:rsidR="009818B9"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3BEE3387" w14:textId="1BE94C37" w:rsidR="009818B9" w:rsidRPr="00D1267A" w:rsidRDefault="00E14AEF" w:rsidP="00D1267A">
            <w:pPr>
              <w:pStyle w:val="Odstavekseznama"/>
              <w:ind w:left="0"/>
              <w:jc w:val="center"/>
              <w:rPr>
                <w:rFonts w:ascii="Arial" w:hAnsi="Arial" w:cs="Arial"/>
                <w:sz w:val="18"/>
                <w:szCs w:val="18"/>
              </w:rPr>
            </w:pPr>
            <w:r>
              <w:rPr>
                <w:rFonts w:ascii="Arial" w:hAnsi="Arial" w:cs="Arial"/>
                <w:sz w:val="18"/>
                <w:szCs w:val="18"/>
              </w:rPr>
              <w:t>5</w:t>
            </w:r>
          </w:p>
        </w:tc>
        <w:tc>
          <w:tcPr>
            <w:tcW w:w="1701" w:type="dxa"/>
          </w:tcPr>
          <w:p w14:paraId="148D9C80" w14:textId="77777777" w:rsidR="009818B9" w:rsidRPr="00D1267A" w:rsidRDefault="009818B9" w:rsidP="00D1267A">
            <w:pPr>
              <w:pStyle w:val="Odstavekseznama"/>
              <w:ind w:left="0"/>
              <w:rPr>
                <w:rFonts w:ascii="Arial" w:hAnsi="Arial" w:cs="Arial"/>
                <w:sz w:val="18"/>
                <w:szCs w:val="18"/>
              </w:rPr>
            </w:pPr>
          </w:p>
        </w:tc>
        <w:tc>
          <w:tcPr>
            <w:tcW w:w="1848" w:type="dxa"/>
          </w:tcPr>
          <w:p w14:paraId="3C3B9763" w14:textId="62E55F80" w:rsidR="009818B9" w:rsidRPr="00D1267A" w:rsidRDefault="009818B9" w:rsidP="00D1267A">
            <w:pPr>
              <w:pStyle w:val="Odstavekseznama"/>
              <w:ind w:left="0"/>
              <w:rPr>
                <w:rFonts w:ascii="Arial" w:hAnsi="Arial" w:cs="Arial"/>
                <w:sz w:val="18"/>
                <w:szCs w:val="18"/>
              </w:rPr>
            </w:pPr>
          </w:p>
        </w:tc>
      </w:tr>
      <w:tr w:rsidR="009818B9" w:rsidRPr="00D1267A" w14:paraId="79B329FD" w14:textId="77777777" w:rsidTr="00EB468A">
        <w:tc>
          <w:tcPr>
            <w:tcW w:w="2715" w:type="dxa"/>
          </w:tcPr>
          <w:p w14:paraId="01D4F9E2" w14:textId="5ADEE971" w:rsidR="009818B9" w:rsidRPr="00D1267A" w:rsidRDefault="009818B9" w:rsidP="00D1267A">
            <w:pPr>
              <w:pStyle w:val="Odstavekseznama"/>
              <w:ind w:left="0"/>
              <w:rPr>
                <w:rFonts w:ascii="Arial" w:hAnsi="Arial" w:cs="Arial"/>
                <w:sz w:val="18"/>
                <w:szCs w:val="18"/>
              </w:rPr>
            </w:pPr>
            <w:r w:rsidRPr="00D1267A">
              <w:rPr>
                <w:rFonts w:ascii="Arial" w:hAnsi="Arial" w:cs="Arial"/>
                <w:sz w:val="18"/>
                <w:szCs w:val="18"/>
              </w:rPr>
              <w:t>obrezovanje žive meje</w:t>
            </w:r>
          </w:p>
        </w:tc>
        <w:tc>
          <w:tcPr>
            <w:tcW w:w="847" w:type="dxa"/>
          </w:tcPr>
          <w:p w14:paraId="62830AD9" w14:textId="5101E193" w:rsidR="009818B9"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80</w:t>
            </w:r>
          </w:p>
        </w:tc>
        <w:tc>
          <w:tcPr>
            <w:tcW w:w="828" w:type="dxa"/>
          </w:tcPr>
          <w:p w14:paraId="58440611" w14:textId="6AB04AA6" w:rsidR="009818B9" w:rsidRPr="00D1267A" w:rsidRDefault="00EB468A" w:rsidP="00D1267A">
            <w:pPr>
              <w:pStyle w:val="Odstavekseznama"/>
              <w:ind w:left="0"/>
              <w:jc w:val="center"/>
              <w:rPr>
                <w:rFonts w:ascii="Arial" w:hAnsi="Arial" w:cs="Arial"/>
                <w:sz w:val="18"/>
                <w:szCs w:val="18"/>
              </w:rPr>
            </w:pPr>
            <w:proofErr w:type="spellStart"/>
            <w:r w:rsidRPr="00D1267A">
              <w:rPr>
                <w:rFonts w:ascii="Arial" w:hAnsi="Arial" w:cs="Arial"/>
                <w:sz w:val="18"/>
                <w:szCs w:val="18"/>
              </w:rPr>
              <w:t>tm</w:t>
            </w:r>
            <w:proofErr w:type="spellEnd"/>
          </w:p>
        </w:tc>
        <w:tc>
          <w:tcPr>
            <w:tcW w:w="1134" w:type="dxa"/>
          </w:tcPr>
          <w:p w14:paraId="44A9A5D9" w14:textId="6C43C216" w:rsidR="009818B9" w:rsidRPr="00D1267A" w:rsidRDefault="00E14AEF" w:rsidP="00D1267A">
            <w:pPr>
              <w:pStyle w:val="Odstavekseznama"/>
              <w:ind w:left="0"/>
              <w:jc w:val="center"/>
              <w:rPr>
                <w:rFonts w:ascii="Arial" w:hAnsi="Arial" w:cs="Arial"/>
                <w:sz w:val="18"/>
                <w:szCs w:val="18"/>
              </w:rPr>
            </w:pPr>
            <w:r>
              <w:rPr>
                <w:rFonts w:ascii="Arial" w:hAnsi="Arial" w:cs="Arial"/>
                <w:sz w:val="18"/>
                <w:szCs w:val="18"/>
              </w:rPr>
              <w:t>2</w:t>
            </w:r>
          </w:p>
        </w:tc>
        <w:tc>
          <w:tcPr>
            <w:tcW w:w="1701" w:type="dxa"/>
          </w:tcPr>
          <w:p w14:paraId="46BBE825" w14:textId="77777777" w:rsidR="009818B9" w:rsidRPr="00D1267A" w:rsidRDefault="009818B9" w:rsidP="00D1267A">
            <w:pPr>
              <w:pStyle w:val="Odstavekseznama"/>
              <w:ind w:left="0"/>
              <w:rPr>
                <w:rFonts w:ascii="Arial" w:hAnsi="Arial" w:cs="Arial"/>
                <w:sz w:val="18"/>
                <w:szCs w:val="18"/>
              </w:rPr>
            </w:pPr>
          </w:p>
        </w:tc>
        <w:tc>
          <w:tcPr>
            <w:tcW w:w="1848" w:type="dxa"/>
          </w:tcPr>
          <w:p w14:paraId="3B4C5059" w14:textId="17B99CAA" w:rsidR="009818B9" w:rsidRPr="00D1267A" w:rsidRDefault="009818B9" w:rsidP="00D1267A">
            <w:pPr>
              <w:pStyle w:val="Odstavekseznama"/>
              <w:ind w:left="0"/>
              <w:rPr>
                <w:rFonts w:ascii="Arial" w:hAnsi="Arial" w:cs="Arial"/>
                <w:sz w:val="18"/>
                <w:szCs w:val="18"/>
              </w:rPr>
            </w:pPr>
          </w:p>
        </w:tc>
      </w:tr>
      <w:tr w:rsidR="009818B9" w:rsidRPr="00D1267A" w14:paraId="33246158" w14:textId="77777777" w:rsidTr="00EB468A">
        <w:tc>
          <w:tcPr>
            <w:tcW w:w="2715" w:type="dxa"/>
          </w:tcPr>
          <w:p w14:paraId="695ECFEF" w14:textId="258C2C0B" w:rsidR="009818B9" w:rsidRPr="00D1267A" w:rsidRDefault="009818B9" w:rsidP="00D1267A">
            <w:pPr>
              <w:pStyle w:val="Odstavekseznama"/>
              <w:ind w:left="0"/>
              <w:rPr>
                <w:rFonts w:ascii="Arial" w:hAnsi="Arial" w:cs="Arial"/>
                <w:sz w:val="18"/>
                <w:szCs w:val="18"/>
              </w:rPr>
            </w:pPr>
            <w:r w:rsidRPr="00D1267A">
              <w:rPr>
                <w:rFonts w:ascii="Arial" w:hAnsi="Arial" w:cs="Arial"/>
                <w:sz w:val="18"/>
                <w:szCs w:val="18"/>
              </w:rPr>
              <w:t>čiščenje smeti</w:t>
            </w:r>
          </w:p>
        </w:tc>
        <w:tc>
          <w:tcPr>
            <w:tcW w:w="847" w:type="dxa"/>
          </w:tcPr>
          <w:p w14:paraId="755BFBEE" w14:textId="3F069CBF" w:rsidR="009818B9"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500</w:t>
            </w:r>
          </w:p>
        </w:tc>
        <w:tc>
          <w:tcPr>
            <w:tcW w:w="828" w:type="dxa"/>
          </w:tcPr>
          <w:p w14:paraId="64DCE02E" w14:textId="082CA849" w:rsidR="009818B9"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08913555" w14:textId="1D8D8254" w:rsidR="009818B9" w:rsidRPr="00D1267A" w:rsidRDefault="00E14AEF" w:rsidP="00D1267A">
            <w:pPr>
              <w:pStyle w:val="Odstavekseznama"/>
              <w:ind w:left="0"/>
              <w:jc w:val="center"/>
              <w:rPr>
                <w:rFonts w:ascii="Arial" w:hAnsi="Arial" w:cs="Arial"/>
                <w:sz w:val="18"/>
                <w:szCs w:val="18"/>
              </w:rPr>
            </w:pPr>
            <w:r>
              <w:rPr>
                <w:rFonts w:ascii="Arial" w:hAnsi="Arial" w:cs="Arial"/>
                <w:sz w:val="18"/>
                <w:szCs w:val="18"/>
              </w:rPr>
              <w:t>4</w:t>
            </w:r>
          </w:p>
        </w:tc>
        <w:tc>
          <w:tcPr>
            <w:tcW w:w="1701" w:type="dxa"/>
          </w:tcPr>
          <w:p w14:paraId="0733B93B" w14:textId="77777777" w:rsidR="009818B9" w:rsidRPr="00D1267A" w:rsidRDefault="009818B9" w:rsidP="00D1267A">
            <w:pPr>
              <w:pStyle w:val="Odstavekseznama"/>
              <w:ind w:left="0"/>
              <w:rPr>
                <w:rFonts w:ascii="Arial" w:hAnsi="Arial" w:cs="Arial"/>
                <w:sz w:val="18"/>
                <w:szCs w:val="18"/>
              </w:rPr>
            </w:pPr>
          </w:p>
        </w:tc>
        <w:tc>
          <w:tcPr>
            <w:tcW w:w="1848" w:type="dxa"/>
          </w:tcPr>
          <w:p w14:paraId="45B7B194" w14:textId="31C5AABC" w:rsidR="009818B9" w:rsidRPr="00D1267A" w:rsidRDefault="009818B9" w:rsidP="00D1267A">
            <w:pPr>
              <w:pStyle w:val="Odstavekseznama"/>
              <w:ind w:left="0"/>
              <w:rPr>
                <w:rFonts w:ascii="Arial" w:hAnsi="Arial" w:cs="Arial"/>
                <w:sz w:val="18"/>
                <w:szCs w:val="18"/>
              </w:rPr>
            </w:pPr>
          </w:p>
        </w:tc>
      </w:tr>
      <w:tr w:rsidR="009818B9" w:rsidRPr="00D1267A" w14:paraId="4A0D69FD" w14:textId="77777777" w:rsidTr="00EB468A">
        <w:tc>
          <w:tcPr>
            <w:tcW w:w="2715" w:type="dxa"/>
          </w:tcPr>
          <w:p w14:paraId="1E8137BB" w14:textId="5193A68E" w:rsidR="009818B9" w:rsidRPr="00D1267A" w:rsidRDefault="009818B9" w:rsidP="00D1267A">
            <w:pPr>
              <w:pStyle w:val="Odstavekseznama"/>
              <w:ind w:left="0"/>
              <w:rPr>
                <w:rFonts w:ascii="Arial" w:hAnsi="Arial" w:cs="Arial"/>
                <w:sz w:val="18"/>
                <w:szCs w:val="18"/>
              </w:rPr>
            </w:pPr>
            <w:r w:rsidRPr="00D1267A">
              <w:rPr>
                <w:rFonts w:ascii="Arial" w:hAnsi="Arial" w:cs="Arial"/>
                <w:sz w:val="18"/>
                <w:szCs w:val="18"/>
              </w:rPr>
              <w:t>čiščenje, odstranitev in odvoz uvelega cvetja, vencev i</w:t>
            </w:r>
            <w:r w:rsidR="00D1267A">
              <w:rPr>
                <w:rFonts w:ascii="Arial" w:hAnsi="Arial" w:cs="Arial"/>
                <w:sz w:val="18"/>
                <w:szCs w:val="18"/>
              </w:rPr>
              <w:t>n sveč po Dnevu spomina na mrtve</w:t>
            </w:r>
          </w:p>
        </w:tc>
        <w:tc>
          <w:tcPr>
            <w:tcW w:w="847" w:type="dxa"/>
          </w:tcPr>
          <w:p w14:paraId="5E43B9CD" w14:textId="77777777" w:rsidR="009818B9" w:rsidRPr="00D1267A" w:rsidRDefault="009818B9" w:rsidP="00D1267A">
            <w:pPr>
              <w:pStyle w:val="Odstavekseznama"/>
              <w:ind w:left="0"/>
              <w:jc w:val="center"/>
              <w:rPr>
                <w:rFonts w:ascii="Arial" w:hAnsi="Arial" w:cs="Arial"/>
                <w:sz w:val="18"/>
                <w:szCs w:val="18"/>
              </w:rPr>
            </w:pPr>
          </w:p>
        </w:tc>
        <w:tc>
          <w:tcPr>
            <w:tcW w:w="828" w:type="dxa"/>
          </w:tcPr>
          <w:p w14:paraId="673BE881" w14:textId="77777777" w:rsidR="009818B9" w:rsidRPr="00D1267A" w:rsidRDefault="009818B9" w:rsidP="00D1267A">
            <w:pPr>
              <w:pStyle w:val="Odstavekseznama"/>
              <w:ind w:left="0"/>
              <w:jc w:val="center"/>
              <w:rPr>
                <w:rFonts w:ascii="Arial" w:hAnsi="Arial" w:cs="Arial"/>
                <w:sz w:val="18"/>
                <w:szCs w:val="18"/>
              </w:rPr>
            </w:pPr>
          </w:p>
        </w:tc>
        <w:tc>
          <w:tcPr>
            <w:tcW w:w="1134" w:type="dxa"/>
          </w:tcPr>
          <w:p w14:paraId="25FE804D" w14:textId="77777777" w:rsidR="00E14AEF" w:rsidRDefault="00E14AEF" w:rsidP="00D1267A">
            <w:pPr>
              <w:pStyle w:val="Odstavekseznama"/>
              <w:ind w:left="0"/>
              <w:jc w:val="center"/>
              <w:rPr>
                <w:rFonts w:ascii="Arial" w:hAnsi="Arial" w:cs="Arial"/>
                <w:sz w:val="18"/>
                <w:szCs w:val="18"/>
              </w:rPr>
            </w:pPr>
          </w:p>
          <w:p w14:paraId="4660AA09" w14:textId="77777777" w:rsidR="00E14AEF" w:rsidRDefault="00E14AEF" w:rsidP="00D1267A">
            <w:pPr>
              <w:pStyle w:val="Odstavekseznama"/>
              <w:ind w:left="0"/>
              <w:jc w:val="center"/>
              <w:rPr>
                <w:rFonts w:ascii="Arial" w:hAnsi="Arial" w:cs="Arial"/>
                <w:sz w:val="18"/>
                <w:szCs w:val="18"/>
              </w:rPr>
            </w:pPr>
          </w:p>
          <w:p w14:paraId="00538072" w14:textId="2F8CC4A5" w:rsidR="009818B9" w:rsidRPr="00D1267A" w:rsidRDefault="00E14AEF" w:rsidP="00D1267A">
            <w:pPr>
              <w:pStyle w:val="Odstavekseznama"/>
              <w:ind w:left="0"/>
              <w:jc w:val="center"/>
              <w:rPr>
                <w:rFonts w:ascii="Arial" w:hAnsi="Arial" w:cs="Arial"/>
                <w:sz w:val="18"/>
                <w:szCs w:val="18"/>
              </w:rPr>
            </w:pPr>
            <w:r>
              <w:rPr>
                <w:rFonts w:ascii="Arial" w:hAnsi="Arial" w:cs="Arial"/>
                <w:sz w:val="18"/>
                <w:szCs w:val="18"/>
              </w:rPr>
              <w:t>1</w:t>
            </w:r>
          </w:p>
        </w:tc>
        <w:tc>
          <w:tcPr>
            <w:tcW w:w="1701" w:type="dxa"/>
          </w:tcPr>
          <w:p w14:paraId="009F371E" w14:textId="77777777" w:rsidR="009818B9" w:rsidRPr="00D1267A" w:rsidRDefault="009818B9" w:rsidP="00D1267A">
            <w:pPr>
              <w:pStyle w:val="Odstavekseznama"/>
              <w:ind w:left="0"/>
              <w:rPr>
                <w:rFonts w:ascii="Arial" w:hAnsi="Arial" w:cs="Arial"/>
                <w:sz w:val="18"/>
                <w:szCs w:val="18"/>
              </w:rPr>
            </w:pPr>
          </w:p>
        </w:tc>
        <w:tc>
          <w:tcPr>
            <w:tcW w:w="1848" w:type="dxa"/>
          </w:tcPr>
          <w:p w14:paraId="1E735841" w14:textId="6655B21F" w:rsidR="009818B9" w:rsidRPr="00D1267A" w:rsidRDefault="009818B9" w:rsidP="00D1267A">
            <w:pPr>
              <w:pStyle w:val="Odstavekseznama"/>
              <w:ind w:left="0"/>
              <w:rPr>
                <w:rFonts w:ascii="Arial" w:hAnsi="Arial" w:cs="Arial"/>
                <w:sz w:val="18"/>
                <w:szCs w:val="18"/>
              </w:rPr>
            </w:pPr>
          </w:p>
        </w:tc>
      </w:tr>
      <w:tr w:rsidR="009818B9" w:rsidRPr="00D1267A" w14:paraId="5FDD0AAE" w14:textId="77777777" w:rsidTr="00EB468A">
        <w:tc>
          <w:tcPr>
            <w:tcW w:w="2715" w:type="dxa"/>
          </w:tcPr>
          <w:p w14:paraId="44A4134C" w14:textId="77777777" w:rsidR="009818B9" w:rsidRDefault="009818B9" w:rsidP="00D1267A">
            <w:pPr>
              <w:pStyle w:val="Odstavekseznama"/>
              <w:ind w:left="0"/>
              <w:rPr>
                <w:rFonts w:ascii="Arial" w:hAnsi="Arial" w:cs="Arial"/>
                <w:b/>
                <w:bCs/>
                <w:sz w:val="18"/>
                <w:szCs w:val="18"/>
              </w:rPr>
            </w:pPr>
            <w:r w:rsidRPr="00D1267A">
              <w:rPr>
                <w:rFonts w:ascii="Arial" w:hAnsi="Arial" w:cs="Arial"/>
                <w:b/>
                <w:bCs/>
                <w:sz w:val="18"/>
                <w:szCs w:val="18"/>
              </w:rPr>
              <w:t>SKUPAJ NETO</w:t>
            </w:r>
          </w:p>
          <w:p w14:paraId="305BFBF3" w14:textId="43A5A47C" w:rsidR="00D1267A" w:rsidRPr="00D1267A" w:rsidRDefault="00D1267A" w:rsidP="00D1267A">
            <w:pPr>
              <w:pStyle w:val="Odstavekseznama"/>
              <w:ind w:left="0"/>
              <w:rPr>
                <w:rFonts w:ascii="Arial" w:hAnsi="Arial" w:cs="Arial"/>
                <w:b/>
                <w:bCs/>
                <w:sz w:val="18"/>
                <w:szCs w:val="18"/>
              </w:rPr>
            </w:pPr>
          </w:p>
        </w:tc>
        <w:tc>
          <w:tcPr>
            <w:tcW w:w="847" w:type="dxa"/>
          </w:tcPr>
          <w:p w14:paraId="53DD6E8B" w14:textId="77777777" w:rsidR="009818B9" w:rsidRPr="00D1267A" w:rsidRDefault="009818B9" w:rsidP="00D1267A">
            <w:pPr>
              <w:pStyle w:val="Odstavekseznama"/>
              <w:ind w:left="0"/>
              <w:rPr>
                <w:rFonts w:ascii="Arial" w:hAnsi="Arial" w:cs="Arial"/>
                <w:sz w:val="18"/>
                <w:szCs w:val="18"/>
              </w:rPr>
            </w:pPr>
          </w:p>
        </w:tc>
        <w:tc>
          <w:tcPr>
            <w:tcW w:w="828" w:type="dxa"/>
          </w:tcPr>
          <w:p w14:paraId="70E6BF75" w14:textId="77777777" w:rsidR="009818B9" w:rsidRPr="00D1267A" w:rsidRDefault="009818B9" w:rsidP="00D1267A">
            <w:pPr>
              <w:pStyle w:val="Odstavekseznama"/>
              <w:ind w:left="0"/>
              <w:rPr>
                <w:rFonts w:ascii="Arial" w:hAnsi="Arial" w:cs="Arial"/>
                <w:sz w:val="18"/>
                <w:szCs w:val="18"/>
              </w:rPr>
            </w:pPr>
          </w:p>
        </w:tc>
        <w:tc>
          <w:tcPr>
            <w:tcW w:w="1134" w:type="dxa"/>
          </w:tcPr>
          <w:p w14:paraId="5F4BDA19" w14:textId="77777777" w:rsidR="009818B9" w:rsidRPr="00D1267A" w:rsidRDefault="009818B9" w:rsidP="00D1267A">
            <w:pPr>
              <w:pStyle w:val="Odstavekseznama"/>
              <w:ind w:left="0"/>
              <w:rPr>
                <w:rFonts w:ascii="Arial" w:hAnsi="Arial" w:cs="Arial"/>
                <w:sz w:val="18"/>
                <w:szCs w:val="18"/>
              </w:rPr>
            </w:pPr>
          </w:p>
        </w:tc>
        <w:tc>
          <w:tcPr>
            <w:tcW w:w="1701" w:type="dxa"/>
          </w:tcPr>
          <w:p w14:paraId="0DF95DD9" w14:textId="77777777" w:rsidR="009818B9" w:rsidRPr="00D1267A" w:rsidRDefault="009818B9" w:rsidP="00D1267A">
            <w:pPr>
              <w:pStyle w:val="Odstavekseznama"/>
              <w:ind w:left="0"/>
              <w:rPr>
                <w:rFonts w:ascii="Arial" w:hAnsi="Arial" w:cs="Arial"/>
                <w:sz w:val="18"/>
                <w:szCs w:val="18"/>
              </w:rPr>
            </w:pPr>
          </w:p>
        </w:tc>
        <w:tc>
          <w:tcPr>
            <w:tcW w:w="1848" w:type="dxa"/>
          </w:tcPr>
          <w:p w14:paraId="7BFACED0" w14:textId="771223EE" w:rsidR="009818B9" w:rsidRPr="00D1267A" w:rsidRDefault="009818B9" w:rsidP="00D1267A">
            <w:pPr>
              <w:pStyle w:val="Odstavekseznama"/>
              <w:ind w:left="0"/>
              <w:rPr>
                <w:rFonts w:ascii="Arial" w:hAnsi="Arial" w:cs="Arial"/>
                <w:sz w:val="18"/>
                <w:szCs w:val="18"/>
              </w:rPr>
            </w:pPr>
          </w:p>
        </w:tc>
      </w:tr>
    </w:tbl>
    <w:p w14:paraId="010F3D34" w14:textId="4C0202B8" w:rsidR="00EB468A" w:rsidRDefault="00EB468A" w:rsidP="00D1267A">
      <w:pPr>
        <w:pStyle w:val="Odstavekseznama"/>
        <w:spacing w:after="0"/>
        <w:ind w:left="0"/>
        <w:rPr>
          <w:rFonts w:ascii="Arial" w:hAnsi="Arial" w:cs="Arial"/>
          <w:sz w:val="18"/>
          <w:szCs w:val="18"/>
        </w:rPr>
      </w:pPr>
    </w:p>
    <w:p w14:paraId="042F1AC6" w14:textId="77777777" w:rsidR="00D1267A" w:rsidRPr="00D1267A" w:rsidRDefault="00D1267A" w:rsidP="00D1267A">
      <w:pPr>
        <w:pStyle w:val="Odstavekseznama"/>
        <w:spacing w:after="0"/>
        <w:ind w:left="0"/>
        <w:rPr>
          <w:rFonts w:ascii="Arial" w:hAnsi="Arial" w:cs="Arial"/>
          <w:sz w:val="18"/>
          <w:szCs w:val="18"/>
        </w:rPr>
      </w:pPr>
    </w:p>
    <w:tbl>
      <w:tblPr>
        <w:tblStyle w:val="Tabelamrea"/>
        <w:tblW w:w="9333" w:type="dxa"/>
        <w:tblLook w:val="04A0" w:firstRow="1" w:lastRow="0" w:firstColumn="1" w:lastColumn="0" w:noHBand="0" w:noVBand="1"/>
      </w:tblPr>
      <w:tblGrid>
        <w:gridCol w:w="2793"/>
        <w:gridCol w:w="871"/>
        <w:gridCol w:w="852"/>
        <w:gridCol w:w="1166"/>
        <w:gridCol w:w="1750"/>
        <w:gridCol w:w="1901"/>
      </w:tblGrid>
      <w:tr w:rsidR="00EB468A" w:rsidRPr="00D1267A" w14:paraId="6AEEAA45" w14:textId="77777777" w:rsidTr="00C23121">
        <w:tc>
          <w:tcPr>
            <w:tcW w:w="2715" w:type="dxa"/>
          </w:tcPr>
          <w:p w14:paraId="6DE62617" w14:textId="42022F54" w:rsidR="00EB468A" w:rsidRPr="00D1267A" w:rsidRDefault="00EB468A" w:rsidP="00D1267A">
            <w:pPr>
              <w:pStyle w:val="Odstavekseznama"/>
              <w:ind w:left="0"/>
              <w:rPr>
                <w:rFonts w:ascii="Arial" w:hAnsi="Arial" w:cs="Arial"/>
                <w:sz w:val="18"/>
                <w:szCs w:val="18"/>
              </w:rPr>
            </w:pPr>
            <w:r w:rsidRPr="00D1267A">
              <w:rPr>
                <w:rFonts w:ascii="Arial" w:hAnsi="Arial" w:cs="Arial"/>
                <w:b/>
                <w:bCs/>
                <w:sz w:val="18"/>
                <w:szCs w:val="18"/>
              </w:rPr>
              <w:t>GROBIŠČE  REBRO –  UE RADOVLJICA</w:t>
            </w:r>
          </w:p>
        </w:tc>
        <w:tc>
          <w:tcPr>
            <w:tcW w:w="847" w:type="dxa"/>
          </w:tcPr>
          <w:p w14:paraId="7CC69D06" w14:textId="77777777" w:rsidR="00115F94" w:rsidRDefault="00115F94" w:rsidP="00D1267A">
            <w:pPr>
              <w:pStyle w:val="Odstavekseznama"/>
              <w:ind w:left="0"/>
              <w:rPr>
                <w:rFonts w:ascii="Arial" w:hAnsi="Arial" w:cs="Arial"/>
                <w:bCs/>
                <w:sz w:val="18"/>
                <w:szCs w:val="18"/>
              </w:rPr>
            </w:pPr>
          </w:p>
          <w:p w14:paraId="3B9C5A8E" w14:textId="77777777" w:rsidR="00115F94" w:rsidRDefault="00115F94" w:rsidP="00D1267A">
            <w:pPr>
              <w:pStyle w:val="Odstavekseznama"/>
              <w:ind w:left="0"/>
              <w:rPr>
                <w:rFonts w:ascii="Arial" w:hAnsi="Arial" w:cs="Arial"/>
                <w:bCs/>
                <w:sz w:val="18"/>
                <w:szCs w:val="18"/>
              </w:rPr>
            </w:pPr>
          </w:p>
          <w:p w14:paraId="315022D0" w14:textId="6A82EBC8" w:rsidR="00EB468A" w:rsidRPr="00D1267A" w:rsidRDefault="00EB468A" w:rsidP="00D1267A">
            <w:pPr>
              <w:pStyle w:val="Odstavekseznama"/>
              <w:ind w:left="0"/>
              <w:rPr>
                <w:rFonts w:ascii="Arial" w:hAnsi="Arial" w:cs="Arial"/>
                <w:sz w:val="18"/>
                <w:szCs w:val="18"/>
              </w:rPr>
            </w:pPr>
            <w:r w:rsidRPr="00D1267A">
              <w:rPr>
                <w:rFonts w:ascii="Arial" w:hAnsi="Arial" w:cs="Arial"/>
                <w:bCs/>
                <w:sz w:val="18"/>
                <w:szCs w:val="18"/>
              </w:rPr>
              <w:t>Količina</w:t>
            </w:r>
          </w:p>
        </w:tc>
        <w:tc>
          <w:tcPr>
            <w:tcW w:w="828" w:type="dxa"/>
          </w:tcPr>
          <w:p w14:paraId="6B7DD8AB" w14:textId="77777777" w:rsidR="00115F94" w:rsidRDefault="00115F94" w:rsidP="00D1267A">
            <w:pPr>
              <w:pStyle w:val="Odstavekseznama"/>
              <w:ind w:left="0"/>
              <w:rPr>
                <w:rFonts w:ascii="Arial" w:hAnsi="Arial" w:cs="Arial"/>
                <w:bCs/>
                <w:sz w:val="18"/>
                <w:szCs w:val="18"/>
              </w:rPr>
            </w:pPr>
          </w:p>
          <w:p w14:paraId="2A72B68A" w14:textId="77777777" w:rsidR="00115F94" w:rsidRDefault="00115F94" w:rsidP="00D1267A">
            <w:pPr>
              <w:pStyle w:val="Odstavekseznama"/>
              <w:ind w:left="0"/>
              <w:rPr>
                <w:rFonts w:ascii="Arial" w:hAnsi="Arial" w:cs="Arial"/>
                <w:bCs/>
                <w:sz w:val="18"/>
                <w:szCs w:val="18"/>
              </w:rPr>
            </w:pPr>
          </w:p>
          <w:p w14:paraId="6A54531C" w14:textId="55EE1A45" w:rsidR="00EB468A" w:rsidRPr="00D1267A" w:rsidRDefault="00EB468A" w:rsidP="00D1267A">
            <w:pPr>
              <w:pStyle w:val="Odstavekseznama"/>
              <w:ind w:left="0"/>
              <w:rPr>
                <w:rFonts w:ascii="Arial" w:hAnsi="Arial" w:cs="Arial"/>
                <w:sz w:val="18"/>
                <w:szCs w:val="18"/>
              </w:rPr>
            </w:pPr>
            <w:r w:rsidRPr="00D1267A">
              <w:rPr>
                <w:rFonts w:ascii="Arial" w:hAnsi="Arial" w:cs="Arial"/>
                <w:bCs/>
                <w:sz w:val="18"/>
                <w:szCs w:val="18"/>
              </w:rPr>
              <w:t>Enota</w:t>
            </w:r>
          </w:p>
        </w:tc>
        <w:tc>
          <w:tcPr>
            <w:tcW w:w="1134" w:type="dxa"/>
          </w:tcPr>
          <w:p w14:paraId="3B441C62" w14:textId="77777777" w:rsidR="00115F94" w:rsidRDefault="00115F94" w:rsidP="00D1267A">
            <w:pPr>
              <w:pStyle w:val="Odstavekseznama"/>
              <w:ind w:left="0"/>
              <w:rPr>
                <w:rFonts w:ascii="Arial" w:hAnsi="Arial" w:cs="Arial"/>
                <w:bCs/>
                <w:sz w:val="18"/>
                <w:szCs w:val="18"/>
              </w:rPr>
            </w:pPr>
          </w:p>
          <w:p w14:paraId="411310C8" w14:textId="77777777" w:rsidR="00115F94" w:rsidRDefault="00115F94" w:rsidP="00D1267A">
            <w:pPr>
              <w:pStyle w:val="Odstavekseznama"/>
              <w:ind w:left="0"/>
              <w:rPr>
                <w:rFonts w:ascii="Arial" w:hAnsi="Arial" w:cs="Arial"/>
                <w:bCs/>
                <w:sz w:val="18"/>
                <w:szCs w:val="18"/>
              </w:rPr>
            </w:pPr>
          </w:p>
          <w:p w14:paraId="4005594D" w14:textId="3F01BF42" w:rsidR="00EB468A" w:rsidRPr="00D1267A" w:rsidRDefault="00EB468A" w:rsidP="00D1267A">
            <w:pPr>
              <w:pStyle w:val="Odstavekseznama"/>
              <w:ind w:left="0"/>
              <w:rPr>
                <w:rFonts w:ascii="Arial" w:hAnsi="Arial" w:cs="Arial"/>
                <w:sz w:val="18"/>
                <w:szCs w:val="18"/>
              </w:rPr>
            </w:pPr>
            <w:r w:rsidRPr="00D1267A">
              <w:rPr>
                <w:rFonts w:ascii="Arial" w:hAnsi="Arial" w:cs="Arial"/>
                <w:bCs/>
                <w:sz w:val="18"/>
                <w:szCs w:val="18"/>
              </w:rPr>
              <w:t>Pogostost</w:t>
            </w:r>
          </w:p>
        </w:tc>
        <w:tc>
          <w:tcPr>
            <w:tcW w:w="1701" w:type="dxa"/>
          </w:tcPr>
          <w:p w14:paraId="283FA9AE" w14:textId="77777777" w:rsidR="00EB468A" w:rsidRPr="00D1267A" w:rsidRDefault="00EB468A" w:rsidP="00D1267A">
            <w:pPr>
              <w:pStyle w:val="Odstavekseznama"/>
              <w:ind w:left="0"/>
              <w:rPr>
                <w:rFonts w:ascii="Arial" w:hAnsi="Arial" w:cs="Arial"/>
                <w:sz w:val="18"/>
                <w:szCs w:val="18"/>
              </w:rPr>
            </w:pPr>
            <w:r w:rsidRPr="00D1267A">
              <w:rPr>
                <w:rFonts w:ascii="Arial" w:eastAsia="Arial Unicode MS" w:hAnsi="Arial" w:cs="Arial"/>
                <w:sz w:val="18"/>
                <w:szCs w:val="18"/>
              </w:rPr>
              <w:t>Cena na enoto količine v EUR brez DDV</w:t>
            </w:r>
          </w:p>
        </w:tc>
        <w:tc>
          <w:tcPr>
            <w:tcW w:w="1848" w:type="dxa"/>
          </w:tcPr>
          <w:p w14:paraId="2D5D2F5C" w14:textId="77777777" w:rsidR="00EB468A" w:rsidRPr="00D1267A" w:rsidRDefault="00EB468A" w:rsidP="00D1267A">
            <w:pPr>
              <w:pStyle w:val="Odstavekseznama"/>
              <w:ind w:left="0"/>
              <w:rPr>
                <w:rFonts w:ascii="Arial" w:hAnsi="Arial" w:cs="Arial"/>
                <w:sz w:val="18"/>
                <w:szCs w:val="18"/>
              </w:rPr>
            </w:pPr>
            <w:r w:rsidRPr="00D1267A">
              <w:rPr>
                <w:rFonts w:ascii="Arial" w:eastAsia="Arial Unicode MS" w:hAnsi="Arial" w:cs="Arial"/>
                <w:sz w:val="18"/>
                <w:szCs w:val="18"/>
              </w:rPr>
              <w:t>Skupaj vrednost v EUR brez DDV</w:t>
            </w:r>
          </w:p>
        </w:tc>
      </w:tr>
      <w:tr w:rsidR="00EB468A" w:rsidRPr="00D1267A" w14:paraId="4E58CD37" w14:textId="77777777" w:rsidTr="00C23121">
        <w:tc>
          <w:tcPr>
            <w:tcW w:w="2715" w:type="dxa"/>
          </w:tcPr>
          <w:p w14:paraId="66CBF01F" w14:textId="785398D2" w:rsidR="00EB468A" w:rsidRPr="00D1267A" w:rsidRDefault="00EB468A" w:rsidP="00D1267A">
            <w:pPr>
              <w:pStyle w:val="Odstavekseznama"/>
              <w:ind w:left="0"/>
              <w:rPr>
                <w:rFonts w:ascii="Arial" w:hAnsi="Arial" w:cs="Arial"/>
                <w:sz w:val="18"/>
                <w:szCs w:val="18"/>
              </w:rPr>
            </w:pPr>
            <w:r w:rsidRPr="00D1267A">
              <w:rPr>
                <w:rFonts w:ascii="Arial" w:hAnsi="Arial" w:cs="Arial"/>
                <w:sz w:val="18"/>
                <w:szCs w:val="18"/>
              </w:rPr>
              <w:t>košnja trave</w:t>
            </w:r>
          </w:p>
        </w:tc>
        <w:tc>
          <w:tcPr>
            <w:tcW w:w="847" w:type="dxa"/>
          </w:tcPr>
          <w:p w14:paraId="38C7C235" w14:textId="369936EC"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3.149</w:t>
            </w:r>
          </w:p>
        </w:tc>
        <w:tc>
          <w:tcPr>
            <w:tcW w:w="828" w:type="dxa"/>
          </w:tcPr>
          <w:p w14:paraId="62724923" w14:textId="12874EDC"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556CB468" w14:textId="61EFB786"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4</w:t>
            </w:r>
          </w:p>
        </w:tc>
        <w:tc>
          <w:tcPr>
            <w:tcW w:w="1701" w:type="dxa"/>
          </w:tcPr>
          <w:p w14:paraId="4651DAD0" w14:textId="77777777" w:rsidR="00EB468A" w:rsidRPr="00D1267A" w:rsidRDefault="00EB468A" w:rsidP="00D1267A">
            <w:pPr>
              <w:pStyle w:val="Odstavekseznama"/>
              <w:ind w:left="0"/>
              <w:rPr>
                <w:rFonts w:ascii="Arial" w:hAnsi="Arial" w:cs="Arial"/>
                <w:sz w:val="18"/>
                <w:szCs w:val="18"/>
              </w:rPr>
            </w:pPr>
          </w:p>
        </w:tc>
        <w:tc>
          <w:tcPr>
            <w:tcW w:w="1848" w:type="dxa"/>
          </w:tcPr>
          <w:p w14:paraId="4D444005" w14:textId="77777777" w:rsidR="00EB468A" w:rsidRPr="00D1267A" w:rsidRDefault="00EB468A" w:rsidP="00D1267A">
            <w:pPr>
              <w:pStyle w:val="Odstavekseznama"/>
              <w:ind w:left="0"/>
              <w:rPr>
                <w:rFonts w:ascii="Arial" w:hAnsi="Arial" w:cs="Arial"/>
                <w:sz w:val="18"/>
                <w:szCs w:val="18"/>
              </w:rPr>
            </w:pPr>
          </w:p>
        </w:tc>
      </w:tr>
      <w:tr w:rsidR="00EB468A" w:rsidRPr="00D1267A" w14:paraId="62BC64A4" w14:textId="77777777" w:rsidTr="00C23121">
        <w:tc>
          <w:tcPr>
            <w:tcW w:w="2715" w:type="dxa"/>
          </w:tcPr>
          <w:p w14:paraId="1CF7CFEF" w14:textId="2C1CED18" w:rsidR="00EB468A" w:rsidRPr="00D1267A" w:rsidRDefault="00EB468A" w:rsidP="00D1267A">
            <w:pPr>
              <w:pStyle w:val="Odstavekseznama"/>
              <w:ind w:left="0"/>
              <w:rPr>
                <w:rFonts w:ascii="Arial" w:hAnsi="Arial" w:cs="Arial"/>
                <w:sz w:val="18"/>
                <w:szCs w:val="18"/>
              </w:rPr>
            </w:pPr>
            <w:r w:rsidRPr="00D1267A">
              <w:rPr>
                <w:rFonts w:ascii="Arial" w:hAnsi="Arial" w:cs="Arial"/>
                <w:sz w:val="18"/>
                <w:szCs w:val="18"/>
              </w:rPr>
              <w:t>grabljenje in odvoz pokošene trave</w:t>
            </w:r>
          </w:p>
        </w:tc>
        <w:tc>
          <w:tcPr>
            <w:tcW w:w="847" w:type="dxa"/>
          </w:tcPr>
          <w:p w14:paraId="69F0BA38" w14:textId="7D5CABCD"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3.149</w:t>
            </w:r>
          </w:p>
        </w:tc>
        <w:tc>
          <w:tcPr>
            <w:tcW w:w="828" w:type="dxa"/>
          </w:tcPr>
          <w:p w14:paraId="5324F19A" w14:textId="3D0F4D67"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4B557311" w14:textId="4371D155"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4</w:t>
            </w:r>
          </w:p>
        </w:tc>
        <w:tc>
          <w:tcPr>
            <w:tcW w:w="1701" w:type="dxa"/>
          </w:tcPr>
          <w:p w14:paraId="282C3004" w14:textId="77777777" w:rsidR="00EB468A" w:rsidRPr="00D1267A" w:rsidRDefault="00EB468A" w:rsidP="00D1267A">
            <w:pPr>
              <w:pStyle w:val="Odstavekseznama"/>
              <w:ind w:left="0"/>
              <w:rPr>
                <w:rFonts w:ascii="Arial" w:hAnsi="Arial" w:cs="Arial"/>
                <w:sz w:val="18"/>
                <w:szCs w:val="18"/>
              </w:rPr>
            </w:pPr>
          </w:p>
        </w:tc>
        <w:tc>
          <w:tcPr>
            <w:tcW w:w="1848" w:type="dxa"/>
          </w:tcPr>
          <w:p w14:paraId="423ABEF4" w14:textId="77777777" w:rsidR="00EB468A" w:rsidRPr="00D1267A" w:rsidRDefault="00EB468A" w:rsidP="00D1267A">
            <w:pPr>
              <w:pStyle w:val="Odstavekseznama"/>
              <w:ind w:left="0"/>
              <w:rPr>
                <w:rFonts w:ascii="Arial" w:hAnsi="Arial" w:cs="Arial"/>
                <w:sz w:val="18"/>
                <w:szCs w:val="18"/>
              </w:rPr>
            </w:pPr>
          </w:p>
        </w:tc>
      </w:tr>
      <w:tr w:rsidR="00EB468A" w:rsidRPr="00D1267A" w14:paraId="4AE1591C" w14:textId="77777777" w:rsidTr="00C23121">
        <w:tc>
          <w:tcPr>
            <w:tcW w:w="2715" w:type="dxa"/>
          </w:tcPr>
          <w:p w14:paraId="3E2351B9" w14:textId="2CA658F3" w:rsidR="00EB468A" w:rsidRPr="00D1267A" w:rsidRDefault="00EB468A" w:rsidP="00D1267A">
            <w:pPr>
              <w:pStyle w:val="Odstavekseznama"/>
              <w:ind w:left="0"/>
              <w:rPr>
                <w:rFonts w:ascii="Arial" w:hAnsi="Arial" w:cs="Arial"/>
                <w:sz w:val="18"/>
                <w:szCs w:val="18"/>
              </w:rPr>
            </w:pPr>
            <w:r w:rsidRPr="00D1267A">
              <w:rPr>
                <w:rFonts w:ascii="Arial" w:hAnsi="Arial" w:cs="Arial"/>
                <w:sz w:val="18"/>
                <w:szCs w:val="18"/>
              </w:rPr>
              <w:t>pletje</w:t>
            </w:r>
          </w:p>
        </w:tc>
        <w:tc>
          <w:tcPr>
            <w:tcW w:w="847" w:type="dxa"/>
          </w:tcPr>
          <w:p w14:paraId="6C03060A" w14:textId="79A0D69E"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150</w:t>
            </w:r>
          </w:p>
        </w:tc>
        <w:tc>
          <w:tcPr>
            <w:tcW w:w="828" w:type="dxa"/>
          </w:tcPr>
          <w:p w14:paraId="4B0B93AF" w14:textId="0F194BA0"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162D89B4" w14:textId="286DD205"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1</w:t>
            </w:r>
          </w:p>
        </w:tc>
        <w:tc>
          <w:tcPr>
            <w:tcW w:w="1701" w:type="dxa"/>
          </w:tcPr>
          <w:p w14:paraId="6C086BCB" w14:textId="77777777" w:rsidR="00EB468A" w:rsidRPr="00D1267A" w:rsidRDefault="00EB468A" w:rsidP="00D1267A">
            <w:pPr>
              <w:pStyle w:val="Odstavekseznama"/>
              <w:ind w:left="0"/>
              <w:rPr>
                <w:rFonts w:ascii="Arial" w:hAnsi="Arial" w:cs="Arial"/>
                <w:sz w:val="18"/>
                <w:szCs w:val="18"/>
              </w:rPr>
            </w:pPr>
          </w:p>
        </w:tc>
        <w:tc>
          <w:tcPr>
            <w:tcW w:w="1848" w:type="dxa"/>
          </w:tcPr>
          <w:p w14:paraId="1A1C4DCC" w14:textId="77777777" w:rsidR="00EB468A" w:rsidRPr="00D1267A" w:rsidRDefault="00EB468A" w:rsidP="00D1267A">
            <w:pPr>
              <w:pStyle w:val="Odstavekseznama"/>
              <w:ind w:left="0"/>
              <w:rPr>
                <w:rFonts w:ascii="Arial" w:hAnsi="Arial" w:cs="Arial"/>
                <w:sz w:val="18"/>
                <w:szCs w:val="18"/>
              </w:rPr>
            </w:pPr>
          </w:p>
        </w:tc>
      </w:tr>
      <w:tr w:rsidR="00EB468A" w:rsidRPr="00D1267A" w14:paraId="3269C565" w14:textId="77777777" w:rsidTr="00C23121">
        <w:tc>
          <w:tcPr>
            <w:tcW w:w="2715" w:type="dxa"/>
          </w:tcPr>
          <w:p w14:paraId="092BDBF2" w14:textId="4E6641D1" w:rsidR="00EB468A" w:rsidRPr="00D1267A" w:rsidRDefault="00EB468A" w:rsidP="00D1267A">
            <w:pPr>
              <w:pStyle w:val="Odstavekseznama"/>
              <w:ind w:left="0"/>
              <w:rPr>
                <w:rFonts w:ascii="Arial" w:hAnsi="Arial" w:cs="Arial"/>
                <w:sz w:val="18"/>
                <w:szCs w:val="18"/>
              </w:rPr>
            </w:pPr>
            <w:r w:rsidRPr="00D1267A">
              <w:rPr>
                <w:rFonts w:ascii="Arial" w:hAnsi="Arial" w:cs="Arial"/>
                <w:sz w:val="18"/>
                <w:szCs w:val="18"/>
              </w:rPr>
              <w:t>čiščenje smeti</w:t>
            </w:r>
          </w:p>
        </w:tc>
        <w:tc>
          <w:tcPr>
            <w:tcW w:w="847" w:type="dxa"/>
          </w:tcPr>
          <w:p w14:paraId="72A18C4E" w14:textId="0CCD7C1E"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3.149</w:t>
            </w:r>
          </w:p>
        </w:tc>
        <w:tc>
          <w:tcPr>
            <w:tcW w:w="828" w:type="dxa"/>
          </w:tcPr>
          <w:p w14:paraId="3A9091C9" w14:textId="5876FF7B"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573592D3" w14:textId="72391669"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3</w:t>
            </w:r>
          </w:p>
        </w:tc>
        <w:tc>
          <w:tcPr>
            <w:tcW w:w="1701" w:type="dxa"/>
          </w:tcPr>
          <w:p w14:paraId="3D4E9B71" w14:textId="77777777" w:rsidR="00EB468A" w:rsidRPr="00D1267A" w:rsidRDefault="00EB468A" w:rsidP="00D1267A">
            <w:pPr>
              <w:pStyle w:val="Odstavekseznama"/>
              <w:ind w:left="0"/>
              <w:rPr>
                <w:rFonts w:ascii="Arial" w:hAnsi="Arial" w:cs="Arial"/>
                <w:sz w:val="18"/>
                <w:szCs w:val="18"/>
              </w:rPr>
            </w:pPr>
          </w:p>
        </w:tc>
        <w:tc>
          <w:tcPr>
            <w:tcW w:w="1848" w:type="dxa"/>
          </w:tcPr>
          <w:p w14:paraId="0BAE2262" w14:textId="77777777" w:rsidR="00EB468A" w:rsidRPr="00D1267A" w:rsidRDefault="00EB468A" w:rsidP="00D1267A">
            <w:pPr>
              <w:pStyle w:val="Odstavekseznama"/>
              <w:ind w:left="0"/>
              <w:rPr>
                <w:rFonts w:ascii="Arial" w:hAnsi="Arial" w:cs="Arial"/>
                <w:sz w:val="18"/>
                <w:szCs w:val="18"/>
              </w:rPr>
            </w:pPr>
          </w:p>
        </w:tc>
      </w:tr>
      <w:tr w:rsidR="00EB468A" w:rsidRPr="00D1267A" w14:paraId="124F3191" w14:textId="77777777" w:rsidTr="00C23121">
        <w:tc>
          <w:tcPr>
            <w:tcW w:w="2715" w:type="dxa"/>
          </w:tcPr>
          <w:p w14:paraId="41E5AF71" w14:textId="13709DCB" w:rsidR="00EB468A" w:rsidRPr="00D1267A" w:rsidRDefault="00EB468A" w:rsidP="00D1267A">
            <w:pPr>
              <w:pStyle w:val="Odstavekseznama"/>
              <w:ind w:left="0"/>
              <w:rPr>
                <w:rFonts w:ascii="Arial" w:hAnsi="Arial" w:cs="Arial"/>
                <w:sz w:val="18"/>
                <w:szCs w:val="18"/>
              </w:rPr>
            </w:pPr>
            <w:r w:rsidRPr="00D1267A">
              <w:rPr>
                <w:rFonts w:ascii="Arial" w:hAnsi="Arial" w:cs="Arial"/>
                <w:sz w:val="18"/>
                <w:szCs w:val="18"/>
              </w:rPr>
              <w:t>vzdrževanje dreves in grmovnic</w:t>
            </w:r>
          </w:p>
        </w:tc>
        <w:tc>
          <w:tcPr>
            <w:tcW w:w="847" w:type="dxa"/>
          </w:tcPr>
          <w:p w14:paraId="23885380" w14:textId="421F4365"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2</w:t>
            </w:r>
          </w:p>
        </w:tc>
        <w:tc>
          <w:tcPr>
            <w:tcW w:w="828" w:type="dxa"/>
          </w:tcPr>
          <w:p w14:paraId="3FF819FC" w14:textId="73651DB4"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kos</w:t>
            </w:r>
          </w:p>
        </w:tc>
        <w:tc>
          <w:tcPr>
            <w:tcW w:w="1134" w:type="dxa"/>
          </w:tcPr>
          <w:p w14:paraId="2C09B323" w14:textId="76700AF4"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1</w:t>
            </w:r>
          </w:p>
        </w:tc>
        <w:tc>
          <w:tcPr>
            <w:tcW w:w="1701" w:type="dxa"/>
          </w:tcPr>
          <w:p w14:paraId="0B2A1059" w14:textId="77777777" w:rsidR="00EB468A" w:rsidRPr="00D1267A" w:rsidRDefault="00EB468A" w:rsidP="00D1267A">
            <w:pPr>
              <w:pStyle w:val="Odstavekseznama"/>
              <w:ind w:left="0"/>
              <w:rPr>
                <w:rFonts w:ascii="Arial" w:hAnsi="Arial" w:cs="Arial"/>
                <w:sz w:val="18"/>
                <w:szCs w:val="18"/>
              </w:rPr>
            </w:pPr>
          </w:p>
        </w:tc>
        <w:tc>
          <w:tcPr>
            <w:tcW w:w="1848" w:type="dxa"/>
          </w:tcPr>
          <w:p w14:paraId="67C1D682" w14:textId="77777777" w:rsidR="00EB468A" w:rsidRPr="00D1267A" w:rsidRDefault="00EB468A" w:rsidP="00D1267A">
            <w:pPr>
              <w:pStyle w:val="Odstavekseznama"/>
              <w:ind w:left="0"/>
              <w:rPr>
                <w:rFonts w:ascii="Arial" w:hAnsi="Arial" w:cs="Arial"/>
                <w:sz w:val="18"/>
                <w:szCs w:val="18"/>
              </w:rPr>
            </w:pPr>
          </w:p>
        </w:tc>
      </w:tr>
      <w:tr w:rsidR="00EB468A" w:rsidRPr="00D1267A" w14:paraId="27E7D449" w14:textId="77777777" w:rsidTr="00C23121">
        <w:tc>
          <w:tcPr>
            <w:tcW w:w="2715" w:type="dxa"/>
          </w:tcPr>
          <w:p w14:paraId="39DC7181" w14:textId="6B155FB9" w:rsidR="00EB468A" w:rsidRPr="00D1267A" w:rsidRDefault="00EB468A" w:rsidP="00D1267A">
            <w:pPr>
              <w:pStyle w:val="Odstavekseznama"/>
              <w:ind w:left="0"/>
              <w:rPr>
                <w:rFonts w:ascii="Arial" w:hAnsi="Arial" w:cs="Arial"/>
                <w:sz w:val="18"/>
                <w:szCs w:val="18"/>
              </w:rPr>
            </w:pPr>
            <w:r w:rsidRPr="00D1267A">
              <w:rPr>
                <w:rFonts w:ascii="Arial" w:hAnsi="Arial" w:cs="Arial"/>
                <w:sz w:val="18"/>
                <w:szCs w:val="18"/>
              </w:rPr>
              <w:t>urejanje poti</w:t>
            </w:r>
          </w:p>
        </w:tc>
        <w:tc>
          <w:tcPr>
            <w:tcW w:w="847" w:type="dxa"/>
          </w:tcPr>
          <w:p w14:paraId="58FB2406" w14:textId="4F9D710F"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500</w:t>
            </w:r>
          </w:p>
        </w:tc>
        <w:tc>
          <w:tcPr>
            <w:tcW w:w="828" w:type="dxa"/>
          </w:tcPr>
          <w:p w14:paraId="35A1E2EE" w14:textId="09316F6A"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1E8B9BC1" w14:textId="02ABFD03"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2</w:t>
            </w:r>
          </w:p>
        </w:tc>
        <w:tc>
          <w:tcPr>
            <w:tcW w:w="1701" w:type="dxa"/>
          </w:tcPr>
          <w:p w14:paraId="6CE3060A" w14:textId="77777777" w:rsidR="00EB468A" w:rsidRPr="00D1267A" w:rsidRDefault="00EB468A" w:rsidP="00D1267A">
            <w:pPr>
              <w:pStyle w:val="Odstavekseznama"/>
              <w:ind w:left="0"/>
              <w:rPr>
                <w:rFonts w:ascii="Arial" w:hAnsi="Arial" w:cs="Arial"/>
                <w:sz w:val="18"/>
                <w:szCs w:val="18"/>
              </w:rPr>
            </w:pPr>
          </w:p>
        </w:tc>
        <w:tc>
          <w:tcPr>
            <w:tcW w:w="1848" w:type="dxa"/>
          </w:tcPr>
          <w:p w14:paraId="5C6BA00C" w14:textId="77777777" w:rsidR="00EB468A" w:rsidRPr="00D1267A" w:rsidRDefault="00EB468A" w:rsidP="00D1267A">
            <w:pPr>
              <w:pStyle w:val="Odstavekseznama"/>
              <w:ind w:left="0"/>
              <w:rPr>
                <w:rFonts w:ascii="Arial" w:hAnsi="Arial" w:cs="Arial"/>
                <w:sz w:val="18"/>
                <w:szCs w:val="18"/>
              </w:rPr>
            </w:pPr>
          </w:p>
        </w:tc>
      </w:tr>
      <w:tr w:rsidR="00EB468A" w:rsidRPr="00D1267A" w14:paraId="521FA7D7" w14:textId="77777777" w:rsidTr="00C23121">
        <w:tc>
          <w:tcPr>
            <w:tcW w:w="2715" w:type="dxa"/>
          </w:tcPr>
          <w:p w14:paraId="0A25E9E1" w14:textId="3B3AD417" w:rsidR="00EB468A" w:rsidRPr="00D1267A" w:rsidRDefault="00EB468A" w:rsidP="00D1267A">
            <w:pPr>
              <w:pStyle w:val="Odstavekseznama"/>
              <w:ind w:left="0"/>
              <w:rPr>
                <w:rFonts w:ascii="Arial" w:hAnsi="Arial" w:cs="Arial"/>
                <w:sz w:val="18"/>
                <w:szCs w:val="18"/>
              </w:rPr>
            </w:pPr>
            <w:r w:rsidRPr="00D1267A">
              <w:rPr>
                <w:rFonts w:ascii="Arial" w:hAnsi="Arial" w:cs="Arial"/>
                <w:sz w:val="18"/>
                <w:szCs w:val="18"/>
              </w:rPr>
              <w:t>urejanje grobov</w:t>
            </w:r>
          </w:p>
        </w:tc>
        <w:tc>
          <w:tcPr>
            <w:tcW w:w="847" w:type="dxa"/>
          </w:tcPr>
          <w:p w14:paraId="6B8A0845" w14:textId="21DC69F9"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318</w:t>
            </w:r>
          </w:p>
        </w:tc>
        <w:tc>
          <w:tcPr>
            <w:tcW w:w="828" w:type="dxa"/>
          </w:tcPr>
          <w:p w14:paraId="296C2D5D" w14:textId="488BF413"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36150AA6" w14:textId="361E3958"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1</w:t>
            </w:r>
          </w:p>
        </w:tc>
        <w:tc>
          <w:tcPr>
            <w:tcW w:w="1701" w:type="dxa"/>
          </w:tcPr>
          <w:p w14:paraId="60464F2E" w14:textId="77777777" w:rsidR="00EB468A" w:rsidRPr="00D1267A" w:rsidRDefault="00EB468A" w:rsidP="00D1267A">
            <w:pPr>
              <w:pStyle w:val="Odstavekseznama"/>
              <w:ind w:left="0"/>
              <w:rPr>
                <w:rFonts w:ascii="Arial" w:hAnsi="Arial" w:cs="Arial"/>
                <w:sz w:val="18"/>
                <w:szCs w:val="18"/>
              </w:rPr>
            </w:pPr>
          </w:p>
        </w:tc>
        <w:tc>
          <w:tcPr>
            <w:tcW w:w="1848" w:type="dxa"/>
          </w:tcPr>
          <w:p w14:paraId="04587F7E" w14:textId="77777777" w:rsidR="00EB468A" w:rsidRPr="00D1267A" w:rsidRDefault="00EB468A" w:rsidP="00D1267A">
            <w:pPr>
              <w:pStyle w:val="Odstavekseznama"/>
              <w:ind w:left="0"/>
              <w:rPr>
                <w:rFonts w:ascii="Arial" w:hAnsi="Arial" w:cs="Arial"/>
                <w:sz w:val="18"/>
                <w:szCs w:val="18"/>
              </w:rPr>
            </w:pPr>
          </w:p>
        </w:tc>
      </w:tr>
      <w:tr w:rsidR="00EB468A" w:rsidRPr="00D1267A" w14:paraId="787F285A" w14:textId="77777777" w:rsidTr="00C23121">
        <w:tc>
          <w:tcPr>
            <w:tcW w:w="2715" w:type="dxa"/>
          </w:tcPr>
          <w:p w14:paraId="1A789029" w14:textId="742AE04B" w:rsidR="00EB468A" w:rsidRPr="00D1267A" w:rsidRDefault="00EB468A" w:rsidP="00D1267A">
            <w:pPr>
              <w:pStyle w:val="Odstavekseznama"/>
              <w:ind w:left="0"/>
              <w:rPr>
                <w:rFonts w:ascii="Arial" w:hAnsi="Arial" w:cs="Arial"/>
                <w:bCs/>
                <w:sz w:val="18"/>
                <w:szCs w:val="18"/>
              </w:rPr>
            </w:pPr>
            <w:r w:rsidRPr="00D1267A">
              <w:rPr>
                <w:rFonts w:ascii="Arial" w:hAnsi="Arial" w:cs="Arial"/>
                <w:bCs/>
                <w:sz w:val="18"/>
                <w:szCs w:val="18"/>
              </w:rPr>
              <w:t>čiščenje, odstranitev in odvoz uvelega cvetja, vencev in sveč po Dnevu spomina na mrtve</w:t>
            </w:r>
          </w:p>
        </w:tc>
        <w:tc>
          <w:tcPr>
            <w:tcW w:w="847" w:type="dxa"/>
          </w:tcPr>
          <w:p w14:paraId="1E3F2D78" w14:textId="77777777" w:rsidR="00EB468A" w:rsidRPr="00D1267A" w:rsidRDefault="00EB468A" w:rsidP="00D1267A">
            <w:pPr>
              <w:pStyle w:val="Odstavekseznama"/>
              <w:ind w:left="0"/>
              <w:jc w:val="center"/>
              <w:rPr>
                <w:rFonts w:ascii="Arial" w:hAnsi="Arial" w:cs="Arial"/>
                <w:sz w:val="18"/>
                <w:szCs w:val="18"/>
              </w:rPr>
            </w:pPr>
          </w:p>
        </w:tc>
        <w:tc>
          <w:tcPr>
            <w:tcW w:w="828" w:type="dxa"/>
          </w:tcPr>
          <w:p w14:paraId="78C00D63" w14:textId="77777777" w:rsidR="00EB468A" w:rsidRPr="00D1267A" w:rsidRDefault="00EB468A" w:rsidP="00D1267A">
            <w:pPr>
              <w:pStyle w:val="Odstavekseznama"/>
              <w:ind w:left="0"/>
              <w:jc w:val="center"/>
              <w:rPr>
                <w:rFonts w:ascii="Arial" w:hAnsi="Arial" w:cs="Arial"/>
                <w:sz w:val="18"/>
                <w:szCs w:val="18"/>
              </w:rPr>
            </w:pPr>
          </w:p>
        </w:tc>
        <w:tc>
          <w:tcPr>
            <w:tcW w:w="1134" w:type="dxa"/>
          </w:tcPr>
          <w:p w14:paraId="7E55DA4F" w14:textId="77777777" w:rsidR="00E14AEF" w:rsidRDefault="00E14AEF" w:rsidP="00D1267A">
            <w:pPr>
              <w:pStyle w:val="Odstavekseznama"/>
              <w:ind w:left="0"/>
              <w:jc w:val="center"/>
              <w:rPr>
                <w:rFonts w:ascii="Arial" w:hAnsi="Arial" w:cs="Arial"/>
                <w:sz w:val="18"/>
                <w:szCs w:val="18"/>
              </w:rPr>
            </w:pPr>
          </w:p>
          <w:p w14:paraId="5B4AE390" w14:textId="77777777" w:rsidR="00E14AEF" w:rsidRDefault="00E14AEF" w:rsidP="00D1267A">
            <w:pPr>
              <w:pStyle w:val="Odstavekseznama"/>
              <w:ind w:left="0"/>
              <w:jc w:val="center"/>
              <w:rPr>
                <w:rFonts w:ascii="Arial" w:hAnsi="Arial" w:cs="Arial"/>
                <w:sz w:val="18"/>
                <w:szCs w:val="18"/>
              </w:rPr>
            </w:pPr>
          </w:p>
          <w:p w14:paraId="7ACE8307" w14:textId="3EA50202"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1</w:t>
            </w:r>
          </w:p>
        </w:tc>
        <w:tc>
          <w:tcPr>
            <w:tcW w:w="1701" w:type="dxa"/>
          </w:tcPr>
          <w:p w14:paraId="5F858B51" w14:textId="77777777" w:rsidR="00EB468A" w:rsidRPr="00D1267A" w:rsidRDefault="00EB468A" w:rsidP="00D1267A">
            <w:pPr>
              <w:pStyle w:val="Odstavekseznama"/>
              <w:ind w:left="0"/>
              <w:rPr>
                <w:rFonts w:ascii="Arial" w:hAnsi="Arial" w:cs="Arial"/>
                <w:sz w:val="18"/>
                <w:szCs w:val="18"/>
              </w:rPr>
            </w:pPr>
          </w:p>
        </w:tc>
        <w:tc>
          <w:tcPr>
            <w:tcW w:w="1848" w:type="dxa"/>
          </w:tcPr>
          <w:p w14:paraId="213E924C" w14:textId="77777777" w:rsidR="00EB468A" w:rsidRPr="00D1267A" w:rsidRDefault="00EB468A" w:rsidP="00D1267A">
            <w:pPr>
              <w:pStyle w:val="Odstavekseznama"/>
              <w:ind w:left="0"/>
              <w:rPr>
                <w:rFonts w:ascii="Arial" w:hAnsi="Arial" w:cs="Arial"/>
                <w:sz w:val="18"/>
                <w:szCs w:val="18"/>
              </w:rPr>
            </w:pPr>
          </w:p>
        </w:tc>
      </w:tr>
      <w:tr w:rsidR="00EB468A" w:rsidRPr="00D1267A" w14:paraId="0858B81E" w14:textId="77777777" w:rsidTr="00C23121">
        <w:tc>
          <w:tcPr>
            <w:tcW w:w="2715" w:type="dxa"/>
          </w:tcPr>
          <w:p w14:paraId="032D3037" w14:textId="77777777" w:rsidR="00EB468A" w:rsidRPr="00D1267A" w:rsidRDefault="00EB468A" w:rsidP="00D1267A">
            <w:pPr>
              <w:pStyle w:val="Odstavekseznama"/>
              <w:ind w:left="0"/>
              <w:rPr>
                <w:rFonts w:ascii="Arial" w:hAnsi="Arial" w:cs="Arial"/>
                <w:b/>
                <w:bCs/>
                <w:sz w:val="18"/>
                <w:szCs w:val="18"/>
              </w:rPr>
            </w:pPr>
            <w:r w:rsidRPr="00D1267A">
              <w:rPr>
                <w:rFonts w:ascii="Arial" w:hAnsi="Arial" w:cs="Arial"/>
                <w:b/>
                <w:bCs/>
                <w:sz w:val="18"/>
                <w:szCs w:val="18"/>
              </w:rPr>
              <w:t>SKUPAJ NETO</w:t>
            </w:r>
          </w:p>
          <w:p w14:paraId="779F6BB8" w14:textId="77777777" w:rsidR="00EB468A" w:rsidRPr="00D1267A" w:rsidRDefault="00EB468A" w:rsidP="00D1267A">
            <w:pPr>
              <w:pStyle w:val="Odstavekseznama"/>
              <w:ind w:left="0"/>
              <w:rPr>
                <w:rFonts w:ascii="Arial" w:hAnsi="Arial" w:cs="Arial"/>
                <w:sz w:val="18"/>
                <w:szCs w:val="18"/>
              </w:rPr>
            </w:pPr>
          </w:p>
        </w:tc>
        <w:tc>
          <w:tcPr>
            <w:tcW w:w="847" w:type="dxa"/>
          </w:tcPr>
          <w:p w14:paraId="39F46576" w14:textId="77777777" w:rsidR="00EB468A" w:rsidRPr="00D1267A" w:rsidRDefault="00EB468A" w:rsidP="00D1267A">
            <w:pPr>
              <w:pStyle w:val="Odstavekseznama"/>
              <w:ind w:left="0"/>
              <w:rPr>
                <w:rFonts w:ascii="Arial" w:hAnsi="Arial" w:cs="Arial"/>
                <w:sz w:val="18"/>
                <w:szCs w:val="18"/>
              </w:rPr>
            </w:pPr>
          </w:p>
        </w:tc>
        <w:tc>
          <w:tcPr>
            <w:tcW w:w="828" w:type="dxa"/>
          </w:tcPr>
          <w:p w14:paraId="6FE534C2" w14:textId="77777777" w:rsidR="00EB468A" w:rsidRPr="00D1267A" w:rsidRDefault="00EB468A" w:rsidP="00D1267A">
            <w:pPr>
              <w:pStyle w:val="Odstavekseznama"/>
              <w:ind w:left="0"/>
              <w:rPr>
                <w:rFonts w:ascii="Arial" w:hAnsi="Arial" w:cs="Arial"/>
                <w:sz w:val="18"/>
                <w:szCs w:val="18"/>
              </w:rPr>
            </w:pPr>
          </w:p>
        </w:tc>
        <w:tc>
          <w:tcPr>
            <w:tcW w:w="1134" w:type="dxa"/>
          </w:tcPr>
          <w:p w14:paraId="4725EEF6" w14:textId="77777777" w:rsidR="00EB468A" w:rsidRPr="00D1267A" w:rsidRDefault="00EB468A" w:rsidP="00D1267A">
            <w:pPr>
              <w:pStyle w:val="Odstavekseznama"/>
              <w:ind w:left="0"/>
              <w:rPr>
                <w:rFonts w:ascii="Arial" w:hAnsi="Arial" w:cs="Arial"/>
                <w:sz w:val="18"/>
                <w:szCs w:val="18"/>
              </w:rPr>
            </w:pPr>
          </w:p>
        </w:tc>
        <w:tc>
          <w:tcPr>
            <w:tcW w:w="1701" w:type="dxa"/>
          </w:tcPr>
          <w:p w14:paraId="154D3035" w14:textId="77777777" w:rsidR="00EB468A" w:rsidRPr="00D1267A" w:rsidRDefault="00EB468A" w:rsidP="00D1267A">
            <w:pPr>
              <w:pStyle w:val="Odstavekseznama"/>
              <w:ind w:left="0"/>
              <w:rPr>
                <w:rFonts w:ascii="Arial" w:hAnsi="Arial" w:cs="Arial"/>
                <w:sz w:val="18"/>
                <w:szCs w:val="18"/>
              </w:rPr>
            </w:pPr>
          </w:p>
        </w:tc>
        <w:tc>
          <w:tcPr>
            <w:tcW w:w="1848" w:type="dxa"/>
          </w:tcPr>
          <w:p w14:paraId="4D3F16C1" w14:textId="77777777" w:rsidR="00EB468A" w:rsidRPr="00D1267A" w:rsidRDefault="00EB468A" w:rsidP="00D1267A">
            <w:pPr>
              <w:pStyle w:val="Odstavekseznama"/>
              <w:ind w:left="0"/>
              <w:rPr>
                <w:rFonts w:ascii="Arial" w:hAnsi="Arial" w:cs="Arial"/>
                <w:sz w:val="18"/>
                <w:szCs w:val="18"/>
              </w:rPr>
            </w:pPr>
          </w:p>
        </w:tc>
      </w:tr>
    </w:tbl>
    <w:p w14:paraId="28A162C3" w14:textId="031EF875" w:rsidR="00EB468A" w:rsidRDefault="00EB468A" w:rsidP="00D1267A">
      <w:pPr>
        <w:pStyle w:val="Odstavekseznama"/>
        <w:spacing w:after="0"/>
        <w:ind w:left="0"/>
        <w:rPr>
          <w:rFonts w:ascii="Arial" w:hAnsi="Arial" w:cs="Arial"/>
          <w:sz w:val="18"/>
          <w:szCs w:val="18"/>
        </w:rPr>
      </w:pPr>
    </w:p>
    <w:p w14:paraId="562E5F11" w14:textId="77777777" w:rsidR="00D1267A" w:rsidRPr="00D1267A" w:rsidRDefault="00D1267A" w:rsidP="00D1267A">
      <w:pPr>
        <w:pStyle w:val="Odstavekseznama"/>
        <w:spacing w:after="0"/>
        <w:ind w:left="0"/>
        <w:rPr>
          <w:rFonts w:ascii="Arial" w:hAnsi="Arial" w:cs="Arial"/>
          <w:sz w:val="18"/>
          <w:szCs w:val="18"/>
        </w:rPr>
      </w:pPr>
    </w:p>
    <w:tbl>
      <w:tblPr>
        <w:tblStyle w:val="Tabelamrea"/>
        <w:tblW w:w="9333" w:type="dxa"/>
        <w:tblLook w:val="04A0" w:firstRow="1" w:lastRow="0" w:firstColumn="1" w:lastColumn="0" w:noHBand="0" w:noVBand="1"/>
      </w:tblPr>
      <w:tblGrid>
        <w:gridCol w:w="2793"/>
        <w:gridCol w:w="871"/>
        <w:gridCol w:w="852"/>
        <w:gridCol w:w="1166"/>
        <w:gridCol w:w="1750"/>
        <w:gridCol w:w="1901"/>
      </w:tblGrid>
      <w:tr w:rsidR="00EB468A" w:rsidRPr="00D1267A" w14:paraId="695E8990" w14:textId="77777777" w:rsidTr="00C23121">
        <w:tc>
          <w:tcPr>
            <w:tcW w:w="2715" w:type="dxa"/>
          </w:tcPr>
          <w:p w14:paraId="2C79B689" w14:textId="34D78297" w:rsidR="00EB468A" w:rsidRPr="00D1267A" w:rsidRDefault="00EB468A" w:rsidP="00D1267A">
            <w:pPr>
              <w:pStyle w:val="Odstavekseznama"/>
              <w:ind w:left="0"/>
              <w:rPr>
                <w:rFonts w:ascii="Arial" w:hAnsi="Arial" w:cs="Arial"/>
                <w:sz w:val="18"/>
                <w:szCs w:val="18"/>
              </w:rPr>
            </w:pPr>
            <w:r w:rsidRPr="00D1267A">
              <w:rPr>
                <w:rFonts w:ascii="Arial" w:hAnsi="Arial" w:cs="Arial"/>
                <w:b/>
                <w:bCs/>
                <w:sz w:val="18"/>
                <w:szCs w:val="18"/>
              </w:rPr>
              <w:t>GROBIŠČE UKANC – UE RADOVLJICA</w:t>
            </w:r>
          </w:p>
        </w:tc>
        <w:tc>
          <w:tcPr>
            <w:tcW w:w="847" w:type="dxa"/>
          </w:tcPr>
          <w:p w14:paraId="6F26195E" w14:textId="77777777" w:rsidR="00115F94" w:rsidRDefault="00115F94" w:rsidP="00D1267A">
            <w:pPr>
              <w:pStyle w:val="Odstavekseznama"/>
              <w:ind w:left="0"/>
              <w:rPr>
                <w:rFonts w:ascii="Arial" w:hAnsi="Arial" w:cs="Arial"/>
                <w:bCs/>
                <w:sz w:val="18"/>
                <w:szCs w:val="18"/>
              </w:rPr>
            </w:pPr>
          </w:p>
          <w:p w14:paraId="03522784" w14:textId="77777777" w:rsidR="00115F94" w:rsidRDefault="00115F94" w:rsidP="00D1267A">
            <w:pPr>
              <w:pStyle w:val="Odstavekseznama"/>
              <w:ind w:left="0"/>
              <w:rPr>
                <w:rFonts w:ascii="Arial" w:hAnsi="Arial" w:cs="Arial"/>
                <w:bCs/>
                <w:sz w:val="18"/>
                <w:szCs w:val="18"/>
              </w:rPr>
            </w:pPr>
          </w:p>
          <w:p w14:paraId="545C5F77" w14:textId="23A81C4B" w:rsidR="00EB468A" w:rsidRPr="00D1267A" w:rsidRDefault="00EB468A" w:rsidP="00D1267A">
            <w:pPr>
              <w:pStyle w:val="Odstavekseznama"/>
              <w:ind w:left="0"/>
              <w:rPr>
                <w:rFonts w:ascii="Arial" w:hAnsi="Arial" w:cs="Arial"/>
                <w:sz w:val="18"/>
                <w:szCs w:val="18"/>
              </w:rPr>
            </w:pPr>
            <w:r w:rsidRPr="00D1267A">
              <w:rPr>
                <w:rFonts w:ascii="Arial" w:hAnsi="Arial" w:cs="Arial"/>
                <w:bCs/>
                <w:sz w:val="18"/>
                <w:szCs w:val="18"/>
              </w:rPr>
              <w:t>Količina</w:t>
            </w:r>
          </w:p>
        </w:tc>
        <w:tc>
          <w:tcPr>
            <w:tcW w:w="828" w:type="dxa"/>
          </w:tcPr>
          <w:p w14:paraId="23243F63" w14:textId="77777777" w:rsidR="00115F94" w:rsidRDefault="00115F94" w:rsidP="00D1267A">
            <w:pPr>
              <w:pStyle w:val="Odstavekseznama"/>
              <w:ind w:left="0"/>
              <w:rPr>
                <w:rFonts w:ascii="Arial" w:hAnsi="Arial" w:cs="Arial"/>
                <w:bCs/>
                <w:sz w:val="18"/>
                <w:szCs w:val="18"/>
              </w:rPr>
            </w:pPr>
          </w:p>
          <w:p w14:paraId="6977A028" w14:textId="77777777" w:rsidR="00115F94" w:rsidRDefault="00115F94" w:rsidP="00D1267A">
            <w:pPr>
              <w:pStyle w:val="Odstavekseznama"/>
              <w:ind w:left="0"/>
              <w:rPr>
                <w:rFonts w:ascii="Arial" w:hAnsi="Arial" w:cs="Arial"/>
                <w:bCs/>
                <w:sz w:val="18"/>
                <w:szCs w:val="18"/>
              </w:rPr>
            </w:pPr>
          </w:p>
          <w:p w14:paraId="76C72CD2" w14:textId="40A08769" w:rsidR="00EB468A" w:rsidRPr="00D1267A" w:rsidRDefault="00EB468A" w:rsidP="00D1267A">
            <w:pPr>
              <w:pStyle w:val="Odstavekseznama"/>
              <w:ind w:left="0"/>
              <w:rPr>
                <w:rFonts w:ascii="Arial" w:hAnsi="Arial" w:cs="Arial"/>
                <w:sz w:val="18"/>
                <w:szCs w:val="18"/>
              </w:rPr>
            </w:pPr>
            <w:r w:rsidRPr="00D1267A">
              <w:rPr>
                <w:rFonts w:ascii="Arial" w:hAnsi="Arial" w:cs="Arial"/>
                <w:bCs/>
                <w:sz w:val="18"/>
                <w:szCs w:val="18"/>
              </w:rPr>
              <w:t>Enota</w:t>
            </w:r>
          </w:p>
        </w:tc>
        <w:tc>
          <w:tcPr>
            <w:tcW w:w="1134" w:type="dxa"/>
          </w:tcPr>
          <w:p w14:paraId="419971F0" w14:textId="77777777" w:rsidR="00115F94" w:rsidRDefault="00115F94" w:rsidP="00D1267A">
            <w:pPr>
              <w:pStyle w:val="Odstavekseznama"/>
              <w:ind w:left="0"/>
              <w:rPr>
                <w:rFonts w:ascii="Arial" w:hAnsi="Arial" w:cs="Arial"/>
                <w:bCs/>
                <w:sz w:val="18"/>
                <w:szCs w:val="18"/>
              </w:rPr>
            </w:pPr>
          </w:p>
          <w:p w14:paraId="515ADF5F" w14:textId="77777777" w:rsidR="00115F94" w:rsidRDefault="00115F94" w:rsidP="00D1267A">
            <w:pPr>
              <w:pStyle w:val="Odstavekseznama"/>
              <w:ind w:left="0"/>
              <w:rPr>
                <w:rFonts w:ascii="Arial" w:hAnsi="Arial" w:cs="Arial"/>
                <w:bCs/>
                <w:sz w:val="18"/>
                <w:szCs w:val="18"/>
              </w:rPr>
            </w:pPr>
          </w:p>
          <w:p w14:paraId="520F7743" w14:textId="36B4CE4B" w:rsidR="00EB468A" w:rsidRPr="00D1267A" w:rsidRDefault="00EB468A" w:rsidP="00D1267A">
            <w:pPr>
              <w:pStyle w:val="Odstavekseznama"/>
              <w:ind w:left="0"/>
              <w:rPr>
                <w:rFonts w:ascii="Arial" w:hAnsi="Arial" w:cs="Arial"/>
                <w:sz w:val="18"/>
                <w:szCs w:val="18"/>
              </w:rPr>
            </w:pPr>
            <w:r w:rsidRPr="00D1267A">
              <w:rPr>
                <w:rFonts w:ascii="Arial" w:hAnsi="Arial" w:cs="Arial"/>
                <w:bCs/>
                <w:sz w:val="18"/>
                <w:szCs w:val="18"/>
              </w:rPr>
              <w:t>Pogostost</w:t>
            </w:r>
          </w:p>
        </w:tc>
        <w:tc>
          <w:tcPr>
            <w:tcW w:w="1701" w:type="dxa"/>
          </w:tcPr>
          <w:p w14:paraId="365F32A9" w14:textId="77777777" w:rsidR="00EB468A" w:rsidRPr="00D1267A" w:rsidRDefault="00EB468A" w:rsidP="00115F94">
            <w:pPr>
              <w:pStyle w:val="Odstavekseznama"/>
              <w:ind w:left="0"/>
              <w:jc w:val="center"/>
              <w:rPr>
                <w:rFonts w:ascii="Arial" w:hAnsi="Arial" w:cs="Arial"/>
                <w:sz w:val="18"/>
                <w:szCs w:val="18"/>
              </w:rPr>
            </w:pPr>
            <w:r w:rsidRPr="00D1267A">
              <w:rPr>
                <w:rFonts w:ascii="Arial" w:eastAsia="Arial Unicode MS" w:hAnsi="Arial" w:cs="Arial"/>
                <w:sz w:val="18"/>
                <w:szCs w:val="18"/>
              </w:rPr>
              <w:t>Cena na enoto količine v EUR brez DDV</w:t>
            </w:r>
          </w:p>
        </w:tc>
        <w:tc>
          <w:tcPr>
            <w:tcW w:w="1848" w:type="dxa"/>
          </w:tcPr>
          <w:p w14:paraId="7D2757C1" w14:textId="77777777" w:rsidR="00EB468A" w:rsidRPr="00D1267A" w:rsidRDefault="00EB468A" w:rsidP="00115F94">
            <w:pPr>
              <w:pStyle w:val="Odstavekseznama"/>
              <w:ind w:left="0"/>
              <w:jc w:val="center"/>
              <w:rPr>
                <w:rFonts w:ascii="Arial" w:hAnsi="Arial" w:cs="Arial"/>
                <w:sz w:val="18"/>
                <w:szCs w:val="18"/>
              </w:rPr>
            </w:pPr>
            <w:r w:rsidRPr="00D1267A">
              <w:rPr>
                <w:rFonts w:ascii="Arial" w:eastAsia="Arial Unicode MS" w:hAnsi="Arial" w:cs="Arial"/>
                <w:sz w:val="18"/>
                <w:szCs w:val="18"/>
              </w:rPr>
              <w:t>Skupaj vrednost v EUR brez DDV</w:t>
            </w:r>
          </w:p>
        </w:tc>
      </w:tr>
      <w:tr w:rsidR="00EB468A" w:rsidRPr="00D1267A" w14:paraId="74C5D139" w14:textId="77777777" w:rsidTr="00C23121">
        <w:tc>
          <w:tcPr>
            <w:tcW w:w="2715" w:type="dxa"/>
          </w:tcPr>
          <w:p w14:paraId="51A5E110" w14:textId="08BC39D6" w:rsidR="00EB468A" w:rsidRPr="00D1267A" w:rsidRDefault="00EB468A" w:rsidP="00D1267A">
            <w:pPr>
              <w:pStyle w:val="Odstavekseznama"/>
              <w:ind w:left="0"/>
              <w:rPr>
                <w:rFonts w:ascii="Arial" w:hAnsi="Arial" w:cs="Arial"/>
                <w:sz w:val="18"/>
                <w:szCs w:val="18"/>
              </w:rPr>
            </w:pPr>
            <w:r w:rsidRPr="00D1267A">
              <w:rPr>
                <w:rFonts w:ascii="Arial" w:hAnsi="Arial" w:cs="Arial"/>
                <w:sz w:val="18"/>
                <w:szCs w:val="18"/>
              </w:rPr>
              <w:t>košnja trave</w:t>
            </w:r>
          </w:p>
        </w:tc>
        <w:tc>
          <w:tcPr>
            <w:tcW w:w="847" w:type="dxa"/>
          </w:tcPr>
          <w:p w14:paraId="63B7F827" w14:textId="679B9289" w:rsidR="00EB468A" w:rsidRPr="00D1267A" w:rsidRDefault="00C23121" w:rsidP="00D1267A">
            <w:pPr>
              <w:pStyle w:val="Odstavekseznama"/>
              <w:ind w:left="0"/>
              <w:jc w:val="center"/>
              <w:rPr>
                <w:rFonts w:ascii="Arial" w:hAnsi="Arial" w:cs="Arial"/>
                <w:sz w:val="18"/>
                <w:szCs w:val="18"/>
              </w:rPr>
            </w:pPr>
            <w:r w:rsidRPr="00D1267A">
              <w:rPr>
                <w:rFonts w:ascii="Arial" w:hAnsi="Arial" w:cs="Arial"/>
                <w:sz w:val="18"/>
                <w:szCs w:val="18"/>
              </w:rPr>
              <w:t>1.500</w:t>
            </w:r>
          </w:p>
        </w:tc>
        <w:tc>
          <w:tcPr>
            <w:tcW w:w="828" w:type="dxa"/>
          </w:tcPr>
          <w:p w14:paraId="23B7EC1A" w14:textId="77777777"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61E9658E" w14:textId="67997759" w:rsidR="00EB468A" w:rsidRPr="00D1267A" w:rsidRDefault="00E14AEF" w:rsidP="00D1267A">
            <w:pPr>
              <w:pStyle w:val="Odstavekseznama"/>
              <w:ind w:left="0"/>
              <w:jc w:val="center"/>
              <w:rPr>
                <w:rFonts w:ascii="Arial" w:hAnsi="Arial" w:cs="Arial"/>
                <w:sz w:val="18"/>
                <w:szCs w:val="18"/>
              </w:rPr>
            </w:pPr>
            <w:r>
              <w:rPr>
                <w:rFonts w:ascii="Arial" w:hAnsi="Arial" w:cs="Arial"/>
                <w:sz w:val="18"/>
                <w:szCs w:val="18"/>
              </w:rPr>
              <w:t>3</w:t>
            </w:r>
          </w:p>
        </w:tc>
        <w:tc>
          <w:tcPr>
            <w:tcW w:w="1701" w:type="dxa"/>
          </w:tcPr>
          <w:p w14:paraId="51E9D6B2" w14:textId="77777777" w:rsidR="00EB468A" w:rsidRPr="00D1267A" w:rsidRDefault="00EB468A" w:rsidP="00D1267A">
            <w:pPr>
              <w:pStyle w:val="Odstavekseznama"/>
              <w:ind w:left="0"/>
              <w:rPr>
                <w:rFonts w:ascii="Arial" w:hAnsi="Arial" w:cs="Arial"/>
                <w:sz w:val="18"/>
                <w:szCs w:val="18"/>
              </w:rPr>
            </w:pPr>
          </w:p>
        </w:tc>
        <w:tc>
          <w:tcPr>
            <w:tcW w:w="1848" w:type="dxa"/>
          </w:tcPr>
          <w:p w14:paraId="12DE49E7" w14:textId="77777777" w:rsidR="00EB468A" w:rsidRPr="00D1267A" w:rsidRDefault="00EB468A" w:rsidP="00D1267A">
            <w:pPr>
              <w:pStyle w:val="Odstavekseznama"/>
              <w:ind w:left="0"/>
              <w:rPr>
                <w:rFonts w:ascii="Arial" w:hAnsi="Arial" w:cs="Arial"/>
                <w:sz w:val="18"/>
                <w:szCs w:val="18"/>
              </w:rPr>
            </w:pPr>
          </w:p>
        </w:tc>
      </w:tr>
      <w:tr w:rsidR="00EB468A" w:rsidRPr="00D1267A" w14:paraId="7983A20B" w14:textId="77777777" w:rsidTr="00C23121">
        <w:tc>
          <w:tcPr>
            <w:tcW w:w="2715" w:type="dxa"/>
          </w:tcPr>
          <w:p w14:paraId="49D2E8CB" w14:textId="58CCB6C4" w:rsidR="00C23121" w:rsidRPr="00D1267A" w:rsidRDefault="00EB468A" w:rsidP="00D1267A">
            <w:pPr>
              <w:pStyle w:val="Odstavekseznama"/>
              <w:ind w:left="0"/>
              <w:rPr>
                <w:rFonts w:ascii="Arial" w:hAnsi="Arial" w:cs="Arial"/>
                <w:sz w:val="18"/>
                <w:szCs w:val="18"/>
              </w:rPr>
            </w:pPr>
            <w:r w:rsidRPr="00D1267A">
              <w:rPr>
                <w:rFonts w:ascii="Arial" w:hAnsi="Arial" w:cs="Arial"/>
                <w:sz w:val="18"/>
                <w:szCs w:val="18"/>
              </w:rPr>
              <w:t>grabljenje in odvoz pokošene trave</w:t>
            </w:r>
          </w:p>
        </w:tc>
        <w:tc>
          <w:tcPr>
            <w:tcW w:w="847" w:type="dxa"/>
          </w:tcPr>
          <w:p w14:paraId="3B399574" w14:textId="58DF7824" w:rsidR="00EB468A" w:rsidRPr="00D1267A" w:rsidRDefault="00C23121" w:rsidP="00D1267A">
            <w:pPr>
              <w:pStyle w:val="Odstavekseznama"/>
              <w:ind w:left="0"/>
              <w:jc w:val="center"/>
              <w:rPr>
                <w:rFonts w:ascii="Arial" w:hAnsi="Arial" w:cs="Arial"/>
                <w:sz w:val="18"/>
                <w:szCs w:val="18"/>
              </w:rPr>
            </w:pPr>
            <w:r w:rsidRPr="00D1267A">
              <w:rPr>
                <w:rFonts w:ascii="Arial" w:hAnsi="Arial" w:cs="Arial"/>
                <w:sz w:val="18"/>
                <w:szCs w:val="18"/>
              </w:rPr>
              <w:t>1.500</w:t>
            </w:r>
          </w:p>
        </w:tc>
        <w:tc>
          <w:tcPr>
            <w:tcW w:w="828" w:type="dxa"/>
          </w:tcPr>
          <w:p w14:paraId="2B275796" w14:textId="77777777"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1F57E42B" w14:textId="4491A2D6" w:rsidR="00EB468A" w:rsidRPr="00D1267A" w:rsidRDefault="00E14AEF" w:rsidP="00D1267A">
            <w:pPr>
              <w:pStyle w:val="Odstavekseznama"/>
              <w:ind w:left="0"/>
              <w:jc w:val="center"/>
              <w:rPr>
                <w:rFonts w:ascii="Arial" w:hAnsi="Arial" w:cs="Arial"/>
                <w:sz w:val="18"/>
                <w:szCs w:val="18"/>
              </w:rPr>
            </w:pPr>
            <w:r>
              <w:rPr>
                <w:rFonts w:ascii="Arial" w:hAnsi="Arial" w:cs="Arial"/>
                <w:sz w:val="18"/>
                <w:szCs w:val="18"/>
              </w:rPr>
              <w:t>3</w:t>
            </w:r>
          </w:p>
        </w:tc>
        <w:tc>
          <w:tcPr>
            <w:tcW w:w="1701" w:type="dxa"/>
          </w:tcPr>
          <w:p w14:paraId="09D914D3" w14:textId="77777777" w:rsidR="00EB468A" w:rsidRPr="00D1267A" w:rsidRDefault="00EB468A" w:rsidP="00D1267A">
            <w:pPr>
              <w:pStyle w:val="Odstavekseznama"/>
              <w:ind w:left="0"/>
              <w:rPr>
                <w:rFonts w:ascii="Arial" w:hAnsi="Arial" w:cs="Arial"/>
                <w:sz w:val="18"/>
                <w:szCs w:val="18"/>
              </w:rPr>
            </w:pPr>
          </w:p>
        </w:tc>
        <w:tc>
          <w:tcPr>
            <w:tcW w:w="1848" w:type="dxa"/>
          </w:tcPr>
          <w:p w14:paraId="680095E7" w14:textId="77777777" w:rsidR="00EB468A" w:rsidRPr="00D1267A" w:rsidRDefault="00EB468A" w:rsidP="00D1267A">
            <w:pPr>
              <w:pStyle w:val="Odstavekseznama"/>
              <w:ind w:left="0"/>
              <w:rPr>
                <w:rFonts w:ascii="Arial" w:hAnsi="Arial" w:cs="Arial"/>
                <w:sz w:val="18"/>
                <w:szCs w:val="18"/>
              </w:rPr>
            </w:pPr>
          </w:p>
        </w:tc>
      </w:tr>
      <w:tr w:rsidR="00EB468A" w:rsidRPr="00D1267A" w14:paraId="42BECDF8" w14:textId="77777777" w:rsidTr="00C23121">
        <w:tc>
          <w:tcPr>
            <w:tcW w:w="2715" w:type="dxa"/>
          </w:tcPr>
          <w:p w14:paraId="12C801CA" w14:textId="241A6F0E" w:rsidR="00EB468A" w:rsidRPr="00D1267A" w:rsidRDefault="00D1267A" w:rsidP="00D1267A">
            <w:pPr>
              <w:pStyle w:val="Odstavekseznama"/>
              <w:ind w:left="0"/>
              <w:rPr>
                <w:rFonts w:ascii="Arial" w:hAnsi="Arial" w:cs="Arial"/>
                <w:sz w:val="18"/>
                <w:szCs w:val="18"/>
              </w:rPr>
            </w:pPr>
            <w:r>
              <w:rPr>
                <w:rFonts w:ascii="Arial" w:hAnsi="Arial" w:cs="Arial"/>
                <w:sz w:val="18"/>
                <w:szCs w:val="18"/>
              </w:rPr>
              <w:t>p</w:t>
            </w:r>
            <w:r w:rsidR="00EB468A" w:rsidRPr="00D1267A">
              <w:rPr>
                <w:rFonts w:ascii="Arial" w:hAnsi="Arial" w:cs="Arial"/>
                <w:sz w:val="18"/>
                <w:szCs w:val="18"/>
              </w:rPr>
              <w:t>letje</w:t>
            </w:r>
          </w:p>
        </w:tc>
        <w:tc>
          <w:tcPr>
            <w:tcW w:w="847" w:type="dxa"/>
          </w:tcPr>
          <w:p w14:paraId="1DF96047" w14:textId="39EC146C" w:rsidR="00EB468A" w:rsidRPr="00D1267A" w:rsidRDefault="00C23121" w:rsidP="00D1267A">
            <w:pPr>
              <w:pStyle w:val="Odstavekseznama"/>
              <w:ind w:left="0"/>
              <w:jc w:val="center"/>
              <w:rPr>
                <w:rFonts w:ascii="Arial" w:hAnsi="Arial" w:cs="Arial"/>
                <w:sz w:val="18"/>
                <w:szCs w:val="18"/>
              </w:rPr>
            </w:pPr>
            <w:r w:rsidRPr="00D1267A">
              <w:rPr>
                <w:rFonts w:ascii="Arial" w:hAnsi="Arial" w:cs="Arial"/>
                <w:sz w:val="18"/>
                <w:szCs w:val="18"/>
              </w:rPr>
              <w:t>150</w:t>
            </w:r>
          </w:p>
        </w:tc>
        <w:tc>
          <w:tcPr>
            <w:tcW w:w="828" w:type="dxa"/>
          </w:tcPr>
          <w:p w14:paraId="02EF389F" w14:textId="77777777"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2E5BE169" w14:textId="5F2BCC95"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1</w:t>
            </w:r>
          </w:p>
        </w:tc>
        <w:tc>
          <w:tcPr>
            <w:tcW w:w="1701" w:type="dxa"/>
          </w:tcPr>
          <w:p w14:paraId="15E35516" w14:textId="77777777" w:rsidR="00EB468A" w:rsidRPr="00D1267A" w:rsidRDefault="00EB468A" w:rsidP="00D1267A">
            <w:pPr>
              <w:pStyle w:val="Odstavekseznama"/>
              <w:ind w:left="0"/>
              <w:rPr>
                <w:rFonts w:ascii="Arial" w:hAnsi="Arial" w:cs="Arial"/>
                <w:sz w:val="18"/>
                <w:szCs w:val="18"/>
              </w:rPr>
            </w:pPr>
          </w:p>
        </w:tc>
        <w:tc>
          <w:tcPr>
            <w:tcW w:w="1848" w:type="dxa"/>
          </w:tcPr>
          <w:p w14:paraId="4D43F29A" w14:textId="77777777" w:rsidR="00EB468A" w:rsidRPr="00D1267A" w:rsidRDefault="00EB468A" w:rsidP="00D1267A">
            <w:pPr>
              <w:pStyle w:val="Odstavekseznama"/>
              <w:ind w:left="0"/>
              <w:rPr>
                <w:rFonts w:ascii="Arial" w:hAnsi="Arial" w:cs="Arial"/>
                <w:sz w:val="18"/>
                <w:szCs w:val="18"/>
              </w:rPr>
            </w:pPr>
          </w:p>
        </w:tc>
      </w:tr>
      <w:tr w:rsidR="00EB468A" w:rsidRPr="00D1267A" w14:paraId="527F3A0F" w14:textId="77777777" w:rsidTr="00C23121">
        <w:tc>
          <w:tcPr>
            <w:tcW w:w="2715" w:type="dxa"/>
          </w:tcPr>
          <w:p w14:paraId="20EA2F04" w14:textId="3919BAA6" w:rsidR="00EB468A" w:rsidRPr="00D1267A" w:rsidRDefault="00EB468A" w:rsidP="00D1267A">
            <w:pPr>
              <w:pStyle w:val="Odstavekseznama"/>
              <w:ind w:left="0"/>
              <w:rPr>
                <w:rFonts w:ascii="Arial" w:hAnsi="Arial" w:cs="Arial"/>
                <w:sz w:val="18"/>
                <w:szCs w:val="18"/>
              </w:rPr>
            </w:pPr>
            <w:r w:rsidRPr="00D1267A">
              <w:rPr>
                <w:rFonts w:ascii="Arial" w:hAnsi="Arial" w:cs="Arial"/>
                <w:sz w:val="18"/>
                <w:szCs w:val="18"/>
              </w:rPr>
              <w:t>čiščenje smeti</w:t>
            </w:r>
          </w:p>
        </w:tc>
        <w:tc>
          <w:tcPr>
            <w:tcW w:w="847" w:type="dxa"/>
          </w:tcPr>
          <w:p w14:paraId="531A6FF6" w14:textId="6669FFF1" w:rsidR="00EB468A" w:rsidRPr="00D1267A" w:rsidRDefault="00C23121" w:rsidP="00D1267A">
            <w:pPr>
              <w:pStyle w:val="Odstavekseznama"/>
              <w:ind w:left="0"/>
              <w:jc w:val="center"/>
              <w:rPr>
                <w:rFonts w:ascii="Arial" w:hAnsi="Arial" w:cs="Arial"/>
                <w:sz w:val="18"/>
                <w:szCs w:val="18"/>
              </w:rPr>
            </w:pPr>
            <w:r w:rsidRPr="00D1267A">
              <w:rPr>
                <w:rFonts w:ascii="Arial" w:hAnsi="Arial" w:cs="Arial"/>
                <w:sz w:val="18"/>
                <w:szCs w:val="18"/>
              </w:rPr>
              <w:t>1.500</w:t>
            </w:r>
          </w:p>
        </w:tc>
        <w:tc>
          <w:tcPr>
            <w:tcW w:w="828" w:type="dxa"/>
          </w:tcPr>
          <w:p w14:paraId="38462375" w14:textId="77777777"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75CB1957" w14:textId="75893F87" w:rsidR="00EB468A" w:rsidRPr="00D1267A" w:rsidRDefault="00E14AEF" w:rsidP="00D1267A">
            <w:pPr>
              <w:pStyle w:val="Odstavekseznama"/>
              <w:ind w:left="0"/>
              <w:jc w:val="center"/>
              <w:rPr>
                <w:rFonts w:ascii="Arial" w:hAnsi="Arial" w:cs="Arial"/>
                <w:sz w:val="18"/>
                <w:szCs w:val="18"/>
              </w:rPr>
            </w:pPr>
            <w:r>
              <w:rPr>
                <w:rFonts w:ascii="Arial" w:hAnsi="Arial" w:cs="Arial"/>
                <w:sz w:val="18"/>
                <w:szCs w:val="18"/>
              </w:rPr>
              <w:t>2</w:t>
            </w:r>
          </w:p>
        </w:tc>
        <w:tc>
          <w:tcPr>
            <w:tcW w:w="1701" w:type="dxa"/>
          </w:tcPr>
          <w:p w14:paraId="0B9816A5" w14:textId="77777777" w:rsidR="00EB468A" w:rsidRPr="00D1267A" w:rsidRDefault="00EB468A" w:rsidP="00D1267A">
            <w:pPr>
              <w:pStyle w:val="Odstavekseznama"/>
              <w:ind w:left="0"/>
              <w:rPr>
                <w:rFonts w:ascii="Arial" w:hAnsi="Arial" w:cs="Arial"/>
                <w:sz w:val="18"/>
                <w:szCs w:val="18"/>
              </w:rPr>
            </w:pPr>
          </w:p>
        </w:tc>
        <w:tc>
          <w:tcPr>
            <w:tcW w:w="1848" w:type="dxa"/>
          </w:tcPr>
          <w:p w14:paraId="64A96B1E" w14:textId="77777777" w:rsidR="00EB468A" w:rsidRPr="00D1267A" w:rsidRDefault="00EB468A" w:rsidP="00D1267A">
            <w:pPr>
              <w:pStyle w:val="Odstavekseznama"/>
              <w:ind w:left="0"/>
              <w:rPr>
                <w:rFonts w:ascii="Arial" w:hAnsi="Arial" w:cs="Arial"/>
                <w:sz w:val="18"/>
                <w:szCs w:val="18"/>
              </w:rPr>
            </w:pPr>
          </w:p>
        </w:tc>
      </w:tr>
      <w:tr w:rsidR="00EB468A" w:rsidRPr="00D1267A" w14:paraId="5E091E05" w14:textId="77777777" w:rsidTr="00C23121">
        <w:tc>
          <w:tcPr>
            <w:tcW w:w="2715" w:type="dxa"/>
          </w:tcPr>
          <w:p w14:paraId="2967ABE1" w14:textId="51CBEE79" w:rsidR="00EB468A" w:rsidRPr="00D1267A" w:rsidRDefault="00EB468A" w:rsidP="00D1267A">
            <w:pPr>
              <w:pStyle w:val="Odstavekseznama"/>
              <w:ind w:left="0"/>
              <w:rPr>
                <w:rFonts w:ascii="Arial" w:hAnsi="Arial" w:cs="Arial"/>
                <w:sz w:val="18"/>
                <w:szCs w:val="18"/>
              </w:rPr>
            </w:pPr>
            <w:r w:rsidRPr="00D1267A">
              <w:rPr>
                <w:rFonts w:ascii="Arial" w:hAnsi="Arial" w:cs="Arial"/>
                <w:sz w:val="18"/>
                <w:szCs w:val="18"/>
              </w:rPr>
              <w:t>vzdrževanje dreves in grmovnic</w:t>
            </w:r>
          </w:p>
        </w:tc>
        <w:tc>
          <w:tcPr>
            <w:tcW w:w="847" w:type="dxa"/>
          </w:tcPr>
          <w:p w14:paraId="0939B095" w14:textId="0B8CB5D1" w:rsidR="00EB468A" w:rsidRPr="00D1267A" w:rsidRDefault="00C23121" w:rsidP="00D1267A">
            <w:pPr>
              <w:pStyle w:val="Odstavekseznama"/>
              <w:ind w:left="0"/>
              <w:jc w:val="center"/>
              <w:rPr>
                <w:rFonts w:ascii="Arial" w:hAnsi="Arial" w:cs="Arial"/>
                <w:sz w:val="18"/>
                <w:szCs w:val="18"/>
              </w:rPr>
            </w:pPr>
            <w:r w:rsidRPr="00D1267A">
              <w:rPr>
                <w:rFonts w:ascii="Arial" w:hAnsi="Arial" w:cs="Arial"/>
                <w:sz w:val="18"/>
                <w:szCs w:val="18"/>
              </w:rPr>
              <w:t>2</w:t>
            </w:r>
          </w:p>
        </w:tc>
        <w:tc>
          <w:tcPr>
            <w:tcW w:w="828" w:type="dxa"/>
          </w:tcPr>
          <w:p w14:paraId="0537EF71" w14:textId="77777777"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kos</w:t>
            </w:r>
          </w:p>
        </w:tc>
        <w:tc>
          <w:tcPr>
            <w:tcW w:w="1134" w:type="dxa"/>
          </w:tcPr>
          <w:p w14:paraId="4DE97514" w14:textId="7EA0F1B4"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1</w:t>
            </w:r>
          </w:p>
        </w:tc>
        <w:tc>
          <w:tcPr>
            <w:tcW w:w="1701" w:type="dxa"/>
          </w:tcPr>
          <w:p w14:paraId="103D4E7E" w14:textId="77777777" w:rsidR="00EB468A" w:rsidRPr="00D1267A" w:rsidRDefault="00EB468A" w:rsidP="00D1267A">
            <w:pPr>
              <w:pStyle w:val="Odstavekseznama"/>
              <w:ind w:left="0"/>
              <w:rPr>
                <w:rFonts w:ascii="Arial" w:hAnsi="Arial" w:cs="Arial"/>
                <w:sz w:val="18"/>
                <w:szCs w:val="18"/>
              </w:rPr>
            </w:pPr>
          </w:p>
        </w:tc>
        <w:tc>
          <w:tcPr>
            <w:tcW w:w="1848" w:type="dxa"/>
          </w:tcPr>
          <w:p w14:paraId="1AF90387" w14:textId="77777777" w:rsidR="00EB468A" w:rsidRPr="00D1267A" w:rsidRDefault="00EB468A" w:rsidP="00D1267A">
            <w:pPr>
              <w:pStyle w:val="Odstavekseznama"/>
              <w:ind w:left="0"/>
              <w:rPr>
                <w:rFonts w:ascii="Arial" w:hAnsi="Arial" w:cs="Arial"/>
                <w:sz w:val="18"/>
                <w:szCs w:val="18"/>
              </w:rPr>
            </w:pPr>
          </w:p>
        </w:tc>
      </w:tr>
      <w:tr w:rsidR="00EB468A" w:rsidRPr="00D1267A" w14:paraId="5345FCF5" w14:textId="77777777" w:rsidTr="00C23121">
        <w:tc>
          <w:tcPr>
            <w:tcW w:w="2715" w:type="dxa"/>
          </w:tcPr>
          <w:p w14:paraId="6729558B" w14:textId="685192FA" w:rsidR="00EB468A" w:rsidRPr="00D1267A" w:rsidRDefault="00EB468A" w:rsidP="00D1267A">
            <w:pPr>
              <w:pStyle w:val="Odstavekseznama"/>
              <w:ind w:left="0"/>
              <w:rPr>
                <w:rFonts w:ascii="Arial" w:hAnsi="Arial" w:cs="Arial"/>
                <w:sz w:val="18"/>
                <w:szCs w:val="18"/>
              </w:rPr>
            </w:pPr>
            <w:r w:rsidRPr="00D1267A">
              <w:rPr>
                <w:rFonts w:ascii="Arial" w:hAnsi="Arial" w:cs="Arial"/>
                <w:sz w:val="18"/>
                <w:szCs w:val="18"/>
              </w:rPr>
              <w:t>urejanje poti</w:t>
            </w:r>
          </w:p>
        </w:tc>
        <w:tc>
          <w:tcPr>
            <w:tcW w:w="847" w:type="dxa"/>
          </w:tcPr>
          <w:p w14:paraId="37C3B181" w14:textId="027CFD60" w:rsidR="00EB468A" w:rsidRPr="00D1267A" w:rsidRDefault="00C23121" w:rsidP="00D1267A">
            <w:pPr>
              <w:pStyle w:val="Odstavekseznama"/>
              <w:ind w:left="0"/>
              <w:jc w:val="center"/>
              <w:rPr>
                <w:rFonts w:ascii="Arial" w:hAnsi="Arial" w:cs="Arial"/>
                <w:sz w:val="18"/>
                <w:szCs w:val="18"/>
              </w:rPr>
            </w:pPr>
            <w:r w:rsidRPr="00D1267A">
              <w:rPr>
                <w:rFonts w:ascii="Arial" w:hAnsi="Arial" w:cs="Arial"/>
                <w:sz w:val="18"/>
                <w:szCs w:val="18"/>
              </w:rPr>
              <w:t>40</w:t>
            </w:r>
          </w:p>
        </w:tc>
        <w:tc>
          <w:tcPr>
            <w:tcW w:w="828" w:type="dxa"/>
          </w:tcPr>
          <w:p w14:paraId="697D6CF0" w14:textId="77777777"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0BC9338B" w14:textId="717C8E7B"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2</w:t>
            </w:r>
          </w:p>
        </w:tc>
        <w:tc>
          <w:tcPr>
            <w:tcW w:w="1701" w:type="dxa"/>
          </w:tcPr>
          <w:p w14:paraId="40CB14BE" w14:textId="77777777" w:rsidR="00EB468A" w:rsidRPr="00D1267A" w:rsidRDefault="00EB468A" w:rsidP="00D1267A">
            <w:pPr>
              <w:pStyle w:val="Odstavekseznama"/>
              <w:ind w:left="0"/>
              <w:rPr>
                <w:rFonts w:ascii="Arial" w:hAnsi="Arial" w:cs="Arial"/>
                <w:sz w:val="18"/>
                <w:szCs w:val="18"/>
              </w:rPr>
            </w:pPr>
          </w:p>
        </w:tc>
        <w:tc>
          <w:tcPr>
            <w:tcW w:w="1848" w:type="dxa"/>
          </w:tcPr>
          <w:p w14:paraId="49E78E2C" w14:textId="77777777" w:rsidR="00EB468A" w:rsidRPr="00D1267A" w:rsidRDefault="00EB468A" w:rsidP="00D1267A">
            <w:pPr>
              <w:pStyle w:val="Odstavekseznama"/>
              <w:ind w:left="0"/>
              <w:rPr>
                <w:rFonts w:ascii="Arial" w:hAnsi="Arial" w:cs="Arial"/>
                <w:sz w:val="18"/>
                <w:szCs w:val="18"/>
              </w:rPr>
            </w:pPr>
          </w:p>
        </w:tc>
      </w:tr>
      <w:tr w:rsidR="00EB468A" w:rsidRPr="00D1267A" w14:paraId="630D66CE" w14:textId="77777777" w:rsidTr="00C23121">
        <w:tc>
          <w:tcPr>
            <w:tcW w:w="2715" w:type="dxa"/>
          </w:tcPr>
          <w:p w14:paraId="6B227E65" w14:textId="07D18124" w:rsidR="00C23121" w:rsidRPr="00D1267A" w:rsidRDefault="00EB468A" w:rsidP="00D1267A">
            <w:pPr>
              <w:pStyle w:val="Odstavekseznama"/>
              <w:ind w:left="0"/>
              <w:rPr>
                <w:rFonts w:ascii="Arial" w:hAnsi="Arial" w:cs="Arial"/>
                <w:sz w:val="18"/>
                <w:szCs w:val="18"/>
              </w:rPr>
            </w:pPr>
            <w:r w:rsidRPr="00D1267A">
              <w:rPr>
                <w:rFonts w:ascii="Arial" w:hAnsi="Arial" w:cs="Arial"/>
                <w:sz w:val="18"/>
                <w:szCs w:val="18"/>
              </w:rPr>
              <w:t>nasutje peska po dostopni poti</w:t>
            </w:r>
            <w:r w:rsidR="00C23121" w:rsidRPr="00D1267A">
              <w:rPr>
                <w:rFonts w:ascii="Arial" w:hAnsi="Arial" w:cs="Arial"/>
                <w:sz w:val="18"/>
                <w:szCs w:val="18"/>
              </w:rPr>
              <w:t xml:space="preserve"> </w:t>
            </w:r>
          </w:p>
        </w:tc>
        <w:tc>
          <w:tcPr>
            <w:tcW w:w="847" w:type="dxa"/>
          </w:tcPr>
          <w:p w14:paraId="2557CD52" w14:textId="101109C5" w:rsidR="00EB468A" w:rsidRPr="00D1267A" w:rsidRDefault="00C23121" w:rsidP="00D1267A">
            <w:pPr>
              <w:pStyle w:val="Odstavekseznama"/>
              <w:ind w:left="0"/>
              <w:jc w:val="center"/>
              <w:rPr>
                <w:rFonts w:ascii="Arial" w:hAnsi="Arial" w:cs="Arial"/>
                <w:sz w:val="18"/>
                <w:szCs w:val="18"/>
              </w:rPr>
            </w:pPr>
            <w:r w:rsidRPr="00D1267A">
              <w:rPr>
                <w:rFonts w:ascii="Arial" w:hAnsi="Arial" w:cs="Arial"/>
                <w:sz w:val="18"/>
                <w:szCs w:val="18"/>
              </w:rPr>
              <w:t>5</w:t>
            </w:r>
          </w:p>
        </w:tc>
        <w:tc>
          <w:tcPr>
            <w:tcW w:w="828" w:type="dxa"/>
          </w:tcPr>
          <w:p w14:paraId="346C9A88" w14:textId="77777777"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457121C8" w14:textId="223BC274"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1</w:t>
            </w:r>
          </w:p>
        </w:tc>
        <w:tc>
          <w:tcPr>
            <w:tcW w:w="1701" w:type="dxa"/>
          </w:tcPr>
          <w:p w14:paraId="2029CF59" w14:textId="77777777" w:rsidR="00EB468A" w:rsidRPr="00D1267A" w:rsidRDefault="00EB468A" w:rsidP="00D1267A">
            <w:pPr>
              <w:pStyle w:val="Odstavekseznama"/>
              <w:ind w:left="0"/>
              <w:rPr>
                <w:rFonts w:ascii="Arial" w:hAnsi="Arial" w:cs="Arial"/>
                <w:sz w:val="18"/>
                <w:szCs w:val="18"/>
              </w:rPr>
            </w:pPr>
          </w:p>
        </w:tc>
        <w:tc>
          <w:tcPr>
            <w:tcW w:w="1848" w:type="dxa"/>
          </w:tcPr>
          <w:p w14:paraId="7F044D10" w14:textId="77777777" w:rsidR="00EB468A" w:rsidRPr="00D1267A" w:rsidRDefault="00EB468A" w:rsidP="00D1267A">
            <w:pPr>
              <w:pStyle w:val="Odstavekseznama"/>
              <w:ind w:left="0"/>
              <w:rPr>
                <w:rFonts w:ascii="Arial" w:hAnsi="Arial" w:cs="Arial"/>
                <w:sz w:val="18"/>
                <w:szCs w:val="18"/>
              </w:rPr>
            </w:pPr>
          </w:p>
        </w:tc>
      </w:tr>
      <w:tr w:rsidR="00EB468A" w:rsidRPr="00D1267A" w14:paraId="5E179C4D" w14:textId="77777777" w:rsidTr="00C23121">
        <w:tc>
          <w:tcPr>
            <w:tcW w:w="2715" w:type="dxa"/>
          </w:tcPr>
          <w:p w14:paraId="1C62277C" w14:textId="301CAD75" w:rsidR="00C23121" w:rsidRPr="00D1267A" w:rsidRDefault="00C23121" w:rsidP="00D1267A">
            <w:pPr>
              <w:pStyle w:val="Odstavekseznama"/>
              <w:ind w:left="0"/>
              <w:rPr>
                <w:rFonts w:ascii="Arial" w:hAnsi="Arial" w:cs="Arial"/>
                <w:sz w:val="18"/>
                <w:szCs w:val="18"/>
              </w:rPr>
            </w:pPr>
            <w:r w:rsidRPr="00D1267A">
              <w:rPr>
                <w:rFonts w:ascii="Arial" w:hAnsi="Arial" w:cs="Arial"/>
                <w:sz w:val="18"/>
                <w:szCs w:val="18"/>
              </w:rPr>
              <w:t>č</w:t>
            </w:r>
            <w:r w:rsidR="00EB468A" w:rsidRPr="00D1267A">
              <w:rPr>
                <w:rFonts w:ascii="Arial" w:hAnsi="Arial" w:cs="Arial"/>
                <w:sz w:val="18"/>
                <w:szCs w:val="18"/>
              </w:rPr>
              <w:t>iščenje</w:t>
            </w:r>
            <w:r w:rsidR="00D1267A">
              <w:rPr>
                <w:rFonts w:ascii="Arial" w:hAnsi="Arial" w:cs="Arial"/>
                <w:sz w:val="18"/>
                <w:szCs w:val="18"/>
              </w:rPr>
              <w:t xml:space="preserve"> notranjosti kapele </w:t>
            </w:r>
          </w:p>
        </w:tc>
        <w:tc>
          <w:tcPr>
            <w:tcW w:w="847" w:type="dxa"/>
          </w:tcPr>
          <w:p w14:paraId="7C918341" w14:textId="77777777" w:rsidR="00EB468A" w:rsidRPr="00D1267A" w:rsidRDefault="00EB468A" w:rsidP="00D1267A">
            <w:pPr>
              <w:pStyle w:val="Odstavekseznama"/>
              <w:ind w:left="0"/>
              <w:jc w:val="center"/>
              <w:rPr>
                <w:rFonts w:ascii="Arial" w:hAnsi="Arial" w:cs="Arial"/>
                <w:sz w:val="18"/>
                <w:szCs w:val="18"/>
              </w:rPr>
            </w:pPr>
          </w:p>
        </w:tc>
        <w:tc>
          <w:tcPr>
            <w:tcW w:w="828" w:type="dxa"/>
          </w:tcPr>
          <w:p w14:paraId="75655231" w14:textId="77777777" w:rsidR="00EB468A" w:rsidRPr="00D1267A" w:rsidRDefault="00EB468A" w:rsidP="00D1267A">
            <w:pPr>
              <w:pStyle w:val="Odstavekseznama"/>
              <w:ind w:left="0"/>
              <w:jc w:val="center"/>
              <w:rPr>
                <w:rFonts w:ascii="Arial" w:hAnsi="Arial" w:cs="Arial"/>
                <w:sz w:val="18"/>
                <w:szCs w:val="18"/>
              </w:rPr>
            </w:pPr>
          </w:p>
        </w:tc>
        <w:tc>
          <w:tcPr>
            <w:tcW w:w="1134" w:type="dxa"/>
          </w:tcPr>
          <w:p w14:paraId="4B0F0C20" w14:textId="2D7FE218" w:rsidR="00EB468A" w:rsidRPr="00D1267A" w:rsidRDefault="00E14AEF" w:rsidP="00D1267A">
            <w:pPr>
              <w:pStyle w:val="Odstavekseznama"/>
              <w:ind w:left="0"/>
              <w:jc w:val="center"/>
              <w:rPr>
                <w:rFonts w:ascii="Arial" w:hAnsi="Arial" w:cs="Arial"/>
                <w:sz w:val="18"/>
                <w:szCs w:val="18"/>
              </w:rPr>
            </w:pPr>
            <w:r>
              <w:rPr>
                <w:rFonts w:ascii="Arial" w:hAnsi="Arial" w:cs="Arial"/>
                <w:sz w:val="18"/>
                <w:szCs w:val="18"/>
              </w:rPr>
              <w:t>1</w:t>
            </w:r>
          </w:p>
        </w:tc>
        <w:tc>
          <w:tcPr>
            <w:tcW w:w="1701" w:type="dxa"/>
          </w:tcPr>
          <w:p w14:paraId="1B50F7E0" w14:textId="77777777" w:rsidR="00EB468A" w:rsidRPr="00D1267A" w:rsidRDefault="00EB468A" w:rsidP="00D1267A">
            <w:pPr>
              <w:pStyle w:val="Odstavekseznama"/>
              <w:ind w:left="0"/>
              <w:rPr>
                <w:rFonts w:ascii="Arial" w:hAnsi="Arial" w:cs="Arial"/>
                <w:sz w:val="18"/>
                <w:szCs w:val="18"/>
              </w:rPr>
            </w:pPr>
          </w:p>
        </w:tc>
        <w:tc>
          <w:tcPr>
            <w:tcW w:w="1848" w:type="dxa"/>
          </w:tcPr>
          <w:p w14:paraId="0C421476" w14:textId="77777777" w:rsidR="00EB468A" w:rsidRPr="00D1267A" w:rsidRDefault="00EB468A" w:rsidP="00D1267A">
            <w:pPr>
              <w:pStyle w:val="Odstavekseznama"/>
              <w:ind w:left="0"/>
              <w:rPr>
                <w:rFonts w:ascii="Arial" w:hAnsi="Arial" w:cs="Arial"/>
                <w:sz w:val="18"/>
                <w:szCs w:val="18"/>
              </w:rPr>
            </w:pPr>
          </w:p>
        </w:tc>
      </w:tr>
      <w:tr w:rsidR="00EB468A" w:rsidRPr="00D1267A" w14:paraId="36D5AD94" w14:textId="77777777" w:rsidTr="00C23121">
        <w:tc>
          <w:tcPr>
            <w:tcW w:w="2715" w:type="dxa"/>
          </w:tcPr>
          <w:p w14:paraId="3F13FF84" w14:textId="7934FB72" w:rsidR="00EB468A" w:rsidRPr="00D1267A" w:rsidRDefault="00EB468A" w:rsidP="00D1267A">
            <w:pPr>
              <w:pStyle w:val="Odstavekseznama"/>
              <w:ind w:left="0"/>
              <w:rPr>
                <w:rFonts w:ascii="Arial" w:hAnsi="Arial" w:cs="Arial"/>
                <w:bCs/>
                <w:sz w:val="18"/>
                <w:szCs w:val="18"/>
              </w:rPr>
            </w:pPr>
            <w:r w:rsidRPr="00D1267A">
              <w:rPr>
                <w:rFonts w:ascii="Arial" w:hAnsi="Arial" w:cs="Arial"/>
                <w:bCs/>
                <w:sz w:val="18"/>
                <w:szCs w:val="18"/>
              </w:rPr>
              <w:t>čiščenje, odstranitev in odvoz uvelega cvetja, vencev in sveč po Dnevu spomina na mrtve</w:t>
            </w:r>
          </w:p>
        </w:tc>
        <w:tc>
          <w:tcPr>
            <w:tcW w:w="847" w:type="dxa"/>
          </w:tcPr>
          <w:p w14:paraId="7D3E35A7" w14:textId="77777777" w:rsidR="00EB468A" w:rsidRPr="00D1267A" w:rsidRDefault="00EB468A" w:rsidP="00D1267A">
            <w:pPr>
              <w:pStyle w:val="Odstavekseznama"/>
              <w:ind w:left="0"/>
              <w:jc w:val="center"/>
              <w:rPr>
                <w:rFonts w:ascii="Arial" w:hAnsi="Arial" w:cs="Arial"/>
                <w:sz w:val="18"/>
                <w:szCs w:val="18"/>
              </w:rPr>
            </w:pPr>
          </w:p>
        </w:tc>
        <w:tc>
          <w:tcPr>
            <w:tcW w:w="828" w:type="dxa"/>
          </w:tcPr>
          <w:p w14:paraId="569D4B8A" w14:textId="77777777" w:rsidR="00EB468A" w:rsidRPr="00D1267A" w:rsidRDefault="00EB468A" w:rsidP="00D1267A">
            <w:pPr>
              <w:pStyle w:val="Odstavekseznama"/>
              <w:ind w:left="0"/>
              <w:jc w:val="center"/>
              <w:rPr>
                <w:rFonts w:ascii="Arial" w:hAnsi="Arial" w:cs="Arial"/>
                <w:sz w:val="18"/>
                <w:szCs w:val="18"/>
              </w:rPr>
            </w:pPr>
          </w:p>
        </w:tc>
        <w:tc>
          <w:tcPr>
            <w:tcW w:w="1134" w:type="dxa"/>
          </w:tcPr>
          <w:p w14:paraId="7B22E890" w14:textId="77777777" w:rsidR="00E14AEF" w:rsidRDefault="00E14AEF" w:rsidP="00D1267A">
            <w:pPr>
              <w:pStyle w:val="Odstavekseznama"/>
              <w:ind w:left="0"/>
              <w:jc w:val="center"/>
              <w:rPr>
                <w:rFonts w:ascii="Arial" w:hAnsi="Arial" w:cs="Arial"/>
                <w:sz w:val="18"/>
                <w:szCs w:val="18"/>
              </w:rPr>
            </w:pPr>
          </w:p>
          <w:p w14:paraId="261051D7" w14:textId="77777777" w:rsidR="00E14AEF" w:rsidRDefault="00E14AEF" w:rsidP="00D1267A">
            <w:pPr>
              <w:pStyle w:val="Odstavekseznama"/>
              <w:ind w:left="0"/>
              <w:jc w:val="center"/>
              <w:rPr>
                <w:rFonts w:ascii="Arial" w:hAnsi="Arial" w:cs="Arial"/>
                <w:sz w:val="18"/>
                <w:szCs w:val="18"/>
              </w:rPr>
            </w:pPr>
          </w:p>
          <w:p w14:paraId="6B67E158" w14:textId="0540E7FC" w:rsidR="00EB468A" w:rsidRPr="00D1267A" w:rsidRDefault="00EB468A" w:rsidP="00D1267A">
            <w:pPr>
              <w:pStyle w:val="Odstavekseznama"/>
              <w:ind w:left="0"/>
              <w:jc w:val="center"/>
              <w:rPr>
                <w:rFonts w:ascii="Arial" w:hAnsi="Arial" w:cs="Arial"/>
                <w:sz w:val="18"/>
                <w:szCs w:val="18"/>
              </w:rPr>
            </w:pPr>
            <w:r w:rsidRPr="00D1267A">
              <w:rPr>
                <w:rFonts w:ascii="Arial" w:hAnsi="Arial" w:cs="Arial"/>
                <w:sz w:val="18"/>
                <w:szCs w:val="18"/>
              </w:rPr>
              <w:t>1</w:t>
            </w:r>
          </w:p>
        </w:tc>
        <w:tc>
          <w:tcPr>
            <w:tcW w:w="1701" w:type="dxa"/>
          </w:tcPr>
          <w:p w14:paraId="0B3CE29C" w14:textId="77777777" w:rsidR="00EB468A" w:rsidRPr="00D1267A" w:rsidRDefault="00EB468A" w:rsidP="00D1267A">
            <w:pPr>
              <w:pStyle w:val="Odstavekseznama"/>
              <w:ind w:left="0"/>
              <w:rPr>
                <w:rFonts w:ascii="Arial" w:hAnsi="Arial" w:cs="Arial"/>
                <w:sz w:val="18"/>
                <w:szCs w:val="18"/>
              </w:rPr>
            </w:pPr>
          </w:p>
        </w:tc>
        <w:tc>
          <w:tcPr>
            <w:tcW w:w="1848" w:type="dxa"/>
          </w:tcPr>
          <w:p w14:paraId="39CE350B" w14:textId="77777777" w:rsidR="00EB468A" w:rsidRPr="00D1267A" w:rsidRDefault="00EB468A" w:rsidP="00D1267A">
            <w:pPr>
              <w:pStyle w:val="Odstavekseznama"/>
              <w:ind w:left="0"/>
              <w:rPr>
                <w:rFonts w:ascii="Arial" w:hAnsi="Arial" w:cs="Arial"/>
                <w:sz w:val="18"/>
                <w:szCs w:val="18"/>
              </w:rPr>
            </w:pPr>
          </w:p>
        </w:tc>
      </w:tr>
      <w:tr w:rsidR="00EB468A" w:rsidRPr="00D1267A" w14:paraId="4450E8F8" w14:textId="77777777" w:rsidTr="00C23121">
        <w:tc>
          <w:tcPr>
            <w:tcW w:w="2715" w:type="dxa"/>
          </w:tcPr>
          <w:p w14:paraId="3E70E4A7" w14:textId="77777777" w:rsidR="00EB468A" w:rsidRPr="00D1267A" w:rsidRDefault="00EB468A" w:rsidP="00D1267A">
            <w:pPr>
              <w:pStyle w:val="Odstavekseznama"/>
              <w:ind w:left="0"/>
              <w:rPr>
                <w:rFonts w:ascii="Arial" w:hAnsi="Arial" w:cs="Arial"/>
                <w:b/>
                <w:bCs/>
                <w:sz w:val="18"/>
                <w:szCs w:val="18"/>
              </w:rPr>
            </w:pPr>
            <w:r w:rsidRPr="00D1267A">
              <w:rPr>
                <w:rFonts w:ascii="Arial" w:hAnsi="Arial" w:cs="Arial"/>
                <w:b/>
                <w:bCs/>
                <w:sz w:val="18"/>
                <w:szCs w:val="18"/>
              </w:rPr>
              <w:t>SKUPAJ NETO</w:t>
            </w:r>
          </w:p>
          <w:p w14:paraId="0C00A500" w14:textId="77777777" w:rsidR="00EB468A" w:rsidRPr="00D1267A" w:rsidRDefault="00EB468A" w:rsidP="00D1267A">
            <w:pPr>
              <w:pStyle w:val="Odstavekseznama"/>
              <w:ind w:left="0"/>
              <w:rPr>
                <w:rFonts w:ascii="Arial" w:hAnsi="Arial" w:cs="Arial"/>
                <w:sz w:val="18"/>
                <w:szCs w:val="18"/>
              </w:rPr>
            </w:pPr>
          </w:p>
        </w:tc>
        <w:tc>
          <w:tcPr>
            <w:tcW w:w="847" w:type="dxa"/>
          </w:tcPr>
          <w:p w14:paraId="0FC6ABAC" w14:textId="77777777" w:rsidR="00EB468A" w:rsidRPr="00D1267A" w:rsidRDefault="00EB468A" w:rsidP="00D1267A">
            <w:pPr>
              <w:pStyle w:val="Odstavekseznama"/>
              <w:ind w:left="0"/>
              <w:rPr>
                <w:rFonts w:ascii="Arial" w:hAnsi="Arial" w:cs="Arial"/>
                <w:sz w:val="18"/>
                <w:szCs w:val="18"/>
              </w:rPr>
            </w:pPr>
          </w:p>
        </w:tc>
        <w:tc>
          <w:tcPr>
            <w:tcW w:w="828" w:type="dxa"/>
          </w:tcPr>
          <w:p w14:paraId="53B4A193" w14:textId="77777777" w:rsidR="00EB468A" w:rsidRPr="00D1267A" w:rsidRDefault="00EB468A" w:rsidP="00D1267A">
            <w:pPr>
              <w:pStyle w:val="Odstavekseznama"/>
              <w:ind w:left="0"/>
              <w:rPr>
                <w:rFonts w:ascii="Arial" w:hAnsi="Arial" w:cs="Arial"/>
                <w:sz w:val="18"/>
                <w:szCs w:val="18"/>
              </w:rPr>
            </w:pPr>
          </w:p>
        </w:tc>
        <w:tc>
          <w:tcPr>
            <w:tcW w:w="1134" w:type="dxa"/>
          </w:tcPr>
          <w:p w14:paraId="53A7782A" w14:textId="77777777" w:rsidR="00EB468A" w:rsidRPr="00D1267A" w:rsidRDefault="00EB468A" w:rsidP="00D1267A">
            <w:pPr>
              <w:pStyle w:val="Odstavekseznama"/>
              <w:ind w:left="0"/>
              <w:rPr>
                <w:rFonts w:ascii="Arial" w:hAnsi="Arial" w:cs="Arial"/>
                <w:sz w:val="18"/>
                <w:szCs w:val="18"/>
              </w:rPr>
            </w:pPr>
          </w:p>
        </w:tc>
        <w:tc>
          <w:tcPr>
            <w:tcW w:w="1701" w:type="dxa"/>
          </w:tcPr>
          <w:p w14:paraId="5AB9D572" w14:textId="77777777" w:rsidR="00EB468A" w:rsidRPr="00D1267A" w:rsidRDefault="00EB468A" w:rsidP="00D1267A">
            <w:pPr>
              <w:pStyle w:val="Odstavekseznama"/>
              <w:ind w:left="0"/>
              <w:rPr>
                <w:rFonts w:ascii="Arial" w:hAnsi="Arial" w:cs="Arial"/>
                <w:sz w:val="18"/>
                <w:szCs w:val="18"/>
              </w:rPr>
            </w:pPr>
          </w:p>
        </w:tc>
        <w:tc>
          <w:tcPr>
            <w:tcW w:w="1848" w:type="dxa"/>
          </w:tcPr>
          <w:p w14:paraId="263E6FBA" w14:textId="77777777" w:rsidR="00EB468A" w:rsidRPr="00D1267A" w:rsidRDefault="00EB468A" w:rsidP="00D1267A">
            <w:pPr>
              <w:pStyle w:val="Odstavekseznama"/>
              <w:ind w:left="0"/>
              <w:rPr>
                <w:rFonts w:ascii="Arial" w:hAnsi="Arial" w:cs="Arial"/>
                <w:sz w:val="18"/>
                <w:szCs w:val="18"/>
              </w:rPr>
            </w:pPr>
          </w:p>
        </w:tc>
      </w:tr>
    </w:tbl>
    <w:p w14:paraId="42CB42D6" w14:textId="5A35B7E5" w:rsidR="00C23121" w:rsidRDefault="00C23121" w:rsidP="00D1267A">
      <w:pPr>
        <w:spacing w:after="0"/>
        <w:rPr>
          <w:rFonts w:ascii="Arial" w:hAnsi="Arial" w:cs="Arial"/>
          <w:b/>
          <w:sz w:val="18"/>
          <w:szCs w:val="18"/>
        </w:rPr>
      </w:pPr>
    </w:p>
    <w:p w14:paraId="59DCB52A" w14:textId="77777777" w:rsidR="00D1267A" w:rsidRPr="00D1267A" w:rsidRDefault="00D1267A" w:rsidP="00D1267A">
      <w:pPr>
        <w:spacing w:after="0"/>
        <w:rPr>
          <w:rFonts w:ascii="Arial" w:hAnsi="Arial" w:cs="Arial"/>
          <w:b/>
          <w:sz w:val="18"/>
          <w:szCs w:val="18"/>
        </w:rPr>
      </w:pPr>
    </w:p>
    <w:tbl>
      <w:tblPr>
        <w:tblStyle w:val="TableGridPHPDOCX"/>
        <w:tblW w:w="9333" w:type="dxa"/>
        <w:tblLook w:val="0000" w:firstRow="0" w:lastRow="0" w:firstColumn="0" w:lastColumn="0" w:noHBand="0" w:noVBand="0"/>
      </w:tblPr>
      <w:tblGrid>
        <w:gridCol w:w="2830"/>
        <w:gridCol w:w="851"/>
        <w:gridCol w:w="850"/>
        <w:gridCol w:w="1134"/>
        <w:gridCol w:w="1701"/>
        <w:gridCol w:w="1967"/>
      </w:tblGrid>
      <w:tr w:rsidR="00C23121" w:rsidRPr="00D1267A" w14:paraId="26AC37C8" w14:textId="77777777" w:rsidTr="00C23121">
        <w:trPr>
          <w:trHeight w:val="255"/>
        </w:trPr>
        <w:tc>
          <w:tcPr>
            <w:tcW w:w="2830" w:type="dxa"/>
            <w:noWrap/>
          </w:tcPr>
          <w:p w14:paraId="35885441" w14:textId="77777777" w:rsidR="00C23121" w:rsidRPr="00D1267A" w:rsidRDefault="00C23121" w:rsidP="00D1267A">
            <w:pPr>
              <w:rPr>
                <w:rFonts w:ascii="Arial" w:hAnsi="Arial" w:cs="Arial"/>
                <w:b/>
                <w:bCs/>
                <w:sz w:val="18"/>
                <w:szCs w:val="18"/>
              </w:rPr>
            </w:pPr>
            <w:r w:rsidRPr="00D1267A">
              <w:rPr>
                <w:rFonts w:ascii="Arial" w:hAnsi="Arial" w:cs="Arial"/>
                <w:b/>
                <w:bCs/>
                <w:sz w:val="18"/>
                <w:szCs w:val="18"/>
              </w:rPr>
              <w:lastRenderedPageBreak/>
              <w:t xml:space="preserve">VOJNO GROBIŠČE JAMA POD KRENOM - </w:t>
            </w:r>
            <w:r w:rsidRPr="00D1267A">
              <w:rPr>
                <w:rFonts w:ascii="Arial" w:hAnsi="Arial" w:cs="Arial"/>
                <w:sz w:val="18"/>
                <w:szCs w:val="18"/>
              </w:rPr>
              <w:t>45°39'57.33" 14°56'0.25"</w:t>
            </w:r>
          </w:p>
        </w:tc>
        <w:tc>
          <w:tcPr>
            <w:tcW w:w="851" w:type="dxa"/>
            <w:noWrap/>
          </w:tcPr>
          <w:p w14:paraId="54563F28" w14:textId="77777777" w:rsidR="00115F94" w:rsidRDefault="00115F94" w:rsidP="00D1267A">
            <w:pPr>
              <w:jc w:val="center"/>
              <w:rPr>
                <w:rFonts w:ascii="Arial" w:hAnsi="Arial" w:cs="Arial"/>
                <w:bCs/>
                <w:sz w:val="18"/>
                <w:szCs w:val="18"/>
              </w:rPr>
            </w:pPr>
          </w:p>
          <w:p w14:paraId="21B9C322" w14:textId="77777777" w:rsidR="00115F94" w:rsidRDefault="00115F94" w:rsidP="00D1267A">
            <w:pPr>
              <w:jc w:val="center"/>
              <w:rPr>
                <w:rFonts w:ascii="Arial" w:hAnsi="Arial" w:cs="Arial"/>
                <w:bCs/>
                <w:sz w:val="18"/>
                <w:szCs w:val="18"/>
              </w:rPr>
            </w:pPr>
          </w:p>
          <w:p w14:paraId="4A151CF3" w14:textId="0BC1B7ED" w:rsidR="00C23121" w:rsidRPr="00D1267A" w:rsidRDefault="00C23121" w:rsidP="00D1267A">
            <w:pPr>
              <w:jc w:val="center"/>
              <w:rPr>
                <w:rFonts w:ascii="Arial" w:hAnsi="Arial" w:cs="Arial"/>
                <w:sz w:val="18"/>
                <w:szCs w:val="18"/>
              </w:rPr>
            </w:pPr>
            <w:r w:rsidRPr="00D1267A">
              <w:rPr>
                <w:rFonts w:ascii="Arial" w:hAnsi="Arial" w:cs="Arial"/>
                <w:bCs/>
                <w:sz w:val="18"/>
                <w:szCs w:val="18"/>
              </w:rPr>
              <w:t>Količina</w:t>
            </w:r>
          </w:p>
        </w:tc>
        <w:tc>
          <w:tcPr>
            <w:tcW w:w="850" w:type="dxa"/>
          </w:tcPr>
          <w:p w14:paraId="36EEB321" w14:textId="77777777" w:rsidR="00115F94" w:rsidRDefault="00115F94" w:rsidP="00D1267A">
            <w:pPr>
              <w:jc w:val="center"/>
              <w:rPr>
                <w:rFonts w:ascii="Arial" w:hAnsi="Arial" w:cs="Arial"/>
                <w:bCs/>
                <w:sz w:val="18"/>
                <w:szCs w:val="18"/>
              </w:rPr>
            </w:pPr>
          </w:p>
          <w:p w14:paraId="7C87E9FF" w14:textId="77777777" w:rsidR="00115F94" w:rsidRDefault="00115F94" w:rsidP="00D1267A">
            <w:pPr>
              <w:jc w:val="center"/>
              <w:rPr>
                <w:rFonts w:ascii="Arial" w:hAnsi="Arial" w:cs="Arial"/>
                <w:bCs/>
                <w:sz w:val="18"/>
                <w:szCs w:val="18"/>
              </w:rPr>
            </w:pPr>
          </w:p>
          <w:p w14:paraId="4D94A694" w14:textId="7E5ACD6E" w:rsidR="00C23121" w:rsidRPr="00D1267A" w:rsidRDefault="00C23121" w:rsidP="00D1267A">
            <w:pPr>
              <w:jc w:val="center"/>
              <w:rPr>
                <w:rFonts w:ascii="Arial" w:hAnsi="Arial" w:cs="Arial"/>
                <w:sz w:val="18"/>
                <w:szCs w:val="18"/>
              </w:rPr>
            </w:pPr>
            <w:r w:rsidRPr="00D1267A">
              <w:rPr>
                <w:rFonts w:ascii="Arial" w:hAnsi="Arial" w:cs="Arial"/>
                <w:bCs/>
                <w:sz w:val="18"/>
                <w:szCs w:val="18"/>
              </w:rPr>
              <w:t>Enota</w:t>
            </w:r>
          </w:p>
        </w:tc>
        <w:tc>
          <w:tcPr>
            <w:tcW w:w="1134" w:type="dxa"/>
            <w:noWrap/>
          </w:tcPr>
          <w:p w14:paraId="09F42AF6" w14:textId="77777777" w:rsidR="00115F94" w:rsidRDefault="00115F94" w:rsidP="00D1267A">
            <w:pPr>
              <w:jc w:val="center"/>
              <w:rPr>
                <w:rFonts w:ascii="Arial" w:hAnsi="Arial" w:cs="Arial"/>
                <w:bCs/>
                <w:sz w:val="18"/>
                <w:szCs w:val="18"/>
              </w:rPr>
            </w:pPr>
          </w:p>
          <w:p w14:paraId="42790C4E" w14:textId="77777777" w:rsidR="00115F94" w:rsidRDefault="00115F94" w:rsidP="00D1267A">
            <w:pPr>
              <w:jc w:val="center"/>
              <w:rPr>
                <w:rFonts w:ascii="Arial" w:hAnsi="Arial" w:cs="Arial"/>
                <w:bCs/>
                <w:sz w:val="18"/>
                <w:szCs w:val="18"/>
              </w:rPr>
            </w:pPr>
          </w:p>
          <w:p w14:paraId="2704803A" w14:textId="7720DADB" w:rsidR="00C23121" w:rsidRPr="00D1267A" w:rsidRDefault="00C23121" w:rsidP="00D1267A">
            <w:pPr>
              <w:jc w:val="center"/>
              <w:rPr>
                <w:rFonts w:ascii="Arial" w:hAnsi="Arial" w:cs="Arial"/>
                <w:sz w:val="18"/>
                <w:szCs w:val="18"/>
              </w:rPr>
            </w:pPr>
            <w:r w:rsidRPr="00D1267A">
              <w:rPr>
                <w:rFonts w:ascii="Arial" w:hAnsi="Arial" w:cs="Arial"/>
                <w:bCs/>
                <w:sz w:val="18"/>
                <w:szCs w:val="18"/>
              </w:rPr>
              <w:t>Pogostost</w:t>
            </w:r>
          </w:p>
        </w:tc>
        <w:tc>
          <w:tcPr>
            <w:tcW w:w="1701" w:type="dxa"/>
          </w:tcPr>
          <w:p w14:paraId="72B804C3" w14:textId="5BFCB566" w:rsidR="00C23121" w:rsidRPr="00D1267A" w:rsidRDefault="00C23121" w:rsidP="00D1267A">
            <w:pPr>
              <w:jc w:val="center"/>
              <w:rPr>
                <w:rFonts w:ascii="Arial" w:hAnsi="Arial" w:cs="Arial"/>
                <w:sz w:val="18"/>
                <w:szCs w:val="18"/>
              </w:rPr>
            </w:pPr>
            <w:r w:rsidRPr="00D1267A">
              <w:rPr>
                <w:rFonts w:ascii="Arial" w:eastAsia="Arial Unicode MS" w:hAnsi="Arial" w:cs="Arial"/>
                <w:sz w:val="18"/>
                <w:szCs w:val="18"/>
              </w:rPr>
              <w:t>Cena na enoto količine v EUR brez DDV</w:t>
            </w:r>
          </w:p>
        </w:tc>
        <w:tc>
          <w:tcPr>
            <w:tcW w:w="1967" w:type="dxa"/>
          </w:tcPr>
          <w:p w14:paraId="189BA8EC" w14:textId="6823D6BC" w:rsidR="00C23121" w:rsidRPr="00D1267A" w:rsidRDefault="00C23121" w:rsidP="00D1267A">
            <w:pPr>
              <w:jc w:val="center"/>
              <w:rPr>
                <w:rFonts w:ascii="Arial" w:hAnsi="Arial" w:cs="Arial"/>
                <w:sz w:val="18"/>
                <w:szCs w:val="18"/>
              </w:rPr>
            </w:pPr>
            <w:r w:rsidRPr="00D1267A">
              <w:rPr>
                <w:rFonts w:ascii="Arial" w:eastAsia="Arial Unicode MS" w:hAnsi="Arial" w:cs="Arial"/>
                <w:sz w:val="18"/>
                <w:szCs w:val="18"/>
              </w:rPr>
              <w:t>Skupaj vrednost v EUR brez DDV</w:t>
            </w:r>
          </w:p>
        </w:tc>
      </w:tr>
      <w:tr w:rsidR="00C23121" w:rsidRPr="00D1267A" w14:paraId="113D9D8A" w14:textId="77777777" w:rsidTr="00C23121">
        <w:trPr>
          <w:trHeight w:val="260"/>
        </w:trPr>
        <w:tc>
          <w:tcPr>
            <w:tcW w:w="2830" w:type="dxa"/>
          </w:tcPr>
          <w:p w14:paraId="37E4C986" w14:textId="767A715A" w:rsidR="00C23121" w:rsidRPr="00D1267A" w:rsidRDefault="00C23121" w:rsidP="00D1267A">
            <w:pPr>
              <w:rPr>
                <w:rFonts w:ascii="Arial" w:hAnsi="Arial" w:cs="Arial"/>
                <w:sz w:val="18"/>
                <w:szCs w:val="18"/>
              </w:rPr>
            </w:pPr>
            <w:r w:rsidRPr="00D1267A">
              <w:rPr>
                <w:rFonts w:ascii="Arial" w:hAnsi="Arial" w:cs="Arial"/>
                <w:sz w:val="18"/>
                <w:szCs w:val="18"/>
              </w:rPr>
              <w:t>Čiščenje, pobiranje in obvoz smeti</w:t>
            </w:r>
          </w:p>
        </w:tc>
        <w:tc>
          <w:tcPr>
            <w:tcW w:w="851" w:type="dxa"/>
          </w:tcPr>
          <w:p w14:paraId="5F13F9A9" w14:textId="22AFD2B6" w:rsidR="00C23121" w:rsidRPr="00D1267A" w:rsidRDefault="00C23121" w:rsidP="00D1267A">
            <w:pPr>
              <w:jc w:val="center"/>
              <w:rPr>
                <w:rFonts w:ascii="Arial" w:hAnsi="Arial" w:cs="Arial"/>
                <w:sz w:val="18"/>
                <w:szCs w:val="18"/>
              </w:rPr>
            </w:pPr>
            <w:r w:rsidRPr="00D1267A">
              <w:rPr>
                <w:rFonts w:ascii="Arial" w:hAnsi="Arial" w:cs="Arial"/>
                <w:sz w:val="18"/>
                <w:szCs w:val="18"/>
              </w:rPr>
              <w:t xml:space="preserve">500 </w:t>
            </w:r>
          </w:p>
        </w:tc>
        <w:tc>
          <w:tcPr>
            <w:tcW w:w="850" w:type="dxa"/>
          </w:tcPr>
          <w:p w14:paraId="2F762717" w14:textId="78DAC0E0" w:rsidR="00C23121" w:rsidRPr="00D1267A" w:rsidRDefault="00C23121"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1C5DBC63" w14:textId="5AC76B8F" w:rsidR="00C23121" w:rsidRPr="00D1267A" w:rsidRDefault="00C23121" w:rsidP="00D1267A">
            <w:pPr>
              <w:jc w:val="center"/>
              <w:rPr>
                <w:rFonts w:ascii="Arial" w:hAnsi="Arial" w:cs="Arial"/>
                <w:sz w:val="18"/>
                <w:szCs w:val="18"/>
              </w:rPr>
            </w:pPr>
            <w:r w:rsidRPr="00D1267A">
              <w:rPr>
                <w:rFonts w:ascii="Arial" w:hAnsi="Arial" w:cs="Arial"/>
                <w:sz w:val="18"/>
                <w:szCs w:val="18"/>
              </w:rPr>
              <w:t>5</w:t>
            </w:r>
          </w:p>
        </w:tc>
        <w:tc>
          <w:tcPr>
            <w:tcW w:w="1701" w:type="dxa"/>
          </w:tcPr>
          <w:p w14:paraId="5310DC55" w14:textId="77777777" w:rsidR="00C23121" w:rsidRPr="00D1267A" w:rsidRDefault="00C23121" w:rsidP="00D1267A">
            <w:pPr>
              <w:jc w:val="center"/>
              <w:rPr>
                <w:rFonts w:ascii="Arial" w:hAnsi="Arial" w:cs="Arial"/>
                <w:sz w:val="18"/>
                <w:szCs w:val="18"/>
              </w:rPr>
            </w:pPr>
          </w:p>
        </w:tc>
        <w:tc>
          <w:tcPr>
            <w:tcW w:w="1967" w:type="dxa"/>
          </w:tcPr>
          <w:p w14:paraId="48E195D3" w14:textId="77777777" w:rsidR="00C23121" w:rsidRPr="00D1267A" w:rsidRDefault="00C23121" w:rsidP="00D1267A">
            <w:pPr>
              <w:jc w:val="center"/>
              <w:rPr>
                <w:rFonts w:ascii="Arial" w:hAnsi="Arial" w:cs="Arial"/>
                <w:sz w:val="18"/>
                <w:szCs w:val="18"/>
              </w:rPr>
            </w:pPr>
          </w:p>
        </w:tc>
      </w:tr>
      <w:tr w:rsidR="00C23121" w:rsidRPr="00D1267A" w14:paraId="0463EDE5" w14:textId="77777777" w:rsidTr="00C23121">
        <w:trPr>
          <w:trHeight w:val="260"/>
        </w:trPr>
        <w:tc>
          <w:tcPr>
            <w:tcW w:w="2830" w:type="dxa"/>
          </w:tcPr>
          <w:p w14:paraId="03D18177" w14:textId="1936E2C4" w:rsidR="00C23121" w:rsidRPr="00D1267A" w:rsidRDefault="00C23121" w:rsidP="00D1267A">
            <w:pPr>
              <w:rPr>
                <w:rFonts w:ascii="Arial" w:hAnsi="Arial" w:cs="Arial"/>
                <w:sz w:val="18"/>
                <w:szCs w:val="18"/>
              </w:rPr>
            </w:pPr>
            <w:r w:rsidRPr="00D1267A">
              <w:rPr>
                <w:rFonts w:ascii="Arial" w:hAnsi="Arial" w:cs="Arial"/>
                <w:sz w:val="18"/>
                <w:szCs w:val="18"/>
              </w:rPr>
              <w:t>Spomladansko čiščenje, grabljenje listja in pobiranje odpadlih vej</w:t>
            </w:r>
          </w:p>
        </w:tc>
        <w:tc>
          <w:tcPr>
            <w:tcW w:w="851" w:type="dxa"/>
          </w:tcPr>
          <w:p w14:paraId="17606CE7" w14:textId="6E4577BE" w:rsidR="00C23121" w:rsidRPr="00D1267A" w:rsidRDefault="00C23121" w:rsidP="00D1267A">
            <w:pPr>
              <w:jc w:val="center"/>
              <w:rPr>
                <w:rFonts w:ascii="Arial" w:hAnsi="Arial" w:cs="Arial"/>
                <w:sz w:val="18"/>
                <w:szCs w:val="18"/>
              </w:rPr>
            </w:pPr>
            <w:r w:rsidRPr="00D1267A">
              <w:rPr>
                <w:rFonts w:ascii="Arial" w:hAnsi="Arial" w:cs="Arial"/>
                <w:sz w:val="18"/>
                <w:szCs w:val="18"/>
              </w:rPr>
              <w:t xml:space="preserve">500 </w:t>
            </w:r>
          </w:p>
        </w:tc>
        <w:tc>
          <w:tcPr>
            <w:tcW w:w="850" w:type="dxa"/>
          </w:tcPr>
          <w:p w14:paraId="700BCB09" w14:textId="7B264E47" w:rsidR="00C23121" w:rsidRPr="00D1267A" w:rsidRDefault="00C23121"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693E9602" w14:textId="62C66489" w:rsidR="00C23121" w:rsidRPr="00D1267A" w:rsidRDefault="00C23121" w:rsidP="00D1267A">
            <w:pPr>
              <w:jc w:val="center"/>
              <w:rPr>
                <w:rFonts w:ascii="Arial" w:hAnsi="Arial" w:cs="Arial"/>
                <w:sz w:val="18"/>
                <w:szCs w:val="18"/>
              </w:rPr>
            </w:pPr>
            <w:r w:rsidRPr="00D1267A">
              <w:rPr>
                <w:rFonts w:ascii="Arial" w:hAnsi="Arial" w:cs="Arial"/>
                <w:sz w:val="18"/>
                <w:szCs w:val="18"/>
              </w:rPr>
              <w:t>1</w:t>
            </w:r>
          </w:p>
        </w:tc>
        <w:tc>
          <w:tcPr>
            <w:tcW w:w="1701" w:type="dxa"/>
          </w:tcPr>
          <w:p w14:paraId="210DBE7E" w14:textId="77777777" w:rsidR="00C23121" w:rsidRPr="00D1267A" w:rsidRDefault="00C23121" w:rsidP="00D1267A">
            <w:pPr>
              <w:jc w:val="center"/>
              <w:rPr>
                <w:rFonts w:ascii="Arial" w:hAnsi="Arial" w:cs="Arial"/>
                <w:sz w:val="18"/>
                <w:szCs w:val="18"/>
              </w:rPr>
            </w:pPr>
          </w:p>
        </w:tc>
        <w:tc>
          <w:tcPr>
            <w:tcW w:w="1967" w:type="dxa"/>
          </w:tcPr>
          <w:p w14:paraId="2751B39A" w14:textId="77777777" w:rsidR="00C23121" w:rsidRPr="00D1267A" w:rsidRDefault="00C23121" w:rsidP="00D1267A">
            <w:pPr>
              <w:jc w:val="center"/>
              <w:rPr>
                <w:rFonts w:ascii="Arial" w:hAnsi="Arial" w:cs="Arial"/>
                <w:sz w:val="18"/>
                <w:szCs w:val="18"/>
              </w:rPr>
            </w:pPr>
          </w:p>
        </w:tc>
      </w:tr>
      <w:tr w:rsidR="00C23121" w:rsidRPr="00D1267A" w14:paraId="70E3707D" w14:textId="77777777" w:rsidTr="00C23121">
        <w:trPr>
          <w:trHeight w:val="260"/>
        </w:trPr>
        <w:tc>
          <w:tcPr>
            <w:tcW w:w="2830" w:type="dxa"/>
          </w:tcPr>
          <w:p w14:paraId="08AA2098" w14:textId="2720FFFB" w:rsidR="00C23121" w:rsidRPr="00D1267A" w:rsidRDefault="00C23121" w:rsidP="00D1267A">
            <w:pPr>
              <w:rPr>
                <w:rFonts w:ascii="Arial" w:hAnsi="Arial" w:cs="Arial"/>
                <w:sz w:val="18"/>
                <w:szCs w:val="18"/>
              </w:rPr>
            </w:pPr>
            <w:r w:rsidRPr="00D1267A">
              <w:rPr>
                <w:rFonts w:ascii="Arial" w:hAnsi="Arial" w:cs="Arial"/>
                <w:sz w:val="18"/>
                <w:szCs w:val="18"/>
              </w:rPr>
              <w:t>Uredite dostopne poti (čiščenje grmičevja, listje)</w:t>
            </w:r>
          </w:p>
        </w:tc>
        <w:tc>
          <w:tcPr>
            <w:tcW w:w="851" w:type="dxa"/>
          </w:tcPr>
          <w:p w14:paraId="01B115C1" w14:textId="25066AA5" w:rsidR="00C23121" w:rsidRPr="00D1267A" w:rsidRDefault="00C23121" w:rsidP="00D1267A">
            <w:pPr>
              <w:jc w:val="center"/>
              <w:rPr>
                <w:rFonts w:ascii="Arial" w:hAnsi="Arial" w:cs="Arial"/>
                <w:sz w:val="18"/>
                <w:szCs w:val="18"/>
              </w:rPr>
            </w:pPr>
            <w:r w:rsidRPr="00D1267A">
              <w:rPr>
                <w:rFonts w:ascii="Arial" w:hAnsi="Arial" w:cs="Arial"/>
                <w:sz w:val="18"/>
                <w:szCs w:val="18"/>
              </w:rPr>
              <w:t xml:space="preserve">200 </w:t>
            </w:r>
          </w:p>
        </w:tc>
        <w:tc>
          <w:tcPr>
            <w:tcW w:w="850" w:type="dxa"/>
          </w:tcPr>
          <w:p w14:paraId="32289D17" w14:textId="0795F235" w:rsidR="00C23121" w:rsidRPr="00D1267A" w:rsidRDefault="00C23121"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019C38E0" w14:textId="0F790E5C" w:rsidR="00C23121" w:rsidRPr="00D1267A" w:rsidRDefault="00C23121" w:rsidP="00D1267A">
            <w:pPr>
              <w:jc w:val="center"/>
              <w:rPr>
                <w:rFonts w:ascii="Arial" w:hAnsi="Arial" w:cs="Arial"/>
                <w:sz w:val="18"/>
                <w:szCs w:val="18"/>
              </w:rPr>
            </w:pPr>
            <w:r w:rsidRPr="00D1267A">
              <w:rPr>
                <w:rFonts w:ascii="Arial" w:hAnsi="Arial" w:cs="Arial"/>
                <w:sz w:val="18"/>
                <w:szCs w:val="18"/>
              </w:rPr>
              <w:t>2</w:t>
            </w:r>
          </w:p>
        </w:tc>
        <w:tc>
          <w:tcPr>
            <w:tcW w:w="1701" w:type="dxa"/>
          </w:tcPr>
          <w:p w14:paraId="613E9FD9" w14:textId="77777777" w:rsidR="00C23121" w:rsidRPr="00D1267A" w:rsidRDefault="00C23121" w:rsidP="00D1267A">
            <w:pPr>
              <w:jc w:val="center"/>
              <w:rPr>
                <w:rFonts w:ascii="Arial" w:hAnsi="Arial" w:cs="Arial"/>
                <w:sz w:val="18"/>
                <w:szCs w:val="18"/>
              </w:rPr>
            </w:pPr>
          </w:p>
        </w:tc>
        <w:tc>
          <w:tcPr>
            <w:tcW w:w="1967" w:type="dxa"/>
          </w:tcPr>
          <w:p w14:paraId="3A873AB1" w14:textId="77777777" w:rsidR="00C23121" w:rsidRPr="00D1267A" w:rsidRDefault="00C23121" w:rsidP="00D1267A">
            <w:pPr>
              <w:jc w:val="center"/>
              <w:rPr>
                <w:rFonts w:ascii="Arial" w:hAnsi="Arial" w:cs="Arial"/>
                <w:sz w:val="18"/>
                <w:szCs w:val="18"/>
              </w:rPr>
            </w:pPr>
          </w:p>
        </w:tc>
      </w:tr>
      <w:tr w:rsidR="00C23121" w:rsidRPr="00D1267A" w14:paraId="67B1EA5C" w14:textId="77777777" w:rsidTr="00C23121">
        <w:trPr>
          <w:trHeight w:val="260"/>
        </w:trPr>
        <w:tc>
          <w:tcPr>
            <w:tcW w:w="2830" w:type="dxa"/>
          </w:tcPr>
          <w:p w14:paraId="605F6398" w14:textId="4BD43C6B" w:rsidR="00C23121" w:rsidRPr="00D1267A" w:rsidRDefault="00C23121" w:rsidP="00D1267A">
            <w:pPr>
              <w:rPr>
                <w:rFonts w:ascii="Arial" w:hAnsi="Arial" w:cs="Arial"/>
                <w:sz w:val="18"/>
                <w:szCs w:val="18"/>
              </w:rPr>
            </w:pPr>
            <w:r w:rsidRPr="00D1267A">
              <w:rPr>
                <w:rFonts w:ascii="Arial" w:hAnsi="Arial" w:cs="Arial"/>
                <w:sz w:val="18"/>
                <w:szCs w:val="18"/>
              </w:rPr>
              <w:t>Ureditev grobišča pred prireditvijo (pomoč organizatorju, dodatno čiščenje listja, vej in dostopne poti)</w:t>
            </w:r>
          </w:p>
        </w:tc>
        <w:tc>
          <w:tcPr>
            <w:tcW w:w="851" w:type="dxa"/>
          </w:tcPr>
          <w:p w14:paraId="467CA58B" w14:textId="77777777" w:rsidR="00C23121" w:rsidRPr="00D1267A" w:rsidRDefault="00C23121" w:rsidP="00D1267A">
            <w:pPr>
              <w:jc w:val="center"/>
              <w:rPr>
                <w:rFonts w:ascii="Arial" w:hAnsi="Arial" w:cs="Arial"/>
                <w:sz w:val="18"/>
                <w:szCs w:val="18"/>
              </w:rPr>
            </w:pPr>
          </w:p>
        </w:tc>
        <w:tc>
          <w:tcPr>
            <w:tcW w:w="850" w:type="dxa"/>
          </w:tcPr>
          <w:p w14:paraId="5925F297" w14:textId="77777777" w:rsidR="00C23121" w:rsidRPr="00D1267A" w:rsidRDefault="00C23121" w:rsidP="00D1267A">
            <w:pPr>
              <w:jc w:val="center"/>
              <w:rPr>
                <w:rFonts w:ascii="Arial" w:hAnsi="Arial" w:cs="Arial"/>
                <w:sz w:val="18"/>
                <w:szCs w:val="18"/>
              </w:rPr>
            </w:pPr>
          </w:p>
        </w:tc>
        <w:tc>
          <w:tcPr>
            <w:tcW w:w="1134" w:type="dxa"/>
          </w:tcPr>
          <w:p w14:paraId="36E7B1D8" w14:textId="5B1F41A3" w:rsidR="00C23121" w:rsidRPr="00D1267A" w:rsidRDefault="00C23121" w:rsidP="00D1267A">
            <w:pPr>
              <w:jc w:val="center"/>
              <w:rPr>
                <w:rFonts w:ascii="Arial" w:hAnsi="Arial" w:cs="Arial"/>
                <w:sz w:val="18"/>
                <w:szCs w:val="18"/>
              </w:rPr>
            </w:pPr>
            <w:r w:rsidRPr="00D1267A">
              <w:rPr>
                <w:rFonts w:ascii="Arial" w:hAnsi="Arial" w:cs="Arial"/>
                <w:sz w:val="18"/>
                <w:szCs w:val="18"/>
              </w:rPr>
              <w:t>1</w:t>
            </w:r>
          </w:p>
        </w:tc>
        <w:tc>
          <w:tcPr>
            <w:tcW w:w="1701" w:type="dxa"/>
          </w:tcPr>
          <w:p w14:paraId="719E77F8" w14:textId="77777777" w:rsidR="00C23121" w:rsidRPr="00D1267A" w:rsidRDefault="00C23121" w:rsidP="00D1267A">
            <w:pPr>
              <w:jc w:val="center"/>
              <w:rPr>
                <w:rFonts w:ascii="Arial" w:hAnsi="Arial" w:cs="Arial"/>
                <w:sz w:val="18"/>
                <w:szCs w:val="18"/>
              </w:rPr>
            </w:pPr>
          </w:p>
        </w:tc>
        <w:tc>
          <w:tcPr>
            <w:tcW w:w="1967" w:type="dxa"/>
          </w:tcPr>
          <w:p w14:paraId="676D5064" w14:textId="77777777" w:rsidR="00C23121" w:rsidRPr="00D1267A" w:rsidRDefault="00C23121" w:rsidP="00D1267A">
            <w:pPr>
              <w:jc w:val="center"/>
              <w:rPr>
                <w:rFonts w:ascii="Arial" w:hAnsi="Arial" w:cs="Arial"/>
                <w:sz w:val="18"/>
                <w:szCs w:val="18"/>
              </w:rPr>
            </w:pPr>
          </w:p>
        </w:tc>
      </w:tr>
      <w:tr w:rsidR="00C23121" w:rsidRPr="00D1267A" w14:paraId="1C167B19" w14:textId="77777777" w:rsidTr="00C23121">
        <w:trPr>
          <w:trHeight w:val="260"/>
        </w:trPr>
        <w:tc>
          <w:tcPr>
            <w:tcW w:w="2830" w:type="dxa"/>
          </w:tcPr>
          <w:p w14:paraId="2F78CA0D" w14:textId="3C12EE70" w:rsidR="00C23121" w:rsidRPr="00D1267A" w:rsidRDefault="00C23121" w:rsidP="00D1267A">
            <w:pPr>
              <w:rPr>
                <w:rFonts w:ascii="Arial" w:hAnsi="Arial" w:cs="Arial"/>
                <w:bCs/>
                <w:sz w:val="18"/>
                <w:szCs w:val="18"/>
              </w:rPr>
            </w:pPr>
            <w:r w:rsidRPr="00D1267A">
              <w:rPr>
                <w:rFonts w:ascii="Arial" w:hAnsi="Arial" w:cs="Arial"/>
                <w:bCs/>
                <w:sz w:val="18"/>
                <w:szCs w:val="18"/>
              </w:rPr>
              <w:t>čiščenje, odstranitev in odvoz uvelega cvetja, vencev in sveč po Dnevu spomina na mrtve</w:t>
            </w:r>
          </w:p>
        </w:tc>
        <w:tc>
          <w:tcPr>
            <w:tcW w:w="851" w:type="dxa"/>
          </w:tcPr>
          <w:p w14:paraId="47EC2D83" w14:textId="77777777" w:rsidR="00C23121" w:rsidRPr="00D1267A" w:rsidRDefault="00C23121" w:rsidP="00D1267A">
            <w:pPr>
              <w:jc w:val="center"/>
              <w:rPr>
                <w:rFonts w:ascii="Arial" w:hAnsi="Arial" w:cs="Arial"/>
                <w:sz w:val="18"/>
                <w:szCs w:val="18"/>
              </w:rPr>
            </w:pPr>
          </w:p>
        </w:tc>
        <w:tc>
          <w:tcPr>
            <w:tcW w:w="850" w:type="dxa"/>
          </w:tcPr>
          <w:p w14:paraId="4BC130A7" w14:textId="77777777" w:rsidR="00C23121" w:rsidRPr="00D1267A" w:rsidRDefault="00C23121" w:rsidP="00D1267A">
            <w:pPr>
              <w:jc w:val="center"/>
              <w:rPr>
                <w:rFonts w:ascii="Arial" w:hAnsi="Arial" w:cs="Arial"/>
                <w:sz w:val="18"/>
                <w:szCs w:val="18"/>
              </w:rPr>
            </w:pPr>
          </w:p>
        </w:tc>
        <w:tc>
          <w:tcPr>
            <w:tcW w:w="1134" w:type="dxa"/>
          </w:tcPr>
          <w:p w14:paraId="09DFA23A" w14:textId="77777777" w:rsidR="001F0620" w:rsidRDefault="001F0620" w:rsidP="00D1267A">
            <w:pPr>
              <w:jc w:val="center"/>
              <w:rPr>
                <w:rFonts w:ascii="Arial" w:hAnsi="Arial" w:cs="Arial"/>
                <w:sz w:val="18"/>
                <w:szCs w:val="18"/>
              </w:rPr>
            </w:pPr>
          </w:p>
          <w:p w14:paraId="580C113D" w14:textId="77777777" w:rsidR="001F0620" w:rsidRDefault="001F0620" w:rsidP="00D1267A">
            <w:pPr>
              <w:jc w:val="center"/>
              <w:rPr>
                <w:rFonts w:ascii="Arial" w:hAnsi="Arial" w:cs="Arial"/>
                <w:sz w:val="18"/>
                <w:szCs w:val="18"/>
              </w:rPr>
            </w:pPr>
          </w:p>
          <w:p w14:paraId="4A9ADDCB" w14:textId="635F3F4B" w:rsidR="00C23121" w:rsidRPr="00D1267A" w:rsidRDefault="00C23121" w:rsidP="00D1267A">
            <w:pPr>
              <w:jc w:val="center"/>
              <w:rPr>
                <w:rFonts w:ascii="Arial" w:hAnsi="Arial" w:cs="Arial"/>
                <w:sz w:val="18"/>
                <w:szCs w:val="18"/>
              </w:rPr>
            </w:pPr>
            <w:r w:rsidRPr="00D1267A">
              <w:rPr>
                <w:rFonts w:ascii="Arial" w:hAnsi="Arial" w:cs="Arial"/>
                <w:sz w:val="18"/>
                <w:szCs w:val="18"/>
              </w:rPr>
              <w:t>1</w:t>
            </w:r>
          </w:p>
        </w:tc>
        <w:tc>
          <w:tcPr>
            <w:tcW w:w="1701" w:type="dxa"/>
          </w:tcPr>
          <w:p w14:paraId="323BA178" w14:textId="77777777" w:rsidR="00C23121" w:rsidRPr="00D1267A" w:rsidRDefault="00C23121" w:rsidP="00D1267A">
            <w:pPr>
              <w:jc w:val="center"/>
              <w:rPr>
                <w:rFonts w:ascii="Arial" w:hAnsi="Arial" w:cs="Arial"/>
                <w:sz w:val="18"/>
                <w:szCs w:val="18"/>
              </w:rPr>
            </w:pPr>
          </w:p>
        </w:tc>
        <w:tc>
          <w:tcPr>
            <w:tcW w:w="1967" w:type="dxa"/>
          </w:tcPr>
          <w:p w14:paraId="34AE4193" w14:textId="77777777" w:rsidR="00C23121" w:rsidRPr="00D1267A" w:rsidRDefault="00C23121" w:rsidP="00D1267A">
            <w:pPr>
              <w:jc w:val="center"/>
              <w:rPr>
                <w:rFonts w:ascii="Arial" w:hAnsi="Arial" w:cs="Arial"/>
                <w:sz w:val="18"/>
                <w:szCs w:val="18"/>
              </w:rPr>
            </w:pPr>
          </w:p>
        </w:tc>
      </w:tr>
      <w:tr w:rsidR="00C23121" w:rsidRPr="00D1267A" w14:paraId="016EE614" w14:textId="77777777" w:rsidTr="00C23121">
        <w:trPr>
          <w:trHeight w:val="260"/>
        </w:trPr>
        <w:tc>
          <w:tcPr>
            <w:tcW w:w="2830" w:type="dxa"/>
          </w:tcPr>
          <w:p w14:paraId="68EC1319" w14:textId="77777777" w:rsidR="00C23121" w:rsidRDefault="00C23121" w:rsidP="00D1267A">
            <w:pPr>
              <w:rPr>
                <w:rFonts w:ascii="Arial" w:hAnsi="Arial" w:cs="Arial"/>
                <w:b/>
                <w:bCs/>
                <w:sz w:val="18"/>
                <w:szCs w:val="18"/>
              </w:rPr>
            </w:pPr>
            <w:r w:rsidRPr="00D1267A">
              <w:rPr>
                <w:rFonts w:ascii="Arial" w:hAnsi="Arial" w:cs="Arial"/>
                <w:b/>
                <w:bCs/>
                <w:sz w:val="18"/>
                <w:szCs w:val="18"/>
              </w:rPr>
              <w:t>SKUPAJ NETO</w:t>
            </w:r>
          </w:p>
          <w:p w14:paraId="0BE56410" w14:textId="74E0A377" w:rsidR="00D1267A" w:rsidRPr="00D1267A" w:rsidRDefault="00D1267A" w:rsidP="00D1267A">
            <w:pPr>
              <w:rPr>
                <w:rFonts w:ascii="Arial" w:hAnsi="Arial" w:cs="Arial"/>
                <w:b/>
                <w:bCs/>
                <w:sz w:val="18"/>
                <w:szCs w:val="18"/>
              </w:rPr>
            </w:pPr>
          </w:p>
        </w:tc>
        <w:tc>
          <w:tcPr>
            <w:tcW w:w="851" w:type="dxa"/>
          </w:tcPr>
          <w:p w14:paraId="7A3C6CE9" w14:textId="77777777" w:rsidR="00C23121" w:rsidRPr="00D1267A" w:rsidRDefault="00C23121" w:rsidP="00D1267A">
            <w:pPr>
              <w:jc w:val="center"/>
              <w:rPr>
                <w:rFonts w:ascii="Arial" w:hAnsi="Arial" w:cs="Arial"/>
                <w:sz w:val="18"/>
                <w:szCs w:val="18"/>
              </w:rPr>
            </w:pPr>
          </w:p>
        </w:tc>
        <w:tc>
          <w:tcPr>
            <w:tcW w:w="850" w:type="dxa"/>
          </w:tcPr>
          <w:p w14:paraId="7B2B2233" w14:textId="77777777" w:rsidR="00C23121" w:rsidRPr="00D1267A" w:rsidRDefault="00C23121" w:rsidP="00D1267A">
            <w:pPr>
              <w:jc w:val="center"/>
              <w:rPr>
                <w:rFonts w:ascii="Arial" w:hAnsi="Arial" w:cs="Arial"/>
                <w:sz w:val="18"/>
                <w:szCs w:val="18"/>
              </w:rPr>
            </w:pPr>
          </w:p>
        </w:tc>
        <w:tc>
          <w:tcPr>
            <w:tcW w:w="1134" w:type="dxa"/>
          </w:tcPr>
          <w:p w14:paraId="40CBEC99" w14:textId="77777777" w:rsidR="00C23121" w:rsidRPr="00D1267A" w:rsidRDefault="00C23121" w:rsidP="00D1267A">
            <w:pPr>
              <w:jc w:val="center"/>
              <w:rPr>
                <w:rFonts w:ascii="Arial" w:hAnsi="Arial" w:cs="Arial"/>
                <w:sz w:val="18"/>
                <w:szCs w:val="18"/>
              </w:rPr>
            </w:pPr>
          </w:p>
        </w:tc>
        <w:tc>
          <w:tcPr>
            <w:tcW w:w="1701" w:type="dxa"/>
          </w:tcPr>
          <w:p w14:paraId="6A407CFA" w14:textId="77777777" w:rsidR="00C23121" w:rsidRPr="00D1267A" w:rsidRDefault="00C23121" w:rsidP="00D1267A">
            <w:pPr>
              <w:jc w:val="center"/>
              <w:rPr>
                <w:rFonts w:ascii="Arial" w:hAnsi="Arial" w:cs="Arial"/>
                <w:sz w:val="18"/>
                <w:szCs w:val="18"/>
              </w:rPr>
            </w:pPr>
          </w:p>
        </w:tc>
        <w:tc>
          <w:tcPr>
            <w:tcW w:w="1967" w:type="dxa"/>
          </w:tcPr>
          <w:p w14:paraId="47076307" w14:textId="77777777" w:rsidR="00C23121" w:rsidRPr="00D1267A" w:rsidRDefault="00C23121" w:rsidP="00D1267A">
            <w:pPr>
              <w:jc w:val="center"/>
              <w:rPr>
                <w:rFonts w:ascii="Arial" w:hAnsi="Arial" w:cs="Arial"/>
                <w:sz w:val="18"/>
                <w:szCs w:val="18"/>
              </w:rPr>
            </w:pPr>
          </w:p>
        </w:tc>
      </w:tr>
    </w:tbl>
    <w:p w14:paraId="65063288" w14:textId="69EC373F" w:rsidR="00C23121" w:rsidRDefault="00C23121" w:rsidP="00D1267A">
      <w:pPr>
        <w:spacing w:after="0"/>
        <w:rPr>
          <w:rFonts w:ascii="Arial" w:hAnsi="Arial" w:cs="Arial"/>
          <w:b/>
          <w:sz w:val="18"/>
          <w:szCs w:val="18"/>
        </w:rPr>
      </w:pPr>
    </w:p>
    <w:p w14:paraId="26104BB9" w14:textId="77777777" w:rsidR="00D1267A" w:rsidRPr="00D1267A" w:rsidRDefault="00D1267A" w:rsidP="00D1267A">
      <w:pPr>
        <w:spacing w:after="0"/>
        <w:rPr>
          <w:rFonts w:ascii="Arial" w:hAnsi="Arial" w:cs="Arial"/>
          <w:b/>
          <w:sz w:val="18"/>
          <w:szCs w:val="18"/>
        </w:rPr>
      </w:pPr>
    </w:p>
    <w:tbl>
      <w:tblPr>
        <w:tblStyle w:val="Tabelamrea1"/>
        <w:tblW w:w="9333" w:type="dxa"/>
        <w:tblLook w:val="0000" w:firstRow="0" w:lastRow="0" w:firstColumn="0" w:lastColumn="0" w:noHBand="0" w:noVBand="0"/>
      </w:tblPr>
      <w:tblGrid>
        <w:gridCol w:w="2830"/>
        <w:gridCol w:w="851"/>
        <w:gridCol w:w="801"/>
        <w:gridCol w:w="1134"/>
        <w:gridCol w:w="1436"/>
        <w:gridCol w:w="2281"/>
      </w:tblGrid>
      <w:tr w:rsidR="00C23121" w:rsidRPr="00D1267A" w14:paraId="552B4BB8" w14:textId="77777777" w:rsidTr="00C23121">
        <w:trPr>
          <w:trHeight w:val="255"/>
        </w:trPr>
        <w:tc>
          <w:tcPr>
            <w:tcW w:w="2830" w:type="dxa"/>
            <w:noWrap/>
          </w:tcPr>
          <w:p w14:paraId="4D661225" w14:textId="7E7FF722" w:rsidR="00C23121" w:rsidRPr="00D1267A" w:rsidRDefault="00541F0B" w:rsidP="00D1267A">
            <w:pPr>
              <w:rPr>
                <w:rFonts w:ascii="Arial" w:hAnsi="Arial" w:cs="Arial"/>
                <w:b/>
                <w:bCs/>
                <w:sz w:val="18"/>
                <w:szCs w:val="18"/>
              </w:rPr>
            </w:pPr>
            <w:r w:rsidRPr="00D1267A">
              <w:rPr>
                <w:rFonts w:ascii="Arial" w:hAnsi="Arial" w:cs="Arial"/>
                <w:b/>
                <w:sz w:val="18"/>
                <w:szCs w:val="18"/>
              </w:rPr>
              <w:t xml:space="preserve">VOJNO GROBIŠČE DEBLIŠKE LIVADE PRI JAMI POD KRENOM </w:t>
            </w:r>
            <w:r w:rsidR="00C23121" w:rsidRPr="00D1267A">
              <w:rPr>
                <w:rFonts w:ascii="Arial" w:hAnsi="Arial" w:cs="Arial"/>
                <w:b/>
                <w:sz w:val="18"/>
                <w:szCs w:val="18"/>
              </w:rPr>
              <w:t xml:space="preserve"> </w:t>
            </w:r>
            <w:r w:rsidR="00C23121" w:rsidRPr="00D1267A">
              <w:rPr>
                <w:rFonts w:ascii="Arial" w:hAnsi="Arial" w:cs="Arial"/>
                <w:b/>
                <w:bCs/>
                <w:sz w:val="18"/>
                <w:szCs w:val="18"/>
              </w:rPr>
              <w:t xml:space="preserve">- </w:t>
            </w:r>
            <w:r w:rsidR="00C23121" w:rsidRPr="00D1267A">
              <w:rPr>
                <w:rFonts w:ascii="Arial" w:hAnsi="Arial" w:cs="Arial"/>
                <w:sz w:val="18"/>
                <w:szCs w:val="18"/>
              </w:rPr>
              <w:t>45°39'57.33" 14°56'0.25"</w:t>
            </w:r>
          </w:p>
        </w:tc>
        <w:tc>
          <w:tcPr>
            <w:tcW w:w="851" w:type="dxa"/>
            <w:noWrap/>
          </w:tcPr>
          <w:p w14:paraId="177A7F63" w14:textId="77777777" w:rsidR="00115F94" w:rsidRDefault="00115F94" w:rsidP="00D1267A">
            <w:pPr>
              <w:jc w:val="center"/>
              <w:rPr>
                <w:rFonts w:ascii="Arial" w:hAnsi="Arial" w:cs="Arial"/>
                <w:bCs/>
                <w:sz w:val="18"/>
                <w:szCs w:val="18"/>
              </w:rPr>
            </w:pPr>
          </w:p>
          <w:p w14:paraId="2E700E2B" w14:textId="77777777" w:rsidR="00115F94" w:rsidRDefault="00115F94" w:rsidP="00D1267A">
            <w:pPr>
              <w:jc w:val="center"/>
              <w:rPr>
                <w:rFonts w:ascii="Arial" w:hAnsi="Arial" w:cs="Arial"/>
                <w:bCs/>
                <w:sz w:val="18"/>
                <w:szCs w:val="18"/>
              </w:rPr>
            </w:pPr>
          </w:p>
          <w:p w14:paraId="6CA5AACD" w14:textId="77777777" w:rsidR="00115F94" w:rsidRDefault="00115F94" w:rsidP="00D1267A">
            <w:pPr>
              <w:jc w:val="center"/>
              <w:rPr>
                <w:rFonts w:ascii="Arial" w:hAnsi="Arial" w:cs="Arial"/>
                <w:bCs/>
                <w:sz w:val="18"/>
                <w:szCs w:val="18"/>
              </w:rPr>
            </w:pPr>
          </w:p>
          <w:p w14:paraId="5FD2FA4B" w14:textId="1BDC473D" w:rsidR="00C23121" w:rsidRPr="00D1267A" w:rsidRDefault="00C23121" w:rsidP="00D1267A">
            <w:pPr>
              <w:jc w:val="center"/>
              <w:rPr>
                <w:rFonts w:ascii="Arial" w:hAnsi="Arial" w:cs="Arial"/>
                <w:sz w:val="18"/>
                <w:szCs w:val="18"/>
              </w:rPr>
            </w:pPr>
            <w:r w:rsidRPr="00D1267A">
              <w:rPr>
                <w:rFonts w:ascii="Arial" w:hAnsi="Arial" w:cs="Arial"/>
                <w:bCs/>
                <w:sz w:val="18"/>
                <w:szCs w:val="18"/>
              </w:rPr>
              <w:t>Količina</w:t>
            </w:r>
          </w:p>
        </w:tc>
        <w:tc>
          <w:tcPr>
            <w:tcW w:w="850" w:type="dxa"/>
          </w:tcPr>
          <w:p w14:paraId="678BAC02" w14:textId="77777777" w:rsidR="00115F94" w:rsidRDefault="00115F94" w:rsidP="00D1267A">
            <w:pPr>
              <w:jc w:val="center"/>
              <w:rPr>
                <w:rFonts w:ascii="Arial" w:hAnsi="Arial" w:cs="Arial"/>
                <w:bCs/>
                <w:sz w:val="18"/>
                <w:szCs w:val="18"/>
              </w:rPr>
            </w:pPr>
          </w:p>
          <w:p w14:paraId="269FC7E3" w14:textId="77777777" w:rsidR="00115F94" w:rsidRDefault="00115F94" w:rsidP="00D1267A">
            <w:pPr>
              <w:jc w:val="center"/>
              <w:rPr>
                <w:rFonts w:ascii="Arial" w:hAnsi="Arial" w:cs="Arial"/>
                <w:bCs/>
                <w:sz w:val="18"/>
                <w:szCs w:val="18"/>
              </w:rPr>
            </w:pPr>
          </w:p>
          <w:p w14:paraId="2D4CE23E" w14:textId="77777777" w:rsidR="00115F94" w:rsidRDefault="00115F94" w:rsidP="00D1267A">
            <w:pPr>
              <w:jc w:val="center"/>
              <w:rPr>
                <w:rFonts w:ascii="Arial" w:hAnsi="Arial" w:cs="Arial"/>
                <w:bCs/>
                <w:sz w:val="18"/>
                <w:szCs w:val="18"/>
              </w:rPr>
            </w:pPr>
          </w:p>
          <w:p w14:paraId="0DC13312" w14:textId="5AC406FC" w:rsidR="00C23121" w:rsidRPr="00D1267A" w:rsidRDefault="00C23121" w:rsidP="00D1267A">
            <w:pPr>
              <w:jc w:val="center"/>
              <w:rPr>
                <w:rFonts w:ascii="Arial" w:hAnsi="Arial" w:cs="Arial"/>
                <w:sz w:val="18"/>
                <w:szCs w:val="18"/>
              </w:rPr>
            </w:pPr>
            <w:r w:rsidRPr="00D1267A">
              <w:rPr>
                <w:rFonts w:ascii="Arial" w:hAnsi="Arial" w:cs="Arial"/>
                <w:bCs/>
                <w:sz w:val="18"/>
                <w:szCs w:val="18"/>
              </w:rPr>
              <w:t>Enota</w:t>
            </w:r>
          </w:p>
        </w:tc>
        <w:tc>
          <w:tcPr>
            <w:tcW w:w="1134" w:type="dxa"/>
            <w:noWrap/>
          </w:tcPr>
          <w:p w14:paraId="29097D42" w14:textId="77777777" w:rsidR="00115F94" w:rsidRDefault="00115F94" w:rsidP="00D1267A">
            <w:pPr>
              <w:jc w:val="center"/>
              <w:rPr>
                <w:rFonts w:ascii="Arial" w:hAnsi="Arial" w:cs="Arial"/>
                <w:bCs/>
                <w:sz w:val="18"/>
                <w:szCs w:val="18"/>
              </w:rPr>
            </w:pPr>
          </w:p>
          <w:p w14:paraId="4D6186CE" w14:textId="77777777" w:rsidR="00115F94" w:rsidRDefault="00115F94" w:rsidP="00D1267A">
            <w:pPr>
              <w:jc w:val="center"/>
              <w:rPr>
                <w:rFonts w:ascii="Arial" w:hAnsi="Arial" w:cs="Arial"/>
                <w:bCs/>
                <w:sz w:val="18"/>
                <w:szCs w:val="18"/>
              </w:rPr>
            </w:pPr>
          </w:p>
          <w:p w14:paraId="3659A42C" w14:textId="77777777" w:rsidR="00115F94" w:rsidRDefault="00115F94" w:rsidP="00D1267A">
            <w:pPr>
              <w:jc w:val="center"/>
              <w:rPr>
                <w:rFonts w:ascii="Arial" w:hAnsi="Arial" w:cs="Arial"/>
                <w:bCs/>
                <w:sz w:val="18"/>
                <w:szCs w:val="18"/>
              </w:rPr>
            </w:pPr>
          </w:p>
          <w:p w14:paraId="3BD8FBD1" w14:textId="317D7E0E" w:rsidR="00C23121" w:rsidRPr="00D1267A" w:rsidRDefault="00C23121" w:rsidP="00D1267A">
            <w:pPr>
              <w:jc w:val="center"/>
              <w:rPr>
                <w:rFonts w:ascii="Arial" w:hAnsi="Arial" w:cs="Arial"/>
                <w:sz w:val="18"/>
                <w:szCs w:val="18"/>
              </w:rPr>
            </w:pPr>
            <w:r w:rsidRPr="00D1267A">
              <w:rPr>
                <w:rFonts w:ascii="Arial" w:hAnsi="Arial" w:cs="Arial"/>
                <w:bCs/>
                <w:sz w:val="18"/>
                <w:szCs w:val="18"/>
              </w:rPr>
              <w:t>Pogostost</w:t>
            </w:r>
          </w:p>
        </w:tc>
        <w:tc>
          <w:tcPr>
            <w:tcW w:w="1701" w:type="dxa"/>
          </w:tcPr>
          <w:p w14:paraId="0770243F" w14:textId="77777777" w:rsidR="00115F94" w:rsidRDefault="00115F94" w:rsidP="00D1267A">
            <w:pPr>
              <w:jc w:val="center"/>
              <w:rPr>
                <w:rFonts w:ascii="Arial" w:eastAsia="Arial Unicode MS" w:hAnsi="Arial" w:cs="Arial"/>
                <w:sz w:val="18"/>
                <w:szCs w:val="18"/>
              </w:rPr>
            </w:pPr>
          </w:p>
          <w:p w14:paraId="0E416256" w14:textId="27FBF198" w:rsidR="00C23121" w:rsidRPr="00D1267A" w:rsidRDefault="00C23121" w:rsidP="00D1267A">
            <w:pPr>
              <w:jc w:val="center"/>
              <w:rPr>
                <w:rFonts w:ascii="Arial" w:hAnsi="Arial" w:cs="Arial"/>
                <w:sz w:val="18"/>
                <w:szCs w:val="18"/>
              </w:rPr>
            </w:pPr>
            <w:r w:rsidRPr="00D1267A">
              <w:rPr>
                <w:rFonts w:ascii="Arial" w:eastAsia="Arial Unicode MS" w:hAnsi="Arial" w:cs="Arial"/>
                <w:sz w:val="18"/>
                <w:szCs w:val="18"/>
              </w:rPr>
              <w:t>Cena na enoto količine v EUR brez DDV</w:t>
            </w:r>
          </w:p>
        </w:tc>
        <w:tc>
          <w:tcPr>
            <w:tcW w:w="2871" w:type="dxa"/>
          </w:tcPr>
          <w:p w14:paraId="391299FA" w14:textId="77777777" w:rsidR="00115F94" w:rsidRDefault="00115F94" w:rsidP="00D1267A">
            <w:pPr>
              <w:jc w:val="center"/>
              <w:rPr>
                <w:rFonts w:ascii="Arial" w:eastAsia="Arial Unicode MS" w:hAnsi="Arial" w:cs="Arial"/>
                <w:sz w:val="18"/>
                <w:szCs w:val="18"/>
              </w:rPr>
            </w:pPr>
          </w:p>
          <w:p w14:paraId="7D6635CF" w14:textId="742B380F" w:rsidR="00C23121" w:rsidRPr="00D1267A" w:rsidRDefault="00C23121" w:rsidP="00D1267A">
            <w:pPr>
              <w:jc w:val="center"/>
              <w:rPr>
                <w:rFonts w:ascii="Arial" w:hAnsi="Arial" w:cs="Arial"/>
                <w:sz w:val="18"/>
                <w:szCs w:val="18"/>
              </w:rPr>
            </w:pPr>
            <w:r w:rsidRPr="00D1267A">
              <w:rPr>
                <w:rFonts w:ascii="Arial" w:eastAsia="Arial Unicode MS" w:hAnsi="Arial" w:cs="Arial"/>
                <w:sz w:val="18"/>
                <w:szCs w:val="18"/>
              </w:rPr>
              <w:t>Skupaj vrednost v EUR brez DDV</w:t>
            </w:r>
          </w:p>
        </w:tc>
      </w:tr>
      <w:tr w:rsidR="00C23121" w:rsidRPr="00D1267A" w14:paraId="07EFC93C" w14:textId="77777777" w:rsidTr="00C23121">
        <w:trPr>
          <w:trHeight w:val="260"/>
        </w:trPr>
        <w:tc>
          <w:tcPr>
            <w:tcW w:w="2830" w:type="dxa"/>
          </w:tcPr>
          <w:p w14:paraId="7904C60E" w14:textId="77777777" w:rsidR="00C23121" w:rsidRPr="00D1267A" w:rsidRDefault="00C23121" w:rsidP="00D1267A">
            <w:pPr>
              <w:rPr>
                <w:rFonts w:ascii="Arial" w:hAnsi="Arial" w:cs="Arial"/>
                <w:sz w:val="18"/>
                <w:szCs w:val="18"/>
              </w:rPr>
            </w:pPr>
            <w:r w:rsidRPr="00D1267A">
              <w:rPr>
                <w:rFonts w:ascii="Arial" w:hAnsi="Arial" w:cs="Arial"/>
                <w:sz w:val="18"/>
                <w:szCs w:val="18"/>
              </w:rPr>
              <w:t>Čiščenje, pobiranje in obvoz smeti</w:t>
            </w:r>
          </w:p>
        </w:tc>
        <w:tc>
          <w:tcPr>
            <w:tcW w:w="851" w:type="dxa"/>
          </w:tcPr>
          <w:p w14:paraId="472EFCB9" w14:textId="04A11B20" w:rsidR="00C23121" w:rsidRPr="00D1267A" w:rsidRDefault="00C23121" w:rsidP="00D1267A">
            <w:pPr>
              <w:jc w:val="center"/>
              <w:rPr>
                <w:rFonts w:ascii="Arial" w:hAnsi="Arial" w:cs="Arial"/>
                <w:sz w:val="18"/>
                <w:szCs w:val="18"/>
              </w:rPr>
            </w:pPr>
            <w:r w:rsidRPr="00D1267A">
              <w:rPr>
                <w:rFonts w:ascii="Arial" w:hAnsi="Arial" w:cs="Arial"/>
                <w:sz w:val="18"/>
                <w:szCs w:val="18"/>
              </w:rPr>
              <w:t xml:space="preserve">150 </w:t>
            </w:r>
          </w:p>
        </w:tc>
        <w:tc>
          <w:tcPr>
            <w:tcW w:w="850" w:type="dxa"/>
          </w:tcPr>
          <w:p w14:paraId="34EAE695" w14:textId="661CF4C2" w:rsidR="00C23121" w:rsidRPr="00D1267A" w:rsidRDefault="00C23121"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70A225F0" w14:textId="6E45F65C" w:rsidR="00C23121" w:rsidRPr="00D1267A" w:rsidRDefault="001F0620" w:rsidP="00D1267A">
            <w:pPr>
              <w:jc w:val="center"/>
              <w:rPr>
                <w:rFonts w:ascii="Arial" w:hAnsi="Arial" w:cs="Arial"/>
                <w:sz w:val="18"/>
                <w:szCs w:val="18"/>
              </w:rPr>
            </w:pPr>
            <w:r>
              <w:rPr>
                <w:rFonts w:ascii="Arial" w:hAnsi="Arial" w:cs="Arial"/>
                <w:sz w:val="18"/>
                <w:szCs w:val="18"/>
              </w:rPr>
              <w:t>5</w:t>
            </w:r>
          </w:p>
        </w:tc>
        <w:tc>
          <w:tcPr>
            <w:tcW w:w="1701" w:type="dxa"/>
          </w:tcPr>
          <w:p w14:paraId="17965523" w14:textId="77777777" w:rsidR="00C23121" w:rsidRPr="00D1267A" w:rsidRDefault="00C23121" w:rsidP="00D1267A">
            <w:pPr>
              <w:jc w:val="center"/>
              <w:rPr>
                <w:rFonts w:ascii="Arial" w:hAnsi="Arial" w:cs="Arial"/>
                <w:sz w:val="18"/>
                <w:szCs w:val="18"/>
              </w:rPr>
            </w:pPr>
          </w:p>
        </w:tc>
        <w:tc>
          <w:tcPr>
            <w:tcW w:w="2871" w:type="dxa"/>
          </w:tcPr>
          <w:p w14:paraId="7D4CD762" w14:textId="77777777" w:rsidR="00C23121" w:rsidRPr="00D1267A" w:rsidRDefault="00C23121" w:rsidP="00D1267A">
            <w:pPr>
              <w:jc w:val="center"/>
              <w:rPr>
                <w:rFonts w:ascii="Arial" w:hAnsi="Arial" w:cs="Arial"/>
                <w:sz w:val="18"/>
                <w:szCs w:val="18"/>
              </w:rPr>
            </w:pPr>
          </w:p>
        </w:tc>
      </w:tr>
      <w:tr w:rsidR="00C23121" w:rsidRPr="00D1267A" w14:paraId="4423F8EF" w14:textId="77777777" w:rsidTr="00C23121">
        <w:trPr>
          <w:trHeight w:val="260"/>
        </w:trPr>
        <w:tc>
          <w:tcPr>
            <w:tcW w:w="2830" w:type="dxa"/>
          </w:tcPr>
          <w:p w14:paraId="1507B560" w14:textId="77777777" w:rsidR="00C23121" w:rsidRPr="00D1267A" w:rsidRDefault="00C23121" w:rsidP="00D1267A">
            <w:pPr>
              <w:rPr>
                <w:rFonts w:ascii="Arial" w:hAnsi="Arial" w:cs="Arial"/>
                <w:sz w:val="18"/>
                <w:szCs w:val="18"/>
              </w:rPr>
            </w:pPr>
            <w:r w:rsidRPr="00D1267A">
              <w:rPr>
                <w:rFonts w:ascii="Arial" w:hAnsi="Arial" w:cs="Arial"/>
                <w:sz w:val="18"/>
                <w:szCs w:val="18"/>
              </w:rPr>
              <w:t>Spomladansko čiščenje, grabljenje listja in pobiranje odpadlih vej</w:t>
            </w:r>
          </w:p>
        </w:tc>
        <w:tc>
          <w:tcPr>
            <w:tcW w:w="851" w:type="dxa"/>
          </w:tcPr>
          <w:p w14:paraId="63C5EEA7" w14:textId="5462B8FA" w:rsidR="00C23121" w:rsidRPr="00D1267A" w:rsidRDefault="00C23121" w:rsidP="00D1267A">
            <w:pPr>
              <w:jc w:val="center"/>
              <w:rPr>
                <w:rFonts w:ascii="Arial" w:hAnsi="Arial" w:cs="Arial"/>
                <w:sz w:val="18"/>
                <w:szCs w:val="18"/>
              </w:rPr>
            </w:pPr>
            <w:r w:rsidRPr="00D1267A">
              <w:rPr>
                <w:rFonts w:ascii="Arial" w:hAnsi="Arial" w:cs="Arial"/>
                <w:sz w:val="18"/>
                <w:szCs w:val="18"/>
              </w:rPr>
              <w:t xml:space="preserve">150 </w:t>
            </w:r>
          </w:p>
        </w:tc>
        <w:tc>
          <w:tcPr>
            <w:tcW w:w="850" w:type="dxa"/>
          </w:tcPr>
          <w:p w14:paraId="420F08D3" w14:textId="7FE69EC6" w:rsidR="00C23121" w:rsidRPr="00D1267A" w:rsidRDefault="00C23121"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3B616126" w14:textId="319E49C1" w:rsidR="00C23121" w:rsidRPr="00D1267A" w:rsidRDefault="001F0620" w:rsidP="00D1267A">
            <w:pPr>
              <w:jc w:val="center"/>
              <w:rPr>
                <w:rFonts w:ascii="Arial" w:hAnsi="Arial" w:cs="Arial"/>
                <w:sz w:val="18"/>
                <w:szCs w:val="18"/>
              </w:rPr>
            </w:pPr>
            <w:r>
              <w:rPr>
                <w:rFonts w:ascii="Arial" w:hAnsi="Arial" w:cs="Arial"/>
                <w:sz w:val="18"/>
                <w:szCs w:val="18"/>
              </w:rPr>
              <w:t>1</w:t>
            </w:r>
          </w:p>
        </w:tc>
        <w:tc>
          <w:tcPr>
            <w:tcW w:w="1701" w:type="dxa"/>
          </w:tcPr>
          <w:p w14:paraId="21D8B889" w14:textId="77777777" w:rsidR="00C23121" w:rsidRPr="00D1267A" w:rsidRDefault="00C23121" w:rsidP="00D1267A">
            <w:pPr>
              <w:jc w:val="center"/>
              <w:rPr>
                <w:rFonts w:ascii="Arial" w:hAnsi="Arial" w:cs="Arial"/>
                <w:sz w:val="18"/>
                <w:szCs w:val="18"/>
              </w:rPr>
            </w:pPr>
          </w:p>
        </w:tc>
        <w:tc>
          <w:tcPr>
            <w:tcW w:w="2871" w:type="dxa"/>
          </w:tcPr>
          <w:p w14:paraId="122C2F6C" w14:textId="77777777" w:rsidR="00C23121" w:rsidRPr="00D1267A" w:rsidRDefault="00C23121" w:rsidP="00D1267A">
            <w:pPr>
              <w:jc w:val="center"/>
              <w:rPr>
                <w:rFonts w:ascii="Arial" w:hAnsi="Arial" w:cs="Arial"/>
                <w:sz w:val="18"/>
                <w:szCs w:val="18"/>
              </w:rPr>
            </w:pPr>
          </w:p>
        </w:tc>
      </w:tr>
      <w:tr w:rsidR="00C23121" w:rsidRPr="00D1267A" w14:paraId="67042DBC" w14:textId="77777777" w:rsidTr="00C23121">
        <w:trPr>
          <w:trHeight w:val="260"/>
        </w:trPr>
        <w:tc>
          <w:tcPr>
            <w:tcW w:w="2830" w:type="dxa"/>
          </w:tcPr>
          <w:p w14:paraId="3311B33B" w14:textId="77777777" w:rsidR="00C23121" w:rsidRPr="00D1267A" w:rsidRDefault="00C23121" w:rsidP="00D1267A">
            <w:pPr>
              <w:rPr>
                <w:rFonts w:ascii="Arial" w:hAnsi="Arial" w:cs="Arial"/>
                <w:sz w:val="18"/>
                <w:szCs w:val="18"/>
              </w:rPr>
            </w:pPr>
            <w:r w:rsidRPr="00D1267A">
              <w:rPr>
                <w:rFonts w:ascii="Arial" w:hAnsi="Arial" w:cs="Arial"/>
                <w:sz w:val="18"/>
                <w:szCs w:val="18"/>
              </w:rPr>
              <w:t>Uredite dostopne poti (čiščenje grmičevja, listje)</w:t>
            </w:r>
          </w:p>
        </w:tc>
        <w:tc>
          <w:tcPr>
            <w:tcW w:w="851" w:type="dxa"/>
          </w:tcPr>
          <w:p w14:paraId="4915A012" w14:textId="583DCD23" w:rsidR="00C23121" w:rsidRPr="00D1267A" w:rsidRDefault="00C23121" w:rsidP="00D1267A">
            <w:pPr>
              <w:jc w:val="center"/>
              <w:rPr>
                <w:rFonts w:ascii="Arial" w:hAnsi="Arial" w:cs="Arial"/>
                <w:sz w:val="18"/>
                <w:szCs w:val="18"/>
              </w:rPr>
            </w:pPr>
            <w:r w:rsidRPr="00D1267A">
              <w:rPr>
                <w:rFonts w:ascii="Arial" w:hAnsi="Arial" w:cs="Arial"/>
                <w:sz w:val="18"/>
                <w:szCs w:val="18"/>
              </w:rPr>
              <w:t xml:space="preserve">150 </w:t>
            </w:r>
          </w:p>
        </w:tc>
        <w:tc>
          <w:tcPr>
            <w:tcW w:w="850" w:type="dxa"/>
          </w:tcPr>
          <w:p w14:paraId="04F75A7D" w14:textId="4D660C23" w:rsidR="00C23121" w:rsidRPr="00D1267A" w:rsidRDefault="00C23121"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5DAAB0DF" w14:textId="73F0AE02" w:rsidR="00C23121" w:rsidRPr="00D1267A" w:rsidRDefault="001F0620" w:rsidP="00D1267A">
            <w:pPr>
              <w:jc w:val="center"/>
              <w:rPr>
                <w:rFonts w:ascii="Arial" w:hAnsi="Arial" w:cs="Arial"/>
                <w:sz w:val="18"/>
                <w:szCs w:val="18"/>
              </w:rPr>
            </w:pPr>
            <w:r>
              <w:rPr>
                <w:rFonts w:ascii="Arial" w:hAnsi="Arial" w:cs="Arial"/>
                <w:sz w:val="18"/>
                <w:szCs w:val="18"/>
              </w:rPr>
              <w:t>2</w:t>
            </w:r>
          </w:p>
        </w:tc>
        <w:tc>
          <w:tcPr>
            <w:tcW w:w="1701" w:type="dxa"/>
          </w:tcPr>
          <w:p w14:paraId="78504F26" w14:textId="77777777" w:rsidR="00C23121" w:rsidRPr="00D1267A" w:rsidRDefault="00C23121" w:rsidP="00D1267A">
            <w:pPr>
              <w:jc w:val="center"/>
              <w:rPr>
                <w:rFonts w:ascii="Arial" w:hAnsi="Arial" w:cs="Arial"/>
                <w:sz w:val="18"/>
                <w:szCs w:val="18"/>
              </w:rPr>
            </w:pPr>
          </w:p>
        </w:tc>
        <w:tc>
          <w:tcPr>
            <w:tcW w:w="2871" w:type="dxa"/>
          </w:tcPr>
          <w:p w14:paraId="3BF95379" w14:textId="77777777" w:rsidR="00C23121" w:rsidRPr="00D1267A" w:rsidRDefault="00C23121" w:rsidP="00D1267A">
            <w:pPr>
              <w:jc w:val="center"/>
              <w:rPr>
                <w:rFonts w:ascii="Arial" w:hAnsi="Arial" w:cs="Arial"/>
                <w:sz w:val="18"/>
                <w:szCs w:val="18"/>
              </w:rPr>
            </w:pPr>
          </w:p>
        </w:tc>
      </w:tr>
      <w:tr w:rsidR="00C23121" w:rsidRPr="00D1267A" w14:paraId="6D51C4B7" w14:textId="77777777" w:rsidTr="00C23121">
        <w:trPr>
          <w:trHeight w:val="260"/>
        </w:trPr>
        <w:tc>
          <w:tcPr>
            <w:tcW w:w="2830" w:type="dxa"/>
          </w:tcPr>
          <w:p w14:paraId="265B6AE7" w14:textId="77777777" w:rsidR="00C23121" w:rsidRPr="00D1267A" w:rsidRDefault="00C23121" w:rsidP="00D1267A">
            <w:pPr>
              <w:rPr>
                <w:rFonts w:ascii="Arial" w:hAnsi="Arial" w:cs="Arial"/>
                <w:sz w:val="18"/>
                <w:szCs w:val="18"/>
              </w:rPr>
            </w:pPr>
            <w:r w:rsidRPr="00D1267A">
              <w:rPr>
                <w:rFonts w:ascii="Arial" w:hAnsi="Arial" w:cs="Arial"/>
                <w:sz w:val="18"/>
                <w:szCs w:val="18"/>
              </w:rPr>
              <w:t>Ureditev grobišča pred prireditvijo (pomoč organizatorju, dodatno čiščenje listja, vej in dostopne poti)</w:t>
            </w:r>
          </w:p>
        </w:tc>
        <w:tc>
          <w:tcPr>
            <w:tcW w:w="851" w:type="dxa"/>
          </w:tcPr>
          <w:p w14:paraId="1C20DF16" w14:textId="77777777" w:rsidR="00C23121" w:rsidRPr="00D1267A" w:rsidRDefault="00C23121" w:rsidP="00D1267A">
            <w:pPr>
              <w:jc w:val="center"/>
              <w:rPr>
                <w:rFonts w:ascii="Arial" w:hAnsi="Arial" w:cs="Arial"/>
                <w:sz w:val="18"/>
                <w:szCs w:val="18"/>
              </w:rPr>
            </w:pPr>
          </w:p>
        </w:tc>
        <w:tc>
          <w:tcPr>
            <w:tcW w:w="850" w:type="dxa"/>
          </w:tcPr>
          <w:p w14:paraId="4B0E0532" w14:textId="77777777" w:rsidR="00C23121" w:rsidRPr="00D1267A" w:rsidRDefault="00C23121" w:rsidP="00D1267A">
            <w:pPr>
              <w:jc w:val="center"/>
              <w:rPr>
                <w:rFonts w:ascii="Arial" w:hAnsi="Arial" w:cs="Arial"/>
                <w:sz w:val="18"/>
                <w:szCs w:val="18"/>
              </w:rPr>
            </w:pPr>
          </w:p>
        </w:tc>
        <w:tc>
          <w:tcPr>
            <w:tcW w:w="1134" w:type="dxa"/>
          </w:tcPr>
          <w:p w14:paraId="379EA2A4" w14:textId="77777777" w:rsidR="001F0620" w:rsidRDefault="001F0620" w:rsidP="00D1267A">
            <w:pPr>
              <w:jc w:val="center"/>
              <w:rPr>
                <w:rFonts w:ascii="Arial" w:hAnsi="Arial" w:cs="Arial"/>
                <w:sz w:val="18"/>
                <w:szCs w:val="18"/>
              </w:rPr>
            </w:pPr>
          </w:p>
          <w:p w14:paraId="2AD45F06" w14:textId="77777777" w:rsidR="001F0620" w:rsidRDefault="001F0620" w:rsidP="00D1267A">
            <w:pPr>
              <w:jc w:val="center"/>
              <w:rPr>
                <w:rFonts w:ascii="Arial" w:hAnsi="Arial" w:cs="Arial"/>
                <w:sz w:val="18"/>
                <w:szCs w:val="18"/>
              </w:rPr>
            </w:pPr>
          </w:p>
          <w:p w14:paraId="5BA9FC55" w14:textId="77777777" w:rsidR="001F0620" w:rsidRDefault="001F0620" w:rsidP="00D1267A">
            <w:pPr>
              <w:jc w:val="center"/>
              <w:rPr>
                <w:rFonts w:ascii="Arial" w:hAnsi="Arial" w:cs="Arial"/>
                <w:sz w:val="18"/>
                <w:szCs w:val="18"/>
              </w:rPr>
            </w:pPr>
          </w:p>
          <w:p w14:paraId="341B0731" w14:textId="25021345" w:rsidR="00C23121" w:rsidRPr="00D1267A" w:rsidRDefault="001F0620" w:rsidP="001F0620">
            <w:pPr>
              <w:jc w:val="center"/>
              <w:rPr>
                <w:rFonts w:ascii="Arial" w:hAnsi="Arial" w:cs="Arial"/>
                <w:sz w:val="18"/>
                <w:szCs w:val="18"/>
              </w:rPr>
            </w:pPr>
            <w:r>
              <w:rPr>
                <w:rFonts w:ascii="Arial" w:hAnsi="Arial" w:cs="Arial"/>
                <w:sz w:val="18"/>
                <w:szCs w:val="18"/>
              </w:rPr>
              <w:t>1</w:t>
            </w:r>
          </w:p>
        </w:tc>
        <w:tc>
          <w:tcPr>
            <w:tcW w:w="1701" w:type="dxa"/>
          </w:tcPr>
          <w:p w14:paraId="0BEF9F1F" w14:textId="77777777" w:rsidR="00C23121" w:rsidRPr="00D1267A" w:rsidRDefault="00C23121" w:rsidP="00D1267A">
            <w:pPr>
              <w:jc w:val="center"/>
              <w:rPr>
                <w:rFonts w:ascii="Arial" w:hAnsi="Arial" w:cs="Arial"/>
                <w:sz w:val="18"/>
                <w:szCs w:val="18"/>
              </w:rPr>
            </w:pPr>
          </w:p>
        </w:tc>
        <w:tc>
          <w:tcPr>
            <w:tcW w:w="2871" w:type="dxa"/>
          </w:tcPr>
          <w:p w14:paraId="02B82435" w14:textId="77777777" w:rsidR="00C23121" w:rsidRPr="00D1267A" w:rsidRDefault="00C23121" w:rsidP="00D1267A">
            <w:pPr>
              <w:jc w:val="center"/>
              <w:rPr>
                <w:rFonts w:ascii="Arial" w:hAnsi="Arial" w:cs="Arial"/>
                <w:sz w:val="18"/>
                <w:szCs w:val="18"/>
              </w:rPr>
            </w:pPr>
          </w:p>
        </w:tc>
      </w:tr>
      <w:tr w:rsidR="00C23121" w:rsidRPr="00D1267A" w14:paraId="25D48913" w14:textId="77777777" w:rsidTr="00C23121">
        <w:trPr>
          <w:trHeight w:val="260"/>
        </w:trPr>
        <w:tc>
          <w:tcPr>
            <w:tcW w:w="2830" w:type="dxa"/>
          </w:tcPr>
          <w:p w14:paraId="74F49AEA" w14:textId="77777777" w:rsidR="00C23121" w:rsidRPr="00D1267A" w:rsidRDefault="00C23121" w:rsidP="00D1267A">
            <w:pPr>
              <w:rPr>
                <w:rFonts w:ascii="Arial" w:hAnsi="Arial" w:cs="Arial"/>
                <w:sz w:val="18"/>
                <w:szCs w:val="18"/>
              </w:rPr>
            </w:pPr>
            <w:r w:rsidRPr="00D1267A">
              <w:rPr>
                <w:rFonts w:ascii="Arial" w:hAnsi="Arial" w:cs="Arial"/>
                <w:bCs/>
                <w:sz w:val="18"/>
                <w:szCs w:val="18"/>
              </w:rPr>
              <w:t>čiščenje, odstranitev in odvoz uvelega cvetja, vencev in sveč po Dnevu spomina na mrtve</w:t>
            </w:r>
          </w:p>
        </w:tc>
        <w:tc>
          <w:tcPr>
            <w:tcW w:w="851" w:type="dxa"/>
          </w:tcPr>
          <w:p w14:paraId="66E7EC48" w14:textId="77777777" w:rsidR="00C23121" w:rsidRPr="00D1267A" w:rsidRDefault="00C23121" w:rsidP="00D1267A">
            <w:pPr>
              <w:jc w:val="center"/>
              <w:rPr>
                <w:rFonts w:ascii="Arial" w:hAnsi="Arial" w:cs="Arial"/>
                <w:sz w:val="18"/>
                <w:szCs w:val="18"/>
              </w:rPr>
            </w:pPr>
          </w:p>
        </w:tc>
        <w:tc>
          <w:tcPr>
            <w:tcW w:w="850" w:type="dxa"/>
          </w:tcPr>
          <w:p w14:paraId="78B84298" w14:textId="77777777" w:rsidR="00C23121" w:rsidRPr="00D1267A" w:rsidRDefault="00C23121" w:rsidP="00D1267A">
            <w:pPr>
              <w:jc w:val="center"/>
              <w:rPr>
                <w:rFonts w:ascii="Arial" w:hAnsi="Arial" w:cs="Arial"/>
                <w:sz w:val="18"/>
                <w:szCs w:val="18"/>
              </w:rPr>
            </w:pPr>
          </w:p>
        </w:tc>
        <w:tc>
          <w:tcPr>
            <w:tcW w:w="1134" w:type="dxa"/>
          </w:tcPr>
          <w:p w14:paraId="408B80BF" w14:textId="77777777" w:rsidR="001F0620" w:rsidRDefault="001F0620" w:rsidP="00D1267A">
            <w:pPr>
              <w:jc w:val="center"/>
              <w:rPr>
                <w:rFonts w:ascii="Arial" w:hAnsi="Arial" w:cs="Arial"/>
                <w:sz w:val="18"/>
                <w:szCs w:val="18"/>
              </w:rPr>
            </w:pPr>
          </w:p>
          <w:p w14:paraId="4A832A7E" w14:textId="77777777" w:rsidR="001F0620" w:rsidRDefault="001F0620" w:rsidP="00D1267A">
            <w:pPr>
              <w:jc w:val="center"/>
              <w:rPr>
                <w:rFonts w:ascii="Arial" w:hAnsi="Arial" w:cs="Arial"/>
                <w:sz w:val="18"/>
                <w:szCs w:val="18"/>
              </w:rPr>
            </w:pPr>
          </w:p>
          <w:p w14:paraId="6A6067EF" w14:textId="3AE76244" w:rsidR="00C23121" w:rsidRPr="00D1267A" w:rsidRDefault="001F0620" w:rsidP="00D1267A">
            <w:pPr>
              <w:jc w:val="center"/>
              <w:rPr>
                <w:rFonts w:ascii="Arial" w:hAnsi="Arial" w:cs="Arial"/>
                <w:sz w:val="18"/>
                <w:szCs w:val="18"/>
              </w:rPr>
            </w:pPr>
            <w:r>
              <w:rPr>
                <w:rFonts w:ascii="Arial" w:hAnsi="Arial" w:cs="Arial"/>
                <w:sz w:val="18"/>
                <w:szCs w:val="18"/>
              </w:rPr>
              <w:t>1</w:t>
            </w:r>
          </w:p>
        </w:tc>
        <w:tc>
          <w:tcPr>
            <w:tcW w:w="1701" w:type="dxa"/>
          </w:tcPr>
          <w:p w14:paraId="0F803D9A" w14:textId="77777777" w:rsidR="00C23121" w:rsidRPr="00D1267A" w:rsidRDefault="00C23121" w:rsidP="00D1267A">
            <w:pPr>
              <w:jc w:val="center"/>
              <w:rPr>
                <w:rFonts w:ascii="Arial" w:hAnsi="Arial" w:cs="Arial"/>
                <w:sz w:val="18"/>
                <w:szCs w:val="18"/>
              </w:rPr>
            </w:pPr>
          </w:p>
        </w:tc>
        <w:tc>
          <w:tcPr>
            <w:tcW w:w="2871" w:type="dxa"/>
          </w:tcPr>
          <w:p w14:paraId="45C80780" w14:textId="77777777" w:rsidR="00C23121" w:rsidRPr="00D1267A" w:rsidRDefault="00C23121" w:rsidP="00D1267A">
            <w:pPr>
              <w:jc w:val="center"/>
              <w:rPr>
                <w:rFonts w:ascii="Arial" w:hAnsi="Arial" w:cs="Arial"/>
                <w:sz w:val="18"/>
                <w:szCs w:val="18"/>
              </w:rPr>
            </w:pPr>
          </w:p>
        </w:tc>
      </w:tr>
      <w:tr w:rsidR="00C23121" w:rsidRPr="00D1267A" w14:paraId="0BEF3AFE" w14:textId="77777777" w:rsidTr="00C23121">
        <w:trPr>
          <w:trHeight w:val="260"/>
        </w:trPr>
        <w:tc>
          <w:tcPr>
            <w:tcW w:w="2830" w:type="dxa"/>
          </w:tcPr>
          <w:p w14:paraId="68B14CEA" w14:textId="77777777" w:rsidR="00541F0B" w:rsidRDefault="00C23121" w:rsidP="00D1267A">
            <w:pPr>
              <w:rPr>
                <w:rFonts w:ascii="Arial" w:hAnsi="Arial" w:cs="Arial"/>
                <w:b/>
                <w:bCs/>
                <w:sz w:val="18"/>
                <w:szCs w:val="18"/>
              </w:rPr>
            </w:pPr>
            <w:r w:rsidRPr="00D1267A">
              <w:rPr>
                <w:rFonts w:ascii="Arial" w:hAnsi="Arial" w:cs="Arial"/>
                <w:b/>
                <w:bCs/>
                <w:sz w:val="18"/>
                <w:szCs w:val="18"/>
              </w:rPr>
              <w:t>SKUPAJ NETO</w:t>
            </w:r>
          </w:p>
          <w:p w14:paraId="332972E4" w14:textId="03DDA28A" w:rsidR="00D1267A" w:rsidRPr="00D1267A" w:rsidRDefault="00D1267A" w:rsidP="00D1267A">
            <w:pPr>
              <w:rPr>
                <w:rFonts w:ascii="Arial" w:hAnsi="Arial" w:cs="Arial"/>
                <w:b/>
                <w:bCs/>
                <w:sz w:val="18"/>
                <w:szCs w:val="18"/>
              </w:rPr>
            </w:pPr>
          </w:p>
        </w:tc>
        <w:tc>
          <w:tcPr>
            <w:tcW w:w="851" w:type="dxa"/>
          </w:tcPr>
          <w:p w14:paraId="58295E1B" w14:textId="77777777" w:rsidR="00C23121" w:rsidRPr="00D1267A" w:rsidRDefault="00C23121" w:rsidP="00D1267A">
            <w:pPr>
              <w:jc w:val="center"/>
              <w:rPr>
                <w:rFonts w:ascii="Arial" w:hAnsi="Arial" w:cs="Arial"/>
                <w:sz w:val="18"/>
                <w:szCs w:val="18"/>
              </w:rPr>
            </w:pPr>
          </w:p>
        </w:tc>
        <w:tc>
          <w:tcPr>
            <w:tcW w:w="850" w:type="dxa"/>
          </w:tcPr>
          <w:p w14:paraId="460C2460" w14:textId="77777777" w:rsidR="00C23121" w:rsidRPr="00D1267A" w:rsidRDefault="00C23121" w:rsidP="00D1267A">
            <w:pPr>
              <w:jc w:val="center"/>
              <w:rPr>
                <w:rFonts w:ascii="Arial" w:hAnsi="Arial" w:cs="Arial"/>
                <w:sz w:val="18"/>
                <w:szCs w:val="18"/>
              </w:rPr>
            </w:pPr>
          </w:p>
        </w:tc>
        <w:tc>
          <w:tcPr>
            <w:tcW w:w="1134" w:type="dxa"/>
          </w:tcPr>
          <w:p w14:paraId="5ADC464C" w14:textId="77777777" w:rsidR="00C23121" w:rsidRPr="00D1267A" w:rsidRDefault="00C23121" w:rsidP="00D1267A">
            <w:pPr>
              <w:jc w:val="center"/>
              <w:rPr>
                <w:rFonts w:ascii="Arial" w:hAnsi="Arial" w:cs="Arial"/>
                <w:sz w:val="18"/>
                <w:szCs w:val="18"/>
              </w:rPr>
            </w:pPr>
          </w:p>
        </w:tc>
        <w:tc>
          <w:tcPr>
            <w:tcW w:w="1701" w:type="dxa"/>
          </w:tcPr>
          <w:p w14:paraId="4F81C021" w14:textId="77777777" w:rsidR="00C23121" w:rsidRPr="00D1267A" w:rsidRDefault="00C23121" w:rsidP="00D1267A">
            <w:pPr>
              <w:jc w:val="center"/>
              <w:rPr>
                <w:rFonts w:ascii="Arial" w:hAnsi="Arial" w:cs="Arial"/>
                <w:sz w:val="18"/>
                <w:szCs w:val="18"/>
              </w:rPr>
            </w:pPr>
          </w:p>
        </w:tc>
        <w:tc>
          <w:tcPr>
            <w:tcW w:w="2871" w:type="dxa"/>
          </w:tcPr>
          <w:p w14:paraId="3FB488C1" w14:textId="77777777" w:rsidR="00C23121" w:rsidRPr="00D1267A" w:rsidRDefault="00C23121" w:rsidP="00D1267A">
            <w:pPr>
              <w:jc w:val="center"/>
              <w:rPr>
                <w:rFonts w:ascii="Arial" w:hAnsi="Arial" w:cs="Arial"/>
                <w:sz w:val="18"/>
                <w:szCs w:val="18"/>
              </w:rPr>
            </w:pPr>
          </w:p>
        </w:tc>
      </w:tr>
    </w:tbl>
    <w:p w14:paraId="659B73FE" w14:textId="2B42DE8E" w:rsidR="00461973" w:rsidRDefault="00461973" w:rsidP="00D1267A">
      <w:pPr>
        <w:spacing w:after="0"/>
        <w:jc w:val="center"/>
        <w:rPr>
          <w:rFonts w:ascii="Arial" w:hAnsi="Arial" w:cs="Arial"/>
          <w:b/>
          <w:sz w:val="18"/>
          <w:szCs w:val="18"/>
        </w:rPr>
      </w:pPr>
    </w:p>
    <w:p w14:paraId="3F60BF7C" w14:textId="77777777" w:rsidR="00A4565E" w:rsidRPr="00D1267A" w:rsidRDefault="00A4565E" w:rsidP="00D1267A">
      <w:pPr>
        <w:spacing w:after="0"/>
        <w:jc w:val="center"/>
        <w:rPr>
          <w:rFonts w:ascii="Arial" w:hAnsi="Arial" w:cs="Arial"/>
          <w:b/>
          <w:sz w:val="18"/>
          <w:szCs w:val="18"/>
        </w:rPr>
      </w:pPr>
    </w:p>
    <w:tbl>
      <w:tblPr>
        <w:tblStyle w:val="Tabelamrea1"/>
        <w:tblW w:w="9333" w:type="dxa"/>
        <w:tblLook w:val="0000" w:firstRow="0" w:lastRow="0" w:firstColumn="0" w:lastColumn="0" w:noHBand="0" w:noVBand="0"/>
      </w:tblPr>
      <w:tblGrid>
        <w:gridCol w:w="3114"/>
        <w:gridCol w:w="847"/>
        <w:gridCol w:w="828"/>
        <w:gridCol w:w="1134"/>
        <w:gridCol w:w="1443"/>
        <w:gridCol w:w="1967"/>
      </w:tblGrid>
      <w:tr w:rsidR="00C23121" w:rsidRPr="00D1267A" w14:paraId="7CF49213" w14:textId="77777777" w:rsidTr="00C9042C">
        <w:trPr>
          <w:trHeight w:val="255"/>
        </w:trPr>
        <w:tc>
          <w:tcPr>
            <w:tcW w:w="3114" w:type="dxa"/>
            <w:noWrap/>
          </w:tcPr>
          <w:p w14:paraId="17BDCC2A" w14:textId="31B8CCF6" w:rsidR="00C23121" w:rsidRPr="00D1267A" w:rsidRDefault="00C23121" w:rsidP="00D1267A">
            <w:pPr>
              <w:rPr>
                <w:rFonts w:ascii="Arial" w:hAnsi="Arial" w:cs="Arial"/>
                <w:b/>
                <w:bCs/>
                <w:sz w:val="18"/>
                <w:szCs w:val="18"/>
              </w:rPr>
            </w:pPr>
            <w:r w:rsidRPr="00D1267A">
              <w:rPr>
                <w:rFonts w:ascii="Arial" w:hAnsi="Arial" w:cs="Arial"/>
                <w:b/>
                <w:sz w:val="18"/>
                <w:szCs w:val="18"/>
              </w:rPr>
              <w:t>V</w:t>
            </w:r>
            <w:r w:rsidR="00541F0B" w:rsidRPr="00D1267A">
              <w:rPr>
                <w:rFonts w:ascii="Arial" w:hAnsi="Arial" w:cs="Arial"/>
                <w:b/>
                <w:sz w:val="18"/>
                <w:szCs w:val="18"/>
              </w:rPr>
              <w:t>OJNO GROBIŠČE JAMA POD MACESNOVO GORICO</w:t>
            </w:r>
            <w:r w:rsidRPr="00D1267A">
              <w:rPr>
                <w:rFonts w:ascii="Arial" w:hAnsi="Arial" w:cs="Arial"/>
                <w:b/>
                <w:sz w:val="18"/>
                <w:szCs w:val="18"/>
              </w:rPr>
              <w:t xml:space="preserve"> </w:t>
            </w:r>
            <w:r w:rsidRPr="00D1267A">
              <w:rPr>
                <w:rFonts w:ascii="Arial" w:hAnsi="Arial" w:cs="Arial"/>
                <w:b/>
                <w:bCs/>
                <w:sz w:val="18"/>
                <w:szCs w:val="18"/>
              </w:rPr>
              <w:t xml:space="preserve">- </w:t>
            </w:r>
            <w:r w:rsidRPr="00D1267A">
              <w:rPr>
                <w:rFonts w:ascii="Arial" w:hAnsi="Arial" w:cs="Arial"/>
                <w:sz w:val="18"/>
                <w:szCs w:val="18"/>
              </w:rPr>
              <w:t>45°40'11.06" 14°58'9.46"</w:t>
            </w:r>
          </w:p>
        </w:tc>
        <w:tc>
          <w:tcPr>
            <w:tcW w:w="847" w:type="dxa"/>
            <w:noWrap/>
          </w:tcPr>
          <w:p w14:paraId="22897C59" w14:textId="77777777" w:rsidR="00115F94" w:rsidRDefault="00115F94" w:rsidP="00D1267A">
            <w:pPr>
              <w:jc w:val="center"/>
              <w:rPr>
                <w:rFonts w:ascii="Arial" w:hAnsi="Arial" w:cs="Arial"/>
                <w:bCs/>
                <w:sz w:val="18"/>
                <w:szCs w:val="18"/>
              </w:rPr>
            </w:pPr>
          </w:p>
          <w:p w14:paraId="77F903E1" w14:textId="77777777" w:rsidR="00115F94" w:rsidRDefault="00115F94" w:rsidP="00D1267A">
            <w:pPr>
              <w:jc w:val="center"/>
              <w:rPr>
                <w:rFonts w:ascii="Arial" w:hAnsi="Arial" w:cs="Arial"/>
                <w:bCs/>
                <w:sz w:val="18"/>
                <w:szCs w:val="18"/>
              </w:rPr>
            </w:pPr>
          </w:p>
          <w:p w14:paraId="674E2885" w14:textId="0F7433EF" w:rsidR="00C23121" w:rsidRPr="00D1267A" w:rsidRDefault="00C23121" w:rsidP="00D1267A">
            <w:pPr>
              <w:jc w:val="center"/>
              <w:rPr>
                <w:rFonts w:ascii="Arial" w:hAnsi="Arial" w:cs="Arial"/>
                <w:sz w:val="18"/>
                <w:szCs w:val="18"/>
              </w:rPr>
            </w:pPr>
            <w:r w:rsidRPr="00D1267A">
              <w:rPr>
                <w:rFonts w:ascii="Arial" w:hAnsi="Arial" w:cs="Arial"/>
                <w:bCs/>
                <w:sz w:val="18"/>
                <w:szCs w:val="18"/>
              </w:rPr>
              <w:t>Količina</w:t>
            </w:r>
          </w:p>
        </w:tc>
        <w:tc>
          <w:tcPr>
            <w:tcW w:w="828" w:type="dxa"/>
          </w:tcPr>
          <w:p w14:paraId="2FEE523B" w14:textId="77777777" w:rsidR="00115F94" w:rsidRDefault="00115F94" w:rsidP="00D1267A">
            <w:pPr>
              <w:jc w:val="center"/>
              <w:rPr>
                <w:rFonts w:ascii="Arial" w:hAnsi="Arial" w:cs="Arial"/>
                <w:bCs/>
                <w:sz w:val="18"/>
                <w:szCs w:val="18"/>
              </w:rPr>
            </w:pPr>
          </w:p>
          <w:p w14:paraId="6C65A3EB" w14:textId="77777777" w:rsidR="00115F94" w:rsidRDefault="00115F94" w:rsidP="00D1267A">
            <w:pPr>
              <w:jc w:val="center"/>
              <w:rPr>
                <w:rFonts w:ascii="Arial" w:hAnsi="Arial" w:cs="Arial"/>
                <w:bCs/>
                <w:sz w:val="18"/>
                <w:szCs w:val="18"/>
              </w:rPr>
            </w:pPr>
          </w:p>
          <w:p w14:paraId="395C4817" w14:textId="64D577E6" w:rsidR="00C23121" w:rsidRPr="00D1267A" w:rsidRDefault="00C23121" w:rsidP="00D1267A">
            <w:pPr>
              <w:jc w:val="center"/>
              <w:rPr>
                <w:rFonts w:ascii="Arial" w:hAnsi="Arial" w:cs="Arial"/>
                <w:sz w:val="18"/>
                <w:szCs w:val="18"/>
              </w:rPr>
            </w:pPr>
            <w:r w:rsidRPr="00D1267A">
              <w:rPr>
                <w:rFonts w:ascii="Arial" w:hAnsi="Arial" w:cs="Arial"/>
                <w:bCs/>
                <w:sz w:val="18"/>
                <w:szCs w:val="18"/>
              </w:rPr>
              <w:t>Enota</w:t>
            </w:r>
          </w:p>
        </w:tc>
        <w:tc>
          <w:tcPr>
            <w:tcW w:w="1134" w:type="dxa"/>
            <w:noWrap/>
          </w:tcPr>
          <w:p w14:paraId="64EF3AD7" w14:textId="77777777" w:rsidR="00115F94" w:rsidRDefault="00115F94" w:rsidP="00D1267A">
            <w:pPr>
              <w:jc w:val="center"/>
              <w:rPr>
                <w:rFonts w:ascii="Arial" w:hAnsi="Arial" w:cs="Arial"/>
                <w:bCs/>
                <w:sz w:val="18"/>
                <w:szCs w:val="18"/>
              </w:rPr>
            </w:pPr>
          </w:p>
          <w:p w14:paraId="5320BA05" w14:textId="77777777" w:rsidR="00115F94" w:rsidRDefault="00115F94" w:rsidP="00D1267A">
            <w:pPr>
              <w:jc w:val="center"/>
              <w:rPr>
                <w:rFonts w:ascii="Arial" w:hAnsi="Arial" w:cs="Arial"/>
                <w:bCs/>
                <w:sz w:val="18"/>
                <w:szCs w:val="18"/>
              </w:rPr>
            </w:pPr>
          </w:p>
          <w:p w14:paraId="3C75582C" w14:textId="48B1413E" w:rsidR="00C23121" w:rsidRPr="00D1267A" w:rsidRDefault="00C23121" w:rsidP="00D1267A">
            <w:pPr>
              <w:jc w:val="center"/>
              <w:rPr>
                <w:rFonts w:ascii="Arial" w:hAnsi="Arial" w:cs="Arial"/>
                <w:sz w:val="18"/>
                <w:szCs w:val="18"/>
              </w:rPr>
            </w:pPr>
            <w:r w:rsidRPr="00D1267A">
              <w:rPr>
                <w:rFonts w:ascii="Arial" w:hAnsi="Arial" w:cs="Arial"/>
                <w:bCs/>
                <w:sz w:val="18"/>
                <w:szCs w:val="18"/>
              </w:rPr>
              <w:t>Pogostost</w:t>
            </w:r>
          </w:p>
        </w:tc>
        <w:tc>
          <w:tcPr>
            <w:tcW w:w="1443" w:type="dxa"/>
          </w:tcPr>
          <w:p w14:paraId="7CC4725D" w14:textId="0A2FBF06" w:rsidR="00C23121" w:rsidRPr="00D1267A" w:rsidRDefault="00C23121" w:rsidP="00D1267A">
            <w:pPr>
              <w:jc w:val="center"/>
              <w:rPr>
                <w:rFonts w:ascii="Arial" w:hAnsi="Arial" w:cs="Arial"/>
                <w:sz w:val="18"/>
                <w:szCs w:val="18"/>
              </w:rPr>
            </w:pPr>
            <w:r w:rsidRPr="00D1267A">
              <w:rPr>
                <w:rFonts w:ascii="Arial" w:eastAsia="Arial Unicode MS" w:hAnsi="Arial" w:cs="Arial"/>
                <w:sz w:val="18"/>
                <w:szCs w:val="18"/>
              </w:rPr>
              <w:t>Cena na enoto količine v EUR brez DDV</w:t>
            </w:r>
          </w:p>
        </w:tc>
        <w:tc>
          <w:tcPr>
            <w:tcW w:w="1967" w:type="dxa"/>
          </w:tcPr>
          <w:p w14:paraId="27BC7E9C" w14:textId="77777777" w:rsidR="00115F94" w:rsidRDefault="00115F94" w:rsidP="00D1267A">
            <w:pPr>
              <w:jc w:val="center"/>
              <w:rPr>
                <w:rFonts w:ascii="Arial" w:eastAsia="Arial Unicode MS" w:hAnsi="Arial" w:cs="Arial"/>
                <w:sz w:val="18"/>
                <w:szCs w:val="18"/>
              </w:rPr>
            </w:pPr>
          </w:p>
          <w:p w14:paraId="17644695" w14:textId="298D2B22" w:rsidR="00C23121" w:rsidRPr="00D1267A" w:rsidRDefault="00C23121" w:rsidP="00D1267A">
            <w:pPr>
              <w:jc w:val="center"/>
              <w:rPr>
                <w:rFonts w:ascii="Arial" w:hAnsi="Arial" w:cs="Arial"/>
                <w:sz w:val="18"/>
                <w:szCs w:val="18"/>
              </w:rPr>
            </w:pPr>
            <w:r w:rsidRPr="00D1267A">
              <w:rPr>
                <w:rFonts w:ascii="Arial" w:eastAsia="Arial Unicode MS" w:hAnsi="Arial" w:cs="Arial"/>
                <w:sz w:val="18"/>
                <w:szCs w:val="18"/>
              </w:rPr>
              <w:t>Skupaj vrednost v EUR brez DDV</w:t>
            </w:r>
          </w:p>
        </w:tc>
      </w:tr>
      <w:tr w:rsidR="00C23121" w:rsidRPr="00D1267A" w14:paraId="5CD65DD0" w14:textId="77777777" w:rsidTr="00C9042C">
        <w:trPr>
          <w:trHeight w:val="260"/>
        </w:trPr>
        <w:tc>
          <w:tcPr>
            <w:tcW w:w="3114" w:type="dxa"/>
          </w:tcPr>
          <w:p w14:paraId="4D94DBD6" w14:textId="77777777" w:rsidR="00C23121" w:rsidRPr="00D1267A" w:rsidRDefault="00C23121" w:rsidP="00D1267A">
            <w:pPr>
              <w:rPr>
                <w:rFonts w:ascii="Arial" w:hAnsi="Arial" w:cs="Arial"/>
                <w:sz w:val="18"/>
                <w:szCs w:val="18"/>
              </w:rPr>
            </w:pPr>
            <w:r w:rsidRPr="00D1267A">
              <w:rPr>
                <w:rFonts w:ascii="Arial" w:hAnsi="Arial" w:cs="Arial"/>
                <w:sz w:val="18"/>
                <w:szCs w:val="18"/>
              </w:rPr>
              <w:t>Čiščenje, pobiranje in obvoz smeti</w:t>
            </w:r>
          </w:p>
        </w:tc>
        <w:tc>
          <w:tcPr>
            <w:tcW w:w="847" w:type="dxa"/>
          </w:tcPr>
          <w:p w14:paraId="62C2812C" w14:textId="460AF419" w:rsidR="00C23121" w:rsidRPr="00D1267A" w:rsidRDefault="00C23121" w:rsidP="00D1267A">
            <w:pPr>
              <w:jc w:val="center"/>
              <w:rPr>
                <w:rFonts w:ascii="Arial" w:hAnsi="Arial" w:cs="Arial"/>
                <w:sz w:val="18"/>
                <w:szCs w:val="18"/>
              </w:rPr>
            </w:pPr>
            <w:r w:rsidRPr="00D1267A">
              <w:rPr>
                <w:rFonts w:ascii="Arial" w:hAnsi="Arial" w:cs="Arial"/>
                <w:sz w:val="18"/>
                <w:szCs w:val="18"/>
              </w:rPr>
              <w:t xml:space="preserve">118 </w:t>
            </w:r>
          </w:p>
        </w:tc>
        <w:tc>
          <w:tcPr>
            <w:tcW w:w="828" w:type="dxa"/>
          </w:tcPr>
          <w:p w14:paraId="3F6E421E" w14:textId="512A8DAF" w:rsidR="00C23121" w:rsidRPr="00D1267A" w:rsidRDefault="00C23121"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5AE26C6B" w14:textId="0F9A9351" w:rsidR="00C23121" w:rsidRPr="00D1267A" w:rsidRDefault="001F0620" w:rsidP="00D1267A">
            <w:pPr>
              <w:jc w:val="center"/>
              <w:rPr>
                <w:rFonts w:ascii="Arial" w:hAnsi="Arial" w:cs="Arial"/>
                <w:sz w:val="18"/>
                <w:szCs w:val="18"/>
              </w:rPr>
            </w:pPr>
            <w:r>
              <w:rPr>
                <w:rFonts w:ascii="Arial" w:hAnsi="Arial" w:cs="Arial"/>
                <w:sz w:val="18"/>
                <w:szCs w:val="18"/>
              </w:rPr>
              <w:t>5</w:t>
            </w:r>
          </w:p>
        </w:tc>
        <w:tc>
          <w:tcPr>
            <w:tcW w:w="1443" w:type="dxa"/>
          </w:tcPr>
          <w:p w14:paraId="3B66333E" w14:textId="77777777" w:rsidR="00C23121" w:rsidRPr="00D1267A" w:rsidRDefault="00C23121" w:rsidP="00D1267A">
            <w:pPr>
              <w:jc w:val="center"/>
              <w:rPr>
                <w:rFonts w:ascii="Arial" w:hAnsi="Arial" w:cs="Arial"/>
                <w:sz w:val="18"/>
                <w:szCs w:val="18"/>
              </w:rPr>
            </w:pPr>
          </w:p>
        </w:tc>
        <w:tc>
          <w:tcPr>
            <w:tcW w:w="1967" w:type="dxa"/>
          </w:tcPr>
          <w:p w14:paraId="5AC89A5A" w14:textId="77777777" w:rsidR="00C23121" w:rsidRPr="00D1267A" w:rsidRDefault="00C23121" w:rsidP="00D1267A">
            <w:pPr>
              <w:jc w:val="center"/>
              <w:rPr>
                <w:rFonts w:ascii="Arial" w:hAnsi="Arial" w:cs="Arial"/>
                <w:sz w:val="18"/>
                <w:szCs w:val="18"/>
              </w:rPr>
            </w:pPr>
          </w:p>
        </w:tc>
      </w:tr>
      <w:tr w:rsidR="00C23121" w:rsidRPr="00D1267A" w14:paraId="3DE4795D" w14:textId="77777777" w:rsidTr="00C9042C">
        <w:trPr>
          <w:trHeight w:val="260"/>
        </w:trPr>
        <w:tc>
          <w:tcPr>
            <w:tcW w:w="3114" w:type="dxa"/>
          </w:tcPr>
          <w:p w14:paraId="26D9DCB7" w14:textId="77777777" w:rsidR="00C23121" w:rsidRPr="00D1267A" w:rsidRDefault="00C23121" w:rsidP="00D1267A">
            <w:pPr>
              <w:rPr>
                <w:rFonts w:ascii="Arial" w:hAnsi="Arial" w:cs="Arial"/>
                <w:sz w:val="18"/>
                <w:szCs w:val="18"/>
              </w:rPr>
            </w:pPr>
            <w:r w:rsidRPr="00D1267A">
              <w:rPr>
                <w:rFonts w:ascii="Arial" w:hAnsi="Arial" w:cs="Arial"/>
                <w:sz w:val="18"/>
                <w:szCs w:val="18"/>
              </w:rPr>
              <w:t>Spomladansko čiščenje, grabljenje listja in pobiranje odpadlih vej</w:t>
            </w:r>
          </w:p>
        </w:tc>
        <w:tc>
          <w:tcPr>
            <w:tcW w:w="847" w:type="dxa"/>
          </w:tcPr>
          <w:p w14:paraId="0EF51E64" w14:textId="1465C5DA" w:rsidR="00C23121" w:rsidRPr="00D1267A" w:rsidRDefault="00C23121" w:rsidP="00D1267A">
            <w:pPr>
              <w:jc w:val="center"/>
              <w:rPr>
                <w:rFonts w:ascii="Arial" w:hAnsi="Arial" w:cs="Arial"/>
                <w:sz w:val="18"/>
                <w:szCs w:val="18"/>
              </w:rPr>
            </w:pPr>
            <w:r w:rsidRPr="00D1267A">
              <w:rPr>
                <w:rFonts w:ascii="Arial" w:hAnsi="Arial" w:cs="Arial"/>
                <w:sz w:val="18"/>
                <w:szCs w:val="18"/>
              </w:rPr>
              <w:t xml:space="preserve">118 </w:t>
            </w:r>
          </w:p>
        </w:tc>
        <w:tc>
          <w:tcPr>
            <w:tcW w:w="828" w:type="dxa"/>
          </w:tcPr>
          <w:p w14:paraId="77617C5A" w14:textId="688A4691" w:rsidR="00C23121" w:rsidRPr="00D1267A" w:rsidRDefault="00C23121"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6C9BA7DC" w14:textId="308FA510" w:rsidR="00C23121" w:rsidRPr="00D1267A" w:rsidRDefault="001F0620" w:rsidP="00D1267A">
            <w:pPr>
              <w:jc w:val="center"/>
              <w:rPr>
                <w:rFonts w:ascii="Arial" w:hAnsi="Arial" w:cs="Arial"/>
                <w:sz w:val="18"/>
                <w:szCs w:val="18"/>
              </w:rPr>
            </w:pPr>
            <w:r>
              <w:rPr>
                <w:rFonts w:ascii="Arial" w:hAnsi="Arial" w:cs="Arial"/>
                <w:sz w:val="18"/>
                <w:szCs w:val="18"/>
              </w:rPr>
              <w:t>1</w:t>
            </w:r>
          </w:p>
        </w:tc>
        <w:tc>
          <w:tcPr>
            <w:tcW w:w="1443" w:type="dxa"/>
          </w:tcPr>
          <w:p w14:paraId="2A839258" w14:textId="77777777" w:rsidR="00C23121" w:rsidRPr="00D1267A" w:rsidRDefault="00C23121" w:rsidP="00D1267A">
            <w:pPr>
              <w:jc w:val="center"/>
              <w:rPr>
                <w:rFonts w:ascii="Arial" w:hAnsi="Arial" w:cs="Arial"/>
                <w:sz w:val="18"/>
                <w:szCs w:val="18"/>
              </w:rPr>
            </w:pPr>
          </w:p>
        </w:tc>
        <w:tc>
          <w:tcPr>
            <w:tcW w:w="1967" w:type="dxa"/>
          </w:tcPr>
          <w:p w14:paraId="1491F158" w14:textId="77777777" w:rsidR="00C23121" w:rsidRPr="00D1267A" w:rsidRDefault="00C23121" w:rsidP="00D1267A">
            <w:pPr>
              <w:jc w:val="center"/>
              <w:rPr>
                <w:rFonts w:ascii="Arial" w:hAnsi="Arial" w:cs="Arial"/>
                <w:sz w:val="18"/>
                <w:szCs w:val="18"/>
              </w:rPr>
            </w:pPr>
          </w:p>
        </w:tc>
      </w:tr>
      <w:tr w:rsidR="00C23121" w:rsidRPr="00D1267A" w14:paraId="110012D1" w14:textId="77777777" w:rsidTr="00C9042C">
        <w:trPr>
          <w:trHeight w:val="260"/>
        </w:trPr>
        <w:tc>
          <w:tcPr>
            <w:tcW w:w="3114" w:type="dxa"/>
          </w:tcPr>
          <w:p w14:paraId="0110A7B3" w14:textId="77777777" w:rsidR="00C23121" w:rsidRPr="00D1267A" w:rsidRDefault="00C23121" w:rsidP="00D1267A">
            <w:pPr>
              <w:rPr>
                <w:rFonts w:ascii="Arial" w:hAnsi="Arial" w:cs="Arial"/>
                <w:sz w:val="18"/>
                <w:szCs w:val="18"/>
              </w:rPr>
            </w:pPr>
            <w:r w:rsidRPr="00D1267A">
              <w:rPr>
                <w:rFonts w:ascii="Arial" w:hAnsi="Arial" w:cs="Arial"/>
                <w:sz w:val="18"/>
                <w:szCs w:val="18"/>
              </w:rPr>
              <w:t>Uredite dostopne poti (čiščenje grmičevja, listje)</w:t>
            </w:r>
          </w:p>
        </w:tc>
        <w:tc>
          <w:tcPr>
            <w:tcW w:w="847" w:type="dxa"/>
          </w:tcPr>
          <w:p w14:paraId="76FE395E" w14:textId="006633E7" w:rsidR="00C23121" w:rsidRPr="00D1267A" w:rsidRDefault="00C23121" w:rsidP="00D1267A">
            <w:pPr>
              <w:jc w:val="center"/>
              <w:rPr>
                <w:rFonts w:ascii="Arial" w:hAnsi="Arial" w:cs="Arial"/>
                <w:sz w:val="18"/>
                <w:szCs w:val="18"/>
              </w:rPr>
            </w:pPr>
            <w:r w:rsidRPr="00D1267A">
              <w:rPr>
                <w:rFonts w:ascii="Arial" w:hAnsi="Arial" w:cs="Arial"/>
                <w:sz w:val="18"/>
                <w:szCs w:val="18"/>
              </w:rPr>
              <w:t xml:space="preserve">118 </w:t>
            </w:r>
          </w:p>
        </w:tc>
        <w:tc>
          <w:tcPr>
            <w:tcW w:w="828" w:type="dxa"/>
          </w:tcPr>
          <w:p w14:paraId="1AA00D7B" w14:textId="1BC21A45" w:rsidR="00C23121" w:rsidRPr="00D1267A" w:rsidRDefault="00C23121"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11EBC5F6" w14:textId="7A4D37BA" w:rsidR="00C23121" w:rsidRPr="00D1267A" w:rsidRDefault="001F0620" w:rsidP="00D1267A">
            <w:pPr>
              <w:jc w:val="center"/>
              <w:rPr>
                <w:rFonts w:ascii="Arial" w:hAnsi="Arial" w:cs="Arial"/>
                <w:sz w:val="18"/>
                <w:szCs w:val="18"/>
              </w:rPr>
            </w:pPr>
            <w:r>
              <w:rPr>
                <w:rFonts w:ascii="Arial" w:hAnsi="Arial" w:cs="Arial"/>
                <w:sz w:val="18"/>
                <w:szCs w:val="18"/>
              </w:rPr>
              <w:t>2</w:t>
            </w:r>
          </w:p>
        </w:tc>
        <w:tc>
          <w:tcPr>
            <w:tcW w:w="1443" w:type="dxa"/>
          </w:tcPr>
          <w:p w14:paraId="1D16224C" w14:textId="77777777" w:rsidR="00C23121" w:rsidRPr="00D1267A" w:rsidRDefault="00C23121" w:rsidP="00D1267A">
            <w:pPr>
              <w:jc w:val="center"/>
              <w:rPr>
                <w:rFonts w:ascii="Arial" w:hAnsi="Arial" w:cs="Arial"/>
                <w:sz w:val="18"/>
                <w:szCs w:val="18"/>
              </w:rPr>
            </w:pPr>
          </w:p>
        </w:tc>
        <w:tc>
          <w:tcPr>
            <w:tcW w:w="1967" w:type="dxa"/>
          </w:tcPr>
          <w:p w14:paraId="752E6C5D" w14:textId="77777777" w:rsidR="00C23121" w:rsidRPr="00D1267A" w:rsidRDefault="00C23121" w:rsidP="00D1267A">
            <w:pPr>
              <w:jc w:val="center"/>
              <w:rPr>
                <w:rFonts w:ascii="Arial" w:hAnsi="Arial" w:cs="Arial"/>
                <w:sz w:val="18"/>
                <w:szCs w:val="18"/>
              </w:rPr>
            </w:pPr>
          </w:p>
        </w:tc>
      </w:tr>
      <w:tr w:rsidR="00C23121" w:rsidRPr="00D1267A" w14:paraId="2C2FF2F7" w14:textId="77777777" w:rsidTr="00C9042C">
        <w:trPr>
          <w:trHeight w:val="260"/>
        </w:trPr>
        <w:tc>
          <w:tcPr>
            <w:tcW w:w="3114" w:type="dxa"/>
          </w:tcPr>
          <w:p w14:paraId="4ADE861C" w14:textId="77777777" w:rsidR="00C23121" w:rsidRPr="00D1267A" w:rsidRDefault="00C23121" w:rsidP="00D1267A">
            <w:pPr>
              <w:rPr>
                <w:rFonts w:ascii="Arial" w:hAnsi="Arial" w:cs="Arial"/>
                <w:sz w:val="18"/>
                <w:szCs w:val="18"/>
              </w:rPr>
            </w:pPr>
            <w:r w:rsidRPr="00D1267A">
              <w:rPr>
                <w:rFonts w:ascii="Arial" w:hAnsi="Arial" w:cs="Arial"/>
                <w:sz w:val="18"/>
                <w:szCs w:val="18"/>
              </w:rPr>
              <w:t>Ureditev grobišča pred prireditvijo (pomoč organizatorju, dodatno čiščenje listja, vej in dostopne poti)</w:t>
            </w:r>
          </w:p>
        </w:tc>
        <w:tc>
          <w:tcPr>
            <w:tcW w:w="847" w:type="dxa"/>
          </w:tcPr>
          <w:p w14:paraId="55CBC420" w14:textId="77777777" w:rsidR="00C23121" w:rsidRPr="00D1267A" w:rsidRDefault="00C23121" w:rsidP="00D1267A">
            <w:pPr>
              <w:jc w:val="center"/>
              <w:rPr>
                <w:rFonts w:ascii="Arial" w:hAnsi="Arial" w:cs="Arial"/>
                <w:sz w:val="18"/>
                <w:szCs w:val="18"/>
              </w:rPr>
            </w:pPr>
          </w:p>
        </w:tc>
        <w:tc>
          <w:tcPr>
            <w:tcW w:w="828" w:type="dxa"/>
          </w:tcPr>
          <w:p w14:paraId="57F98DD8" w14:textId="77777777" w:rsidR="00C23121" w:rsidRPr="00D1267A" w:rsidRDefault="00C23121" w:rsidP="00D1267A">
            <w:pPr>
              <w:jc w:val="center"/>
              <w:rPr>
                <w:rFonts w:ascii="Arial" w:hAnsi="Arial" w:cs="Arial"/>
                <w:sz w:val="18"/>
                <w:szCs w:val="18"/>
              </w:rPr>
            </w:pPr>
          </w:p>
        </w:tc>
        <w:tc>
          <w:tcPr>
            <w:tcW w:w="1134" w:type="dxa"/>
          </w:tcPr>
          <w:p w14:paraId="29D83D66" w14:textId="77777777" w:rsidR="001F0620" w:rsidRDefault="001F0620" w:rsidP="00D1267A">
            <w:pPr>
              <w:jc w:val="center"/>
              <w:rPr>
                <w:rFonts w:ascii="Arial" w:hAnsi="Arial" w:cs="Arial"/>
                <w:sz w:val="18"/>
                <w:szCs w:val="18"/>
              </w:rPr>
            </w:pPr>
          </w:p>
          <w:p w14:paraId="052FE54E" w14:textId="4E2CDAF1" w:rsidR="00C23121" w:rsidRPr="00D1267A" w:rsidRDefault="001F0620" w:rsidP="00D1267A">
            <w:pPr>
              <w:jc w:val="center"/>
              <w:rPr>
                <w:rFonts w:ascii="Arial" w:hAnsi="Arial" w:cs="Arial"/>
                <w:sz w:val="18"/>
                <w:szCs w:val="18"/>
              </w:rPr>
            </w:pPr>
            <w:r>
              <w:rPr>
                <w:rFonts w:ascii="Arial" w:hAnsi="Arial" w:cs="Arial"/>
                <w:sz w:val="18"/>
                <w:szCs w:val="18"/>
              </w:rPr>
              <w:t>1</w:t>
            </w:r>
          </w:p>
        </w:tc>
        <w:tc>
          <w:tcPr>
            <w:tcW w:w="1443" w:type="dxa"/>
          </w:tcPr>
          <w:p w14:paraId="197CA779" w14:textId="77777777" w:rsidR="00C23121" w:rsidRPr="00D1267A" w:rsidRDefault="00C23121" w:rsidP="00D1267A">
            <w:pPr>
              <w:jc w:val="center"/>
              <w:rPr>
                <w:rFonts w:ascii="Arial" w:hAnsi="Arial" w:cs="Arial"/>
                <w:sz w:val="18"/>
                <w:szCs w:val="18"/>
              </w:rPr>
            </w:pPr>
          </w:p>
        </w:tc>
        <w:tc>
          <w:tcPr>
            <w:tcW w:w="1967" w:type="dxa"/>
          </w:tcPr>
          <w:p w14:paraId="5E318108" w14:textId="77777777" w:rsidR="00C23121" w:rsidRPr="00D1267A" w:rsidRDefault="00C23121" w:rsidP="00D1267A">
            <w:pPr>
              <w:jc w:val="center"/>
              <w:rPr>
                <w:rFonts w:ascii="Arial" w:hAnsi="Arial" w:cs="Arial"/>
                <w:sz w:val="18"/>
                <w:szCs w:val="18"/>
              </w:rPr>
            </w:pPr>
          </w:p>
        </w:tc>
      </w:tr>
      <w:tr w:rsidR="00C23121" w:rsidRPr="00D1267A" w14:paraId="319F5EE6" w14:textId="77777777" w:rsidTr="00C9042C">
        <w:trPr>
          <w:trHeight w:val="260"/>
        </w:trPr>
        <w:tc>
          <w:tcPr>
            <w:tcW w:w="3114" w:type="dxa"/>
          </w:tcPr>
          <w:p w14:paraId="4688A627" w14:textId="77777777" w:rsidR="00C23121" w:rsidRPr="00D1267A" w:rsidRDefault="00C23121" w:rsidP="00D1267A">
            <w:pPr>
              <w:rPr>
                <w:rFonts w:ascii="Arial" w:hAnsi="Arial" w:cs="Arial"/>
                <w:sz w:val="18"/>
                <w:szCs w:val="18"/>
              </w:rPr>
            </w:pPr>
            <w:r w:rsidRPr="00D1267A">
              <w:rPr>
                <w:rFonts w:ascii="Arial" w:hAnsi="Arial" w:cs="Arial"/>
                <w:bCs/>
                <w:sz w:val="18"/>
                <w:szCs w:val="18"/>
              </w:rPr>
              <w:t>čiščenje, odstranitev in odvoz uvelega cvetja, vencev in sveč po Dnevu spomina na mrtve</w:t>
            </w:r>
          </w:p>
        </w:tc>
        <w:tc>
          <w:tcPr>
            <w:tcW w:w="847" w:type="dxa"/>
          </w:tcPr>
          <w:p w14:paraId="035AF765" w14:textId="77777777" w:rsidR="00C23121" w:rsidRPr="00D1267A" w:rsidRDefault="00C23121" w:rsidP="00D1267A">
            <w:pPr>
              <w:jc w:val="center"/>
              <w:rPr>
                <w:rFonts w:ascii="Arial" w:hAnsi="Arial" w:cs="Arial"/>
                <w:sz w:val="18"/>
                <w:szCs w:val="18"/>
              </w:rPr>
            </w:pPr>
          </w:p>
        </w:tc>
        <w:tc>
          <w:tcPr>
            <w:tcW w:w="828" w:type="dxa"/>
          </w:tcPr>
          <w:p w14:paraId="33157E6D" w14:textId="77777777" w:rsidR="00C23121" w:rsidRPr="00D1267A" w:rsidRDefault="00C23121" w:rsidP="00D1267A">
            <w:pPr>
              <w:jc w:val="center"/>
              <w:rPr>
                <w:rFonts w:ascii="Arial" w:hAnsi="Arial" w:cs="Arial"/>
                <w:sz w:val="18"/>
                <w:szCs w:val="18"/>
              </w:rPr>
            </w:pPr>
          </w:p>
        </w:tc>
        <w:tc>
          <w:tcPr>
            <w:tcW w:w="1134" w:type="dxa"/>
          </w:tcPr>
          <w:p w14:paraId="20285133" w14:textId="77777777" w:rsidR="001F0620" w:rsidRDefault="001F0620" w:rsidP="00D1267A">
            <w:pPr>
              <w:jc w:val="center"/>
              <w:rPr>
                <w:rFonts w:ascii="Arial" w:hAnsi="Arial" w:cs="Arial"/>
                <w:sz w:val="18"/>
                <w:szCs w:val="18"/>
              </w:rPr>
            </w:pPr>
          </w:p>
          <w:p w14:paraId="53D18D45" w14:textId="6AB5F4DC" w:rsidR="00C23121" w:rsidRPr="00D1267A" w:rsidRDefault="001F0620" w:rsidP="00D1267A">
            <w:pPr>
              <w:jc w:val="center"/>
              <w:rPr>
                <w:rFonts w:ascii="Arial" w:hAnsi="Arial" w:cs="Arial"/>
                <w:sz w:val="18"/>
                <w:szCs w:val="18"/>
              </w:rPr>
            </w:pPr>
            <w:r>
              <w:rPr>
                <w:rFonts w:ascii="Arial" w:hAnsi="Arial" w:cs="Arial"/>
                <w:sz w:val="18"/>
                <w:szCs w:val="18"/>
              </w:rPr>
              <w:t>1</w:t>
            </w:r>
          </w:p>
        </w:tc>
        <w:tc>
          <w:tcPr>
            <w:tcW w:w="1443" w:type="dxa"/>
          </w:tcPr>
          <w:p w14:paraId="29257705" w14:textId="77777777" w:rsidR="00C23121" w:rsidRPr="00D1267A" w:rsidRDefault="00C23121" w:rsidP="00D1267A">
            <w:pPr>
              <w:jc w:val="center"/>
              <w:rPr>
                <w:rFonts w:ascii="Arial" w:hAnsi="Arial" w:cs="Arial"/>
                <w:sz w:val="18"/>
                <w:szCs w:val="18"/>
              </w:rPr>
            </w:pPr>
          </w:p>
        </w:tc>
        <w:tc>
          <w:tcPr>
            <w:tcW w:w="1967" w:type="dxa"/>
          </w:tcPr>
          <w:p w14:paraId="1D53C453" w14:textId="77777777" w:rsidR="00C23121" w:rsidRPr="00D1267A" w:rsidRDefault="00C23121" w:rsidP="00D1267A">
            <w:pPr>
              <w:jc w:val="center"/>
              <w:rPr>
                <w:rFonts w:ascii="Arial" w:hAnsi="Arial" w:cs="Arial"/>
                <w:sz w:val="18"/>
                <w:szCs w:val="18"/>
              </w:rPr>
            </w:pPr>
          </w:p>
        </w:tc>
      </w:tr>
      <w:tr w:rsidR="00C9042C" w:rsidRPr="00D1267A" w14:paraId="3844F21E" w14:textId="77777777" w:rsidTr="00C9042C">
        <w:trPr>
          <w:trHeight w:val="260"/>
        </w:trPr>
        <w:tc>
          <w:tcPr>
            <w:tcW w:w="3114" w:type="dxa"/>
          </w:tcPr>
          <w:p w14:paraId="5F9AB682" w14:textId="77777777" w:rsidR="00C9042C" w:rsidRPr="00D1267A" w:rsidRDefault="00C9042C" w:rsidP="00D1267A">
            <w:pPr>
              <w:rPr>
                <w:rFonts w:ascii="Arial" w:hAnsi="Arial" w:cs="Arial"/>
                <w:b/>
                <w:bCs/>
                <w:sz w:val="18"/>
                <w:szCs w:val="18"/>
              </w:rPr>
            </w:pPr>
            <w:r w:rsidRPr="00D1267A">
              <w:rPr>
                <w:rFonts w:ascii="Arial" w:hAnsi="Arial" w:cs="Arial"/>
                <w:b/>
                <w:bCs/>
                <w:sz w:val="18"/>
                <w:szCs w:val="18"/>
              </w:rPr>
              <w:t>SKUPAJ NETO</w:t>
            </w:r>
          </w:p>
          <w:p w14:paraId="73F7A3BC" w14:textId="3405DA76" w:rsidR="00541F0B" w:rsidRPr="00D1267A" w:rsidRDefault="00541F0B" w:rsidP="00D1267A">
            <w:pPr>
              <w:rPr>
                <w:rFonts w:ascii="Arial" w:hAnsi="Arial" w:cs="Arial"/>
                <w:b/>
                <w:bCs/>
                <w:sz w:val="18"/>
                <w:szCs w:val="18"/>
              </w:rPr>
            </w:pPr>
          </w:p>
        </w:tc>
        <w:tc>
          <w:tcPr>
            <w:tcW w:w="847" w:type="dxa"/>
          </w:tcPr>
          <w:p w14:paraId="7E51508A" w14:textId="77777777" w:rsidR="00C9042C" w:rsidRPr="00D1267A" w:rsidRDefault="00C9042C" w:rsidP="00D1267A">
            <w:pPr>
              <w:jc w:val="center"/>
              <w:rPr>
                <w:rFonts w:ascii="Arial" w:hAnsi="Arial" w:cs="Arial"/>
                <w:sz w:val="18"/>
                <w:szCs w:val="18"/>
              </w:rPr>
            </w:pPr>
          </w:p>
        </w:tc>
        <w:tc>
          <w:tcPr>
            <w:tcW w:w="828" w:type="dxa"/>
          </w:tcPr>
          <w:p w14:paraId="108BB80B" w14:textId="77777777" w:rsidR="00C9042C" w:rsidRPr="00D1267A" w:rsidRDefault="00C9042C" w:rsidP="00D1267A">
            <w:pPr>
              <w:jc w:val="center"/>
              <w:rPr>
                <w:rFonts w:ascii="Arial" w:hAnsi="Arial" w:cs="Arial"/>
                <w:sz w:val="18"/>
                <w:szCs w:val="18"/>
              </w:rPr>
            </w:pPr>
          </w:p>
        </w:tc>
        <w:tc>
          <w:tcPr>
            <w:tcW w:w="1134" w:type="dxa"/>
          </w:tcPr>
          <w:p w14:paraId="5B2045DA" w14:textId="77777777" w:rsidR="00C9042C" w:rsidRPr="00D1267A" w:rsidRDefault="00C9042C" w:rsidP="00D1267A">
            <w:pPr>
              <w:jc w:val="center"/>
              <w:rPr>
                <w:rFonts w:ascii="Arial" w:hAnsi="Arial" w:cs="Arial"/>
                <w:sz w:val="18"/>
                <w:szCs w:val="18"/>
              </w:rPr>
            </w:pPr>
          </w:p>
        </w:tc>
        <w:tc>
          <w:tcPr>
            <w:tcW w:w="1443" w:type="dxa"/>
          </w:tcPr>
          <w:p w14:paraId="00249D75" w14:textId="77777777" w:rsidR="00C9042C" w:rsidRPr="00D1267A" w:rsidRDefault="00C9042C" w:rsidP="00D1267A">
            <w:pPr>
              <w:jc w:val="center"/>
              <w:rPr>
                <w:rFonts w:ascii="Arial" w:hAnsi="Arial" w:cs="Arial"/>
                <w:sz w:val="18"/>
                <w:szCs w:val="18"/>
              </w:rPr>
            </w:pPr>
          </w:p>
        </w:tc>
        <w:tc>
          <w:tcPr>
            <w:tcW w:w="1967" w:type="dxa"/>
          </w:tcPr>
          <w:p w14:paraId="17B93C24" w14:textId="77777777" w:rsidR="00C9042C" w:rsidRPr="00D1267A" w:rsidRDefault="00C9042C" w:rsidP="00D1267A">
            <w:pPr>
              <w:jc w:val="center"/>
              <w:rPr>
                <w:rFonts w:ascii="Arial" w:hAnsi="Arial" w:cs="Arial"/>
                <w:sz w:val="18"/>
                <w:szCs w:val="18"/>
              </w:rPr>
            </w:pPr>
          </w:p>
        </w:tc>
      </w:tr>
    </w:tbl>
    <w:p w14:paraId="4A08609D" w14:textId="1E22CDD0" w:rsidR="00461973" w:rsidRDefault="00461973" w:rsidP="00D1267A">
      <w:pPr>
        <w:spacing w:after="0"/>
        <w:jc w:val="center"/>
        <w:rPr>
          <w:rFonts w:ascii="Arial" w:hAnsi="Arial" w:cs="Arial"/>
          <w:b/>
          <w:sz w:val="18"/>
          <w:szCs w:val="18"/>
        </w:rPr>
      </w:pPr>
    </w:p>
    <w:p w14:paraId="383E5AA9" w14:textId="77777777" w:rsidR="00D1267A" w:rsidRPr="00D1267A" w:rsidRDefault="00D1267A" w:rsidP="00D1267A">
      <w:pPr>
        <w:spacing w:after="0"/>
        <w:jc w:val="center"/>
        <w:rPr>
          <w:rFonts w:ascii="Arial" w:hAnsi="Arial" w:cs="Arial"/>
          <w:b/>
          <w:sz w:val="18"/>
          <w:szCs w:val="18"/>
        </w:rPr>
      </w:pPr>
    </w:p>
    <w:tbl>
      <w:tblPr>
        <w:tblStyle w:val="Tabelamrea1"/>
        <w:tblW w:w="9333" w:type="dxa"/>
        <w:tblLook w:val="0000" w:firstRow="0" w:lastRow="0" w:firstColumn="0" w:lastColumn="0" w:noHBand="0" w:noVBand="0"/>
      </w:tblPr>
      <w:tblGrid>
        <w:gridCol w:w="3114"/>
        <w:gridCol w:w="850"/>
        <w:gridCol w:w="851"/>
        <w:gridCol w:w="1134"/>
        <w:gridCol w:w="1417"/>
        <w:gridCol w:w="1967"/>
      </w:tblGrid>
      <w:tr w:rsidR="00C9042C" w:rsidRPr="00D1267A" w14:paraId="227D9228" w14:textId="77777777" w:rsidTr="00C9042C">
        <w:trPr>
          <w:trHeight w:val="255"/>
        </w:trPr>
        <w:tc>
          <w:tcPr>
            <w:tcW w:w="3114" w:type="dxa"/>
            <w:noWrap/>
          </w:tcPr>
          <w:p w14:paraId="3E6F56AE" w14:textId="7740FC15" w:rsidR="00C9042C" w:rsidRPr="00D1267A" w:rsidRDefault="00541F0B" w:rsidP="00D1267A">
            <w:pPr>
              <w:rPr>
                <w:rFonts w:ascii="Arial" w:hAnsi="Arial" w:cs="Arial"/>
                <w:b/>
                <w:bCs/>
                <w:sz w:val="18"/>
                <w:szCs w:val="18"/>
              </w:rPr>
            </w:pPr>
            <w:r w:rsidRPr="00D1267A">
              <w:rPr>
                <w:rFonts w:ascii="Arial" w:hAnsi="Arial" w:cs="Arial"/>
                <w:b/>
                <w:sz w:val="18"/>
                <w:szCs w:val="18"/>
              </w:rPr>
              <w:lastRenderedPageBreak/>
              <w:t>VOJNO GROBIŠČE SPODMOL PRI MACESNOVI GORICI</w:t>
            </w:r>
            <w:r w:rsidR="00C9042C" w:rsidRPr="00D1267A">
              <w:rPr>
                <w:rFonts w:ascii="Arial" w:hAnsi="Arial" w:cs="Arial"/>
                <w:b/>
                <w:sz w:val="18"/>
                <w:szCs w:val="18"/>
              </w:rPr>
              <w:t xml:space="preserve"> </w:t>
            </w:r>
            <w:r w:rsidR="00C9042C" w:rsidRPr="00D1267A">
              <w:rPr>
                <w:rFonts w:ascii="Arial" w:hAnsi="Arial" w:cs="Arial"/>
                <w:b/>
                <w:bCs/>
                <w:sz w:val="18"/>
                <w:szCs w:val="18"/>
              </w:rPr>
              <w:t xml:space="preserve">- </w:t>
            </w:r>
            <w:r w:rsidR="00C9042C" w:rsidRPr="00D1267A">
              <w:rPr>
                <w:rFonts w:ascii="Arial" w:hAnsi="Arial" w:cs="Arial"/>
                <w:sz w:val="18"/>
                <w:szCs w:val="18"/>
              </w:rPr>
              <w:t>45°40'9.9" 14°58'7.94"</w:t>
            </w:r>
          </w:p>
        </w:tc>
        <w:tc>
          <w:tcPr>
            <w:tcW w:w="850" w:type="dxa"/>
            <w:noWrap/>
          </w:tcPr>
          <w:p w14:paraId="346C2477" w14:textId="77777777" w:rsidR="00115F94" w:rsidRDefault="00115F94" w:rsidP="00D1267A">
            <w:pPr>
              <w:jc w:val="center"/>
              <w:rPr>
                <w:rFonts w:ascii="Arial" w:hAnsi="Arial" w:cs="Arial"/>
                <w:bCs/>
                <w:sz w:val="18"/>
                <w:szCs w:val="18"/>
              </w:rPr>
            </w:pPr>
          </w:p>
          <w:p w14:paraId="5A80EB31" w14:textId="77777777" w:rsidR="00115F94" w:rsidRDefault="00115F94" w:rsidP="00D1267A">
            <w:pPr>
              <w:jc w:val="center"/>
              <w:rPr>
                <w:rFonts w:ascii="Arial" w:hAnsi="Arial" w:cs="Arial"/>
                <w:bCs/>
                <w:sz w:val="18"/>
                <w:szCs w:val="18"/>
              </w:rPr>
            </w:pPr>
          </w:p>
          <w:p w14:paraId="505D1D6A" w14:textId="33BFA746" w:rsidR="00C9042C" w:rsidRPr="00D1267A" w:rsidRDefault="00C9042C" w:rsidP="00D1267A">
            <w:pPr>
              <w:jc w:val="center"/>
              <w:rPr>
                <w:rFonts w:ascii="Arial" w:hAnsi="Arial" w:cs="Arial"/>
                <w:sz w:val="18"/>
                <w:szCs w:val="18"/>
              </w:rPr>
            </w:pPr>
            <w:r w:rsidRPr="00D1267A">
              <w:rPr>
                <w:rFonts w:ascii="Arial" w:hAnsi="Arial" w:cs="Arial"/>
                <w:bCs/>
                <w:sz w:val="18"/>
                <w:szCs w:val="18"/>
              </w:rPr>
              <w:t>Količina</w:t>
            </w:r>
          </w:p>
        </w:tc>
        <w:tc>
          <w:tcPr>
            <w:tcW w:w="851" w:type="dxa"/>
          </w:tcPr>
          <w:p w14:paraId="018FDFBB" w14:textId="77777777" w:rsidR="00115F94" w:rsidRDefault="00115F94" w:rsidP="00D1267A">
            <w:pPr>
              <w:jc w:val="center"/>
              <w:rPr>
                <w:rFonts w:ascii="Arial" w:hAnsi="Arial" w:cs="Arial"/>
                <w:bCs/>
                <w:sz w:val="18"/>
                <w:szCs w:val="18"/>
              </w:rPr>
            </w:pPr>
          </w:p>
          <w:p w14:paraId="552DCE61" w14:textId="77777777" w:rsidR="00115F94" w:rsidRDefault="00115F94" w:rsidP="00D1267A">
            <w:pPr>
              <w:jc w:val="center"/>
              <w:rPr>
                <w:rFonts w:ascii="Arial" w:hAnsi="Arial" w:cs="Arial"/>
                <w:bCs/>
                <w:sz w:val="18"/>
                <w:szCs w:val="18"/>
              </w:rPr>
            </w:pPr>
          </w:p>
          <w:p w14:paraId="0451E086" w14:textId="0786B080" w:rsidR="00C9042C" w:rsidRPr="00D1267A" w:rsidRDefault="00C9042C" w:rsidP="00D1267A">
            <w:pPr>
              <w:jc w:val="center"/>
              <w:rPr>
                <w:rFonts w:ascii="Arial" w:hAnsi="Arial" w:cs="Arial"/>
                <w:sz w:val="18"/>
                <w:szCs w:val="18"/>
              </w:rPr>
            </w:pPr>
            <w:r w:rsidRPr="00D1267A">
              <w:rPr>
                <w:rFonts w:ascii="Arial" w:hAnsi="Arial" w:cs="Arial"/>
                <w:bCs/>
                <w:sz w:val="18"/>
                <w:szCs w:val="18"/>
              </w:rPr>
              <w:t>Enota</w:t>
            </w:r>
          </w:p>
        </w:tc>
        <w:tc>
          <w:tcPr>
            <w:tcW w:w="1134" w:type="dxa"/>
            <w:noWrap/>
          </w:tcPr>
          <w:p w14:paraId="6ADF5D85" w14:textId="77777777" w:rsidR="00115F94" w:rsidRDefault="00115F94" w:rsidP="00D1267A">
            <w:pPr>
              <w:jc w:val="center"/>
              <w:rPr>
                <w:rFonts w:ascii="Arial" w:hAnsi="Arial" w:cs="Arial"/>
                <w:bCs/>
                <w:sz w:val="18"/>
                <w:szCs w:val="18"/>
              </w:rPr>
            </w:pPr>
          </w:p>
          <w:p w14:paraId="0B6ED258" w14:textId="77777777" w:rsidR="00115F94" w:rsidRDefault="00115F94" w:rsidP="00D1267A">
            <w:pPr>
              <w:jc w:val="center"/>
              <w:rPr>
                <w:rFonts w:ascii="Arial" w:hAnsi="Arial" w:cs="Arial"/>
                <w:bCs/>
                <w:sz w:val="18"/>
                <w:szCs w:val="18"/>
              </w:rPr>
            </w:pPr>
          </w:p>
          <w:p w14:paraId="1F3E3AEF" w14:textId="1613AA09" w:rsidR="00C9042C" w:rsidRPr="00D1267A" w:rsidRDefault="00C9042C" w:rsidP="00D1267A">
            <w:pPr>
              <w:jc w:val="center"/>
              <w:rPr>
                <w:rFonts w:ascii="Arial" w:hAnsi="Arial" w:cs="Arial"/>
                <w:sz w:val="18"/>
                <w:szCs w:val="18"/>
              </w:rPr>
            </w:pPr>
            <w:r w:rsidRPr="00D1267A">
              <w:rPr>
                <w:rFonts w:ascii="Arial" w:hAnsi="Arial" w:cs="Arial"/>
                <w:bCs/>
                <w:sz w:val="18"/>
                <w:szCs w:val="18"/>
              </w:rPr>
              <w:t>Pogostost</w:t>
            </w:r>
          </w:p>
        </w:tc>
        <w:tc>
          <w:tcPr>
            <w:tcW w:w="1417" w:type="dxa"/>
          </w:tcPr>
          <w:p w14:paraId="3167AAFB" w14:textId="7A2205BD" w:rsidR="00C9042C" w:rsidRPr="00D1267A" w:rsidRDefault="00C9042C" w:rsidP="00D1267A">
            <w:pPr>
              <w:jc w:val="center"/>
              <w:rPr>
                <w:rFonts w:ascii="Arial" w:hAnsi="Arial" w:cs="Arial"/>
                <w:sz w:val="18"/>
                <w:szCs w:val="18"/>
              </w:rPr>
            </w:pPr>
            <w:r w:rsidRPr="00D1267A">
              <w:rPr>
                <w:rFonts w:ascii="Arial" w:eastAsia="Arial Unicode MS" w:hAnsi="Arial" w:cs="Arial"/>
                <w:sz w:val="18"/>
                <w:szCs w:val="18"/>
              </w:rPr>
              <w:t>Cena na enoto količine v EUR brez DDV</w:t>
            </w:r>
          </w:p>
        </w:tc>
        <w:tc>
          <w:tcPr>
            <w:tcW w:w="1967" w:type="dxa"/>
          </w:tcPr>
          <w:p w14:paraId="711735F3" w14:textId="2990BB30" w:rsidR="00C9042C" w:rsidRPr="00D1267A" w:rsidRDefault="00C9042C" w:rsidP="00D1267A">
            <w:pPr>
              <w:jc w:val="center"/>
              <w:rPr>
                <w:rFonts w:ascii="Arial" w:hAnsi="Arial" w:cs="Arial"/>
                <w:sz w:val="18"/>
                <w:szCs w:val="18"/>
              </w:rPr>
            </w:pPr>
            <w:r w:rsidRPr="00D1267A">
              <w:rPr>
                <w:rFonts w:ascii="Arial" w:eastAsia="Arial Unicode MS" w:hAnsi="Arial" w:cs="Arial"/>
                <w:sz w:val="18"/>
                <w:szCs w:val="18"/>
              </w:rPr>
              <w:t>Skupaj vrednost v EUR brez DDV</w:t>
            </w:r>
          </w:p>
        </w:tc>
      </w:tr>
      <w:tr w:rsidR="00C9042C" w:rsidRPr="00D1267A" w14:paraId="759AAFD8" w14:textId="77777777" w:rsidTr="00C9042C">
        <w:trPr>
          <w:trHeight w:val="260"/>
        </w:trPr>
        <w:tc>
          <w:tcPr>
            <w:tcW w:w="3114" w:type="dxa"/>
          </w:tcPr>
          <w:p w14:paraId="465CCB24" w14:textId="77777777" w:rsidR="00C9042C" w:rsidRPr="00D1267A" w:rsidRDefault="00C9042C" w:rsidP="00D1267A">
            <w:pPr>
              <w:rPr>
                <w:rFonts w:ascii="Arial" w:hAnsi="Arial" w:cs="Arial"/>
                <w:sz w:val="18"/>
                <w:szCs w:val="18"/>
              </w:rPr>
            </w:pPr>
            <w:r w:rsidRPr="00D1267A">
              <w:rPr>
                <w:rFonts w:ascii="Arial" w:hAnsi="Arial" w:cs="Arial"/>
                <w:sz w:val="18"/>
                <w:szCs w:val="18"/>
              </w:rPr>
              <w:t>Čiščenje, pobiranje in obvoz smeti</w:t>
            </w:r>
          </w:p>
        </w:tc>
        <w:tc>
          <w:tcPr>
            <w:tcW w:w="850" w:type="dxa"/>
          </w:tcPr>
          <w:p w14:paraId="70EA1046" w14:textId="7605C930" w:rsidR="00C9042C" w:rsidRPr="00D1267A" w:rsidRDefault="00C9042C" w:rsidP="00D1267A">
            <w:pPr>
              <w:jc w:val="center"/>
              <w:rPr>
                <w:rFonts w:ascii="Arial" w:hAnsi="Arial" w:cs="Arial"/>
                <w:sz w:val="18"/>
                <w:szCs w:val="18"/>
              </w:rPr>
            </w:pPr>
            <w:r w:rsidRPr="00D1267A">
              <w:rPr>
                <w:rFonts w:ascii="Arial" w:hAnsi="Arial" w:cs="Arial"/>
                <w:sz w:val="18"/>
                <w:szCs w:val="18"/>
              </w:rPr>
              <w:t xml:space="preserve">150 </w:t>
            </w:r>
          </w:p>
        </w:tc>
        <w:tc>
          <w:tcPr>
            <w:tcW w:w="851" w:type="dxa"/>
          </w:tcPr>
          <w:p w14:paraId="4D149885" w14:textId="30619DAB" w:rsidR="00C9042C" w:rsidRPr="00D1267A" w:rsidRDefault="00C9042C"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5E7F325B" w14:textId="15CD4F42" w:rsidR="00C9042C" w:rsidRPr="00D1267A" w:rsidRDefault="001F0620" w:rsidP="00D1267A">
            <w:pPr>
              <w:jc w:val="center"/>
              <w:rPr>
                <w:rFonts w:ascii="Arial" w:hAnsi="Arial" w:cs="Arial"/>
                <w:sz w:val="18"/>
                <w:szCs w:val="18"/>
              </w:rPr>
            </w:pPr>
            <w:r>
              <w:rPr>
                <w:rFonts w:ascii="Arial" w:hAnsi="Arial" w:cs="Arial"/>
                <w:sz w:val="18"/>
                <w:szCs w:val="18"/>
              </w:rPr>
              <w:t>5</w:t>
            </w:r>
          </w:p>
        </w:tc>
        <w:tc>
          <w:tcPr>
            <w:tcW w:w="1417" w:type="dxa"/>
          </w:tcPr>
          <w:p w14:paraId="50BBC0AC" w14:textId="77777777" w:rsidR="00C9042C" w:rsidRPr="00D1267A" w:rsidRDefault="00C9042C" w:rsidP="00D1267A">
            <w:pPr>
              <w:jc w:val="center"/>
              <w:rPr>
                <w:rFonts w:ascii="Arial" w:hAnsi="Arial" w:cs="Arial"/>
                <w:sz w:val="18"/>
                <w:szCs w:val="18"/>
              </w:rPr>
            </w:pPr>
          </w:p>
        </w:tc>
        <w:tc>
          <w:tcPr>
            <w:tcW w:w="1967" w:type="dxa"/>
          </w:tcPr>
          <w:p w14:paraId="4DDB6ABD" w14:textId="77777777" w:rsidR="00C9042C" w:rsidRPr="00D1267A" w:rsidRDefault="00C9042C" w:rsidP="00D1267A">
            <w:pPr>
              <w:jc w:val="center"/>
              <w:rPr>
                <w:rFonts w:ascii="Arial" w:hAnsi="Arial" w:cs="Arial"/>
                <w:sz w:val="18"/>
                <w:szCs w:val="18"/>
              </w:rPr>
            </w:pPr>
          </w:p>
        </w:tc>
      </w:tr>
      <w:tr w:rsidR="00C9042C" w:rsidRPr="00D1267A" w14:paraId="25AB9587" w14:textId="77777777" w:rsidTr="00C9042C">
        <w:trPr>
          <w:trHeight w:val="260"/>
        </w:trPr>
        <w:tc>
          <w:tcPr>
            <w:tcW w:w="3114" w:type="dxa"/>
          </w:tcPr>
          <w:p w14:paraId="4A58F3D8" w14:textId="77777777" w:rsidR="00C9042C" w:rsidRPr="00D1267A" w:rsidRDefault="00C9042C" w:rsidP="00D1267A">
            <w:pPr>
              <w:rPr>
                <w:rFonts w:ascii="Arial" w:hAnsi="Arial" w:cs="Arial"/>
                <w:sz w:val="18"/>
                <w:szCs w:val="18"/>
              </w:rPr>
            </w:pPr>
            <w:r w:rsidRPr="00D1267A">
              <w:rPr>
                <w:rFonts w:ascii="Arial" w:hAnsi="Arial" w:cs="Arial"/>
                <w:sz w:val="18"/>
                <w:szCs w:val="18"/>
              </w:rPr>
              <w:t>Spomladansko čiščenje, grabljenje listja in pobiranje odpadlih vej</w:t>
            </w:r>
          </w:p>
        </w:tc>
        <w:tc>
          <w:tcPr>
            <w:tcW w:w="850" w:type="dxa"/>
          </w:tcPr>
          <w:p w14:paraId="518F8168" w14:textId="3D5B1AC0" w:rsidR="00C9042C" w:rsidRPr="00D1267A" w:rsidRDefault="00C9042C" w:rsidP="00D1267A">
            <w:pPr>
              <w:jc w:val="center"/>
              <w:rPr>
                <w:rFonts w:ascii="Arial" w:hAnsi="Arial" w:cs="Arial"/>
                <w:sz w:val="18"/>
                <w:szCs w:val="18"/>
              </w:rPr>
            </w:pPr>
            <w:r w:rsidRPr="00D1267A">
              <w:rPr>
                <w:rFonts w:ascii="Arial" w:hAnsi="Arial" w:cs="Arial"/>
                <w:sz w:val="18"/>
                <w:szCs w:val="18"/>
              </w:rPr>
              <w:t xml:space="preserve">150 </w:t>
            </w:r>
          </w:p>
        </w:tc>
        <w:tc>
          <w:tcPr>
            <w:tcW w:w="851" w:type="dxa"/>
          </w:tcPr>
          <w:p w14:paraId="7329060E" w14:textId="2BEA85CF" w:rsidR="00C9042C" w:rsidRPr="00D1267A" w:rsidRDefault="00C9042C"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096447C1" w14:textId="6E689FA4" w:rsidR="00C9042C" w:rsidRPr="00D1267A" w:rsidRDefault="001F0620" w:rsidP="00D1267A">
            <w:pPr>
              <w:jc w:val="center"/>
              <w:rPr>
                <w:rFonts w:ascii="Arial" w:hAnsi="Arial" w:cs="Arial"/>
                <w:sz w:val="18"/>
                <w:szCs w:val="18"/>
              </w:rPr>
            </w:pPr>
            <w:r>
              <w:rPr>
                <w:rFonts w:ascii="Arial" w:hAnsi="Arial" w:cs="Arial"/>
                <w:sz w:val="18"/>
                <w:szCs w:val="18"/>
              </w:rPr>
              <w:t>1</w:t>
            </w:r>
          </w:p>
        </w:tc>
        <w:tc>
          <w:tcPr>
            <w:tcW w:w="1417" w:type="dxa"/>
          </w:tcPr>
          <w:p w14:paraId="672169D6" w14:textId="77777777" w:rsidR="00C9042C" w:rsidRPr="00D1267A" w:rsidRDefault="00C9042C" w:rsidP="00D1267A">
            <w:pPr>
              <w:jc w:val="center"/>
              <w:rPr>
                <w:rFonts w:ascii="Arial" w:hAnsi="Arial" w:cs="Arial"/>
                <w:sz w:val="18"/>
                <w:szCs w:val="18"/>
              </w:rPr>
            </w:pPr>
          </w:p>
        </w:tc>
        <w:tc>
          <w:tcPr>
            <w:tcW w:w="1967" w:type="dxa"/>
          </w:tcPr>
          <w:p w14:paraId="07E635D3" w14:textId="77777777" w:rsidR="00C9042C" w:rsidRPr="00D1267A" w:rsidRDefault="00C9042C" w:rsidP="00D1267A">
            <w:pPr>
              <w:jc w:val="center"/>
              <w:rPr>
                <w:rFonts w:ascii="Arial" w:hAnsi="Arial" w:cs="Arial"/>
                <w:sz w:val="18"/>
                <w:szCs w:val="18"/>
              </w:rPr>
            </w:pPr>
          </w:p>
        </w:tc>
      </w:tr>
      <w:tr w:rsidR="00C9042C" w:rsidRPr="00D1267A" w14:paraId="5FDC3B69" w14:textId="77777777" w:rsidTr="00C9042C">
        <w:trPr>
          <w:trHeight w:val="260"/>
        </w:trPr>
        <w:tc>
          <w:tcPr>
            <w:tcW w:w="3114" w:type="dxa"/>
          </w:tcPr>
          <w:p w14:paraId="42942686" w14:textId="77777777" w:rsidR="00C9042C" w:rsidRPr="00D1267A" w:rsidRDefault="00C9042C" w:rsidP="00D1267A">
            <w:pPr>
              <w:rPr>
                <w:rFonts w:ascii="Arial" w:hAnsi="Arial" w:cs="Arial"/>
                <w:sz w:val="18"/>
                <w:szCs w:val="18"/>
              </w:rPr>
            </w:pPr>
            <w:r w:rsidRPr="00D1267A">
              <w:rPr>
                <w:rFonts w:ascii="Arial" w:hAnsi="Arial" w:cs="Arial"/>
                <w:sz w:val="18"/>
                <w:szCs w:val="18"/>
              </w:rPr>
              <w:t>Uredite dostopne poti (čiščenje grmičevja, listje)</w:t>
            </w:r>
          </w:p>
        </w:tc>
        <w:tc>
          <w:tcPr>
            <w:tcW w:w="850" w:type="dxa"/>
          </w:tcPr>
          <w:p w14:paraId="4896AB49" w14:textId="3876676C" w:rsidR="00C9042C" w:rsidRPr="00D1267A" w:rsidRDefault="00C9042C" w:rsidP="00D1267A">
            <w:pPr>
              <w:jc w:val="center"/>
              <w:rPr>
                <w:rFonts w:ascii="Arial" w:hAnsi="Arial" w:cs="Arial"/>
                <w:sz w:val="18"/>
                <w:szCs w:val="18"/>
              </w:rPr>
            </w:pPr>
            <w:r w:rsidRPr="00D1267A">
              <w:rPr>
                <w:rFonts w:ascii="Arial" w:hAnsi="Arial" w:cs="Arial"/>
                <w:sz w:val="18"/>
                <w:szCs w:val="18"/>
              </w:rPr>
              <w:t xml:space="preserve">150 </w:t>
            </w:r>
          </w:p>
        </w:tc>
        <w:tc>
          <w:tcPr>
            <w:tcW w:w="851" w:type="dxa"/>
          </w:tcPr>
          <w:p w14:paraId="5CBF8A1D" w14:textId="5F1C2420" w:rsidR="00C9042C" w:rsidRPr="00D1267A" w:rsidRDefault="00C9042C"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5735E9BB" w14:textId="154B8EEB" w:rsidR="00C9042C" w:rsidRPr="00D1267A" w:rsidRDefault="001F0620" w:rsidP="00D1267A">
            <w:pPr>
              <w:jc w:val="center"/>
              <w:rPr>
                <w:rFonts w:ascii="Arial" w:hAnsi="Arial" w:cs="Arial"/>
                <w:sz w:val="18"/>
                <w:szCs w:val="18"/>
              </w:rPr>
            </w:pPr>
            <w:r>
              <w:rPr>
                <w:rFonts w:ascii="Arial" w:hAnsi="Arial" w:cs="Arial"/>
                <w:sz w:val="18"/>
                <w:szCs w:val="18"/>
              </w:rPr>
              <w:t>2</w:t>
            </w:r>
          </w:p>
        </w:tc>
        <w:tc>
          <w:tcPr>
            <w:tcW w:w="1417" w:type="dxa"/>
          </w:tcPr>
          <w:p w14:paraId="4A549F72" w14:textId="77777777" w:rsidR="00C9042C" w:rsidRPr="00D1267A" w:rsidRDefault="00C9042C" w:rsidP="00D1267A">
            <w:pPr>
              <w:jc w:val="center"/>
              <w:rPr>
                <w:rFonts w:ascii="Arial" w:hAnsi="Arial" w:cs="Arial"/>
                <w:sz w:val="18"/>
                <w:szCs w:val="18"/>
              </w:rPr>
            </w:pPr>
          </w:p>
        </w:tc>
        <w:tc>
          <w:tcPr>
            <w:tcW w:w="1967" w:type="dxa"/>
          </w:tcPr>
          <w:p w14:paraId="2B75C390" w14:textId="77777777" w:rsidR="00C9042C" w:rsidRPr="00D1267A" w:rsidRDefault="00C9042C" w:rsidP="00D1267A">
            <w:pPr>
              <w:jc w:val="center"/>
              <w:rPr>
                <w:rFonts w:ascii="Arial" w:hAnsi="Arial" w:cs="Arial"/>
                <w:sz w:val="18"/>
                <w:szCs w:val="18"/>
              </w:rPr>
            </w:pPr>
          </w:p>
        </w:tc>
      </w:tr>
      <w:tr w:rsidR="00C9042C" w:rsidRPr="00D1267A" w14:paraId="0141C4D9" w14:textId="77777777" w:rsidTr="00C9042C">
        <w:trPr>
          <w:trHeight w:val="260"/>
        </w:trPr>
        <w:tc>
          <w:tcPr>
            <w:tcW w:w="3114" w:type="dxa"/>
          </w:tcPr>
          <w:p w14:paraId="1EE00BA8" w14:textId="77777777" w:rsidR="00C9042C" w:rsidRPr="00D1267A" w:rsidRDefault="00C9042C" w:rsidP="00D1267A">
            <w:pPr>
              <w:rPr>
                <w:rFonts w:ascii="Arial" w:hAnsi="Arial" w:cs="Arial"/>
                <w:sz w:val="18"/>
                <w:szCs w:val="18"/>
              </w:rPr>
            </w:pPr>
            <w:r w:rsidRPr="00D1267A">
              <w:rPr>
                <w:rFonts w:ascii="Arial" w:hAnsi="Arial" w:cs="Arial"/>
                <w:sz w:val="18"/>
                <w:szCs w:val="18"/>
              </w:rPr>
              <w:t>Ureditev grobišča pred prireditvijo (pomoč organizatorju, dodatno čiščenje listja, vej in dostopne poti)</w:t>
            </w:r>
          </w:p>
        </w:tc>
        <w:tc>
          <w:tcPr>
            <w:tcW w:w="850" w:type="dxa"/>
          </w:tcPr>
          <w:p w14:paraId="142BDDB6" w14:textId="77777777" w:rsidR="00C9042C" w:rsidRPr="00D1267A" w:rsidRDefault="00C9042C" w:rsidP="00D1267A">
            <w:pPr>
              <w:jc w:val="center"/>
              <w:rPr>
                <w:rFonts w:ascii="Arial" w:hAnsi="Arial" w:cs="Arial"/>
                <w:sz w:val="18"/>
                <w:szCs w:val="18"/>
              </w:rPr>
            </w:pPr>
          </w:p>
        </w:tc>
        <w:tc>
          <w:tcPr>
            <w:tcW w:w="851" w:type="dxa"/>
          </w:tcPr>
          <w:p w14:paraId="2FE34ED9" w14:textId="77777777" w:rsidR="00C9042C" w:rsidRPr="00D1267A" w:rsidRDefault="00C9042C" w:rsidP="00D1267A">
            <w:pPr>
              <w:jc w:val="center"/>
              <w:rPr>
                <w:rFonts w:ascii="Arial" w:hAnsi="Arial" w:cs="Arial"/>
                <w:sz w:val="18"/>
                <w:szCs w:val="18"/>
              </w:rPr>
            </w:pPr>
          </w:p>
        </w:tc>
        <w:tc>
          <w:tcPr>
            <w:tcW w:w="1134" w:type="dxa"/>
          </w:tcPr>
          <w:p w14:paraId="71E55300" w14:textId="0E4E0A68" w:rsidR="00C9042C" w:rsidRPr="00D1267A" w:rsidRDefault="001F0620" w:rsidP="00D1267A">
            <w:pPr>
              <w:jc w:val="center"/>
              <w:rPr>
                <w:rFonts w:ascii="Arial" w:hAnsi="Arial" w:cs="Arial"/>
                <w:sz w:val="18"/>
                <w:szCs w:val="18"/>
              </w:rPr>
            </w:pPr>
            <w:r>
              <w:rPr>
                <w:rFonts w:ascii="Arial" w:hAnsi="Arial" w:cs="Arial"/>
                <w:sz w:val="18"/>
                <w:szCs w:val="18"/>
              </w:rPr>
              <w:t>1</w:t>
            </w:r>
          </w:p>
        </w:tc>
        <w:tc>
          <w:tcPr>
            <w:tcW w:w="1417" w:type="dxa"/>
          </w:tcPr>
          <w:p w14:paraId="05AE1692" w14:textId="77777777" w:rsidR="00C9042C" w:rsidRPr="00D1267A" w:rsidRDefault="00C9042C" w:rsidP="00D1267A">
            <w:pPr>
              <w:jc w:val="center"/>
              <w:rPr>
                <w:rFonts w:ascii="Arial" w:hAnsi="Arial" w:cs="Arial"/>
                <w:sz w:val="18"/>
                <w:szCs w:val="18"/>
              </w:rPr>
            </w:pPr>
          </w:p>
        </w:tc>
        <w:tc>
          <w:tcPr>
            <w:tcW w:w="1967" w:type="dxa"/>
          </w:tcPr>
          <w:p w14:paraId="02A4A45A" w14:textId="77777777" w:rsidR="00C9042C" w:rsidRPr="00D1267A" w:rsidRDefault="00C9042C" w:rsidP="00D1267A">
            <w:pPr>
              <w:jc w:val="center"/>
              <w:rPr>
                <w:rFonts w:ascii="Arial" w:hAnsi="Arial" w:cs="Arial"/>
                <w:sz w:val="18"/>
                <w:szCs w:val="18"/>
              </w:rPr>
            </w:pPr>
          </w:p>
        </w:tc>
      </w:tr>
      <w:tr w:rsidR="00C9042C" w:rsidRPr="00D1267A" w14:paraId="08BE1696" w14:textId="77777777" w:rsidTr="00C9042C">
        <w:trPr>
          <w:trHeight w:val="260"/>
        </w:trPr>
        <w:tc>
          <w:tcPr>
            <w:tcW w:w="3114" w:type="dxa"/>
          </w:tcPr>
          <w:p w14:paraId="53297C7E" w14:textId="77777777" w:rsidR="00C9042C" w:rsidRPr="00D1267A" w:rsidRDefault="00C9042C" w:rsidP="00D1267A">
            <w:pPr>
              <w:rPr>
                <w:rFonts w:ascii="Arial" w:hAnsi="Arial" w:cs="Arial"/>
                <w:sz w:val="18"/>
                <w:szCs w:val="18"/>
              </w:rPr>
            </w:pPr>
            <w:r w:rsidRPr="00D1267A">
              <w:rPr>
                <w:rFonts w:ascii="Arial" w:hAnsi="Arial" w:cs="Arial"/>
                <w:bCs/>
                <w:sz w:val="18"/>
                <w:szCs w:val="18"/>
              </w:rPr>
              <w:t>čiščenje, odstranitev in odvoz uvelega cvetja, vencev in sveč po Dnevu spomina na mrtve</w:t>
            </w:r>
          </w:p>
        </w:tc>
        <w:tc>
          <w:tcPr>
            <w:tcW w:w="850" w:type="dxa"/>
          </w:tcPr>
          <w:p w14:paraId="7999DF6E" w14:textId="77777777" w:rsidR="00C9042C" w:rsidRPr="00D1267A" w:rsidRDefault="00C9042C" w:rsidP="00D1267A">
            <w:pPr>
              <w:jc w:val="center"/>
              <w:rPr>
                <w:rFonts w:ascii="Arial" w:hAnsi="Arial" w:cs="Arial"/>
                <w:sz w:val="18"/>
                <w:szCs w:val="18"/>
              </w:rPr>
            </w:pPr>
          </w:p>
        </w:tc>
        <w:tc>
          <w:tcPr>
            <w:tcW w:w="851" w:type="dxa"/>
          </w:tcPr>
          <w:p w14:paraId="523F60AF" w14:textId="77777777" w:rsidR="00C9042C" w:rsidRPr="00D1267A" w:rsidRDefault="00C9042C" w:rsidP="00D1267A">
            <w:pPr>
              <w:jc w:val="center"/>
              <w:rPr>
                <w:rFonts w:ascii="Arial" w:hAnsi="Arial" w:cs="Arial"/>
                <w:sz w:val="18"/>
                <w:szCs w:val="18"/>
              </w:rPr>
            </w:pPr>
          </w:p>
        </w:tc>
        <w:tc>
          <w:tcPr>
            <w:tcW w:w="1134" w:type="dxa"/>
          </w:tcPr>
          <w:p w14:paraId="1FA5B8FF" w14:textId="77777777" w:rsidR="001F0620" w:rsidRDefault="001F0620" w:rsidP="00D1267A">
            <w:pPr>
              <w:jc w:val="center"/>
              <w:rPr>
                <w:rFonts w:ascii="Arial" w:hAnsi="Arial" w:cs="Arial"/>
                <w:sz w:val="18"/>
                <w:szCs w:val="18"/>
              </w:rPr>
            </w:pPr>
          </w:p>
          <w:p w14:paraId="1F1D811D" w14:textId="4509AFAF" w:rsidR="00C9042C" w:rsidRPr="00D1267A" w:rsidRDefault="001F0620" w:rsidP="00D1267A">
            <w:pPr>
              <w:jc w:val="center"/>
              <w:rPr>
                <w:rFonts w:ascii="Arial" w:hAnsi="Arial" w:cs="Arial"/>
                <w:sz w:val="18"/>
                <w:szCs w:val="18"/>
              </w:rPr>
            </w:pPr>
            <w:r>
              <w:rPr>
                <w:rFonts w:ascii="Arial" w:hAnsi="Arial" w:cs="Arial"/>
                <w:sz w:val="18"/>
                <w:szCs w:val="18"/>
              </w:rPr>
              <w:t>1</w:t>
            </w:r>
          </w:p>
        </w:tc>
        <w:tc>
          <w:tcPr>
            <w:tcW w:w="1417" w:type="dxa"/>
          </w:tcPr>
          <w:p w14:paraId="49EEFCA4" w14:textId="77777777" w:rsidR="00C9042C" w:rsidRPr="00D1267A" w:rsidRDefault="00C9042C" w:rsidP="00D1267A">
            <w:pPr>
              <w:jc w:val="center"/>
              <w:rPr>
                <w:rFonts w:ascii="Arial" w:hAnsi="Arial" w:cs="Arial"/>
                <w:sz w:val="18"/>
                <w:szCs w:val="18"/>
              </w:rPr>
            </w:pPr>
          </w:p>
        </w:tc>
        <w:tc>
          <w:tcPr>
            <w:tcW w:w="1967" w:type="dxa"/>
          </w:tcPr>
          <w:p w14:paraId="705F07E0" w14:textId="77777777" w:rsidR="00C9042C" w:rsidRPr="00D1267A" w:rsidRDefault="00C9042C" w:rsidP="00D1267A">
            <w:pPr>
              <w:jc w:val="center"/>
              <w:rPr>
                <w:rFonts w:ascii="Arial" w:hAnsi="Arial" w:cs="Arial"/>
                <w:sz w:val="18"/>
                <w:szCs w:val="18"/>
              </w:rPr>
            </w:pPr>
          </w:p>
        </w:tc>
      </w:tr>
      <w:tr w:rsidR="00C9042C" w:rsidRPr="00D1267A" w14:paraId="56C65929" w14:textId="77777777" w:rsidTr="00C9042C">
        <w:trPr>
          <w:trHeight w:val="260"/>
        </w:trPr>
        <w:tc>
          <w:tcPr>
            <w:tcW w:w="3114" w:type="dxa"/>
          </w:tcPr>
          <w:p w14:paraId="3C44BCA5" w14:textId="77777777" w:rsidR="00C9042C" w:rsidRPr="00D1267A" w:rsidRDefault="00C9042C" w:rsidP="00D1267A">
            <w:pPr>
              <w:rPr>
                <w:rFonts w:ascii="Arial" w:hAnsi="Arial" w:cs="Arial"/>
                <w:b/>
                <w:bCs/>
                <w:sz w:val="18"/>
                <w:szCs w:val="18"/>
              </w:rPr>
            </w:pPr>
            <w:r w:rsidRPr="00D1267A">
              <w:rPr>
                <w:rFonts w:ascii="Arial" w:hAnsi="Arial" w:cs="Arial"/>
                <w:b/>
                <w:bCs/>
                <w:sz w:val="18"/>
                <w:szCs w:val="18"/>
              </w:rPr>
              <w:t>SKUPAJ NETO</w:t>
            </w:r>
          </w:p>
          <w:p w14:paraId="71E76D79" w14:textId="628FA89F" w:rsidR="00541F0B" w:rsidRPr="00D1267A" w:rsidRDefault="00541F0B" w:rsidP="00D1267A">
            <w:pPr>
              <w:rPr>
                <w:rFonts w:ascii="Arial" w:hAnsi="Arial" w:cs="Arial"/>
                <w:bCs/>
                <w:sz w:val="18"/>
                <w:szCs w:val="18"/>
              </w:rPr>
            </w:pPr>
          </w:p>
        </w:tc>
        <w:tc>
          <w:tcPr>
            <w:tcW w:w="850" w:type="dxa"/>
          </w:tcPr>
          <w:p w14:paraId="565FB863" w14:textId="77777777" w:rsidR="00C9042C" w:rsidRPr="00D1267A" w:rsidRDefault="00C9042C" w:rsidP="00D1267A">
            <w:pPr>
              <w:jc w:val="center"/>
              <w:rPr>
                <w:rFonts w:ascii="Arial" w:hAnsi="Arial" w:cs="Arial"/>
                <w:sz w:val="18"/>
                <w:szCs w:val="18"/>
              </w:rPr>
            </w:pPr>
          </w:p>
        </w:tc>
        <w:tc>
          <w:tcPr>
            <w:tcW w:w="851" w:type="dxa"/>
          </w:tcPr>
          <w:p w14:paraId="31318A81" w14:textId="77777777" w:rsidR="00C9042C" w:rsidRPr="00D1267A" w:rsidRDefault="00C9042C" w:rsidP="00D1267A">
            <w:pPr>
              <w:jc w:val="center"/>
              <w:rPr>
                <w:rFonts w:ascii="Arial" w:hAnsi="Arial" w:cs="Arial"/>
                <w:sz w:val="18"/>
                <w:szCs w:val="18"/>
              </w:rPr>
            </w:pPr>
          </w:p>
        </w:tc>
        <w:tc>
          <w:tcPr>
            <w:tcW w:w="1134" w:type="dxa"/>
          </w:tcPr>
          <w:p w14:paraId="549B36DA" w14:textId="77777777" w:rsidR="00C9042C" w:rsidRPr="00D1267A" w:rsidRDefault="00C9042C" w:rsidP="00D1267A">
            <w:pPr>
              <w:jc w:val="center"/>
              <w:rPr>
                <w:rFonts w:ascii="Arial" w:hAnsi="Arial" w:cs="Arial"/>
                <w:sz w:val="18"/>
                <w:szCs w:val="18"/>
              </w:rPr>
            </w:pPr>
          </w:p>
        </w:tc>
        <w:tc>
          <w:tcPr>
            <w:tcW w:w="1417" w:type="dxa"/>
          </w:tcPr>
          <w:p w14:paraId="619427AE" w14:textId="77777777" w:rsidR="00C9042C" w:rsidRPr="00D1267A" w:rsidRDefault="00C9042C" w:rsidP="00D1267A">
            <w:pPr>
              <w:jc w:val="center"/>
              <w:rPr>
                <w:rFonts w:ascii="Arial" w:hAnsi="Arial" w:cs="Arial"/>
                <w:sz w:val="18"/>
                <w:szCs w:val="18"/>
              </w:rPr>
            </w:pPr>
          </w:p>
        </w:tc>
        <w:tc>
          <w:tcPr>
            <w:tcW w:w="1967" w:type="dxa"/>
          </w:tcPr>
          <w:p w14:paraId="0BC319ED" w14:textId="77777777" w:rsidR="00C9042C" w:rsidRPr="00D1267A" w:rsidRDefault="00C9042C" w:rsidP="00D1267A">
            <w:pPr>
              <w:jc w:val="center"/>
              <w:rPr>
                <w:rFonts w:ascii="Arial" w:hAnsi="Arial" w:cs="Arial"/>
                <w:sz w:val="18"/>
                <w:szCs w:val="18"/>
              </w:rPr>
            </w:pPr>
          </w:p>
        </w:tc>
      </w:tr>
    </w:tbl>
    <w:p w14:paraId="7F7535DB" w14:textId="4B28E4C7" w:rsidR="00461973" w:rsidRDefault="00461973" w:rsidP="00D1267A">
      <w:pPr>
        <w:spacing w:after="0"/>
        <w:jc w:val="center"/>
        <w:rPr>
          <w:rFonts w:ascii="Arial" w:hAnsi="Arial" w:cs="Arial"/>
          <w:b/>
          <w:sz w:val="18"/>
          <w:szCs w:val="18"/>
        </w:rPr>
      </w:pPr>
    </w:p>
    <w:p w14:paraId="7ADD88E5" w14:textId="77777777" w:rsidR="00D1267A" w:rsidRPr="00D1267A" w:rsidRDefault="00D1267A" w:rsidP="00D1267A">
      <w:pPr>
        <w:spacing w:after="0"/>
        <w:jc w:val="center"/>
        <w:rPr>
          <w:rFonts w:ascii="Arial" w:hAnsi="Arial" w:cs="Arial"/>
          <w:b/>
          <w:sz w:val="18"/>
          <w:szCs w:val="18"/>
        </w:rPr>
      </w:pPr>
    </w:p>
    <w:tbl>
      <w:tblPr>
        <w:tblStyle w:val="Tabelamrea1"/>
        <w:tblW w:w="9333" w:type="dxa"/>
        <w:tblLook w:val="0000" w:firstRow="0" w:lastRow="0" w:firstColumn="0" w:lastColumn="0" w:noHBand="0" w:noVBand="0"/>
      </w:tblPr>
      <w:tblGrid>
        <w:gridCol w:w="3114"/>
        <w:gridCol w:w="847"/>
        <w:gridCol w:w="854"/>
        <w:gridCol w:w="1134"/>
        <w:gridCol w:w="1417"/>
        <w:gridCol w:w="1967"/>
      </w:tblGrid>
      <w:tr w:rsidR="00C9042C" w:rsidRPr="00D1267A" w14:paraId="2A5A4A3F" w14:textId="77777777" w:rsidTr="00C9042C">
        <w:trPr>
          <w:trHeight w:val="255"/>
        </w:trPr>
        <w:tc>
          <w:tcPr>
            <w:tcW w:w="3114" w:type="dxa"/>
            <w:noWrap/>
          </w:tcPr>
          <w:p w14:paraId="4EA009B2" w14:textId="54E548AC" w:rsidR="00C9042C" w:rsidRPr="00D1267A" w:rsidRDefault="00541F0B" w:rsidP="00D1267A">
            <w:pPr>
              <w:rPr>
                <w:rFonts w:ascii="Arial" w:hAnsi="Arial" w:cs="Arial"/>
                <w:b/>
                <w:bCs/>
                <w:sz w:val="18"/>
                <w:szCs w:val="18"/>
              </w:rPr>
            </w:pPr>
            <w:r w:rsidRPr="00D1267A">
              <w:rPr>
                <w:rFonts w:ascii="Arial" w:hAnsi="Arial" w:cs="Arial"/>
                <w:b/>
                <w:sz w:val="18"/>
                <w:szCs w:val="18"/>
              </w:rPr>
              <w:t>VOJNO GROBIŠČE DVOJNO BREZNO PRI CINK KRIŽU</w:t>
            </w:r>
            <w:r w:rsidR="00C9042C" w:rsidRPr="00D1267A">
              <w:rPr>
                <w:rFonts w:ascii="Arial" w:hAnsi="Arial" w:cs="Arial"/>
                <w:b/>
                <w:sz w:val="18"/>
                <w:szCs w:val="18"/>
              </w:rPr>
              <w:t xml:space="preserve"> </w:t>
            </w:r>
            <w:r w:rsidR="00C9042C" w:rsidRPr="00D1267A">
              <w:rPr>
                <w:rFonts w:ascii="Arial" w:hAnsi="Arial" w:cs="Arial"/>
                <w:b/>
                <w:bCs/>
                <w:sz w:val="18"/>
                <w:szCs w:val="18"/>
              </w:rPr>
              <w:t xml:space="preserve">- </w:t>
            </w:r>
            <w:r w:rsidR="00C9042C" w:rsidRPr="00D1267A">
              <w:rPr>
                <w:rFonts w:ascii="Arial" w:hAnsi="Arial" w:cs="Arial"/>
                <w:sz w:val="18"/>
                <w:szCs w:val="18"/>
              </w:rPr>
              <w:t>45°42'13.64" 15°0'44.6"</w:t>
            </w:r>
          </w:p>
        </w:tc>
        <w:tc>
          <w:tcPr>
            <w:tcW w:w="847" w:type="dxa"/>
            <w:noWrap/>
          </w:tcPr>
          <w:p w14:paraId="6E8D93BC" w14:textId="77777777" w:rsidR="00115F94" w:rsidRDefault="00115F94" w:rsidP="00D1267A">
            <w:pPr>
              <w:jc w:val="center"/>
              <w:rPr>
                <w:rFonts w:ascii="Arial" w:hAnsi="Arial" w:cs="Arial"/>
                <w:bCs/>
                <w:sz w:val="18"/>
                <w:szCs w:val="18"/>
              </w:rPr>
            </w:pPr>
          </w:p>
          <w:p w14:paraId="10A37CD8" w14:textId="77777777" w:rsidR="00115F94" w:rsidRDefault="00115F94" w:rsidP="00D1267A">
            <w:pPr>
              <w:jc w:val="center"/>
              <w:rPr>
                <w:rFonts w:ascii="Arial" w:hAnsi="Arial" w:cs="Arial"/>
                <w:bCs/>
                <w:sz w:val="18"/>
                <w:szCs w:val="18"/>
              </w:rPr>
            </w:pPr>
          </w:p>
          <w:p w14:paraId="6CA0C44F" w14:textId="48697467" w:rsidR="00C9042C" w:rsidRPr="00D1267A" w:rsidRDefault="00C9042C" w:rsidP="00D1267A">
            <w:pPr>
              <w:jc w:val="center"/>
              <w:rPr>
                <w:rFonts w:ascii="Arial" w:hAnsi="Arial" w:cs="Arial"/>
                <w:sz w:val="18"/>
                <w:szCs w:val="18"/>
              </w:rPr>
            </w:pPr>
            <w:r w:rsidRPr="00D1267A">
              <w:rPr>
                <w:rFonts w:ascii="Arial" w:hAnsi="Arial" w:cs="Arial"/>
                <w:bCs/>
                <w:sz w:val="18"/>
                <w:szCs w:val="18"/>
              </w:rPr>
              <w:t>Količina</w:t>
            </w:r>
          </w:p>
        </w:tc>
        <w:tc>
          <w:tcPr>
            <w:tcW w:w="854" w:type="dxa"/>
          </w:tcPr>
          <w:p w14:paraId="754318F3" w14:textId="77777777" w:rsidR="00115F94" w:rsidRDefault="00115F94" w:rsidP="00D1267A">
            <w:pPr>
              <w:jc w:val="center"/>
              <w:rPr>
                <w:rFonts w:ascii="Arial" w:hAnsi="Arial" w:cs="Arial"/>
                <w:bCs/>
                <w:sz w:val="18"/>
                <w:szCs w:val="18"/>
              </w:rPr>
            </w:pPr>
          </w:p>
          <w:p w14:paraId="52A7EC47" w14:textId="77777777" w:rsidR="00115F94" w:rsidRDefault="00115F94" w:rsidP="00D1267A">
            <w:pPr>
              <w:jc w:val="center"/>
              <w:rPr>
                <w:rFonts w:ascii="Arial" w:hAnsi="Arial" w:cs="Arial"/>
                <w:bCs/>
                <w:sz w:val="18"/>
                <w:szCs w:val="18"/>
              </w:rPr>
            </w:pPr>
          </w:p>
          <w:p w14:paraId="5BF36094" w14:textId="2A211824" w:rsidR="00C9042C" w:rsidRPr="00D1267A" w:rsidRDefault="00C9042C" w:rsidP="00D1267A">
            <w:pPr>
              <w:jc w:val="center"/>
              <w:rPr>
                <w:rFonts w:ascii="Arial" w:hAnsi="Arial" w:cs="Arial"/>
                <w:sz w:val="18"/>
                <w:szCs w:val="18"/>
              </w:rPr>
            </w:pPr>
            <w:r w:rsidRPr="00D1267A">
              <w:rPr>
                <w:rFonts w:ascii="Arial" w:hAnsi="Arial" w:cs="Arial"/>
                <w:bCs/>
                <w:sz w:val="18"/>
                <w:szCs w:val="18"/>
              </w:rPr>
              <w:t>Enota</w:t>
            </w:r>
          </w:p>
        </w:tc>
        <w:tc>
          <w:tcPr>
            <w:tcW w:w="1134" w:type="dxa"/>
            <w:noWrap/>
          </w:tcPr>
          <w:p w14:paraId="62472DE9" w14:textId="77777777" w:rsidR="00115F94" w:rsidRDefault="00115F94" w:rsidP="00D1267A">
            <w:pPr>
              <w:jc w:val="center"/>
              <w:rPr>
                <w:rFonts w:ascii="Arial" w:hAnsi="Arial" w:cs="Arial"/>
                <w:bCs/>
                <w:sz w:val="18"/>
                <w:szCs w:val="18"/>
              </w:rPr>
            </w:pPr>
          </w:p>
          <w:p w14:paraId="5D75FB28" w14:textId="77777777" w:rsidR="00115F94" w:rsidRDefault="00115F94" w:rsidP="00D1267A">
            <w:pPr>
              <w:jc w:val="center"/>
              <w:rPr>
                <w:rFonts w:ascii="Arial" w:hAnsi="Arial" w:cs="Arial"/>
                <w:bCs/>
                <w:sz w:val="18"/>
                <w:szCs w:val="18"/>
              </w:rPr>
            </w:pPr>
          </w:p>
          <w:p w14:paraId="6E97F1F3" w14:textId="5FB92965" w:rsidR="00C9042C" w:rsidRPr="00D1267A" w:rsidRDefault="00C9042C" w:rsidP="00D1267A">
            <w:pPr>
              <w:jc w:val="center"/>
              <w:rPr>
                <w:rFonts w:ascii="Arial" w:hAnsi="Arial" w:cs="Arial"/>
                <w:sz w:val="18"/>
                <w:szCs w:val="18"/>
              </w:rPr>
            </w:pPr>
            <w:r w:rsidRPr="00D1267A">
              <w:rPr>
                <w:rFonts w:ascii="Arial" w:hAnsi="Arial" w:cs="Arial"/>
                <w:bCs/>
                <w:sz w:val="18"/>
                <w:szCs w:val="18"/>
              </w:rPr>
              <w:t>Pogostost</w:t>
            </w:r>
          </w:p>
        </w:tc>
        <w:tc>
          <w:tcPr>
            <w:tcW w:w="1417" w:type="dxa"/>
          </w:tcPr>
          <w:p w14:paraId="5629DCCE" w14:textId="7A55EC78" w:rsidR="00C9042C" w:rsidRPr="00D1267A" w:rsidRDefault="00C9042C" w:rsidP="00D1267A">
            <w:pPr>
              <w:jc w:val="center"/>
              <w:rPr>
                <w:rFonts w:ascii="Arial" w:hAnsi="Arial" w:cs="Arial"/>
                <w:sz w:val="18"/>
                <w:szCs w:val="18"/>
              </w:rPr>
            </w:pPr>
            <w:r w:rsidRPr="00D1267A">
              <w:rPr>
                <w:rFonts w:ascii="Arial" w:eastAsia="Arial Unicode MS" w:hAnsi="Arial" w:cs="Arial"/>
                <w:sz w:val="18"/>
                <w:szCs w:val="18"/>
              </w:rPr>
              <w:t>Cena na enoto količine v EUR brez DDV</w:t>
            </w:r>
          </w:p>
        </w:tc>
        <w:tc>
          <w:tcPr>
            <w:tcW w:w="1967" w:type="dxa"/>
          </w:tcPr>
          <w:p w14:paraId="1F08A979" w14:textId="62CECC58" w:rsidR="00C9042C" w:rsidRPr="00D1267A" w:rsidRDefault="00C9042C" w:rsidP="00D1267A">
            <w:pPr>
              <w:jc w:val="center"/>
              <w:rPr>
                <w:rFonts w:ascii="Arial" w:hAnsi="Arial" w:cs="Arial"/>
                <w:sz w:val="18"/>
                <w:szCs w:val="18"/>
              </w:rPr>
            </w:pPr>
            <w:r w:rsidRPr="00D1267A">
              <w:rPr>
                <w:rFonts w:ascii="Arial" w:eastAsia="Arial Unicode MS" w:hAnsi="Arial" w:cs="Arial"/>
                <w:sz w:val="18"/>
                <w:szCs w:val="18"/>
              </w:rPr>
              <w:t>Skupaj vrednost v EUR brez DDV</w:t>
            </w:r>
          </w:p>
        </w:tc>
      </w:tr>
      <w:tr w:rsidR="00C9042C" w:rsidRPr="00D1267A" w14:paraId="5FE24DAD" w14:textId="77777777" w:rsidTr="00C9042C">
        <w:trPr>
          <w:trHeight w:val="260"/>
        </w:trPr>
        <w:tc>
          <w:tcPr>
            <w:tcW w:w="3114" w:type="dxa"/>
          </w:tcPr>
          <w:p w14:paraId="64DF0AB5" w14:textId="77777777" w:rsidR="00C9042C" w:rsidRPr="00D1267A" w:rsidRDefault="00C9042C" w:rsidP="00D1267A">
            <w:pPr>
              <w:rPr>
                <w:rFonts w:ascii="Arial" w:hAnsi="Arial" w:cs="Arial"/>
                <w:sz w:val="18"/>
                <w:szCs w:val="18"/>
              </w:rPr>
            </w:pPr>
            <w:r w:rsidRPr="00D1267A">
              <w:rPr>
                <w:rFonts w:ascii="Arial" w:hAnsi="Arial" w:cs="Arial"/>
                <w:sz w:val="18"/>
                <w:szCs w:val="18"/>
              </w:rPr>
              <w:t>Čiščenje, pobiranje in obvoz smeti</w:t>
            </w:r>
          </w:p>
        </w:tc>
        <w:tc>
          <w:tcPr>
            <w:tcW w:w="847" w:type="dxa"/>
          </w:tcPr>
          <w:p w14:paraId="5BAAA7F4" w14:textId="0BBC8160" w:rsidR="00C9042C" w:rsidRPr="00D1267A" w:rsidRDefault="00C9042C" w:rsidP="00D1267A">
            <w:pPr>
              <w:jc w:val="center"/>
              <w:rPr>
                <w:rFonts w:ascii="Arial" w:hAnsi="Arial" w:cs="Arial"/>
                <w:sz w:val="18"/>
                <w:szCs w:val="18"/>
              </w:rPr>
            </w:pPr>
            <w:r w:rsidRPr="00D1267A">
              <w:rPr>
                <w:rFonts w:ascii="Arial" w:hAnsi="Arial" w:cs="Arial"/>
                <w:sz w:val="18"/>
                <w:szCs w:val="18"/>
              </w:rPr>
              <w:t xml:space="preserve">83 </w:t>
            </w:r>
          </w:p>
        </w:tc>
        <w:tc>
          <w:tcPr>
            <w:tcW w:w="854" w:type="dxa"/>
          </w:tcPr>
          <w:p w14:paraId="2DFA07A6" w14:textId="06F41DB4" w:rsidR="00C9042C" w:rsidRPr="00D1267A" w:rsidRDefault="00C9042C"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3CFA328D" w14:textId="0A0D0CFD" w:rsidR="00C9042C" w:rsidRPr="00D1267A" w:rsidRDefault="001F0620" w:rsidP="00D1267A">
            <w:pPr>
              <w:jc w:val="center"/>
              <w:rPr>
                <w:rFonts w:ascii="Arial" w:hAnsi="Arial" w:cs="Arial"/>
                <w:sz w:val="18"/>
                <w:szCs w:val="18"/>
              </w:rPr>
            </w:pPr>
            <w:r>
              <w:rPr>
                <w:rFonts w:ascii="Arial" w:hAnsi="Arial" w:cs="Arial"/>
                <w:sz w:val="18"/>
                <w:szCs w:val="18"/>
              </w:rPr>
              <w:t>5</w:t>
            </w:r>
          </w:p>
        </w:tc>
        <w:tc>
          <w:tcPr>
            <w:tcW w:w="1417" w:type="dxa"/>
          </w:tcPr>
          <w:p w14:paraId="65722F2D" w14:textId="77777777" w:rsidR="00C9042C" w:rsidRPr="00D1267A" w:rsidRDefault="00C9042C" w:rsidP="00D1267A">
            <w:pPr>
              <w:jc w:val="center"/>
              <w:rPr>
                <w:rFonts w:ascii="Arial" w:hAnsi="Arial" w:cs="Arial"/>
                <w:sz w:val="18"/>
                <w:szCs w:val="18"/>
              </w:rPr>
            </w:pPr>
          </w:p>
        </w:tc>
        <w:tc>
          <w:tcPr>
            <w:tcW w:w="1967" w:type="dxa"/>
          </w:tcPr>
          <w:p w14:paraId="6888B706" w14:textId="77777777" w:rsidR="00C9042C" w:rsidRPr="00D1267A" w:rsidRDefault="00C9042C" w:rsidP="00D1267A">
            <w:pPr>
              <w:jc w:val="center"/>
              <w:rPr>
                <w:rFonts w:ascii="Arial" w:hAnsi="Arial" w:cs="Arial"/>
                <w:sz w:val="18"/>
                <w:szCs w:val="18"/>
              </w:rPr>
            </w:pPr>
          </w:p>
        </w:tc>
      </w:tr>
      <w:tr w:rsidR="00C9042C" w:rsidRPr="00D1267A" w14:paraId="35A6C232" w14:textId="77777777" w:rsidTr="00C9042C">
        <w:trPr>
          <w:trHeight w:val="260"/>
        </w:trPr>
        <w:tc>
          <w:tcPr>
            <w:tcW w:w="3114" w:type="dxa"/>
          </w:tcPr>
          <w:p w14:paraId="07CAC04A" w14:textId="77777777" w:rsidR="00C9042C" w:rsidRPr="00D1267A" w:rsidRDefault="00C9042C" w:rsidP="00D1267A">
            <w:pPr>
              <w:rPr>
                <w:rFonts w:ascii="Arial" w:hAnsi="Arial" w:cs="Arial"/>
                <w:sz w:val="18"/>
                <w:szCs w:val="18"/>
              </w:rPr>
            </w:pPr>
            <w:r w:rsidRPr="00D1267A">
              <w:rPr>
                <w:rFonts w:ascii="Arial" w:hAnsi="Arial" w:cs="Arial"/>
                <w:sz w:val="18"/>
                <w:szCs w:val="18"/>
              </w:rPr>
              <w:t>Spomladansko čiščenje, grabljenje listja in pobiranje odpadlih vej</w:t>
            </w:r>
          </w:p>
        </w:tc>
        <w:tc>
          <w:tcPr>
            <w:tcW w:w="847" w:type="dxa"/>
          </w:tcPr>
          <w:p w14:paraId="083F9394" w14:textId="081841CD" w:rsidR="00C9042C" w:rsidRPr="00D1267A" w:rsidRDefault="00C9042C" w:rsidP="00D1267A">
            <w:pPr>
              <w:jc w:val="center"/>
              <w:rPr>
                <w:rFonts w:ascii="Arial" w:hAnsi="Arial" w:cs="Arial"/>
                <w:sz w:val="18"/>
                <w:szCs w:val="18"/>
              </w:rPr>
            </w:pPr>
            <w:r w:rsidRPr="00D1267A">
              <w:rPr>
                <w:rFonts w:ascii="Arial" w:hAnsi="Arial" w:cs="Arial"/>
                <w:sz w:val="18"/>
                <w:szCs w:val="18"/>
              </w:rPr>
              <w:t xml:space="preserve">83 </w:t>
            </w:r>
          </w:p>
        </w:tc>
        <w:tc>
          <w:tcPr>
            <w:tcW w:w="854" w:type="dxa"/>
          </w:tcPr>
          <w:p w14:paraId="78FA83D6" w14:textId="5E243531" w:rsidR="00C9042C" w:rsidRPr="00D1267A" w:rsidRDefault="00C9042C"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0A0D4D31" w14:textId="7A9674BF" w:rsidR="00C9042C" w:rsidRPr="00D1267A" w:rsidRDefault="001F0620" w:rsidP="00D1267A">
            <w:pPr>
              <w:jc w:val="center"/>
              <w:rPr>
                <w:rFonts w:ascii="Arial" w:hAnsi="Arial" w:cs="Arial"/>
                <w:sz w:val="18"/>
                <w:szCs w:val="18"/>
              </w:rPr>
            </w:pPr>
            <w:r>
              <w:rPr>
                <w:rFonts w:ascii="Arial" w:hAnsi="Arial" w:cs="Arial"/>
                <w:sz w:val="18"/>
                <w:szCs w:val="18"/>
              </w:rPr>
              <w:t>1</w:t>
            </w:r>
          </w:p>
        </w:tc>
        <w:tc>
          <w:tcPr>
            <w:tcW w:w="1417" w:type="dxa"/>
          </w:tcPr>
          <w:p w14:paraId="3B56FBA9" w14:textId="77777777" w:rsidR="00C9042C" w:rsidRPr="00D1267A" w:rsidRDefault="00C9042C" w:rsidP="00D1267A">
            <w:pPr>
              <w:jc w:val="center"/>
              <w:rPr>
                <w:rFonts w:ascii="Arial" w:hAnsi="Arial" w:cs="Arial"/>
                <w:sz w:val="18"/>
                <w:szCs w:val="18"/>
              </w:rPr>
            </w:pPr>
          </w:p>
        </w:tc>
        <w:tc>
          <w:tcPr>
            <w:tcW w:w="1967" w:type="dxa"/>
          </w:tcPr>
          <w:p w14:paraId="13015857" w14:textId="77777777" w:rsidR="00C9042C" w:rsidRPr="00D1267A" w:rsidRDefault="00C9042C" w:rsidP="00D1267A">
            <w:pPr>
              <w:jc w:val="center"/>
              <w:rPr>
                <w:rFonts w:ascii="Arial" w:hAnsi="Arial" w:cs="Arial"/>
                <w:sz w:val="18"/>
                <w:szCs w:val="18"/>
              </w:rPr>
            </w:pPr>
          </w:p>
        </w:tc>
      </w:tr>
      <w:tr w:rsidR="00C9042C" w:rsidRPr="00D1267A" w14:paraId="3D9A8C38" w14:textId="77777777" w:rsidTr="00C9042C">
        <w:trPr>
          <w:trHeight w:val="260"/>
        </w:trPr>
        <w:tc>
          <w:tcPr>
            <w:tcW w:w="3114" w:type="dxa"/>
          </w:tcPr>
          <w:p w14:paraId="5974C1AB" w14:textId="77777777" w:rsidR="00C9042C" w:rsidRPr="00D1267A" w:rsidRDefault="00C9042C" w:rsidP="00D1267A">
            <w:pPr>
              <w:rPr>
                <w:rFonts w:ascii="Arial" w:hAnsi="Arial" w:cs="Arial"/>
                <w:sz w:val="18"/>
                <w:szCs w:val="18"/>
              </w:rPr>
            </w:pPr>
            <w:r w:rsidRPr="00D1267A">
              <w:rPr>
                <w:rFonts w:ascii="Arial" w:hAnsi="Arial" w:cs="Arial"/>
                <w:sz w:val="18"/>
                <w:szCs w:val="18"/>
              </w:rPr>
              <w:t>Uredite dostopne poti (čiščenje grmičevja, listje)</w:t>
            </w:r>
          </w:p>
        </w:tc>
        <w:tc>
          <w:tcPr>
            <w:tcW w:w="847" w:type="dxa"/>
          </w:tcPr>
          <w:p w14:paraId="6F369E3A" w14:textId="01F3FFE2" w:rsidR="00C9042C" w:rsidRPr="00D1267A" w:rsidRDefault="00C9042C" w:rsidP="00D1267A">
            <w:pPr>
              <w:jc w:val="center"/>
              <w:rPr>
                <w:rFonts w:ascii="Arial" w:hAnsi="Arial" w:cs="Arial"/>
                <w:sz w:val="18"/>
                <w:szCs w:val="18"/>
              </w:rPr>
            </w:pPr>
            <w:r w:rsidRPr="00D1267A">
              <w:rPr>
                <w:rFonts w:ascii="Arial" w:hAnsi="Arial" w:cs="Arial"/>
                <w:sz w:val="18"/>
                <w:szCs w:val="18"/>
              </w:rPr>
              <w:t>83</w:t>
            </w:r>
          </w:p>
        </w:tc>
        <w:tc>
          <w:tcPr>
            <w:tcW w:w="854" w:type="dxa"/>
          </w:tcPr>
          <w:p w14:paraId="57B79B13" w14:textId="2E19787C" w:rsidR="00C9042C" w:rsidRPr="00D1267A" w:rsidRDefault="00C9042C"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1D61007F" w14:textId="6E3B5D0D" w:rsidR="00C9042C" w:rsidRPr="00D1267A" w:rsidRDefault="001F0620" w:rsidP="00D1267A">
            <w:pPr>
              <w:jc w:val="center"/>
              <w:rPr>
                <w:rFonts w:ascii="Arial" w:hAnsi="Arial" w:cs="Arial"/>
                <w:sz w:val="18"/>
                <w:szCs w:val="18"/>
              </w:rPr>
            </w:pPr>
            <w:r>
              <w:rPr>
                <w:rFonts w:ascii="Arial" w:hAnsi="Arial" w:cs="Arial"/>
                <w:sz w:val="18"/>
                <w:szCs w:val="18"/>
              </w:rPr>
              <w:t>2</w:t>
            </w:r>
          </w:p>
        </w:tc>
        <w:tc>
          <w:tcPr>
            <w:tcW w:w="1417" w:type="dxa"/>
          </w:tcPr>
          <w:p w14:paraId="2D5CD17E" w14:textId="77777777" w:rsidR="00C9042C" w:rsidRPr="00D1267A" w:rsidRDefault="00C9042C" w:rsidP="00D1267A">
            <w:pPr>
              <w:jc w:val="center"/>
              <w:rPr>
                <w:rFonts w:ascii="Arial" w:hAnsi="Arial" w:cs="Arial"/>
                <w:sz w:val="18"/>
                <w:szCs w:val="18"/>
              </w:rPr>
            </w:pPr>
          </w:p>
        </w:tc>
        <w:tc>
          <w:tcPr>
            <w:tcW w:w="1967" w:type="dxa"/>
          </w:tcPr>
          <w:p w14:paraId="5CDDA1F1" w14:textId="77777777" w:rsidR="00C9042C" w:rsidRPr="00D1267A" w:rsidRDefault="00C9042C" w:rsidP="00D1267A">
            <w:pPr>
              <w:jc w:val="center"/>
              <w:rPr>
                <w:rFonts w:ascii="Arial" w:hAnsi="Arial" w:cs="Arial"/>
                <w:sz w:val="18"/>
                <w:szCs w:val="18"/>
              </w:rPr>
            </w:pPr>
          </w:p>
        </w:tc>
      </w:tr>
      <w:tr w:rsidR="00C9042C" w:rsidRPr="00D1267A" w14:paraId="40F5FF80" w14:textId="77777777" w:rsidTr="00C9042C">
        <w:trPr>
          <w:trHeight w:val="260"/>
        </w:trPr>
        <w:tc>
          <w:tcPr>
            <w:tcW w:w="3114" w:type="dxa"/>
          </w:tcPr>
          <w:p w14:paraId="6D0208DF" w14:textId="77777777" w:rsidR="00C9042C" w:rsidRPr="00D1267A" w:rsidRDefault="00C9042C" w:rsidP="00D1267A">
            <w:pPr>
              <w:rPr>
                <w:rFonts w:ascii="Arial" w:hAnsi="Arial" w:cs="Arial"/>
                <w:sz w:val="18"/>
                <w:szCs w:val="18"/>
              </w:rPr>
            </w:pPr>
            <w:r w:rsidRPr="00D1267A">
              <w:rPr>
                <w:rFonts w:ascii="Arial" w:hAnsi="Arial" w:cs="Arial"/>
                <w:sz w:val="18"/>
                <w:szCs w:val="18"/>
              </w:rPr>
              <w:t>Ureditev grobišča pred prireditvijo (pomoč organizatorju, dodatno čiščenje listja, vej in dostopne poti)</w:t>
            </w:r>
          </w:p>
        </w:tc>
        <w:tc>
          <w:tcPr>
            <w:tcW w:w="847" w:type="dxa"/>
          </w:tcPr>
          <w:p w14:paraId="021B4CA0" w14:textId="77777777" w:rsidR="00C9042C" w:rsidRPr="00D1267A" w:rsidRDefault="00C9042C" w:rsidP="00D1267A">
            <w:pPr>
              <w:jc w:val="center"/>
              <w:rPr>
                <w:rFonts w:ascii="Arial" w:hAnsi="Arial" w:cs="Arial"/>
                <w:sz w:val="18"/>
                <w:szCs w:val="18"/>
              </w:rPr>
            </w:pPr>
          </w:p>
        </w:tc>
        <w:tc>
          <w:tcPr>
            <w:tcW w:w="854" w:type="dxa"/>
          </w:tcPr>
          <w:p w14:paraId="56004646" w14:textId="77777777" w:rsidR="00C9042C" w:rsidRPr="00D1267A" w:rsidRDefault="00C9042C" w:rsidP="00D1267A">
            <w:pPr>
              <w:jc w:val="center"/>
              <w:rPr>
                <w:rFonts w:ascii="Arial" w:hAnsi="Arial" w:cs="Arial"/>
                <w:sz w:val="18"/>
                <w:szCs w:val="18"/>
              </w:rPr>
            </w:pPr>
          </w:p>
        </w:tc>
        <w:tc>
          <w:tcPr>
            <w:tcW w:w="1134" w:type="dxa"/>
          </w:tcPr>
          <w:p w14:paraId="6C57421B" w14:textId="67F245BF" w:rsidR="00C9042C" w:rsidRPr="00D1267A" w:rsidRDefault="001F0620" w:rsidP="00D1267A">
            <w:pPr>
              <w:jc w:val="center"/>
              <w:rPr>
                <w:rFonts w:ascii="Arial" w:hAnsi="Arial" w:cs="Arial"/>
                <w:sz w:val="18"/>
                <w:szCs w:val="18"/>
              </w:rPr>
            </w:pPr>
            <w:r>
              <w:rPr>
                <w:rFonts w:ascii="Arial" w:hAnsi="Arial" w:cs="Arial"/>
                <w:sz w:val="18"/>
                <w:szCs w:val="18"/>
              </w:rPr>
              <w:t>1</w:t>
            </w:r>
          </w:p>
        </w:tc>
        <w:tc>
          <w:tcPr>
            <w:tcW w:w="1417" w:type="dxa"/>
          </w:tcPr>
          <w:p w14:paraId="6A8FF78D" w14:textId="77777777" w:rsidR="00C9042C" w:rsidRPr="00D1267A" w:rsidRDefault="00C9042C" w:rsidP="00D1267A">
            <w:pPr>
              <w:jc w:val="center"/>
              <w:rPr>
                <w:rFonts w:ascii="Arial" w:hAnsi="Arial" w:cs="Arial"/>
                <w:sz w:val="18"/>
                <w:szCs w:val="18"/>
              </w:rPr>
            </w:pPr>
          </w:p>
        </w:tc>
        <w:tc>
          <w:tcPr>
            <w:tcW w:w="1967" w:type="dxa"/>
          </w:tcPr>
          <w:p w14:paraId="3018C2CD" w14:textId="77777777" w:rsidR="00C9042C" w:rsidRPr="00D1267A" w:rsidRDefault="00C9042C" w:rsidP="00D1267A">
            <w:pPr>
              <w:jc w:val="center"/>
              <w:rPr>
                <w:rFonts w:ascii="Arial" w:hAnsi="Arial" w:cs="Arial"/>
                <w:sz w:val="18"/>
                <w:szCs w:val="18"/>
              </w:rPr>
            </w:pPr>
          </w:p>
        </w:tc>
      </w:tr>
      <w:tr w:rsidR="00C9042C" w:rsidRPr="00D1267A" w14:paraId="5C8EE1B8" w14:textId="77777777" w:rsidTr="00C9042C">
        <w:trPr>
          <w:trHeight w:val="260"/>
        </w:trPr>
        <w:tc>
          <w:tcPr>
            <w:tcW w:w="3114" w:type="dxa"/>
          </w:tcPr>
          <w:p w14:paraId="3857A0DA" w14:textId="77777777" w:rsidR="00C9042C" w:rsidRPr="00D1267A" w:rsidRDefault="00C9042C" w:rsidP="00D1267A">
            <w:pPr>
              <w:rPr>
                <w:rFonts w:ascii="Arial" w:hAnsi="Arial" w:cs="Arial"/>
                <w:sz w:val="18"/>
                <w:szCs w:val="18"/>
              </w:rPr>
            </w:pPr>
            <w:r w:rsidRPr="00D1267A">
              <w:rPr>
                <w:rFonts w:ascii="Arial" w:hAnsi="Arial" w:cs="Arial"/>
                <w:bCs/>
                <w:sz w:val="18"/>
                <w:szCs w:val="18"/>
              </w:rPr>
              <w:t>čiščenje, odstranitev in odvoz uvelega cvetja, vencev in sveč po Dnevu spomina na mrtve</w:t>
            </w:r>
          </w:p>
        </w:tc>
        <w:tc>
          <w:tcPr>
            <w:tcW w:w="847" w:type="dxa"/>
          </w:tcPr>
          <w:p w14:paraId="14C28C63" w14:textId="77777777" w:rsidR="00C9042C" w:rsidRPr="00D1267A" w:rsidRDefault="00C9042C" w:rsidP="00D1267A">
            <w:pPr>
              <w:jc w:val="center"/>
              <w:rPr>
                <w:rFonts w:ascii="Arial" w:hAnsi="Arial" w:cs="Arial"/>
                <w:sz w:val="18"/>
                <w:szCs w:val="18"/>
              </w:rPr>
            </w:pPr>
          </w:p>
        </w:tc>
        <w:tc>
          <w:tcPr>
            <w:tcW w:w="854" w:type="dxa"/>
          </w:tcPr>
          <w:p w14:paraId="5C44268A" w14:textId="77777777" w:rsidR="00C9042C" w:rsidRPr="00D1267A" w:rsidRDefault="00C9042C" w:rsidP="00D1267A">
            <w:pPr>
              <w:jc w:val="center"/>
              <w:rPr>
                <w:rFonts w:ascii="Arial" w:hAnsi="Arial" w:cs="Arial"/>
                <w:sz w:val="18"/>
                <w:szCs w:val="18"/>
              </w:rPr>
            </w:pPr>
          </w:p>
        </w:tc>
        <w:tc>
          <w:tcPr>
            <w:tcW w:w="1134" w:type="dxa"/>
          </w:tcPr>
          <w:p w14:paraId="0690667E" w14:textId="18790B66" w:rsidR="00C9042C" w:rsidRPr="00D1267A" w:rsidRDefault="001F0620" w:rsidP="00D1267A">
            <w:pPr>
              <w:jc w:val="center"/>
              <w:rPr>
                <w:rFonts w:ascii="Arial" w:hAnsi="Arial" w:cs="Arial"/>
                <w:sz w:val="18"/>
                <w:szCs w:val="18"/>
              </w:rPr>
            </w:pPr>
            <w:r>
              <w:rPr>
                <w:rFonts w:ascii="Arial" w:hAnsi="Arial" w:cs="Arial"/>
                <w:sz w:val="18"/>
                <w:szCs w:val="18"/>
              </w:rPr>
              <w:t>1</w:t>
            </w:r>
          </w:p>
        </w:tc>
        <w:tc>
          <w:tcPr>
            <w:tcW w:w="1417" w:type="dxa"/>
          </w:tcPr>
          <w:p w14:paraId="6CB8AFE9" w14:textId="77777777" w:rsidR="00C9042C" w:rsidRPr="00D1267A" w:rsidRDefault="00C9042C" w:rsidP="00D1267A">
            <w:pPr>
              <w:jc w:val="center"/>
              <w:rPr>
                <w:rFonts w:ascii="Arial" w:hAnsi="Arial" w:cs="Arial"/>
                <w:sz w:val="18"/>
                <w:szCs w:val="18"/>
              </w:rPr>
            </w:pPr>
          </w:p>
        </w:tc>
        <w:tc>
          <w:tcPr>
            <w:tcW w:w="1967" w:type="dxa"/>
          </w:tcPr>
          <w:p w14:paraId="04416A12" w14:textId="77777777" w:rsidR="00C9042C" w:rsidRPr="00D1267A" w:rsidRDefault="00C9042C" w:rsidP="00D1267A">
            <w:pPr>
              <w:jc w:val="center"/>
              <w:rPr>
                <w:rFonts w:ascii="Arial" w:hAnsi="Arial" w:cs="Arial"/>
                <w:sz w:val="18"/>
                <w:szCs w:val="18"/>
              </w:rPr>
            </w:pPr>
          </w:p>
        </w:tc>
      </w:tr>
      <w:tr w:rsidR="00541F0B" w:rsidRPr="00D1267A" w14:paraId="34CFAF43" w14:textId="77777777" w:rsidTr="00C9042C">
        <w:trPr>
          <w:trHeight w:val="260"/>
        </w:trPr>
        <w:tc>
          <w:tcPr>
            <w:tcW w:w="3114" w:type="dxa"/>
          </w:tcPr>
          <w:p w14:paraId="54BC9AE8" w14:textId="77777777" w:rsidR="00541F0B" w:rsidRPr="00D1267A" w:rsidRDefault="00541F0B" w:rsidP="00D1267A">
            <w:pPr>
              <w:rPr>
                <w:rFonts w:ascii="Arial" w:hAnsi="Arial" w:cs="Arial"/>
                <w:b/>
                <w:bCs/>
                <w:sz w:val="18"/>
                <w:szCs w:val="18"/>
              </w:rPr>
            </w:pPr>
            <w:r w:rsidRPr="00D1267A">
              <w:rPr>
                <w:rFonts w:ascii="Arial" w:hAnsi="Arial" w:cs="Arial"/>
                <w:b/>
                <w:bCs/>
                <w:sz w:val="18"/>
                <w:szCs w:val="18"/>
              </w:rPr>
              <w:t>SKUPAJ NETO</w:t>
            </w:r>
          </w:p>
          <w:p w14:paraId="5219FDDE" w14:textId="053EC949" w:rsidR="00541F0B" w:rsidRPr="00D1267A" w:rsidRDefault="00541F0B" w:rsidP="00D1267A">
            <w:pPr>
              <w:rPr>
                <w:rFonts w:ascii="Arial" w:hAnsi="Arial" w:cs="Arial"/>
                <w:bCs/>
                <w:sz w:val="18"/>
                <w:szCs w:val="18"/>
              </w:rPr>
            </w:pPr>
          </w:p>
        </w:tc>
        <w:tc>
          <w:tcPr>
            <w:tcW w:w="847" w:type="dxa"/>
          </w:tcPr>
          <w:p w14:paraId="4A2D14AD" w14:textId="77777777" w:rsidR="00541F0B" w:rsidRPr="00D1267A" w:rsidRDefault="00541F0B" w:rsidP="00D1267A">
            <w:pPr>
              <w:jc w:val="center"/>
              <w:rPr>
                <w:rFonts w:ascii="Arial" w:hAnsi="Arial" w:cs="Arial"/>
                <w:sz w:val="18"/>
                <w:szCs w:val="18"/>
              </w:rPr>
            </w:pPr>
          </w:p>
        </w:tc>
        <w:tc>
          <w:tcPr>
            <w:tcW w:w="854" w:type="dxa"/>
          </w:tcPr>
          <w:p w14:paraId="3E7F0152" w14:textId="77777777" w:rsidR="00541F0B" w:rsidRPr="00D1267A" w:rsidRDefault="00541F0B" w:rsidP="00D1267A">
            <w:pPr>
              <w:jc w:val="center"/>
              <w:rPr>
                <w:rFonts w:ascii="Arial" w:hAnsi="Arial" w:cs="Arial"/>
                <w:sz w:val="18"/>
                <w:szCs w:val="18"/>
              </w:rPr>
            </w:pPr>
          </w:p>
        </w:tc>
        <w:tc>
          <w:tcPr>
            <w:tcW w:w="1134" w:type="dxa"/>
          </w:tcPr>
          <w:p w14:paraId="296283C7" w14:textId="77777777" w:rsidR="00541F0B" w:rsidRPr="00D1267A" w:rsidRDefault="00541F0B" w:rsidP="00D1267A">
            <w:pPr>
              <w:jc w:val="center"/>
              <w:rPr>
                <w:rFonts w:ascii="Arial" w:hAnsi="Arial" w:cs="Arial"/>
                <w:sz w:val="18"/>
                <w:szCs w:val="18"/>
              </w:rPr>
            </w:pPr>
          </w:p>
        </w:tc>
        <w:tc>
          <w:tcPr>
            <w:tcW w:w="1417" w:type="dxa"/>
          </w:tcPr>
          <w:p w14:paraId="43662CBB" w14:textId="77777777" w:rsidR="00541F0B" w:rsidRPr="00D1267A" w:rsidRDefault="00541F0B" w:rsidP="00D1267A">
            <w:pPr>
              <w:jc w:val="center"/>
              <w:rPr>
                <w:rFonts w:ascii="Arial" w:hAnsi="Arial" w:cs="Arial"/>
                <w:sz w:val="18"/>
                <w:szCs w:val="18"/>
              </w:rPr>
            </w:pPr>
          </w:p>
        </w:tc>
        <w:tc>
          <w:tcPr>
            <w:tcW w:w="1967" w:type="dxa"/>
          </w:tcPr>
          <w:p w14:paraId="41CEC7B1" w14:textId="77777777" w:rsidR="00541F0B" w:rsidRPr="00D1267A" w:rsidRDefault="00541F0B" w:rsidP="00D1267A">
            <w:pPr>
              <w:jc w:val="center"/>
              <w:rPr>
                <w:rFonts w:ascii="Arial" w:hAnsi="Arial" w:cs="Arial"/>
                <w:sz w:val="18"/>
                <w:szCs w:val="18"/>
              </w:rPr>
            </w:pPr>
          </w:p>
        </w:tc>
      </w:tr>
    </w:tbl>
    <w:p w14:paraId="70763DFC" w14:textId="5863A47C" w:rsidR="00461973" w:rsidRPr="00D1267A" w:rsidRDefault="00461973" w:rsidP="00D1267A">
      <w:pPr>
        <w:spacing w:after="0"/>
        <w:jc w:val="center"/>
        <w:rPr>
          <w:rFonts w:ascii="Arial" w:hAnsi="Arial" w:cs="Arial"/>
          <w:b/>
          <w:sz w:val="18"/>
          <w:szCs w:val="18"/>
        </w:rPr>
      </w:pPr>
    </w:p>
    <w:p w14:paraId="441B6575" w14:textId="4ECCF995" w:rsidR="00A2575D" w:rsidRPr="00D1267A" w:rsidRDefault="00A2575D" w:rsidP="00D1267A">
      <w:pPr>
        <w:spacing w:after="0"/>
        <w:rPr>
          <w:rFonts w:ascii="Arial" w:hAnsi="Arial" w:cs="Arial"/>
          <w:b/>
          <w:sz w:val="18"/>
          <w:szCs w:val="18"/>
        </w:rPr>
      </w:pPr>
    </w:p>
    <w:tbl>
      <w:tblPr>
        <w:tblStyle w:val="Tabelamrea1"/>
        <w:tblW w:w="9333" w:type="dxa"/>
        <w:tblLook w:val="0000" w:firstRow="0" w:lastRow="0" w:firstColumn="0" w:lastColumn="0" w:noHBand="0" w:noVBand="0"/>
      </w:tblPr>
      <w:tblGrid>
        <w:gridCol w:w="3114"/>
        <w:gridCol w:w="850"/>
        <w:gridCol w:w="851"/>
        <w:gridCol w:w="1134"/>
        <w:gridCol w:w="1417"/>
        <w:gridCol w:w="1967"/>
      </w:tblGrid>
      <w:tr w:rsidR="00541F0B" w:rsidRPr="00D1267A" w14:paraId="552F87FF" w14:textId="77777777" w:rsidTr="00541F0B">
        <w:trPr>
          <w:trHeight w:val="255"/>
        </w:trPr>
        <w:tc>
          <w:tcPr>
            <w:tcW w:w="3114" w:type="dxa"/>
            <w:noWrap/>
          </w:tcPr>
          <w:p w14:paraId="0334ED34" w14:textId="1C79D4F9" w:rsidR="00541F0B" w:rsidRPr="00D1267A" w:rsidRDefault="00541F0B" w:rsidP="00D1267A">
            <w:pPr>
              <w:rPr>
                <w:rFonts w:ascii="Arial" w:hAnsi="Arial" w:cs="Arial"/>
                <w:b/>
                <w:bCs/>
                <w:sz w:val="18"/>
                <w:szCs w:val="18"/>
              </w:rPr>
            </w:pPr>
            <w:r w:rsidRPr="00D1267A">
              <w:rPr>
                <w:rFonts w:ascii="Arial" w:hAnsi="Arial" w:cs="Arial"/>
                <w:b/>
                <w:sz w:val="18"/>
                <w:szCs w:val="18"/>
              </w:rPr>
              <w:t xml:space="preserve">VOJNO GROBIŠČE JAMA PRI RUGARSKIH KLANCIH </w:t>
            </w:r>
            <w:r w:rsidRPr="00D1267A">
              <w:rPr>
                <w:rFonts w:ascii="Arial" w:hAnsi="Arial" w:cs="Arial"/>
                <w:b/>
                <w:bCs/>
                <w:sz w:val="18"/>
                <w:szCs w:val="18"/>
              </w:rPr>
              <w:t xml:space="preserve">- </w:t>
            </w:r>
            <w:r w:rsidRPr="00D1267A">
              <w:rPr>
                <w:rFonts w:ascii="Arial" w:hAnsi="Arial" w:cs="Arial"/>
                <w:sz w:val="18"/>
                <w:szCs w:val="18"/>
              </w:rPr>
              <w:t>45°41'33.09" 15°0'37.29"</w:t>
            </w:r>
          </w:p>
        </w:tc>
        <w:tc>
          <w:tcPr>
            <w:tcW w:w="850" w:type="dxa"/>
            <w:noWrap/>
          </w:tcPr>
          <w:p w14:paraId="7D6D7F42" w14:textId="77777777" w:rsidR="00115F94" w:rsidRDefault="00115F94" w:rsidP="00D1267A">
            <w:pPr>
              <w:jc w:val="center"/>
              <w:rPr>
                <w:rFonts w:ascii="Arial" w:hAnsi="Arial" w:cs="Arial"/>
                <w:bCs/>
                <w:sz w:val="18"/>
                <w:szCs w:val="18"/>
              </w:rPr>
            </w:pPr>
          </w:p>
          <w:p w14:paraId="6B2EDF13" w14:textId="77777777" w:rsidR="00115F94" w:rsidRDefault="00115F94" w:rsidP="00D1267A">
            <w:pPr>
              <w:jc w:val="center"/>
              <w:rPr>
                <w:rFonts w:ascii="Arial" w:hAnsi="Arial" w:cs="Arial"/>
                <w:bCs/>
                <w:sz w:val="18"/>
                <w:szCs w:val="18"/>
              </w:rPr>
            </w:pPr>
          </w:p>
          <w:p w14:paraId="207C92B9" w14:textId="6CB8089A" w:rsidR="00541F0B" w:rsidRPr="00D1267A" w:rsidRDefault="00541F0B" w:rsidP="00D1267A">
            <w:pPr>
              <w:jc w:val="center"/>
              <w:rPr>
                <w:rFonts w:ascii="Arial" w:hAnsi="Arial" w:cs="Arial"/>
                <w:sz w:val="18"/>
                <w:szCs w:val="18"/>
              </w:rPr>
            </w:pPr>
            <w:r w:rsidRPr="00D1267A">
              <w:rPr>
                <w:rFonts w:ascii="Arial" w:hAnsi="Arial" w:cs="Arial"/>
                <w:bCs/>
                <w:sz w:val="18"/>
                <w:szCs w:val="18"/>
              </w:rPr>
              <w:t>Količina</w:t>
            </w:r>
          </w:p>
        </w:tc>
        <w:tc>
          <w:tcPr>
            <w:tcW w:w="851" w:type="dxa"/>
          </w:tcPr>
          <w:p w14:paraId="6984F713" w14:textId="77777777" w:rsidR="00115F94" w:rsidRDefault="00115F94" w:rsidP="00D1267A">
            <w:pPr>
              <w:jc w:val="center"/>
              <w:rPr>
                <w:rFonts w:ascii="Arial" w:hAnsi="Arial" w:cs="Arial"/>
                <w:bCs/>
                <w:sz w:val="18"/>
                <w:szCs w:val="18"/>
              </w:rPr>
            </w:pPr>
          </w:p>
          <w:p w14:paraId="16AFD109" w14:textId="77777777" w:rsidR="00115F94" w:rsidRDefault="00115F94" w:rsidP="00D1267A">
            <w:pPr>
              <w:jc w:val="center"/>
              <w:rPr>
                <w:rFonts w:ascii="Arial" w:hAnsi="Arial" w:cs="Arial"/>
                <w:bCs/>
                <w:sz w:val="18"/>
                <w:szCs w:val="18"/>
              </w:rPr>
            </w:pPr>
          </w:p>
          <w:p w14:paraId="6D4F2EAC" w14:textId="2D07936F" w:rsidR="00541F0B" w:rsidRPr="00D1267A" w:rsidRDefault="00541F0B" w:rsidP="00D1267A">
            <w:pPr>
              <w:jc w:val="center"/>
              <w:rPr>
                <w:rFonts w:ascii="Arial" w:hAnsi="Arial" w:cs="Arial"/>
                <w:sz w:val="18"/>
                <w:szCs w:val="18"/>
              </w:rPr>
            </w:pPr>
            <w:r w:rsidRPr="00D1267A">
              <w:rPr>
                <w:rFonts w:ascii="Arial" w:hAnsi="Arial" w:cs="Arial"/>
                <w:bCs/>
                <w:sz w:val="18"/>
                <w:szCs w:val="18"/>
              </w:rPr>
              <w:t>Enota</w:t>
            </w:r>
          </w:p>
        </w:tc>
        <w:tc>
          <w:tcPr>
            <w:tcW w:w="1134" w:type="dxa"/>
            <w:noWrap/>
          </w:tcPr>
          <w:p w14:paraId="1069D150" w14:textId="77777777" w:rsidR="00115F94" w:rsidRDefault="00115F94" w:rsidP="00D1267A">
            <w:pPr>
              <w:jc w:val="center"/>
              <w:rPr>
                <w:rFonts w:ascii="Arial" w:hAnsi="Arial" w:cs="Arial"/>
                <w:bCs/>
                <w:sz w:val="18"/>
                <w:szCs w:val="18"/>
              </w:rPr>
            </w:pPr>
          </w:p>
          <w:p w14:paraId="1089F290" w14:textId="77777777" w:rsidR="00115F94" w:rsidRDefault="00115F94" w:rsidP="00D1267A">
            <w:pPr>
              <w:jc w:val="center"/>
              <w:rPr>
                <w:rFonts w:ascii="Arial" w:hAnsi="Arial" w:cs="Arial"/>
                <w:bCs/>
                <w:sz w:val="18"/>
                <w:szCs w:val="18"/>
              </w:rPr>
            </w:pPr>
          </w:p>
          <w:p w14:paraId="66158AD7" w14:textId="468FAA6D" w:rsidR="00541F0B" w:rsidRPr="00D1267A" w:rsidRDefault="00541F0B" w:rsidP="00D1267A">
            <w:pPr>
              <w:jc w:val="center"/>
              <w:rPr>
                <w:rFonts w:ascii="Arial" w:hAnsi="Arial" w:cs="Arial"/>
                <w:sz w:val="18"/>
                <w:szCs w:val="18"/>
              </w:rPr>
            </w:pPr>
            <w:r w:rsidRPr="00D1267A">
              <w:rPr>
                <w:rFonts w:ascii="Arial" w:hAnsi="Arial" w:cs="Arial"/>
                <w:bCs/>
                <w:sz w:val="18"/>
                <w:szCs w:val="18"/>
              </w:rPr>
              <w:t>Pogostost</w:t>
            </w:r>
          </w:p>
        </w:tc>
        <w:tc>
          <w:tcPr>
            <w:tcW w:w="1417" w:type="dxa"/>
          </w:tcPr>
          <w:p w14:paraId="637C3D75" w14:textId="31E6AA61" w:rsidR="00541F0B" w:rsidRPr="00D1267A" w:rsidRDefault="00541F0B" w:rsidP="00D1267A">
            <w:pPr>
              <w:jc w:val="center"/>
              <w:rPr>
                <w:rFonts w:ascii="Arial" w:hAnsi="Arial" w:cs="Arial"/>
                <w:sz w:val="18"/>
                <w:szCs w:val="18"/>
              </w:rPr>
            </w:pPr>
            <w:r w:rsidRPr="00D1267A">
              <w:rPr>
                <w:rFonts w:ascii="Arial" w:eastAsia="Arial Unicode MS" w:hAnsi="Arial" w:cs="Arial"/>
                <w:sz w:val="18"/>
                <w:szCs w:val="18"/>
              </w:rPr>
              <w:t>Cena na enoto količine v EUR brez DDV</w:t>
            </w:r>
          </w:p>
        </w:tc>
        <w:tc>
          <w:tcPr>
            <w:tcW w:w="1967" w:type="dxa"/>
          </w:tcPr>
          <w:p w14:paraId="304EAC2A" w14:textId="6710DAFA" w:rsidR="00541F0B" w:rsidRPr="00D1267A" w:rsidRDefault="00541F0B" w:rsidP="00D1267A">
            <w:pPr>
              <w:jc w:val="center"/>
              <w:rPr>
                <w:rFonts w:ascii="Arial" w:hAnsi="Arial" w:cs="Arial"/>
                <w:sz w:val="18"/>
                <w:szCs w:val="18"/>
              </w:rPr>
            </w:pPr>
            <w:r w:rsidRPr="00D1267A">
              <w:rPr>
                <w:rFonts w:ascii="Arial" w:eastAsia="Arial Unicode MS" w:hAnsi="Arial" w:cs="Arial"/>
                <w:sz w:val="18"/>
                <w:szCs w:val="18"/>
              </w:rPr>
              <w:t>Skupaj vrednost v EUR brez DDV</w:t>
            </w:r>
          </w:p>
        </w:tc>
      </w:tr>
      <w:tr w:rsidR="00541F0B" w:rsidRPr="00D1267A" w14:paraId="3E339FF2" w14:textId="77777777" w:rsidTr="00541F0B">
        <w:trPr>
          <w:trHeight w:val="260"/>
        </w:trPr>
        <w:tc>
          <w:tcPr>
            <w:tcW w:w="3114" w:type="dxa"/>
          </w:tcPr>
          <w:p w14:paraId="1B811915" w14:textId="7EE3A6D9" w:rsidR="00541F0B" w:rsidRPr="00D1267A" w:rsidRDefault="00541F0B" w:rsidP="00D1267A">
            <w:pPr>
              <w:rPr>
                <w:rFonts w:ascii="Arial" w:hAnsi="Arial" w:cs="Arial"/>
                <w:sz w:val="18"/>
                <w:szCs w:val="18"/>
              </w:rPr>
            </w:pPr>
            <w:r w:rsidRPr="00D1267A">
              <w:rPr>
                <w:rFonts w:ascii="Arial" w:hAnsi="Arial" w:cs="Arial"/>
                <w:sz w:val="18"/>
                <w:szCs w:val="18"/>
              </w:rPr>
              <w:t>Čiščenje, pobiranje in obvoz smeti</w:t>
            </w:r>
          </w:p>
        </w:tc>
        <w:tc>
          <w:tcPr>
            <w:tcW w:w="850" w:type="dxa"/>
          </w:tcPr>
          <w:p w14:paraId="42ABED21" w14:textId="38784AB9" w:rsidR="00541F0B" w:rsidRPr="00D1267A" w:rsidRDefault="00541F0B" w:rsidP="00D1267A">
            <w:pPr>
              <w:jc w:val="center"/>
              <w:rPr>
                <w:rFonts w:ascii="Arial" w:hAnsi="Arial" w:cs="Arial"/>
                <w:sz w:val="18"/>
                <w:szCs w:val="18"/>
              </w:rPr>
            </w:pPr>
            <w:r w:rsidRPr="00D1267A">
              <w:rPr>
                <w:rFonts w:ascii="Arial" w:hAnsi="Arial" w:cs="Arial"/>
                <w:sz w:val="18"/>
                <w:szCs w:val="18"/>
              </w:rPr>
              <w:t xml:space="preserve">114 </w:t>
            </w:r>
          </w:p>
        </w:tc>
        <w:tc>
          <w:tcPr>
            <w:tcW w:w="851" w:type="dxa"/>
          </w:tcPr>
          <w:p w14:paraId="52131115" w14:textId="3B277A21" w:rsidR="00541F0B" w:rsidRPr="00D1267A" w:rsidRDefault="00541F0B"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58B4F529" w14:textId="11BE7173" w:rsidR="00541F0B" w:rsidRPr="00D1267A" w:rsidRDefault="00541F0B" w:rsidP="00D1267A">
            <w:pPr>
              <w:jc w:val="center"/>
              <w:rPr>
                <w:rFonts w:ascii="Arial" w:hAnsi="Arial" w:cs="Arial"/>
                <w:sz w:val="18"/>
                <w:szCs w:val="18"/>
              </w:rPr>
            </w:pPr>
            <w:r w:rsidRPr="00D1267A">
              <w:rPr>
                <w:rFonts w:ascii="Arial" w:hAnsi="Arial" w:cs="Arial"/>
                <w:sz w:val="18"/>
                <w:szCs w:val="18"/>
              </w:rPr>
              <w:t>5</w:t>
            </w:r>
          </w:p>
        </w:tc>
        <w:tc>
          <w:tcPr>
            <w:tcW w:w="1417" w:type="dxa"/>
          </w:tcPr>
          <w:p w14:paraId="312E0E7F" w14:textId="77777777" w:rsidR="00541F0B" w:rsidRPr="00D1267A" w:rsidRDefault="00541F0B" w:rsidP="00D1267A">
            <w:pPr>
              <w:jc w:val="center"/>
              <w:rPr>
                <w:rFonts w:ascii="Arial" w:hAnsi="Arial" w:cs="Arial"/>
                <w:sz w:val="18"/>
                <w:szCs w:val="18"/>
              </w:rPr>
            </w:pPr>
          </w:p>
        </w:tc>
        <w:tc>
          <w:tcPr>
            <w:tcW w:w="1967" w:type="dxa"/>
          </w:tcPr>
          <w:p w14:paraId="4EEEE77E" w14:textId="77777777" w:rsidR="00541F0B" w:rsidRPr="00D1267A" w:rsidRDefault="00541F0B" w:rsidP="00D1267A">
            <w:pPr>
              <w:jc w:val="center"/>
              <w:rPr>
                <w:rFonts w:ascii="Arial" w:hAnsi="Arial" w:cs="Arial"/>
                <w:sz w:val="18"/>
                <w:szCs w:val="18"/>
              </w:rPr>
            </w:pPr>
          </w:p>
        </w:tc>
      </w:tr>
      <w:tr w:rsidR="00541F0B" w:rsidRPr="00D1267A" w14:paraId="179DCF93" w14:textId="77777777" w:rsidTr="00541F0B">
        <w:trPr>
          <w:trHeight w:val="260"/>
        </w:trPr>
        <w:tc>
          <w:tcPr>
            <w:tcW w:w="3114" w:type="dxa"/>
          </w:tcPr>
          <w:p w14:paraId="5D8BD237" w14:textId="48C070AB" w:rsidR="00541F0B" w:rsidRPr="00D1267A" w:rsidRDefault="00541F0B" w:rsidP="00D1267A">
            <w:pPr>
              <w:rPr>
                <w:rFonts w:ascii="Arial" w:hAnsi="Arial" w:cs="Arial"/>
                <w:sz w:val="18"/>
                <w:szCs w:val="18"/>
              </w:rPr>
            </w:pPr>
            <w:r w:rsidRPr="00D1267A">
              <w:rPr>
                <w:rFonts w:ascii="Arial" w:hAnsi="Arial" w:cs="Arial"/>
                <w:sz w:val="18"/>
                <w:szCs w:val="18"/>
              </w:rPr>
              <w:t>Spomladansko čiščenje, grabljenje listja in pobiranje odpadlih vej</w:t>
            </w:r>
          </w:p>
        </w:tc>
        <w:tc>
          <w:tcPr>
            <w:tcW w:w="850" w:type="dxa"/>
          </w:tcPr>
          <w:p w14:paraId="580C76E0" w14:textId="5B2513DF" w:rsidR="00541F0B" w:rsidRPr="00D1267A" w:rsidRDefault="00541F0B" w:rsidP="00D1267A">
            <w:pPr>
              <w:jc w:val="center"/>
              <w:rPr>
                <w:rFonts w:ascii="Arial" w:hAnsi="Arial" w:cs="Arial"/>
                <w:sz w:val="18"/>
                <w:szCs w:val="18"/>
              </w:rPr>
            </w:pPr>
            <w:r w:rsidRPr="00D1267A">
              <w:rPr>
                <w:rFonts w:ascii="Arial" w:hAnsi="Arial" w:cs="Arial"/>
                <w:sz w:val="18"/>
                <w:szCs w:val="18"/>
              </w:rPr>
              <w:t xml:space="preserve">114 </w:t>
            </w:r>
          </w:p>
        </w:tc>
        <w:tc>
          <w:tcPr>
            <w:tcW w:w="851" w:type="dxa"/>
          </w:tcPr>
          <w:p w14:paraId="04EE9684" w14:textId="748524F1" w:rsidR="00541F0B" w:rsidRPr="00D1267A" w:rsidRDefault="00541F0B"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7139429E" w14:textId="40833755" w:rsidR="00541F0B" w:rsidRPr="00D1267A" w:rsidRDefault="00541F0B" w:rsidP="00D1267A">
            <w:pPr>
              <w:jc w:val="center"/>
              <w:rPr>
                <w:rFonts w:ascii="Arial" w:hAnsi="Arial" w:cs="Arial"/>
                <w:sz w:val="18"/>
                <w:szCs w:val="18"/>
              </w:rPr>
            </w:pPr>
            <w:r w:rsidRPr="00D1267A">
              <w:rPr>
                <w:rFonts w:ascii="Arial" w:hAnsi="Arial" w:cs="Arial"/>
                <w:sz w:val="18"/>
                <w:szCs w:val="18"/>
              </w:rPr>
              <w:t>1</w:t>
            </w:r>
          </w:p>
        </w:tc>
        <w:tc>
          <w:tcPr>
            <w:tcW w:w="1417" w:type="dxa"/>
          </w:tcPr>
          <w:p w14:paraId="3CBDA009" w14:textId="77777777" w:rsidR="00541F0B" w:rsidRPr="00D1267A" w:rsidRDefault="00541F0B" w:rsidP="00D1267A">
            <w:pPr>
              <w:jc w:val="center"/>
              <w:rPr>
                <w:rFonts w:ascii="Arial" w:hAnsi="Arial" w:cs="Arial"/>
                <w:sz w:val="18"/>
                <w:szCs w:val="18"/>
              </w:rPr>
            </w:pPr>
          </w:p>
        </w:tc>
        <w:tc>
          <w:tcPr>
            <w:tcW w:w="1967" w:type="dxa"/>
          </w:tcPr>
          <w:p w14:paraId="51B13DD4" w14:textId="77777777" w:rsidR="00541F0B" w:rsidRPr="00D1267A" w:rsidRDefault="00541F0B" w:rsidP="00D1267A">
            <w:pPr>
              <w:jc w:val="center"/>
              <w:rPr>
                <w:rFonts w:ascii="Arial" w:hAnsi="Arial" w:cs="Arial"/>
                <w:sz w:val="18"/>
                <w:szCs w:val="18"/>
              </w:rPr>
            </w:pPr>
          </w:p>
        </w:tc>
      </w:tr>
      <w:tr w:rsidR="00541F0B" w:rsidRPr="00D1267A" w14:paraId="0ABDCC9F" w14:textId="77777777" w:rsidTr="00541F0B">
        <w:trPr>
          <w:trHeight w:val="260"/>
        </w:trPr>
        <w:tc>
          <w:tcPr>
            <w:tcW w:w="3114" w:type="dxa"/>
          </w:tcPr>
          <w:p w14:paraId="1C3100EA" w14:textId="70E688A8" w:rsidR="00541F0B" w:rsidRPr="00D1267A" w:rsidRDefault="00541F0B" w:rsidP="00D1267A">
            <w:pPr>
              <w:rPr>
                <w:rFonts w:ascii="Arial" w:hAnsi="Arial" w:cs="Arial"/>
                <w:sz w:val="18"/>
                <w:szCs w:val="18"/>
              </w:rPr>
            </w:pPr>
            <w:r w:rsidRPr="00D1267A">
              <w:rPr>
                <w:rFonts w:ascii="Arial" w:hAnsi="Arial" w:cs="Arial"/>
                <w:sz w:val="18"/>
                <w:szCs w:val="18"/>
              </w:rPr>
              <w:t>Uredite dostopne poti (čiščenje grmičevja, listje)</w:t>
            </w:r>
          </w:p>
        </w:tc>
        <w:tc>
          <w:tcPr>
            <w:tcW w:w="850" w:type="dxa"/>
          </w:tcPr>
          <w:p w14:paraId="1EFCC190" w14:textId="6AABC803" w:rsidR="00541F0B" w:rsidRPr="00D1267A" w:rsidRDefault="00541F0B" w:rsidP="00D1267A">
            <w:pPr>
              <w:jc w:val="center"/>
              <w:rPr>
                <w:rFonts w:ascii="Arial" w:hAnsi="Arial" w:cs="Arial"/>
                <w:sz w:val="18"/>
                <w:szCs w:val="18"/>
              </w:rPr>
            </w:pPr>
            <w:r w:rsidRPr="00D1267A">
              <w:rPr>
                <w:rFonts w:ascii="Arial" w:hAnsi="Arial" w:cs="Arial"/>
                <w:sz w:val="18"/>
                <w:szCs w:val="18"/>
              </w:rPr>
              <w:t xml:space="preserve">114 </w:t>
            </w:r>
          </w:p>
        </w:tc>
        <w:tc>
          <w:tcPr>
            <w:tcW w:w="851" w:type="dxa"/>
          </w:tcPr>
          <w:p w14:paraId="389C4759" w14:textId="32E73367" w:rsidR="00541F0B" w:rsidRPr="00D1267A" w:rsidRDefault="00541F0B"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619A7FC3" w14:textId="5011093D" w:rsidR="00541F0B" w:rsidRPr="00D1267A" w:rsidRDefault="00541F0B" w:rsidP="00D1267A">
            <w:pPr>
              <w:jc w:val="center"/>
              <w:rPr>
                <w:rFonts w:ascii="Arial" w:hAnsi="Arial" w:cs="Arial"/>
                <w:sz w:val="18"/>
                <w:szCs w:val="18"/>
              </w:rPr>
            </w:pPr>
            <w:r w:rsidRPr="00D1267A">
              <w:rPr>
                <w:rFonts w:ascii="Arial" w:hAnsi="Arial" w:cs="Arial"/>
                <w:sz w:val="18"/>
                <w:szCs w:val="18"/>
              </w:rPr>
              <w:t>2</w:t>
            </w:r>
          </w:p>
        </w:tc>
        <w:tc>
          <w:tcPr>
            <w:tcW w:w="1417" w:type="dxa"/>
          </w:tcPr>
          <w:p w14:paraId="7F243C7E" w14:textId="77777777" w:rsidR="00541F0B" w:rsidRPr="00D1267A" w:rsidRDefault="00541F0B" w:rsidP="00D1267A">
            <w:pPr>
              <w:jc w:val="center"/>
              <w:rPr>
                <w:rFonts w:ascii="Arial" w:hAnsi="Arial" w:cs="Arial"/>
                <w:sz w:val="18"/>
                <w:szCs w:val="18"/>
              </w:rPr>
            </w:pPr>
          </w:p>
        </w:tc>
        <w:tc>
          <w:tcPr>
            <w:tcW w:w="1967" w:type="dxa"/>
          </w:tcPr>
          <w:p w14:paraId="2C31BA1E" w14:textId="77777777" w:rsidR="00541F0B" w:rsidRPr="00D1267A" w:rsidRDefault="00541F0B" w:rsidP="00D1267A">
            <w:pPr>
              <w:jc w:val="center"/>
              <w:rPr>
                <w:rFonts w:ascii="Arial" w:hAnsi="Arial" w:cs="Arial"/>
                <w:sz w:val="18"/>
                <w:szCs w:val="18"/>
              </w:rPr>
            </w:pPr>
          </w:p>
        </w:tc>
      </w:tr>
      <w:tr w:rsidR="00541F0B" w:rsidRPr="00D1267A" w14:paraId="50B3C69C" w14:textId="77777777" w:rsidTr="00541F0B">
        <w:trPr>
          <w:trHeight w:val="260"/>
        </w:trPr>
        <w:tc>
          <w:tcPr>
            <w:tcW w:w="3114" w:type="dxa"/>
          </w:tcPr>
          <w:p w14:paraId="2E5F9A53" w14:textId="6F5ECF52" w:rsidR="00541F0B" w:rsidRPr="00D1267A" w:rsidRDefault="00541F0B" w:rsidP="00D1267A">
            <w:pPr>
              <w:rPr>
                <w:rFonts w:ascii="Arial" w:hAnsi="Arial" w:cs="Arial"/>
                <w:sz w:val="18"/>
                <w:szCs w:val="18"/>
              </w:rPr>
            </w:pPr>
            <w:r w:rsidRPr="00D1267A">
              <w:rPr>
                <w:rFonts w:ascii="Arial" w:hAnsi="Arial" w:cs="Arial"/>
                <w:sz w:val="18"/>
                <w:szCs w:val="18"/>
              </w:rPr>
              <w:t>Ureditev grobišča pred prireditvijo (pomoč organizatorju, dodatno čiščenje listja, vej in dostopne poti)</w:t>
            </w:r>
          </w:p>
        </w:tc>
        <w:tc>
          <w:tcPr>
            <w:tcW w:w="850" w:type="dxa"/>
          </w:tcPr>
          <w:p w14:paraId="24B01C39" w14:textId="77777777" w:rsidR="00541F0B" w:rsidRPr="00D1267A" w:rsidRDefault="00541F0B" w:rsidP="00D1267A">
            <w:pPr>
              <w:jc w:val="center"/>
              <w:rPr>
                <w:rFonts w:ascii="Arial" w:hAnsi="Arial" w:cs="Arial"/>
                <w:sz w:val="18"/>
                <w:szCs w:val="18"/>
              </w:rPr>
            </w:pPr>
          </w:p>
        </w:tc>
        <w:tc>
          <w:tcPr>
            <w:tcW w:w="851" w:type="dxa"/>
          </w:tcPr>
          <w:p w14:paraId="1EF02589" w14:textId="77777777" w:rsidR="00541F0B" w:rsidRPr="00D1267A" w:rsidRDefault="00541F0B" w:rsidP="00D1267A">
            <w:pPr>
              <w:jc w:val="center"/>
              <w:rPr>
                <w:rFonts w:ascii="Arial" w:hAnsi="Arial" w:cs="Arial"/>
                <w:sz w:val="18"/>
                <w:szCs w:val="18"/>
              </w:rPr>
            </w:pPr>
          </w:p>
        </w:tc>
        <w:tc>
          <w:tcPr>
            <w:tcW w:w="1134" w:type="dxa"/>
          </w:tcPr>
          <w:p w14:paraId="133787C8" w14:textId="5E69E12B" w:rsidR="00541F0B" w:rsidRPr="00D1267A" w:rsidRDefault="00541F0B" w:rsidP="00D1267A">
            <w:pPr>
              <w:jc w:val="center"/>
              <w:rPr>
                <w:rFonts w:ascii="Arial" w:hAnsi="Arial" w:cs="Arial"/>
                <w:sz w:val="18"/>
                <w:szCs w:val="18"/>
              </w:rPr>
            </w:pPr>
            <w:r w:rsidRPr="00D1267A">
              <w:rPr>
                <w:rFonts w:ascii="Arial" w:hAnsi="Arial" w:cs="Arial"/>
                <w:sz w:val="18"/>
                <w:szCs w:val="18"/>
              </w:rPr>
              <w:t>1</w:t>
            </w:r>
          </w:p>
        </w:tc>
        <w:tc>
          <w:tcPr>
            <w:tcW w:w="1417" w:type="dxa"/>
          </w:tcPr>
          <w:p w14:paraId="5460CBA9" w14:textId="77777777" w:rsidR="00541F0B" w:rsidRPr="00D1267A" w:rsidRDefault="00541F0B" w:rsidP="00D1267A">
            <w:pPr>
              <w:jc w:val="center"/>
              <w:rPr>
                <w:rFonts w:ascii="Arial" w:hAnsi="Arial" w:cs="Arial"/>
                <w:sz w:val="18"/>
                <w:szCs w:val="18"/>
              </w:rPr>
            </w:pPr>
          </w:p>
        </w:tc>
        <w:tc>
          <w:tcPr>
            <w:tcW w:w="1967" w:type="dxa"/>
          </w:tcPr>
          <w:p w14:paraId="20720197" w14:textId="77777777" w:rsidR="00541F0B" w:rsidRPr="00D1267A" w:rsidRDefault="00541F0B" w:rsidP="00D1267A">
            <w:pPr>
              <w:jc w:val="center"/>
              <w:rPr>
                <w:rFonts w:ascii="Arial" w:hAnsi="Arial" w:cs="Arial"/>
                <w:sz w:val="18"/>
                <w:szCs w:val="18"/>
              </w:rPr>
            </w:pPr>
          </w:p>
        </w:tc>
      </w:tr>
      <w:tr w:rsidR="00541F0B" w:rsidRPr="00D1267A" w14:paraId="75A2958F" w14:textId="77777777" w:rsidTr="00541F0B">
        <w:trPr>
          <w:trHeight w:val="260"/>
        </w:trPr>
        <w:tc>
          <w:tcPr>
            <w:tcW w:w="3114" w:type="dxa"/>
          </w:tcPr>
          <w:p w14:paraId="1BD736D3" w14:textId="13F7DF68" w:rsidR="00541F0B" w:rsidRPr="00D1267A" w:rsidRDefault="00541F0B" w:rsidP="00D1267A">
            <w:pPr>
              <w:rPr>
                <w:rFonts w:ascii="Arial" w:hAnsi="Arial" w:cs="Arial"/>
                <w:bCs/>
                <w:sz w:val="18"/>
                <w:szCs w:val="18"/>
              </w:rPr>
            </w:pPr>
            <w:r w:rsidRPr="00D1267A">
              <w:rPr>
                <w:rFonts w:ascii="Arial" w:hAnsi="Arial" w:cs="Arial"/>
                <w:bCs/>
                <w:sz w:val="18"/>
                <w:szCs w:val="18"/>
              </w:rPr>
              <w:t>čiščenje, odstranitev in odvoz uvelega cvetja, vencev in sveč po Dnevu spomina na mrtve</w:t>
            </w:r>
          </w:p>
        </w:tc>
        <w:tc>
          <w:tcPr>
            <w:tcW w:w="850" w:type="dxa"/>
          </w:tcPr>
          <w:p w14:paraId="2A5F0290" w14:textId="77777777" w:rsidR="00541F0B" w:rsidRPr="00D1267A" w:rsidRDefault="00541F0B" w:rsidP="00D1267A">
            <w:pPr>
              <w:jc w:val="center"/>
              <w:rPr>
                <w:rFonts w:ascii="Arial" w:hAnsi="Arial" w:cs="Arial"/>
                <w:sz w:val="18"/>
                <w:szCs w:val="18"/>
              </w:rPr>
            </w:pPr>
          </w:p>
        </w:tc>
        <w:tc>
          <w:tcPr>
            <w:tcW w:w="851" w:type="dxa"/>
          </w:tcPr>
          <w:p w14:paraId="174CCD1A" w14:textId="77777777" w:rsidR="00541F0B" w:rsidRPr="00D1267A" w:rsidRDefault="00541F0B" w:rsidP="00D1267A">
            <w:pPr>
              <w:jc w:val="center"/>
              <w:rPr>
                <w:rFonts w:ascii="Arial" w:hAnsi="Arial" w:cs="Arial"/>
                <w:sz w:val="18"/>
                <w:szCs w:val="18"/>
              </w:rPr>
            </w:pPr>
          </w:p>
        </w:tc>
        <w:tc>
          <w:tcPr>
            <w:tcW w:w="1134" w:type="dxa"/>
          </w:tcPr>
          <w:p w14:paraId="19F213D9" w14:textId="7DDCB65B" w:rsidR="00541F0B" w:rsidRPr="00D1267A" w:rsidRDefault="00541F0B" w:rsidP="00D1267A">
            <w:pPr>
              <w:jc w:val="center"/>
              <w:rPr>
                <w:rFonts w:ascii="Arial" w:hAnsi="Arial" w:cs="Arial"/>
                <w:sz w:val="18"/>
                <w:szCs w:val="18"/>
              </w:rPr>
            </w:pPr>
            <w:r w:rsidRPr="00D1267A">
              <w:rPr>
                <w:rFonts w:ascii="Arial" w:hAnsi="Arial" w:cs="Arial"/>
                <w:sz w:val="18"/>
                <w:szCs w:val="18"/>
              </w:rPr>
              <w:t>1</w:t>
            </w:r>
          </w:p>
        </w:tc>
        <w:tc>
          <w:tcPr>
            <w:tcW w:w="1417" w:type="dxa"/>
          </w:tcPr>
          <w:p w14:paraId="76F034E2" w14:textId="77777777" w:rsidR="00541F0B" w:rsidRPr="00D1267A" w:rsidRDefault="00541F0B" w:rsidP="00D1267A">
            <w:pPr>
              <w:jc w:val="center"/>
              <w:rPr>
                <w:rFonts w:ascii="Arial" w:hAnsi="Arial" w:cs="Arial"/>
                <w:sz w:val="18"/>
                <w:szCs w:val="18"/>
              </w:rPr>
            </w:pPr>
          </w:p>
        </w:tc>
        <w:tc>
          <w:tcPr>
            <w:tcW w:w="1967" w:type="dxa"/>
          </w:tcPr>
          <w:p w14:paraId="7829C61F" w14:textId="77777777" w:rsidR="00541F0B" w:rsidRPr="00D1267A" w:rsidRDefault="00541F0B" w:rsidP="00D1267A">
            <w:pPr>
              <w:jc w:val="center"/>
              <w:rPr>
                <w:rFonts w:ascii="Arial" w:hAnsi="Arial" w:cs="Arial"/>
                <w:sz w:val="18"/>
                <w:szCs w:val="18"/>
              </w:rPr>
            </w:pPr>
          </w:p>
        </w:tc>
      </w:tr>
      <w:tr w:rsidR="00541F0B" w:rsidRPr="00D1267A" w14:paraId="65DB81D9" w14:textId="77777777" w:rsidTr="00541F0B">
        <w:trPr>
          <w:trHeight w:val="260"/>
        </w:trPr>
        <w:tc>
          <w:tcPr>
            <w:tcW w:w="3114" w:type="dxa"/>
          </w:tcPr>
          <w:p w14:paraId="7F8BBB66" w14:textId="77777777" w:rsidR="00541F0B" w:rsidRPr="00D1267A" w:rsidRDefault="00541F0B" w:rsidP="00D1267A">
            <w:pPr>
              <w:rPr>
                <w:rFonts w:ascii="Arial" w:hAnsi="Arial" w:cs="Arial"/>
                <w:b/>
                <w:bCs/>
                <w:sz w:val="18"/>
                <w:szCs w:val="18"/>
              </w:rPr>
            </w:pPr>
            <w:r w:rsidRPr="00D1267A">
              <w:rPr>
                <w:rFonts w:ascii="Arial" w:hAnsi="Arial" w:cs="Arial"/>
                <w:b/>
                <w:bCs/>
                <w:sz w:val="18"/>
                <w:szCs w:val="18"/>
              </w:rPr>
              <w:t>SKUPAJ NETO</w:t>
            </w:r>
          </w:p>
          <w:p w14:paraId="679D842A" w14:textId="3C8DBDC8" w:rsidR="00541F0B" w:rsidRPr="00D1267A" w:rsidRDefault="00541F0B" w:rsidP="00D1267A">
            <w:pPr>
              <w:rPr>
                <w:rFonts w:ascii="Arial" w:hAnsi="Arial" w:cs="Arial"/>
                <w:bCs/>
                <w:sz w:val="18"/>
                <w:szCs w:val="18"/>
              </w:rPr>
            </w:pPr>
          </w:p>
        </w:tc>
        <w:tc>
          <w:tcPr>
            <w:tcW w:w="850" w:type="dxa"/>
          </w:tcPr>
          <w:p w14:paraId="20E4307A" w14:textId="77777777" w:rsidR="00541F0B" w:rsidRPr="00D1267A" w:rsidRDefault="00541F0B" w:rsidP="00D1267A">
            <w:pPr>
              <w:jc w:val="center"/>
              <w:rPr>
                <w:rFonts w:ascii="Arial" w:hAnsi="Arial" w:cs="Arial"/>
                <w:sz w:val="18"/>
                <w:szCs w:val="18"/>
              </w:rPr>
            </w:pPr>
          </w:p>
        </w:tc>
        <w:tc>
          <w:tcPr>
            <w:tcW w:w="851" w:type="dxa"/>
          </w:tcPr>
          <w:p w14:paraId="6D247D67" w14:textId="77777777" w:rsidR="00541F0B" w:rsidRPr="00D1267A" w:rsidRDefault="00541F0B" w:rsidP="00D1267A">
            <w:pPr>
              <w:jc w:val="center"/>
              <w:rPr>
                <w:rFonts w:ascii="Arial" w:hAnsi="Arial" w:cs="Arial"/>
                <w:sz w:val="18"/>
                <w:szCs w:val="18"/>
              </w:rPr>
            </w:pPr>
          </w:p>
        </w:tc>
        <w:tc>
          <w:tcPr>
            <w:tcW w:w="1134" w:type="dxa"/>
          </w:tcPr>
          <w:p w14:paraId="2BEBC464" w14:textId="77777777" w:rsidR="00541F0B" w:rsidRPr="00D1267A" w:rsidRDefault="00541F0B" w:rsidP="00D1267A">
            <w:pPr>
              <w:jc w:val="center"/>
              <w:rPr>
                <w:rFonts w:ascii="Arial" w:hAnsi="Arial" w:cs="Arial"/>
                <w:sz w:val="18"/>
                <w:szCs w:val="18"/>
              </w:rPr>
            </w:pPr>
          </w:p>
        </w:tc>
        <w:tc>
          <w:tcPr>
            <w:tcW w:w="1417" w:type="dxa"/>
          </w:tcPr>
          <w:p w14:paraId="0EDA006E" w14:textId="77777777" w:rsidR="00541F0B" w:rsidRPr="00D1267A" w:rsidRDefault="00541F0B" w:rsidP="00D1267A">
            <w:pPr>
              <w:jc w:val="center"/>
              <w:rPr>
                <w:rFonts w:ascii="Arial" w:hAnsi="Arial" w:cs="Arial"/>
                <w:sz w:val="18"/>
                <w:szCs w:val="18"/>
              </w:rPr>
            </w:pPr>
          </w:p>
        </w:tc>
        <w:tc>
          <w:tcPr>
            <w:tcW w:w="1967" w:type="dxa"/>
          </w:tcPr>
          <w:p w14:paraId="5C4F361B" w14:textId="77777777" w:rsidR="00541F0B" w:rsidRPr="00D1267A" w:rsidRDefault="00541F0B" w:rsidP="00D1267A">
            <w:pPr>
              <w:jc w:val="center"/>
              <w:rPr>
                <w:rFonts w:ascii="Arial" w:hAnsi="Arial" w:cs="Arial"/>
                <w:sz w:val="18"/>
                <w:szCs w:val="18"/>
              </w:rPr>
            </w:pPr>
          </w:p>
        </w:tc>
      </w:tr>
    </w:tbl>
    <w:p w14:paraId="79508A5A" w14:textId="27425F11" w:rsidR="00461973" w:rsidRDefault="00461973" w:rsidP="00D1267A">
      <w:pPr>
        <w:spacing w:after="0"/>
        <w:jc w:val="center"/>
        <w:rPr>
          <w:rFonts w:ascii="Arial" w:hAnsi="Arial" w:cs="Arial"/>
          <w:b/>
          <w:sz w:val="18"/>
          <w:szCs w:val="18"/>
        </w:rPr>
      </w:pPr>
    </w:p>
    <w:p w14:paraId="3845D130" w14:textId="77777777" w:rsidR="00D1267A" w:rsidRPr="00D1267A" w:rsidRDefault="00D1267A" w:rsidP="00D1267A">
      <w:pPr>
        <w:spacing w:after="0"/>
        <w:jc w:val="center"/>
        <w:rPr>
          <w:rFonts w:ascii="Arial" w:hAnsi="Arial" w:cs="Arial"/>
          <w:b/>
          <w:sz w:val="18"/>
          <w:szCs w:val="18"/>
        </w:rPr>
      </w:pPr>
    </w:p>
    <w:tbl>
      <w:tblPr>
        <w:tblStyle w:val="Tabelamrea1"/>
        <w:tblW w:w="9333" w:type="dxa"/>
        <w:tblLook w:val="0000" w:firstRow="0" w:lastRow="0" w:firstColumn="0" w:lastColumn="0" w:noHBand="0" w:noVBand="0"/>
      </w:tblPr>
      <w:tblGrid>
        <w:gridCol w:w="3115"/>
        <w:gridCol w:w="847"/>
        <w:gridCol w:w="853"/>
        <w:gridCol w:w="1134"/>
        <w:gridCol w:w="1417"/>
        <w:gridCol w:w="1967"/>
      </w:tblGrid>
      <w:tr w:rsidR="00541F0B" w:rsidRPr="00D1267A" w14:paraId="761AC371" w14:textId="77777777" w:rsidTr="00541F0B">
        <w:trPr>
          <w:trHeight w:val="255"/>
        </w:trPr>
        <w:tc>
          <w:tcPr>
            <w:tcW w:w="3115" w:type="dxa"/>
            <w:noWrap/>
          </w:tcPr>
          <w:p w14:paraId="21D8A532" w14:textId="0C436101" w:rsidR="00541F0B" w:rsidRPr="00D1267A" w:rsidRDefault="00C40B47" w:rsidP="00C40B47">
            <w:pPr>
              <w:rPr>
                <w:rFonts w:ascii="Arial" w:hAnsi="Arial" w:cs="Arial"/>
                <w:b/>
                <w:bCs/>
                <w:sz w:val="18"/>
                <w:szCs w:val="18"/>
              </w:rPr>
            </w:pPr>
            <w:r>
              <w:rPr>
                <w:rFonts w:ascii="Arial" w:hAnsi="Arial" w:cs="Arial"/>
                <w:b/>
                <w:sz w:val="18"/>
                <w:szCs w:val="18"/>
              </w:rPr>
              <w:t>VOJNO GROBIŠČE PRI PARTIZANSKI BOLNICI PUGLED -</w:t>
            </w:r>
            <w:r w:rsidR="00541F0B" w:rsidRPr="00D1267A">
              <w:rPr>
                <w:rFonts w:ascii="Arial" w:hAnsi="Arial" w:cs="Arial"/>
                <w:b/>
                <w:sz w:val="18"/>
                <w:szCs w:val="18"/>
              </w:rPr>
              <w:t xml:space="preserve"> </w:t>
            </w:r>
            <w:r w:rsidR="00541F0B" w:rsidRPr="00D1267A">
              <w:rPr>
                <w:rFonts w:ascii="Arial" w:hAnsi="Arial" w:cs="Arial"/>
                <w:sz w:val="18"/>
                <w:szCs w:val="18"/>
              </w:rPr>
              <w:t>45°40'16.35" 15°0'52.15"</w:t>
            </w:r>
          </w:p>
        </w:tc>
        <w:tc>
          <w:tcPr>
            <w:tcW w:w="847" w:type="dxa"/>
            <w:noWrap/>
          </w:tcPr>
          <w:p w14:paraId="7213022B" w14:textId="77777777" w:rsidR="00115F94" w:rsidRDefault="00115F94" w:rsidP="00D1267A">
            <w:pPr>
              <w:jc w:val="center"/>
              <w:rPr>
                <w:rFonts w:ascii="Arial" w:hAnsi="Arial" w:cs="Arial"/>
                <w:bCs/>
                <w:sz w:val="18"/>
                <w:szCs w:val="18"/>
              </w:rPr>
            </w:pPr>
          </w:p>
          <w:p w14:paraId="6A8319BE" w14:textId="77777777" w:rsidR="00115F94" w:rsidRDefault="00115F94" w:rsidP="00D1267A">
            <w:pPr>
              <w:jc w:val="center"/>
              <w:rPr>
                <w:rFonts w:ascii="Arial" w:hAnsi="Arial" w:cs="Arial"/>
                <w:bCs/>
                <w:sz w:val="18"/>
                <w:szCs w:val="18"/>
              </w:rPr>
            </w:pPr>
          </w:p>
          <w:p w14:paraId="0F462471" w14:textId="5E4725D4" w:rsidR="00541F0B" w:rsidRPr="00D1267A" w:rsidRDefault="00541F0B" w:rsidP="00D1267A">
            <w:pPr>
              <w:jc w:val="center"/>
              <w:rPr>
                <w:rFonts w:ascii="Arial" w:hAnsi="Arial" w:cs="Arial"/>
                <w:sz w:val="18"/>
                <w:szCs w:val="18"/>
              </w:rPr>
            </w:pPr>
            <w:r w:rsidRPr="00D1267A">
              <w:rPr>
                <w:rFonts w:ascii="Arial" w:hAnsi="Arial" w:cs="Arial"/>
                <w:bCs/>
                <w:sz w:val="18"/>
                <w:szCs w:val="18"/>
              </w:rPr>
              <w:t>Količina</w:t>
            </w:r>
          </w:p>
        </w:tc>
        <w:tc>
          <w:tcPr>
            <w:tcW w:w="853" w:type="dxa"/>
          </w:tcPr>
          <w:p w14:paraId="1EC17441" w14:textId="77777777" w:rsidR="00115F94" w:rsidRDefault="00115F94" w:rsidP="00115F94">
            <w:pPr>
              <w:jc w:val="center"/>
              <w:rPr>
                <w:rFonts w:ascii="Arial" w:hAnsi="Arial" w:cs="Arial"/>
                <w:bCs/>
                <w:sz w:val="18"/>
                <w:szCs w:val="18"/>
              </w:rPr>
            </w:pPr>
          </w:p>
          <w:p w14:paraId="4DA4AC96" w14:textId="77777777" w:rsidR="00115F94" w:rsidRDefault="00115F94" w:rsidP="00115F94">
            <w:pPr>
              <w:jc w:val="center"/>
              <w:rPr>
                <w:rFonts w:ascii="Arial" w:hAnsi="Arial" w:cs="Arial"/>
                <w:bCs/>
                <w:sz w:val="18"/>
                <w:szCs w:val="18"/>
              </w:rPr>
            </w:pPr>
          </w:p>
          <w:p w14:paraId="6C24005F" w14:textId="7E95A33F" w:rsidR="00541F0B" w:rsidRPr="00115F94" w:rsidRDefault="00541F0B" w:rsidP="00115F94">
            <w:pPr>
              <w:jc w:val="center"/>
              <w:rPr>
                <w:rFonts w:ascii="Arial" w:hAnsi="Arial" w:cs="Arial"/>
                <w:bCs/>
                <w:sz w:val="18"/>
                <w:szCs w:val="18"/>
              </w:rPr>
            </w:pPr>
            <w:r w:rsidRPr="00D1267A">
              <w:rPr>
                <w:rFonts w:ascii="Arial" w:hAnsi="Arial" w:cs="Arial"/>
                <w:bCs/>
                <w:sz w:val="18"/>
                <w:szCs w:val="18"/>
              </w:rPr>
              <w:t>Enota</w:t>
            </w:r>
          </w:p>
        </w:tc>
        <w:tc>
          <w:tcPr>
            <w:tcW w:w="1134" w:type="dxa"/>
            <w:noWrap/>
          </w:tcPr>
          <w:p w14:paraId="10E2333F" w14:textId="77777777" w:rsidR="00115F94" w:rsidRDefault="00115F94" w:rsidP="00D1267A">
            <w:pPr>
              <w:jc w:val="center"/>
              <w:rPr>
                <w:rFonts w:ascii="Arial" w:hAnsi="Arial" w:cs="Arial"/>
                <w:bCs/>
                <w:sz w:val="18"/>
                <w:szCs w:val="18"/>
              </w:rPr>
            </w:pPr>
          </w:p>
          <w:p w14:paraId="0AC194D2" w14:textId="77777777" w:rsidR="00115F94" w:rsidRDefault="00115F94" w:rsidP="00D1267A">
            <w:pPr>
              <w:jc w:val="center"/>
              <w:rPr>
                <w:rFonts w:ascii="Arial" w:hAnsi="Arial" w:cs="Arial"/>
                <w:bCs/>
                <w:sz w:val="18"/>
                <w:szCs w:val="18"/>
              </w:rPr>
            </w:pPr>
          </w:p>
          <w:p w14:paraId="10F0BC26" w14:textId="50D4B21B" w:rsidR="00541F0B" w:rsidRPr="00D1267A" w:rsidRDefault="00541F0B" w:rsidP="00D1267A">
            <w:pPr>
              <w:jc w:val="center"/>
              <w:rPr>
                <w:rFonts w:ascii="Arial" w:hAnsi="Arial" w:cs="Arial"/>
                <w:sz w:val="18"/>
                <w:szCs w:val="18"/>
              </w:rPr>
            </w:pPr>
            <w:r w:rsidRPr="00D1267A">
              <w:rPr>
                <w:rFonts w:ascii="Arial" w:hAnsi="Arial" w:cs="Arial"/>
                <w:bCs/>
                <w:sz w:val="18"/>
                <w:szCs w:val="18"/>
              </w:rPr>
              <w:t>Pogostost</w:t>
            </w:r>
          </w:p>
        </w:tc>
        <w:tc>
          <w:tcPr>
            <w:tcW w:w="1417" w:type="dxa"/>
          </w:tcPr>
          <w:p w14:paraId="7E6EC103" w14:textId="3863562E" w:rsidR="00541F0B" w:rsidRPr="00D1267A" w:rsidRDefault="00541F0B" w:rsidP="00D1267A">
            <w:pPr>
              <w:jc w:val="center"/>
              <w:rPr>
                <w:rFonts w:ascii="Arial" w:hAnsi="Arial" w:cs="Arial"/>
                <w:sz w:val="18"/>
                <w:szCs w:val="18"/>
              </w:rPr>
            </w:pPr>
            <w:r w:rsidRPr="00D1267A">
              <w:rPr>
                <w:rFonts w:ascii="Arial" w:eastAsia="Arial Unicode MS" w:hAnsi="Arial" w:cs="Arial"/>
                <w:sz w:val="18"/>
                <w:szCs w:val="18"/>
              </w:rPr>
              <w:t>Cena na enoto količine v EUR brez DDV</w:t>
            </w:r>
          </w:p>
        </w:tc>
        <w:tc>
          <w:tcPr>
            <w:tcW w:w="1967" w:type="dxa"/>
          </w:tcPr>
          <w:p w14:paraId="79EF8DAB" w14:textId="22698827" w:rsidR="00541F0B" w:rsidRPr="00D1267A" w:rsidRDefault="00541F0B" w:rsidP="00D1267A">
            <w:pPr>
              <w:jc w:val="center"/>
              <w:rPr>
                <w:rFonts w:ascii="Arial" w:hAnsi="Arial" w:cs="Arial"/>
                <w:sz w:val="18"/>
                <w:szCs w:val="18"/>
              </w:rPr>
            </w:pPr>
            <w:r w:rsidRPr="00D1267A">
              <w:rPr>
                <w:rFonts w:ascii="Arial" w:eastAsia="Arial Unicode MS" w:hAnsi="Arial" w:cs="Arial"/>
                <w:sz w:val="18"/>
                <w:szCs w:val="18"/>
              </w:rPr>
              <w:t>Skupaj vrednost v EUR brez DDV</w:t>
            </w:r>
          </w:p>
        </w:tc>
      </w:tr>
      <w:tr w:rsidR="00541F0B" w:rsidRPr="00D1267A" w14:paraId="7FCCEEB9" w14:textId="77777777" w:rsidTr="00541F0B">
        <w:trPr>
          <w:trHeight w:val="260"/>
        </w:trPr>
        <w:tc>
          <w:tcPr>
            <w:tcW w:w="3115" w:type="dxa"/>
          </w:tcPr>
          <w:p w14:paraId="7BC8BCA9" w14:textId="1444EBC9" w:rsidR="00541F0B" w:rsidRPr="00D1267A" w:rsidRDefault="00541F0B" w:rsidP="00D1267A">
            <w:pPr>
              <w:rPr>
                <w:rFonts w:ascii="Arial" w:hAnsi="Arial" w:cs="Arial"/>
                <w:sz w:val="18"/>
                <w:szCs w:val="18"/>
              </w:rPr>
            </w:pPr>
            <w:r w:rsidRPr="00D1267A">
              <w:rPr>
                <w:rFonts w:ascii="Arial" w:hAnsi="Arial" w:cs="Arial"/>
                <w:sz w:val="18"/>
                <w:szCs w:val="18"/>
              </w:rPr>
              <w:t>Čiščenje, pobiranje in obvoz smeti</w:t>
            </w:r>
          </w:p>
        </w:tc>
        <w:tc>
          <w:tcPr>
            <w:tcW w:w="847" w:type="dxa"/>
          </w:tcPr>
          <w:p w14:paraId="5EFA8DEA" w14:textId="1CC8D2C0" w:rsidR="00541F0B" w:rsidRPr="00D1267A" w:rsidRDefault="00541F0B" w:rsidP="00D1267A">
            <w:pPr>
              <w:jc w:val="center"/>
              <w:rPr>
                <w:rFonts w:ascii="Arial" w:hAnsi="Arial" w:cs="Arial"/>
                <w:sz w:val="18"/>
                <w:szCs w:val="18"/>
              </w:rPr>
            </w:pPr>
            <w:r w:rsidRPr="00D1267A">
              <w:rPr>
                <w:rFonts w:ascii="Arial" w:hAnsi="Arial" w:cs="Arial"/>
                <w:sz w:val="18"/>
                <w:szCs w:val="18"/>
              </w:rPr>
              <w:t>200</w:t>
            </w:r>
          </w:p>
        </w:tc>
        <w:tc>
          <w:tcPr>
            <w:tcW w:w="853" w:type="dxa"/>
          </w:tcPr>
          <w:p w14:paraId="79561FF3" w14:textId="731E1DFF" w:rsidR="00541F0B" w:rsidRPr="00D1267A" w:rsidRDefault="00541F0B"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4D2320D9" w14:textId="3C2F3020" w:rsidR="00541F0B" w:rsidRPr="00D1267A" w:rsidRDefault="00541F0B" w:rsidP="00D1267A">
            <w:pPr>
              <w:jc w:val="center"/>
              <w:rPr>
                <w:rFonts w:ascii="Arial" w:hAnsi="Arial" w:cs="Arial"/>
                <w:sz w:val="18"/>
                <w:szCs w:val="18"/>
              </w:rPr>
            </w:pPr>
            <w:r w:rsidRPr="00D1267A">
              <w:rPr>
                <w:rFonts w:ascii="Arial" w:hAnsi="Arial" w:cs="Arial"/>
                <w:sz w:val="18"/>
                <w:szCs w:val="18"/>
              </w:rPr>
              <w:t>5</w:t>
            </w:r>
          </w:p>
        </w:tc>
        <w:tc>
          <w:tcPr>
            <w:tcW w:w="1417" w:type="dxa"/>
          </w:tcPr>
          <w:p w14:paraId="57B012AD" w14:textId="77777777" w:rsidR="00541F0B" w:rsidRPr="00D1267A" w:rsidRDefault="00541F0B" w:rsidP="00D1267A">
            <w:pPr>
              <w:jc w:val="center"/>
              <w:rPr>
                <w:rFonts w:ascii="Arial" w:hAnsi="Arial" w:cs="Arial"/>
                <w:sz w:val="18"/>
                <w:szCs w:val="18"/>
              </w:rPr>
            </w:pPr>
          </w:p>
        </w:tc>
        <w:tc>
          <w:tcPr>
            <w:tcW w:w="1967" w:type="dxa"/>
          </w:tcPr>
          <w:p w14:paraId="18C95BA1" w14:textId="77777777" w:rsidR="00541F0B" w:rsidRPr="00D1267A" w:rsidRDefault="00541F0B" w:rsidP="00D1267A">
            <w:pPr>
              <w:jc w:val="center"/>
              <w:rPr>
                <w:rFonts w:ascii="Arial" w:hAnsi="Arial" w:cs="Arial"/>
                <w:sz w:val="18"/>
                <w:szCs w:val="18"/>
              </w:rPr>
            </w:pPr>
          </w:p>
        </w:tc>
      </w:tr>
      <w:tr w:rsidR="00541F0B" w:rsidRPr="00D1267A" w14:paraId="6337E230" w14:textId="77777777" w:rsidTr="00541F0B">
        <w:trPr>
          <w:trHeight w:val="260"/>
        </w:trPr>
        <w:tc>
          <w:tcPr>
            <w:tcW w:w="3115" w:type="dxa"/>
          </w:tcPr>
          <w:p w14:paraId="73EF3B18" w14:textId="78DC9F9F" w:rsidR="00541F0B" w:rsidRPr="00D1267A" w:rsidRDefault="00541F0B" w:rsidP="00D1267A">
            <w:pPr>
              <w:rPr>
                <w:rFonts w:ascii="Arial" w:hAnsi="Arial" w:cs="Arial"/>
                <w:sz w:val="18"/>
                <w:szCs w:val="18"/>
              </w:rPr>
            </w:pPr>
            <w:r w:rsidRPr="00D1267A">
              <w:rPr>
                <w:rFonts w:ascii="Arial" w:hAnsi="Arial" w:cs="Arial"/>
                <w:sz w:val="18"/>
                <w:szCs w:val="18"/>
              </w:rPr>
              <w:t>Spomladansko čiščenje, grabljenje listja in pobiranje odpadlih vej</w:t>
            </w:r>
          </w:p>
        </w:tc>
        <w:tc>
          <w:tcPr>
            <w:tcW w:w="847" w:type="dxa"/>
          </w:tcPr>
          <w:p w14:paraId="3BBB0CB8" w14:textId="7F890B63" w:rsidR="00541F0B" w:rsidRPr="00D1267A" w:rsidRDefault="00541F0B" w:rsidP="00D1267A">
            <w:pPr>
              <w:jc w:val="center"/>
              <w:rPr>
                <w:rFonts w:ascii="Arial" w:hAnsi="Arial" w:cs="Arial"/>
                <w:sz w:val="18"/>
                <w:szCs w:val="18"/>
              </w:rPr>
            </w:pPr>
            <w:r w:rsidRPr="00D1267A">
              <w:rPr>
                <w:rFonts w:ascii="Arial" w:hAnsi="Arial" w:cs="Arial"/>
                <w:sz w:val="18"/>
                <w:szCs w:val="18"/>
              </w:rPr>
              <w:t xml:space="preserve">200 </w:t>
            </w:r>
          </w:p>
        </w:tc>
        <w:tc>
          <w:tcPr>
            <w:tcW w:w="853" w:type="dxa"/>
          </w:tcPr>
          <w:p w14:paraId="4D8F2B26" w14:textId="6571AFE1" w:rsidR="00541F0B" w:rsidRPr="00D1267A" w:rsidRDefault="00541F0B"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11E3B235" w14:textId="7814B5CB" w:rsidR="00541F0B" w:rsidRPr="00D1267A" w:rsidRDefault="00541F0B" w:rsidP="00D1267A">
            <w:pPr>
              <w:jc w:val="center"/>
              <w:rPr>
                <w:rFonts w:ascii="Arial" w:hAnsi="Arial" w:cs="Arial"/>
                <w:sz w:val="18"/>
                <w:szCs w:val="18"/>
              </w:rPr>
            </w:pPr>
            <w:r w:rsidRPr="00D1267A">
              <w:rPr>
                <w:rFonts w:ascii="Arial" w:hAnsi="Arial" w:cs="Arial"/>
                <w:sz w:val="18"/>
                <w:szCs w:val="18"/>
              </w:rPr>
              <w:t>1</w:t>
            </w:r>
          </w:p>
        </w:tc>
        <w:tc>
          <w:tcPr>
            <w:tcW w:w="1417" w:type="dxa"/>
          </w:tcPr>
          <w:p w14:paraId="67385A0B" w14:textId="77777777" w:rsidR="00541F0B" w:rsidRPr="00D1267A" w:rsidRDefault="00541F0B" w:rsidP="00D1267A">
            <w:pPr>
              <w:jc w:val="center"/>
              <w:rPr>
                <w:rFonts w:ascii="Arial" w:hAnsi="Arial" w:cs="Arial"/>
                <w:sz w:val="18"/>
                <w:szCs w:val="18"/>
              </w:rPr>
            </w:pPr>
          </w:p>
        </w:tc>
        <w:tc>
          <w:tcPr>
            <w:tcW w:w="1967" w:type="dxa"/>
          </w:tcPr>
          <w:p w14:paraId="77E33A13" w14:textId="77777777" w:rsidR="00541F0B" w:rsidRPr="00D1267A" w:rsidRDefault="00541F0B" w:rsidP="00D1267A">
            <w:pPr>
              <w:jc w:val="center"/>
              <w:rPr>
                <w:rFonts w:ascii="Arial" w:hAnsi="Arial" w:cs="Arial"/>
                <w:sz w:val="18"/>
                <w:szCs w:val="18"/>
              </w:rPr>
            </w:pPr>
          </w:p>
        </w:tc>
      </w:tr>
      <w:tr w:rsidR="00541F0B" w:rsidRPr="00D1267A" w14:paraId="444EFBA6" w14:textId="77777777" w:rsidTr="00541F0B">
        <w:trPr>
          <w:trHeight w:val="260"/>
        </w:trPr>
        <w:tc>
          <w:tcPr>
            <w:tcW w:w="3115" w:type="dxa"/>
          </w:tcPr>
          <w:p w14:paraId="5DD93C5B" w14:textId="77777777" w:rsidR="00541F0B" w:rsidRPr="00D1267A" w:rsidRDefault="00541F0B" w:rsidP="00D1267A">
            <w:pPr>
              <w:rPr>
                <w:rFonts w:ascii="Arial" w:hAnsi="Arial" w:cs="Arial"/>
                <w:sz w:val="18"/>
                <w:szCs w:val="18"/>
              </w:rPr>
            </w:pPr>
            <w:r w:rsidRPr="00D1267A">
              <w:rPr>
                <w:rFonts w:ascii="Arial" w:hAnsi="Arial" w:cs="Arial"/>
                <w:sz w:val="18"/>
                <w:szCs w:val="18"/>
              </w:rPr>
              <w:t xml:space="preserve">Uredite dostopne poti (čiščenje </w:t>
            </w:r>
          </w:p>
          <w:p w14:paraId="71ED2BDE" w14:textId="53475885" w:rsidR="00541F0B" w:rsidRPr="00D1267A" w:rsidRDefault="00541F0B" w:rsidP="00D1267A">
            <w:pPr>
              <w:rPr>
                <w:rFonts w:ascii="Arial" w:hAnsi="Arial" w:cs="Arial"/>
                <w:sz w:val="18"/>
                <w:szCs w:val="18"/>
              </w:rPr>
            </w:pPr>
            <w:r w:rsidRPr="00D1267A">
              <w:rPr>
                <w:rFonts w:ascii="Arial" w:hAnsi="Arial" w:cs="Arial"/>
                <w:sz w:val="18"/>
                <w:szCs w:val="18"/>
              </w:rPr>
              <w:lastRenderedPageBreak/>
              <w:t>grmičevja, listje)</w:t>
            </w:r>
          </w:p>
        </w:tc>
        <w:tc>
          <w:tcPr>
            <w:tcW w:w="847" w:type="dxa"/>
          </w:tcPr>
          <w:p w14:paraId="32B8DB16" w14:textId="0A9E8CB7" w:rsidR="00541F0B" w:rsidRPr="00D1267A" w:rsidRDefault="00541F0B" w:rsidP="00D1267A">
            <w:pPr>
              <w:jc w:val="center"/>
              <w:rPr>
                <w:rFonts w:ascii="Arial" w:hAnsi="Arial" w:cs="Arial"/>
                <w:sz w:val="18"/>
                <w:szCs w:val="18"/>
              </w:rPr>
            </w:pPr>
            <w:r w:rsidRPr="00D1267A">
              <w:rPr>
                <w:rFonts w:ascii="Arial" w:hAnsi="Arial" w:cs="Arial"/>
                <w:sz w:val="18"/>
                <w:szCs w:val="18"/>
              </w:rPr>
              <w:lastRenderedPageBreak/>
              <w:t xml:space="preserve">200 </w:t>
            </w:r>
          </w:p>
        </w:tc>
        <w:tc>
          <w:tcPr>
            <w:tcW w:w="853" w:type="dxa"/>
          </w:tcPr>
          <w:p w14:paraId="61243129" w14:textId="55752879" w:rsidR="00541F0B" w:rsidRPr="00D1267A" w:rsidRDefault="00541F0B"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78B9A325" w14:textId="08773B22" w:rsidR="00541F0B" w:rsidRPr="00D1267A" w:rsidRDefault="00541F0B" w:rsidP="00D1267A">
            <w:pPr>
              <w:jc w:val="center"/>
              <w:rPr>
                <w:rFonts w:ascii="Arial" w:hAnsi="Arial" w:cs="Arial"/>
                <w:sz w:val="18"/>
                <w:szCs w:val="18"/>
              </w:rPr>
            </w:pPr>
            <w:r w:rsidRPr="00D1267A">
              <w:rPr>
                <w:rFonts w:ascii="Arial" w:hAnsi="Arial" w:cs="Arial"/>
                <w:sz w:val="18"/>
                <w:szCs w:val="18"/>
              </w:rPr>
              <w:t>2</w:t>
            </w:r>
          </w:p>
        </w:tc>
        <w:tc>
          <w:tcPr>
            <w:tcW w:w="1417" w:type="dxa"/>
          </w:tcPr>
          <w:p w14:paraId="04B4BF93" w14:textId="77777777" w:rsidR="00541F0B" w:rsidRPr="00D1267A" w:rsidRDefault="00541F0B" w:rsidP="00D1267A">
            <w:pPr>
              <w:jc w:val="center"/>
              <w:rPr>
                <w:rFonts w:ascii="Arial" w:hAnsi="Arial" w:cs="Arial"/>
                <w:sz w:val="18"/>
                <w:szCs w:val="18"/>
              </w:rPr>
            </w:pPr>
          </w:p>
        </w:tc>
        <w:tc>
          <w:tcPr>
            <w:tcW w:w="1967" w:type="dxa"/>
          </w:tcPr>
          <w:p w14:paraId="25262B11" w14:textId="77777777" w:rsidR="00541F0B" w:rsidRPr="00D1267A" w:rsidRDefault="00541F0B" w:rsidP="00D1267A">
            <w:pPr>
              <w:jc w:val="center"/>
              <w:rPr>
                <w:rFonts w:ascii="Arial" w:hAnsi="Arial" w:cs="Arial"/>
                <w:sz w:val="18"/>
                <w:szCs w:val="18"/>
              </w:rPr>
            </w:pPr>
          </w:p>
        </w:tc>
      </w:tr>
      <w:tr w:rsidR="00541F0B" w:rsidRPr="00D1267A" w14:paraId="3D8FF268" w14:textId="77777777" w:rsidTr="00541F0B">
        <w:trPr>
          <w:trHeight w:val="260"/>
        </w:trPr>
        <w:tc>
          <w:tcPr>
            <w:tcW w:w="3115" w:type="dxa"/>
          </w:tcPr>
          <w:p w14:paraId="2518EC4B" w14:textId="099C3C3C" w:rsidR="00541F0B" w:rsidRPr="00D1267A" w:rsidRDefault="00541F0B" w:rsidP="00D1267A">
            <w:pPr>
              <w:rPr>
                <w:rFonts w:ascii="Arial" w:hAnsi="Arial" w:cs="Arial"/>
                <w:sz w:val="18"/>
                <w:szCs w:val="18"/>
              </w:rPr>
            </w:pPr>
            <w:r w:rsidRPr="00D1267A">
              <w:rPr>
                <w:rFonts w:ascii="Arial" w:hAnsi="Arial" w:cs="Arial"/>
                <w:sz w:val="18"/>
                <w:szCs w:val="18"/>
              </w:rPr>
              <w:t>Ureditev grobišča pred prireditvijo (pomoč organizatorju, dodatno čiščenje listja, vej in dostopne poti)</w:t>
            </w:r>
          </w:p>
        </w:tc>
        <w:tc>
          <w:tcPr>
            <w:tcW w:w="847" w:type="dxa"/>
          </w:tcPr>
          <w:p w14:paraId="482DBCAE" w14:textId="77777777" w:rsidR="00541F0B" w:rsidRPr="00D1267A" w:rsidRDefault="00541F0B" w:rsidP="00D1267A">
            <w:pPr>
              <w:jc w:val="center"/>
              <w:rPr>
                <w:rFonts w:ascii="Arial" w:hAnsi="Arial" w:cs="Arial"/>
                <w:sz w:val="18"/>
                <w:szCs w:val="18"/>
              </w:rPr>
            </w:pPr>
          </w:p>
        </w:tc>
        <w:tc>
          <w:tcPr>
            <w:tcW w:w="853" w:type="dxa"/>
          </w:tcPr>
          <w:p w14:paraId="5165E56E" w14:textId="77777777" w:rsidR="00541F0B" w:rsidRPr="00D1267A" w:rsidRDefault="00541F0B" w:rsidP="00D1267A">
            <w:pPr>
              <w:jc w:val="center"/>
              <w:rPr>
                <w:rFonts w:ascii="Arial" w:hAnsi="Arial" w:cs="Arial"/>
                <w:sz w:val="18"/>
                <w:szCs w:val="18"/>
              </w:rPr>
            </w:pPr>
          </w:p>
        </w:tc>
        <w:tc>
          <w:tcPr>
            <w:tcW w:w="1134" w:type="dxa"/>
          </w:tcPr>
          <w:p w14:paraId="647AA679" w14:textId="77777777" w:rsidR="001F0620" w:rsidRDefault="001F0620" w:rsidP="00D1267A">
            <w:pPr>
              <w:jc w:val="center"/>
              <w:rPr>
                <w:rFonts w:ascii="Arial" w:hAnsi="Arial" w:cs="Arial"/>
                <w:sz w:val="18"/>
                <w:szCs w:val="18"/>
              </w:rPr>
            </w:pPr>
          </w:p>
          <w:p w14:paraId="1DAC4B56" w14:textId="76B6F8FB" w:rsidR="00541F0B" w:rsidRPr="00D1267A" w:rsidRDefault="00541F0B" w:rsidP="00D1267A">
            <w:pPr>
              <w:jc w:val="center"/>
              <w:rPr>
                <w:rFonts w:ascii="Arial" w:hAnsi="Arial" w:cs="Arial"/>
                <w:sz w:val="18"/>
                <w:szCs w:val="18"/>
              </w:rPr>
            </w:pPr>
            <w:r w:rsidRPr="00D1267A">
              <w:rPr>
                <w:rFonts w:ascii="Arial" w:hAnsi="Arial" w:cs="Arial"/>
                <w:sz w:val="18"/>
                <w:szCs w:val="18"/>
              </w:rPr>
              <w:t>1</w:t>
            </w:r>
          </w:p>
        </w:tc>
        <w:tc>
          <w:tcPr>
            <w:tcW w:w="1417" w:type="dxa"/>
          </w:tcPr>
          <w:p w14:paraId="75D2D9D6" w14:textId="77777777" w:rsidR="00541F0B" w:rsidRPr="00D1267A" w:rsidRDefault="00541F0B" w:rsidP="00D1267A">
            <w:pPr>
              <w:jc w:val="center"/>
              <w:rPr>
                <w:rFonts w:ascii="Arial" w:hAnsi="Arial" w:cs="Arial"/>
                <w:sz w:val="18"/>
                <w:szCs w:val="18"/>
              </w:rPr>
            </w:pPr>
          </w:p>
        </w:tc>
        <w:tc>
          <w:tcPr>
            <w:tcW w:w="1967" w:type="dxa"/>
          </w:tcPr>
          <w:p w14:paraId="34FBDE67" w14:textId="77777777" w:rsidR="00541F0B" w:rsidRPr="00D1267A" w:rsidRDefault="00541F0B" w:rsidP="00D1267A">
            <w:pPr>
              <w:jc w:val="center"/>
              <w:rPr>
                <w:rFonts w:ascii="Arial" w:hAnsi="Arial" w:cs="Arial"/>
                <w:sz w:val="18"/>
                <w:szCs w:val="18"/>
              </w:rPr>
            </w:pPr>
          </w:p>
        </w:tc>
      </w:tr>
      <w:tr w:rsidR="00541F0B" w:rsidRPr="00D1267A" w14:paraId="37F88C2E" w14:textId="77777777" w:rsidTr="00541F0B">
        <w:trPr>
          <w:trHeight w:val="260"/>
        </w:trPr>
        <w:tc>
          <w:tcPr>
            <w:tcW w:w="3115" w:type="dxa"/>
          </w:tcPr>
          <w:p w14:paraId="56534337" w14:textId="5218F965" w:rsidR="00541F0B" w:rsidRPr="00D1267A" w:rsidRDefault="00541F0B" w:rsidP="00D1267A">
            <w:pPr>
              <w:rPr>
                <w:rFonts w:ascii="Arial" w:hAnsi="Arial" w:cs="Arial"/>
                <w:bCs/>
                <w:sz w:val="18"/>
                <w:szCs w:val="18"/>
              </w:rPr>
            </w:pPr>
            <w:r w:rsidRPr="00D1267A">
              <w:rPr>
                <w:rFonts w:ascii="Arial" w:hAnsi="Arial" w:cs="Arial"/>
                <w:bCs/>
                <w:sz w:val="18"/>
                <w:szCs w:val="18"/>
              </w:rPr>
              <w:t>čiščenje, odstranitev in odvoz uvelega cvetja, vencev in sveč po Dnevu spomina na mrtve</w:t>
            </w:r>
          </w:p>
        </w:tc>
        <w:tc>
          <w:tcPr>
            <w:tcW w:w="847" w:type="dxa"/>
          </w:tcPr>
          <w:p w14:paraId="5346811A" w14:textId="77777777" w:rsidR="00541F0B" w:rsidRPr="00D1267A" w:rsidRDefault="00541F0B" w:rsidP="00D1267A">
            <w:pPr>
              <w:jc w:val="center"/>
              <w:rPr>
                <w:rFonts w:ascii="Arial" w:hAnsi="Arial" w:cs="Arial"/>
                <w:sz w:val="18"/>
                <w:szCs w:val="18"/>
              </w:rPr>
            </w:pPr>
          </w:p>
        </w:tc>
        <w:tc>
          <w:tcPr>
            <w:tcW w:w="853" w:type="dxa"/>
          </w:tcPr>
          <w:p w14:paraId="50071B2D" w14:textId="77777777" w:rsidR="00541F0B" w:rsidRPr="00D1267A" w:rsidRDefault="00541F0B" w:rsidP="00D1267A">
            <w:pPr>
              <w:jc w:val="center"/>
              <w:rPr>
                <w:rFonts w:ascii="Arial" w:hAnsi="Arial" w:cs="Arial"/>
                <w:sz w:val="18"/>
                <w:szCs w:val="18"/>
              </w:rPr>
            </w:pPr>
          </w:p>
        </w:tc>
        <w:tc>
          <w:tcPr>
            <w:tcW w:w="1134" w:type="dxa"/>
          </w:tcPr>
          <w:p w14:paraId="5D37BE5C" w14:textId="77777777" w:rsidR="001F0620" w:rsidRDefault="001F0620" w:rsidP="00D1267A">
            <w:pPr>
              <w:jc w:val="center"/>
              <w:rPr>
                <w:rFonts w:ascii="Arial" w:hAnsi="Arial" w:cs="Arial"/>
                <w:sz w:val="18"/>
                <w:szCs w:val="18"/>
              </w:rPr>
            </w:pPr>
          </w:p>
          <w:p w14:paraId="52D3A068" w14:textId="5051625F" w:rsidR="00541F0B" w:rsidRPr="00D1267A" w:rsidRDefault="00541F0B" w:rsidP="00D1267A">
            <w:pPr>
              <w:jc w:val="center"/>
              <w:rPr>
                <w:rFonts w:ascii="Arial" w:hAnsi="Arial" w:cs="Arial"/>
                <w:sz w:val="18"/>
                <w:szCs w:val="18"/>
              </w:rPr>
            </w:pPr>
            <w:r w:rsidRPr="00D1267A">
              <w:rPr>
                <w:rFonts w:ascii="Arial" w:hAnsi="Arial" w:cs="Arial"/>
                <w:sz w:val="18"/>
                <w:szCs w:val="18"/>
              </w:rPr>
              <w:t>1</w:t>
            </w:r>
          </w:p>
        </w:tc>
        <w:tc>
          <w:tcPr>
            <w:tcW w:w="1417" w:type="dxa"/>
          </w:tcPr>
          <w:p w14:paraId="1BBD8715" w14:textId="77777777" w:rsidR="00541F0B" w:rsidRPr="00D1267A" w:rsidRDefault="00541F0B" w:rsidP="00D1267A">
            <w:pPr>
              <w:jc w:val="center"/>
              <w:rPr>
                <w:rFonts w:ascii="Arial" w:hAnsi="Arial" w:cs="Arial"/>
                <w:sz w:val="18"/>
                <w:szCs w:val="18"/>
              </w:rPr>
            </w:pPr>
          </w:p>
        </w:tc>
        <w:tc>
          <w:tcPr>
            <w:tcW w:w="1967" w:type="dxa"/>
          </w:tcPr>
          <w:p w14:paraId="50F3E72D" w14:textId="77777777" w:rsidR="00541F0B" w:rsidRPr="00D1267A" w:rsidRDefault="00541F0B" w:rsidP="00D1267A">
            <w:pPr>
              <w:jc w:val="center"/>
              <w:rPr>
                <w:rFonts w:ascii="Arial" w:hAnsi="Arial" w:cs="Arial"/>
                <w:sz w:val="18"/>
                <w:szCs w:val="18"/>
              </w:rPr>
            </w:pPr>
          </w:p>
        </w:tc>
      </w:tr>
      <w:tr w:rsidR="00541F0B" w:rsidRPr="00D1267A" w14:paraId="5CD0A9B3" w14:textId="77777777" w:rsidTr="00541F0B">
        <w:trPr>
          <w:trHeight w:val="260"/>
        </w:trPr>
        <w:tc>
          <w:tcPr>
            <w:tcW w:w="3115" w:type="dxa"/>
          </w:tcPr>
          <w:p w14:paraId="5B37B9BE" w14:textId="77777777" w:rsidR="00541F0B" w:rsidRDefault="00541F0B" w:rsidP="00D1267A">
            <w:pPr>
              <w:rPr>
                <w:rFonts w:ascii="Arial" w:hAnsi="Arial" w:cs="Arial"/>
                <w:b/>
                <w:bCs/>
                <w:sz w:val="18"/>
                <w:szCs w:val="18"/>
              </w:rPr>
            </w:pPr>
            <w:r w:rsidRPr="00D1267A">
              <w:rPr>
                <w:rFonts w:ascii="Arial" w:hAnsi="Arial" w:cs="Arial"/>
                <w:b/>
                <w:bCs/>
                <w:sz w:val="18"/>
                <w:szCs w:val="18"/>
              </w:rPr>
              <w:t>SKUPAJ NETO</w:t>
            </w:r>
          </w:p>
          <w:p w14:paraId="5570BA55" w14:textId="7A885527" w:rsidR="00D1267A" w:rsidRPr="00D1267A" w:rsidRDefault="00D1267A" w:rsidP="00D1267A">
            <w:pPr>
              <w:rPr>
                <w:rFonts w:ascii="Arial" w:hAnsi="Arial" w:cs="Arial"/>
                <w:b/>
                <w:bCs/>
                <w:sz w:val="18"/>
                <w:szCs w:val="18"/>
              </w:rPr>
            </w:pPr>
          </w:p>
        </w:tc>
        <w:tc>
          <w:tcPr>
            <w:tcW w:w="847" w:type="dxa"/>
          </w:tcPr>
          <w:p w14:paraId="60A93874" w14:textId="77777777" w:rsidR="00541F0B" w:rsidRPr="00D1267A" w:rsidRDefault="00541F0B" w:rsidP="00D1267A">
            <w:pPr>
              <w:jc w:val="center"/>
              <w:rPr>
                <w:rFonts w:ascii="Arial" w:hAnsi="Arial" w:cs="Arial"/>
                <w:sz w:val="18"/>
                <w:szCs w:val="18"/>
              </w:rPr>
            </w:pPr>
          </w:p>
        </w:tc>
        <w:tc>
          <w:tcPr>
            <w:tcW w:w="853" w:type="dxa"/>
          </w:tcPr>
          <w:p w14:paraId="56E7915B" w14:textId="77777777" w:rsidR="00541F0B" w:rsidRPr="00D1267A" w:rsidRDefault="00541F0B" w:rsidP="00D1267A">
            <w:pPr>
              <w:jc w:val="center"/>
              <w:rPr>
                <w:rFonts w:ascii="Arial" w:hAnsi="Arial" w:cs="Arial"/>
                <w:sz w:val="18"/>
                <w:szCs w:val="18"/>
              </w:rPr>
            </w:pPr>
          </w:p>
        </w:tc>
        <w:tc>
          <w:tcPr>
            <w:tcW w:w="1134" w:type="dxa"/>
          </w:tcPr>
          <w:p w14:paraId="0CC03A63" w14:textId="77777777" w:rsidR="00541F0B" w:rsidRPr="00D1267A" w:rsidRDefault="00541F0B" w:rsidP="00D1267A">
            <w:pPr>
              <w:jc w:val="center"/>
              <w:rPr>
                <w:rFonts w:ascii="Arial" w:hAnsi="Arial" w:cs="Arial"/>
                <w:sz w:val="18"/>
                <w:szCs w:val="18"/>
              </w:rPr>
            </w:pPr>
          </w:p>
        </w:tc>
        <w:tc>
          <w:tcPr>
            <w:tcW w:w="1417" w:type="dxa"/>
          </w:tcPr>
          <w:p w14:paraId="458C91C6" w14:textId="77777777" w:rsidR="00541F0B" w:rsidRPr="00D1267A" w:rsidRDefault="00541F0B" w:rsidP="00D1267A">
            <w:pPr>
              <w:jc w:val="center"/>
              <w:rPr>
                <w:rFonts w:ascii="Arial" w:hAnsi="Arial" w:cs="Arial"/>
                <w:sz w:val="18"/>
                <w:szCs w:val="18"/>
              </w:rPr>
            </w:pPr>
          </w:p>
        </w:tc>
        <w:tc>
          <w:tcPr>
            <w:tcW w:w="1967" w:type="dxa"/>
          </w:tcPr>
          <w:p w14:paraId="3CC14068" w14:textId="77777777" w:rsidR="00541F0B" w:rsidRPr="00D1267A" w:rsidRDefault="00541F0B" w:rsidP="00D1267A">
            <w:pPr>
              <w:jc w:val="center"/>
              <w:rPr>
                <w:rFonts w:ascii="Arial" w:hAnsi="Arial" w:cs="Arial"/>
                <w:sz w:val="18"/>
                <w:szCs w:val="18"/>
              </w:rPr>
            </w:pPr>
          </w:p>
        </w:tc>
      </w:tr>
    </w:tbl>
    <w:p w14:paraId="55268A97" w14:textId="528204A5" w:rsidR="00461973" w:rsidRDefault="00461973" w:rsidP="00D1267A">
      <w:pPr>
        <w:spacing w:after="0"/>
        <w:jc w:val="center"/>
        <w:rPr>
          <w:rFonts w:ascii="Arial" w:hAnsi="Arial" w:cs="Arial"/>
          <w:b/>
          <w:sz w:val="18"/>
          <w:szCs w:val="18"/>
        </w:rPr>
      </w:pPr>
    </w:p>
    <w:p w14:paraId="60F916D7" w14:textId="77777777" w:rsidR="00D1267A" w:rsidRPr="00D1267A" w:rsidRDefault="00D1267A" w:rsidP="00D1267A">
      <w:pPr>
        <w:spacing w:after="0"/>
        <w:jc w:val="center"/>
        <w:rPr>
          <w:rFonts w:ascii="Arial" w:hAnsi="Arial" w:cs="Arial"/>
          <w:b/>
          <w:sz w:val="18"/>
          <w:szCs w:val="18"/>
        </w:rPr>
      </w:pPr>
    </w:p>
    <w:tbl>
      <w:tblPr>
        <w:tblStyle w:val="Tabelamrea1"/>
        <w:tblW w:w="9333" w:type="dxa"/>
        <w:tblLook w:val="0000" w:firstRow="0" w:lastRow="0" w:firstColumn="0" w:lastColumn="0" w:noHBand="0" w:noVBand="0"/>
      </w:tblPr>
      <w:tblGrid>
        <w:gridCol w:w="3115"/>
        <w:gridCol w:w="849"/>
        <w:gridCol w:w="851"/>
        <w:gridCol w:w="1134"/>
        <w:gridCol w:w="1417"/>
        <w:gridCol w:w="1967"/>
      </w:tblGrid>
      <w:tr w:rsidR="00541F0B" w:rsidRPr="00D1267A" w14:paraId="1ADF9B7B" w14:textId="77777777" w:rsidTr="00541F0B">
        <w:trPr>
          <w:trHeight w:val="255"/>
        </w:trPr>
        <w:tc>
          <w:tcPr>
            <w:tcW w:w="3115" w:type="dxa"/>
            <w:noWrap/>
          </w:tcPr>
          <w:p w14:paraId="429FA071" w14:textId="4168C545" w:rsidR="00541F0B" w:rsidRPr="00D1267A" w:rsidRDefault="00541F0B" w:rsidP="00C40B47">
            <w:pPr>
              <w:rPr>
                <w:rFonts w:ascii="Arial" w:hAnsi="Arial" w:cs="Arial"/>
                <w:b/>
                <w:bCs/>
                <w:sz w:val="18"/>
                <w:szCs w:val="18"/>
              </w:rPr>
            </w:pPr>
            <w:r w:rsidRPr="00D1267A">
              <w:rPr>
                <w:rFonts w:ascii="Arial" w:hAnsi="Arial" w:cs="Arial"/>
                <w:b/>
                <w:sz w:val="18"/>
                <w:szCs w:val="18"/>
              </w:rPr>
              <w:t>V</w:t>
            </w:r>
            <w:r w:rsidR="00C40B47">
              <w:rPr>
                <w:rFonts w:ascii="Arial" w:hAnsi="Arial" w:cs="Arial"/>
                <w:b/>
                <w:sz w:val="18"/>
                <w:szCs w:val="18"/>
              </w:rPr>
              <w:t xml:space="preserve">OJNO GROBIŠČE PRI PARTIZANSKI BOLNICI STARI LOG V KOČEVSKEM ROGU - </w:t>
            </w:r>
            <w:r w:rsidRPr="00D1267A">
              <w:rPr>
                <w:rFonts w:ascii="Arial" w:hAnsi="Arial" w:cs="Arial"/>
                <w:sz w:val="18"/>
                <w:szCs w:val="18"/>
              </w:rPr>
              <w:t>45°41'19.51" 15°1'31.46"</w:t>
            </w:r>
          </w:p>
        </w:tc>
        <w:tc>
          <w:tcPr>
            <w:tcW w:w="849" w:type="dxa"/>
            <w:noWrap/>
          </w:tcPr>
          <w:p w14:paraId="52B06EAA" w14:textId="77777777" w:rsidR="00115F94" w:rsidRDefault="00115F94" w:rsidP="00D1267A">
            <w:pPr>
              <w:jc w:val="center"/>
              <w:rPr>
                <w:rFonts w:ascii="Arial" w:hAnsi="Arial" w:cs="Arial"/>
                <w:bCs/>
                <w:sz w:val="18"/>
                <w:szCs w:val="18"/>
              </w:rPr>
            </w:pPr>
          </w:p>
          <w:p w14:paraId="6A406BAE" w14:textId="77777777" w:rsidR="00115F94" w:rsidRDefault="00115F94" w:rsidP="00D1267A">
            <w:pPr>
              <w:jc w:val="center"/>
              <w:rPr>
                <w:rFonts w:ascii="Arial" w:hAnsi="Arial" w:cs="Arial"/>
                <w:bCs/>
                <w:sz w:val="18"/>
                <w:szCs w:val="18"/>
              </w:rPr>
            </w:pPr>
          </w:p>
          <w:p w14:paraId="1346BA1E" w14:textId="77777777" w:rsidR="00115F94" w:rsidRDefault="00115F94" w:rsidP="00D1267A">
            <w:pPr>
              <w:jc w:val="center"/>
              <w:rPr>
                <w:rFonts w:ascii="Arial" w:hAnsi="Arial" w:cs="Arial"/>
                <w:bCs/>
                <w:sz w:val="18"/>
                <w:szCs w:val="18"/>
              </w:rPr>
            </w:pPr>
          </w:p>
          <w:p w14:paraId="00DAE3E0" w14:textId="446FE23B" w:rsidR="00541F0B" w:rsidRPr="00D1267A" w:rsidRDefault="00541F0B" w:rsidP="00D1267A">
            <w:pPr>
              <w:jc w:val="center"/>
              <w:rPr>
                <w:rFonts w:ascii="Arial" w:hAnsi="Arial" w:cs="Arial"/>
                <w:sz w:val="18"/>
                <w:szCs w:val="18"/>
              </w:rPr>
            </w:pPr>
            <w:r w:rsidRPr="00D1267A">
              <w:rPr>
                <w:rFonts w:ascii="Arial" w:hAnsi="Arial" w:cs="Arial"/>
                <w:bCs/>
                <w:sz w:val="18"/>
                <w:szCs w:val="18"/>
              </w:rPr>
              <w:t>Količina</w:t>
            </w:r>
          </w:p>
        </w:tc>
        <w:tc>
          <w:tcPr>
            <w:tcW w:w="851" w:type="dxa"/>
          </w:tcPr>
          <w:p w14:paraId="1EBA1BE0" w14:textId="77777777" w:rsidR="00115F94" w:rsidRDefault="00115F94" w:rsidP="00D1267A">
            <w:pPr>
              <w:jc w:val="center"/>
              <w:rPr>
                <w:rFonts w:ascii="Arial" w:hAnsi="Arial" w:cs="Arial"/>
                <w:bCs/>
                <w:sz w:val="18"/>
                <w:szCs w:val="18"/>
              </w:rPr>
            </w:pPr>
          </w:p>
          <w:p w14:paraId="06C8C55A" w14:textId="77777777" w:rsidR="00115F94" w:rsidRDefault="00115F94" w:rsidP="00D1267A">
            <w:pPr>
              <w:jc w:val="center"/>
              <w:rPr>
                <w:rFonts w:ascii="Arial" w:hAnsi="Arial" w:cs="Arial"/>
                <w:bCs/>
                <w:sz w:val="18"/>
                <w:szCs w:val="18"/>
              </w:rPr>
            </w:pPr>
          </w:p>
          <w:p w14:paraId="5CB3DEB6" w14:textId="77777777" w:rsidR="00115F94" w:rsidRDefault="00115F94" w:rsidP="00D1267A">
            <w:pPr>
              <w:jc w:val="center"/>
              <w:rPr>
                <w:rFonts w:ascii="Arial" w:hAnsi="Arial" w:cs="Arial"/>
                <w:bCs/>
                <w:sz w:val="18"/>
                <w:szCs w:val="18"/>
              </w:rPr>
            </w:pPr>
          </w:p>
          <w:p w14:paraId="3DF93C6F" w14:textId="5F47B33C" w:rsidR="00541F0B" w:rsidRPr="00D1267A" w:rsidRDefault="00541F0B" w:rsidP="00D1267A">
            <w:pPr>
              <w:jc w:val="center"/>
              <w:rPr>
                <w:rFonts w:ascii="Arial" w:hAnsi="Arial" w:cs="Arial"/>
                <w:sz w:val="18"/>
                <w:szCs w:val="18"/>
              </w:rPr>
            </w:pPr>
            <w:r w:rsidRPr="00D1267A">
              <w:rPr>
                <w:rFonts w:ascii="Arial" w:hAnsi="Arial" w:cs="Arial"/>
                <w:bCs/>
                <w:sz w:val="18"/>
                <w:szCs w:val="18"/>
              </w:rPr>
              <w:t>Enota</w:t>
            </w:r>
          </w:p>
        </w:tc>
        <w:tc>
          <w:tcPr>
            <w:tcW w:w="1134" w:type="dxa"/>
            <w:noWrap/>
          </w:tcPr>
          <w:p w14:paraId="23501BBF" w14:textId="77777777" w:rsidR="00115F94" w:rsidRDefault="00115F94" w:rsidP="00D1267A">
            <w:pPr>
              <w:jc w:val="center"/>
              <w:rPr>
                <w:rFonts w:ascii="Arial" w:hAnsi="Arial" w:cs="Arial"/>
                <w:bCs/>
                <w:sz w:val="18"/>
                <w:szCs w:val="18"/>
              </w:rPr>
            </w:pPr>
          </w:p>
          <w:p w14:paraId="22473DE2" w14:textId="77777777" w:rsidR="00115F94" w:rsidRDefault="00115F94" w:rsidP="00D1267A">
            <w:pPr>
              <w:jc w:val="center"/>
              <w:rPr>
                <w:rFonts w:ascii="Arial" w:hAnsi="Arial" w:cs="Arial"/>
                <w:bCs/>
                <w:sz w:val="18"/>
                <w:szCs w:val="18"/>
              </w:rPr>
            </w:pPr>
          </w:p>
          <w:p w14:paraId="6EA496B9" w14:textId="77777777" w:rsidR="00115F94" w:rsidRDefault="00115F94" w:rsidP="00D1267A">
            <w:pPr>
              <w:jc w:val="center"/>
              <w:rPr>
                <w:rFonts w:ascii="Arial" w:hAnsi="Arial" w:cs="Arial"/>
                <w:bCs/>
                <w:sz w:val="18"/>
                <w:szCs w:val="18"/>
              </w:rPr>
            </w:pPr>
          </w:p>
          <w:p w14:paraId="6864AD2A" w14:textId="221DDC99" w:rsidR="00541F0B" w:rsidRPr="00D1267A" w:rsidRDefault="00541F0B" w:rsidP="00D1267A">
            <w:pPr>
              <w:jc w:val="center"/>
              <w:rPr>
                <w:rFonts w:ascii="Arial" w:hAnsi="Arial" w:cs="Arial"/>
                <w:sz w:val="18"/>
                <w:szCs w:val="18"/>
              </w:rPr>
            </w:pPr>
            <w:r w:rsidRPr="00D1267A">
              <w:rPr>
                <w:rFonts w:ascii="Arial" w:hAnsi="Arial" w:cs="Arial"/>
                <w:bCs/>
                <w:sz w:val="18"/>
                <w:szCs w:val="18"/>
              </w:rPr>
              <w:t>Pogostost</w:t>
            </w:r>
          </w:p>
        </w:tc>
        <w:tc>
          <w:tcPr>
            <w:tcW w:w="1417" w:type="dxa"/>
          </w:tcPr>
          <w:p w14:paraId="4BD7BC9F" w14:textId="77777777" w:rsidR="00115F94" w:rsidRDefault="00115F94" w:rsidP="00D1267A">
            <w:pPr>
              <w:jc w:val="center"/>
              <w:rPr>
                <w:rFonts w:ascii="Arial" w:eastAsia="Arial Unicode MS" w:hAnsi="Arial" w:cs="Arial"/>
                <w:sz w:val="18"/>
                <w:szCs w:val="18"/>
              </w:rPr>
            </w:pPr>
          </w:p>
          <w:p w14:paraId="79540537" w14:textId="3B371970" w:rsidR="00541F0B" w:rsidRPr="00D1267A" w:rsidRDefault="00541F0B" w:rsidP="00D1267A">
            <w:pPr>
              <w:jc w:val="center"/>
              <w:rPr>
                <w:rFonts w:ascii="Arial" w:hAnsi="Arial" w:cs="Arial"/>
                <w:sz w:val="18"/>
                <w:szCs w:val="18"/>
              </w:rPr>
            </w:pPr>
            <w:r w:rsidRPr="00D1267A">
              <w:rPr>
                <w:rFonts w:ascii="Arial" w:eastAsia="Arial Unicode MS" w:hAnsi="Arial" w:cs="Arial"/>
                <w:sz w:val="18"/>
                <w:szCs w:val="18"/>
              </w:rPr>
              <w:t>Cena na enoto količine v EUR brez DDV</w:t>
            </w:r>
          </w:p>
        </w:tc>
        <w:tc>
          <w:tcPr>
            <w:tcW w:w="1967" w:type="dxa"/>
          </w:tcPr>
          <w:p w14:paraId="001F7170" w14:textId="77777777" w:rsidR="00115F94" w:rsidRDefault="00115F94" w:rsidP="00D1267A">
            <w:pPr>
              <w:jc w:val="center"/>
              <w:rPr>
                <w:rFonts w:ascii="Arial" w:eastAsia="Arial Unicode MS" w:hAnsi="Arial" w:cs="Arial"/>
                <w:sz w:val="18"/>
                <w:szCs w:val="18"/>
              </w:rPr>
            </w:pPr>
          </w:p>
          <w:p w14:paraId="2758F5EF" w14:textId="2E6BFEEC" w:rsidR="00541F0B" w:rsidRPr="00D1267A" w:rsidRDefault="00541F0B" w:rsidP="00D1267A">
            <w:pPr>
              <w:jc w:val="center"/>
              <w:rPr>
                <w:rFonts w:ascii="Arial" w:hAnsi="Arial" w:cs="Arial"/>
                <w:sz w:val="18"/>
                <w:szCs w:val="18"/>
              </w:rPr>
            </w:pPr>
            <w:r w:rsidRPr="00D1267A">
              <w:rPr>
                <w:rFonts w:ascii="Arial" w:eastAsia="Arial Unicode MS" w:hAnsi="Arial" w:cs="Arial"/>
                <w:sz w:val="18"/>
                <w:szCs w:val="18"/>
              </w:rPr>
              <w:t>Skupaj vrednost v EUR brez DDV</w:t>
            </w:r>
          </w:p>
        </w:tc>
      </w:tr>
      <w:tr w:rsidR="00541F0B" w:rsidRPr="00D1267A" w14:paraId="54F4CA7C" w14:textId="77777777" w:rsidTr="00541F0B">
        <w:trPr>
          <w:trHeight w:val="260"/>
        </w:trPr>
        <w:tc>
          <w:tcPr>
            <w:tcW w:w="3115" w:type="dxa"/>
          </w:tcPr>
          <w:p w14:paraId="0F5C865E" w14:textId="1E3CAC3D" w:rsidR="00541F0B" w:rsidRPr="00D1267A" w:rsidRDefault="00541F0B" w:rsidP="00D1267A">
            <w:pPr>
              <w:rPr>
                <w:rFonts w:ascii="Arial" w:hAnsi="Arial" w:cs="Arial"/>
                <w:sz w:val="18"/>
                <w:szCs w:val="18"/>
              </w:rPr>
            </w:pPr>
            <w:r w:rsidRPr="00D1267A">
              <w:rPr>
                <w:rFonts w:ascii="Arial" w:hAnsi="Arial" w:cs="Arial"/>
                <w:sz w:val="18"/>
                <w:szCs w:val="18"/>
              </w:rPr>
              <w:t>Čiščenje, pobiranje in obvoz smeti</w:t>
            </w:r>
          </w:p>
        </w:tc>
        <w:tc>
          <w:tcPr>
            <w:tcW w:w="849" w:type="dxa"/>
          </w:tcPr>
          <w:p w14:paraId="6B9B7EF7" w14:textId="7A0B1186" w:rsidR="00541F0B" w:rsidRPr="00D1267A" w:rsidRDefault="00541F0B" w:rsidP="00D1267A">
            <w:pPr>
              <w:jc w:val="center"/>
              <w:rPr>
                <w:rFonts w:ascii="Arial" w:hAnsi="Arial" w:cs="Arial"/>
                <w:sz w:val="18"/>
                <w:szCs w:val="18"/>
              </w:rPr>
            </w:pPr>
            <w:r w:rsidRPr="00D1267A">
              <w:rPr>
                <w:rFonts w:ascii="Arial" w:hAnsi="Arial" w:cs="Arial"/>
                <w:sz w:val="18"/>
                <w:szCs w:val="18"/>
              </w:rPr>
              <w:t xml:space="preserve">70 </w:t>
            </w:r>
          </w:p>
        </w:tc>
        <w:tc>
          <w:tcPr>
            <w:tcW w:w="851" w:type="dxa"/>
          </w:tcPr>
          <w:p w14:paraId="406A24BE" w14:textId="6EB04AB0" w:rsidR="00541F0B" w:rsidRPr="00D1267A" w:rsidRDefault="00F35023"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4762BA1F" w14:textId="1D9035BC" w:rsidR="00541F0B" w:rsidRPr="00D1267A" w:rsidRDefault="00541F0B" w:rsidP="00D1267A">
            <w:pPr>
              <w:jc w:val="center"/>
              <w:rPr>
                <w:rFonts w:ascii="Arial" w:hAnsi="Arial" w:cs="Arial"/>
                <w:sz w:val="18"/>
                <w:szCs w:val="18"/>
              </w:rPr>
            </w:pPr>
            <w:r w:rsidRPr="00D1267A">
              <w:rPr>
                <w:rFonts w:ascii="Arial" w:hAnsi="Arial" w:cs="Arial"/>
                <w:sz w:val="18"/>
                <w:szCs w:val="18"/>
              </w:rPr>
              <w:t>5</w:t>
            </w:r>
          </w:p>
        </w:tc>
        <w:tc>
          <w:tcPr>
            <w:tcW w:w="1417" w:type="dxa"/>
          </w:tcPr>
          <w:p w14:paraId="318B22C9" w14:textId="77777777" w:rsidR="00541F0B" w:rsidRPr="00D1267A" w:rsidRDefault="00541F0B" w:rsidP="00D1267A">
            <w:pPr>
              <w:jc w:val="center"/>
              <w:rPr>
                <w:rFonts w:ascii="Arial" w:hAnsi="Arial" w:cs="Arial"/>
                <w:sz w:val="18"/>
                <w:szCs w:val="18"/>
              </w:rPr>
            </w:pPr>
          </w:p>
        </w:tc>
        <w:tc>
          <w:tcPr>
            <w:tcW w:w="1967" w:type="dxa"/>
          </w:tcPr>
          <w:p w14:paraId="41C24599" w14:textId="77777777" w:rsidR="00541F0B" w:rsidRPr="00D1267A" w:rsidRDefault="00541F0B" w:rsidP="00D1267A">
            <w:pPr>
              <w:jc w:val="center"/>
              <w:rPr>
                <w:rFonts w:ascii="Arial" w:hAnsi="Arial" w:cs="Arial"/>
                <w:sz w:val="18"/>
                <w:szCs w:val="18"/>
              </w:rPr>
            </w:pPr>
          </w:p>
        </w:tc>
      </w:tr>
      <w:tr w:rsidR="00541F0B" w:rsidRPr="00D1267A" w14:paraId="7A9C4E0F" w14:textId="77777777" w:rsidTr="00541F0B">
        <w:trPr>
          <w:trHeight w:val="260"/>
        </w:trPr>
        <w:tc>
          <w:tcPr>
            <w:tcW w:w="3115" w:type="dxa"/>
          </w:tcPr>
          <w:p w14:paraId="4E08D0F6" w14:textId="553D307F" w:rsidR="00541F0B" w:rsidRPr="00D1267A" w:rsidRDefault="00541F0B" w:rsidP="00D1267A">
            <w:pPr>
              <w:rPr>
                <w:rFonts w:ascii="Arial" w:hAnsi="Arial" w:cs="Arial"/>
                <w:sz w:val="18"/>
                <w:szCs w:val="18"/>
              </w:rPr>
            </w:pPr>
            <w:r w:rsidRPr="00D1267A">
              <w:rPr>
                <w:rFonts w:ascii="Arial" w:hAnsi="Arial" w:cs="Arial"/>
                <w:sz w:val="18"/>
                <w:szCs w:val="18"/>
              </w:rPr>
              <w:t>Spomladansko čiščenje, grabljenje listja in pobiranje odpadlih vej</w:t>
            </w:r>
          </w:p>
        </w:tc>
        <w:tc>
          <w:tcPr>
            <w:tcW w:w="849" w:type="dxa"/>
          </w:tcPr>
          <w:p w14:paraId="43454602" w14:textId="25EFC2A6" w:rsidR="00541F0B" w:rsidRPr="00D1267A" w:rsidRDefault="00541F0B" w:rsidP="00D1267A">
            <w:pPr>
              <w:jc w:val="center"/>
              <w:rPr>
                <w:rFonts w:ascii="Arial" w:hAnsi="Arial" w:cs="Arial"/>
                <w:sz w:val="18"/>
                <w:szCs w:val="18"/>
              </w:rPr>
            </w:pPr>
            <w:r w:rsidRPr="00D1267A">
              <w:rPr>
                <w:rFonts w:ascii="Arial" w:hAnsi="Arial" w:cs="Arial"/>
                <w:sz w:val="18"/>
                <w:szCs w:val="18"/>
              </w:rPr>
              <w:t xml:space="preserve">70 </w:t>
            </w:r>
          </w:p>
        </w:tc>
        <w:tc>
          <w:tcPr>
            <w:tcW w:w="851" w:type="dxa"/>
          </w:tcPr>
          <w:p w14:paraId="69A8628A" w14:textId="7C2E315A" w:rsidR="00541F0B" w:rsidRPr="00D1267A" w:rsidRDefault="00F35023"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539B8FFE" w14:textId="431076BF" w:rsidR="00541F0B" w:rsidRPr="00D1267A" w:rsidRDefault="00541F0B" w:rsidP="00D1267A">
            <w:pPr>
              <w:jc w:val="center"/>
              <w:rPr>
                <w:rFonts w:ascii="Arial" w:hAnsi="Arial" w:cs="Arial"/>
                <w:sz w:val="18"/>
                <w:szCs w:val="18"/>
              </w:rPr>
            </w:pPr>
            <w:r w:rsidRPr="00D1267A">
              <w:rPr>
                <w:rFonts w:ascii="Arial" w:hAnsi="Arial" w:cs="Arial"/>
                <w:sz w:val="18"/>
                <w:szCs w:val="18"/>
              </w:rPr>
              <w:t>1</w:t>
            </w:r>
          </w:p>
        </w:tc>
        <w:tc>
          <w:tcPr>
            <w:tcW w:w="1417" w:type="dxa"/>
          </w:tcPr>
          <w:p w14:paraId="11EFF83D" w14:textId="77777777" w:rsidR="00541F0B" w:rsidRPr="00D1267A" w:rsidRDefault="00541F0B" w:rsidP="00D1267A">
            <w:pPr>
              <w:jc w:val="center"/>
              <w:rPr>
                <w:rFonts w:ascii="Arial" w:hAnsi="Arial" w:cs="Arial"/>
                <w:sz w:val="18"/>
                <w:szCs w:val="18"/>
              </w:rPr>
            </w:pPr>
          </w:p>
        </w:tc>
        <w:tc>
          <w:tcPr>
            <w:tcW w:w="1967" w:type="dxa"/>
          </w:tcPr>
          <w:p w14:paraId="3E130464" w14:textId="77777777" w:rsidR="00541F0B" w:rsidRPr="00D1267A" w:rsidRDefault="00541F0B" w:rsidP="00D1267A">
            <w:pPr>
              <w:jc w:val="center"/>
              <w:rPr>
                <w:rFonts w:ascii="Arial" w:hAnsi="Arial" w:cs="Arial"/>
                <w:sz w:val="18"/>
                <w:szCs w:val="18"/>
              </w:rPr>
            </w:pPr>
          </w:p>
        </w:tc>
      </w:tr>
      <w:tr w:rsidR="00541F0B" w:rsidRPr="00D1267A" w14:paraId="7B28ED36" w14:textId="77777777" w:rsidTr="00541F0B">
        <w:trPr>
          <w:trHeight w:val="260"/>
        </w:trPr>
        <w:tc>
          <w:tcPr>
            <w:tcW w:w="3115" w:type="dxa"/>
          </w:tcPr>
          <w:p w14:paraId="2F21F5DC" w14:textId="77777777" w:rsidR="00541F0B" w:rsidRPr="00D1267A" w:rsidRDefault="00541F0B" w:rsidP="00D1267A">
            <w:pPr>
              <w:rPr>
                <w:rFonts w:ascii="Arial" w:hAnsi="Arial" w:cs="Arial"/>
                <w:sz w:val="18"/>
                <w:szCs w:val="18"/>
              </w:rPr>
            </w:pPr>
            <w:r w:rsidRPr="00D1267A">
              <w:rPr>
                <w:rFonts w:ascii="Arial" w:hAnsi="Arial" w:cs="Arial"/>
                <w:sz w:val="18"/>
                <w:szCs w:val="18"/>
              </w:rPr>
              <w:t xml:space="preserve">Uredite dostopne poti (čiščenje </w:t>
            </w:r>
          </w:p>
          <w:p w14:paraId="596B9E91" w14:textId="0EC5D714" w:rsidR="00541F0B" w:rsidRPr="00D1267A" w:rsidRDefault="00541F0B" w:rsidP="00D1267A">
            <w:pPr>
              <w:rPr>
                <w:rFonts w:ascii="Arial" w:hAnsi="Arial" w:cs="Arial"/>
                <w:sz w:val="18"/>
                <w:szCs w:val="18"/>
              </w:rPr>
            </w:pPr>
            <w:r w:rsidRPr="00D1267A">
              <w:rPr>
                <w:rFonts w:ascii="Arial" w:hAnsi="Arial" w:cs="Arial"/>
                <w:sz w:val="18"/>
                <w:szCs w:val="18"/>
              </w:rPr>
              <w:t>grmičevja, listje)</w:t>
            </w:r>
          </w:p>
        </w:tc>
        <w:tc>
          <w:tcPr>
            <w:tcW w:w="849" w:type="dxa"/>
          </w:tcPr>
          <w:p w14:paraId="10AF0A1A" w14:textId="0C3D4794" w:rsidR="00541F0B" w:rsidRPr="00D1267A" w:rsidRDefault="00541F0B" w:rsidP="00D1267A">
            <w:pPr>
              <w:jc w:val="center"/>
              <w:rPr>
                <w:rFonts w:ascii="Arial" w:hAnsi="Arial" w:cs="Arial"/>
                <w:b/>
                <w:sz w:val="18"/>
                <w:szCs w:val="18"/>
              </w:rPr>
            </w:pPr>
            <w:r w:rsidRPr="00D1267A">
              <w:rPr>
                <w:rFonts w:ascii="Arial" w:hAnsi="Arial" w:cs="Arial"/>
                <w:sz w:val="18"/>
                <w:szCs w:val="18"/>
              </w:rPr>
              <w:t xml:space="preserve">70 </w:t>
            </w:r>
          </w:p>
        </w:tc>
        <w:tc>
          <w:tcPr>
            <w:tcW w:w="851" w:type="dxa"/>
          </w:tcPr>
          <w:p w14:paraId="553550E7" w14:textId="13284DCC" w:rsidR="00541F0B" w:rsidRPr="00D1267A" w:rsidRDefault="00F35023"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262350BA" w14:textId="7BD92A36" w:rsidR="00541F0B" w:rsidRPr="00D1267A" w:rsidRDefault="00541F0B" w:rsidP="00D1267A">
            <w:pPr>
              <w:jc w:val="center"/>
              <w:rPr>
                <w:rFonts w:ascii="Arial" w:hAnsi="Arial" w:cs="Arial"/>
                <w:sz w:val="18"/>
                <w:szCs w:val="18"/>
              </w:rPr>
            </w:pPr>
            <w:r w:rsidRPr="00D1267A">
              <w:rPr>
                <w:rFonts w:ascii="Arial" w:hAnsi="Arial" w:cs="Arial"/>
                <w:sz w:val="18"/>
                <w:szCs w:val="18"/>
              </w:rPr>
              <w:t>2</w:t>
            </w:r>
          </w:p>
        </w:tc>
        <w:tc>
          <w:tcPr>
            <w:tcW w:w="1417" w:type="dxa"/>
          </w:tcPr>
          <w:p w14:paraId="33DCBBC6" w14:textId="77777777" w:rsidR="00541F0B" w:rsidRPr="00D1267A" w:rsidRDefault="00541F0B" w:rsidP="00D1267A">
            <w:pPr>
              <w:jc w:val="center"/>
              <w:rPr>
                <w:rFonts w:ascii="Arial" w:hAnsi="Arial" w:cs="Arial"/>
                <w:sz w:val="18"/>
                <w:szCs w:val="18"/>
              </w:rPr>
            </w:pPr>
          </w:p>
        </w:tc>
        <w:tc>
          <w:tcPr>
            <w:tcW w:w="1967" w:type="dxa"/>
          </w:tcPr>
          <w:p w14:paraId="361C6A5B" w14:textId="77777777" w:rsidR="00541F0B" w:rsidRPr="00D1267A" w:rsidRDefault="00541F0B" w:rsidP="00D1267A">
            <w:pPr>
              <w:jc w:val="center"/>
              <w:rPr>
                <w:rFonts w:ascii="Arial" w:hAnsi="Arial" w:cs="Arial"/>
                <w:sz w:val="18"/>
                <w:szCs w:val="18"/>
              </w:rPr>
            </w:pPr>
          </w:p>
        </w:tc>
      </w:tr>
      <w:tr w:rsidR="00541F0B" w:rsidRPr="00D1267A" w14:paraId="50D9A732" w14:textId="77777777" w:rsidTr="00541F0B">
        <w:trPr>
          <w:trHeight w:val="260"/>
        </w:trPr>
        <w:tc>
          <w:tcPr>
            <w:tcW w:w="3115" w:type="dxa"/>
          </w:tcPr>
          <w:p w14:paraId="01484A80" w14:textId="77777777" w:rsidR="00541F0B" w:rsidRPr="00D1267A" w:rsidRDefault="00541F0B" w:rsidP="00D1267A">
            <w:pPr>
              <w:rPr>
                <w:rFonts w:ascii="Arial" w:hAnsi="Arial" w:cs="Arial"/>
                <w:sz w:val="18"/>
                <w:szCs w:val="18"/>
              </w:rPr>
            </w:pPr>
            <w:r w:rsidRPr="00D1267A">
              <w:rPr>
                <w:rFonts w:ascii="Arial" w:hAnsi="Arial" w:cs="Arial"/>
                <w:sz w:val="18"/>
                <w:szCs w:val="18"/>
              </w:rPr>
              <w:t>Ureditev grobišča pred prireditvijo (pomoč organizatorju, dodatno čiščenje listja, vej in dostopne poti)</w:t>
            </w:r>
          </w:p>
          <w:p w14:paraId="6C212DBF" w14:textId="05254157" w:rsidR="00541F0B" w:rsidRPr="00D1267A" w:rsidRDefault="00541F0B" w:rsidP="00D1267A">
            <w:pPr>
              <w:rPr>
                <w:rFonts w:ascii="Arial" w:hAnsi="Arial" w:cs="Arial"/>
                <w:sz w:val="18"/>
                <w:szCs w:val="18"/>
              </w:rPr>
            </w:pPr>
          </w:p>
        </w:tc>
        <w:tc>
          <w:tcPr>
            <w:tcW w:w="849" w:type="dxa"/>
          </w:tcPr>
          <w:p w14:paraId="4FE4DF6A" w14:textId="77777777" w:rsidR="00541F0B" w:rsidRPr="00D1267A" w:rsidRDefault="00541F0B" w:rsidP="00D1267A">
            <w:pPr>
              <w:jc w:val="center"/>
              <w:rPr>
                <w:rFonts w:ascii="Arial" w:hAnsi="Arial" w:cs="Arial"/>
                <w:sz w:val="18"/>
                <w:szCs w:val="18"/>
              </w:rPr>
            </w:pPr>
          </w:p>
        </w:tc>
        <w:tc>
          <w:tcPr>
            <w:tcW w:w="851" w:type="dxa"/>
          </w:tcPr>
          <w:p w14:paraId="7AFAE3C4" w14:textId="77777777" w:rsidR="00541F0B" w:rsidRPr="00D1267A" w:rsidRDefault="00541F0B" w:rsidP="00D1267A">
            <w:pPr>
              <w:jc w:val="center"/>
              <w:rPr>
                <w:rFonts w:ascii="Arial" w:hAnsi="Arial" w:cs="Arial"/>
                <w:sz w:val="18"/>
                <w:szCs w:val="18"/>
              </w:rPr>
            </w:pPr>
          </w:p>
        </w:tc>
        <w:tc>
          <w:tcPr>
            <w:tcW w:w="1134" w:type="dxa"/>
          </w:tcPr>
          <w:p w14:paraId="0655CF19" w14:textId="77777777" w:rsidR="001F0620" w:rsidRDefault="001F0620" w:rsidP="00D1267A">
            <w:pPr>
              <w:jc w:val="center"/>
              <w:rPr>
                <w:rFonts w:ascii="Arial" w:hAnsi="Arial" w:cs="Arial"/>
                <w:sz w:val="18"/>
                <w:szCs w:val="18"/>
              </w:rPr>
            </w:pPr>
          </w:p>
          <w:p w14:paraId="1A5BB60F" w14:textId="3E8EC62F" w:rsidR="00541F0B" w:rsidRPr="00D1267A" w:rsidRDefault="00541F0B" w:rsidP="00D1267A">
            <w:pPr>
              <w:jc w:val="center"/>
              <w:rPr>
                <w:rFonts w:ascii="Arial" w:hAnsi="Arial" w:cs="Arial"/>
                <w:sz w:val="18"/>
                <w:szCs w:val="18"/>
              </w:rPr>
            </w:pPr>
            <w:r w:rsidRPr="00D1267A">
              <w:rPr>
                <w:rFonts w:ascii="Arial" w:hAnsi="Arial" w:cs="Arial"/>
                <w:sz w:val="18"/>
                <w:szCs w:val="18"/>
              </w:rPr>
              <w:t>1</w:t>
            </w:r>
          </w:p>
        </w:tc>
        <w:tc>
          <w:tcPr>
            <w:tcW w:w="1417" w:type="dxa"/>
          </w:tcPr>
          <w:p w14:paraId="4B641B0A" w14:textId="77777777" w:rsidR="00541F0B" w:rsidRPr="00D1267A" w:rsidRDefault="00541F0B" w:rsidP="00D1267A">
            <w:pPr>
              <w:jc w:val="center"/>
              <w:rPr>
                <w:rFonts w:ascii="Arial" w:hAnsi="Arial" w:cs="Arial"/>
                <w:sz w:val="18"/>
                <w:szCs w:val="18"/>
              </w:rPr>
            </w:pPr>
          </w:p>
        </w:tc>
        <w:tc>
          <w:tcPr>
            <w:tcW w:w="1967" w:type="dxa"/>
          </w:tcPr>
          <w:p w14:paraId="5A6E344F" w14:textId="77777777" w:rsidR="00541F0B" w:rsidRPr="00D1267A" w:rsidRDefault="00541F0B" w:rsidP="00D1267A">
            <w:pPr>
              <w:jc w:val="center"/>
              <w:rPr>
                <w:rFonts w:ascii="Arial" w:hAnsi="Arial" w:cs="Arial"/>
                <w:sz w:val="18"/>
                <w:szCs w:val="18"/>
              </w:rPr>
            </w:pPr>
          </w:p>
        </w:tc>
      </w:tr>
      <w:tr w:rsidR="00541F0B" w:rsidRPr="00D1267A" w14:paraId="34A39BA6" w14:textId="77777777" w:rsidTr="00541F0B">
        <w:trPr>
          <w:trHeight w:val="260"/>
        </w:trPr>
        <w:tc>
          <w:tcPr>
            <w:tcW w:w="3115" w:type="dxa"/>
          </w:tcPr>
          <w:p w14:paraId="48F0039A" w14:textId="5E6807F8" w:rsidR="00541F0B" w:rsidRPr="00C40B47" w:rsidRDefault="00541F0B" w:rsidP="00D1267A">
            <w:pPr>
              <w:rPr>
                <w:rFonts w:ascii="Arial" w:hAnsi="Arial" w:cs="Arial"/>
                <w:bCs/>
                <w:sz w:val="18"/>
                <w:szCs w:val="18"/>
              </w:rPr>
            </w:pPr>
            <w:r w:rsidRPr="00D1267A">
              <w:rPr>
                <w:rFonts w:ascii="Arial" w:hAnsi="Arial" w:cs="Arial"/>
                <w:bCs/>
                <w:sz w:val="18"/>
                <w:szCs w:val="18"/>
              </w:rPr>
              <w:t>čiščenje, odstranitev in odvoz uvelega cvetja, vencev in sveč po Dnevu spomina na mrtve</w:t>
            </w:r>
          </w:p>
        </w:tc>
        <w:tc>
          <w:tcPr>
            <w:tcW w:w="849" w:type="dxa"/>
          </w:tcPr>
          <w:p w14:paraId="3AC70E00" w14:textId="77777777" w:rsidR="00541F0B" w:rsidRPr="00D1267A" w:rsidRDefault="00541F0B" w:rsidP="00D1267A">
            <w:pPr>
              <w:jc w:val="center"/>
              <w:rPr>
                <w:rFonts w:ascii="Arial" w:hAnsi="Arial" w:cs="Arial"/>
                <w:sz w:val="18"/>
                <w:szCs w:val="18"/>
              </w:rPr>
            </w:pPr>
          </w:p>
        </w:tc>
        <w:tc>
          <w:tcPr>
            <w:tcW w:w="851" w:type="dxa"/>
          </w:tcPr>
          <w:p w14:paraId="6687C40C" w14:textId="77777777" w:rsidR="00541F0B" w:rsidRPr="00D1267A" w:rsidRDefault="00541F0B" w:rsidP="00D1267A">
            <w:pPr>
              <w:jc w:val="center"/>
              <w:rPr>
                <w:rFonts w:ascii="Arial" w:hAnsi="Arial" w:cs="Arial"/>
                <w:sz w:val="18"/>
                <w:szCs w:val="18"/>
              </w:rPr>
            </w:pPr>
          </w:p>
        </w:tc>
        <w:tc>
          <w:tcPr>
            <w:tcW w:w="1134" w:type="dxa"/>
          </w:tcPr>
          <w:p w14:paraId="227CD02E" w14:textId="77777777" w:rsidR="001F0620" w:rsidRDefault="001F0620" w:rsidP="00D1267A">
            <w:pPr>
              <w:jc w:val="center"/>
              <w:rPr>
                <w:rFonts w:ascii="Arial" w:hAnsi="Arial" w:cs="Arial"/>
                <w:sz w:val="18"/>
                <w:szCs w:val="18"/>
              </w:rPr>
            </w:pPr>
          </w:p>
          <w:p w14:paraId="0170F4CA" w14:textId="24F69347" w:rsidR="00541F0B" w:rsidRPr="00D1267A" w:rsidRDefault="00541F0B" w:rsidP="00D1267A">
            <w:pPr>
              <w:jc w:val="center"/>
              <w:rPr>
                <w:rFonts w:ascii="Arial" w:hAnsi="Arial" w:cs="Arial"/>
                <w:sz w:val="18"/>
                <w:szCs w:val="18"/>
              </w:rPr>
            </w:pPr>
            <w:r w:rsidRPr="00D1267A">
              <w:rPr>
                <w:rFonts w:ascii="Arial" w:hAnsi="Arial" w:cs="Arial"/>
                <w:sz w:val="18"/>
                <w:szCs w:val="18"/>
              </w:rPr>
              <w:t>1</w:t>
            </w:r>
          </w:p>
        </w:tc>
        <w:tc>
          <w:tcPr>
            <w:tcW w:w="1417" w:type="dxa"/>
          </w:tcPr>
          <w:p w14:paraId="656B943D" w14:textId="77777777" w:rsidR="00541F0B" w:rsidRPr="00D1267A" w:rsidRDefault="00541F0B" w:rsidP="00D1267A">
            <w:pPr>
              <w:jc w:val="center"/>
              <w:rPr>
                <w:rFonts w:ascii="Arial" w:hAnsi="Arial" w:cs="Arial"/>
                <w:sz w:val="18"/>
                <w:szCs w:val="18"/>
              </w:rPr>
            </w:pPr>
          </w:p>
        </w:tc>
        <w:tc>
          <w:tcPr>
            <w:tcW w:w="1967" w:type="dxa"/>
          </w:tcPr>
          <w:p w14:paraId="6B22E477" w14:textId="77777777" w:rsidR="00541F0B" w:rsidRPr="00D1267A" w:rsidRDefault="00541F0B" w:rsidP="00D1267A">
            <w:pPr>
              <w:jc w:val="center"/>
              <w:rPr>
                <w:rFonts w:ascii="Arial" w:hAnsi="Arial" w:cs="Arial"/>
                <w:sz w:val="18"/>
                <w:szCs w:val="18"/>
              </w:rPr>
            </w:pPr>
          </w:p>
        </w:tc>
      </w:tr>
      <w:tr w:rsidR="00541F0B" w:rsidRPr="00D1267A" w14:paraId="3387D20D" w14:textId="77777777" w:rsidTr="00541F0B">
        <w:trPr>
          <w:trHeight w:val="260"/>
        </w:trPr>
        <w:tc>
          <w:tcPr>
            <w:tcW w:w="3115" w:type="dxa"/>
          </w:tcPr>
          <w:p w14:paraId="52D43B4D" w14:textId="77777777" w:rsidR="00541F0B" w:rsidRPr="00D1267A" w:rsidRDefault="00541F0B" w:rsidP="00D1267A">
            <w:pPr>
              <w:rPr>
                <w:rFonts w:ascii="Arial" w:hAnsi="Arial" w:cs="Arial"/>
                <w:b/>
                <w:bCs/>
                <w:sz w:val="18"/>
                <w:szCs w:val="18"/>
              </w:rPr>
            </w:pPr>
            <w:r w:rsidRPr="00D1267A">
              <w:rPr>
                <w:rFonts w:ascii="Arial" w:hAnsi="Arial" w:cs="Arial"/>
                <w:b/>
                <w:bCs/>
                <w:sz w:val="18"/>
                <w:szCs w:val="18"/>
              </w:rPr>
              <w:t>SKUPAJ NETO</w:t>
            </w:r>
          </w:p>
          <w:p w14:paraId="4C667DAD" w14:textId="439CCDD1" w:rsidR="00541F0B" w:rsidRPr="00D1267A" w:rsidRDefault="00541F0B" w:rsidP="00D1267A">
            <w:pPr>
              <w:rPr>
                <w:rFonts w:ascii="Arial" w:hAnsi="Arial" w:cs="Arial"/>
                <w:bCs/>
                <w:sz w:val="18"/>
                <w:szCs w:val="18"/>
              </w:rPr>
            </w:pPr>
          </w:p>
        </w:tc>
        <w:tc>
          <w:tcPr>
            <w:tcW w:w="849" w:type="dxa"/>
          </w:tcPr>
          <w:p w14:paraId="12F03469" w14:textId="77777777" w:rsidR="00541F0B" w:rsidRPr="00D1267A" w:rsidRDefault="00541F0B" w:rsidP="00D1267A">
            <w:pPr>
              <w:jc w:val="center"/>
              <w:rPr>
                <w:rFonts w:ascii="Arial" w:hAnsi="Arial" w:cs="Arial"/>
                <w:sz w:val="18"/>
                <w:szCs w:val="18"/>
              </w:rPr>
            </w:pPr>
          </w:p>
        </w:tc>
        <w:tc>
          <w:tcPr>
            <w:tcW w:w="851" w:type="dxa"/>
          </w:tcPr>
          <w:p w14:paraId="24175C77" w14:textId="77777777" w:rsidR="00541F0B" w:rsidRPr="00D1267A" w:rsidRDefault="00541F0B" w:rsidP="00D1267A">
            <w:pPr>
              <w:jc w:val="center"/>
              <w:rPr>
                <w:rFonts w:ascii="Arial" w:hAnsi="Arial" w:cs="Arial"/>
                <w:sz w:val="18"/>
                <w:szCs w:val="18"/>
              </w:rPr>
            </w:pPr>
          </w:p>
        </w:tc>
        <w:tc>
          <w:tcPr>
            <w:tcW w:w="1134" w:type="dxa"/>
          </w:tcPr>
          <w:p w14:paraId="2F42FD2D" w14:textId="77777777" w:rsidR="00541F0B" w:rsidRPr="00D1267A" w:rsidRDefault="00541F0B" w:rsidP="00D1267A">
            <w:pPr>
              <w:jc w:val="center"/>
              <w:rPr>
                <w:rFonts w:ascii="Arial" w:hAnsi="Arial" w:cs="Arial"/>
                <w:sz w:val="18"/>
                <w:szCs w:val="18"/>
              </w:rPr>
            </w:pPr>
          </w:p>
        </w:tc>
        <w:tc>
          <w:tcPr>
            <w:tcW w:w="1417" w:type="dxa"/>
          </w:tcPr>
          <w:p w14:paraId="37F766D0" w14:textId="77777777" w:rsidR="00541F0B" w:rsidRPr="00D1267A" w:rsidRDefault="00541F0B" w:rsidP="00D1267A">
            <w:pPr>
              <w:jc w:val="center"/>
              <w:rPr>
                <w:rFonts w:ascii="Arial" w:hAnsi="Arial" w:cs="Arial"/>
                <w:sz w:val="18"/>
                <w:szCs w:val="18"/>
              </w:rPr>
            </w:pPr>
          </w:p>
        </w:tc>
        <w:tc>
          <w:tcPr>
            <w:tcW w:w="1967" w:type="dxa"/>
          </w:tcPr>
          <w:p w14:paraId="29300DA2" w14:textId="77777777" w:rsidR="00541F0B" w:rsidRPr="00D1267A" w:rsidRDefault="00541F0B" w:rsidP="00D1267A">
            <w:pPr>
              <w:jc w:val="center"/>
              <w:rPr>
                <w:rFonts w:ascii="Arial" w:hAnsi="Arial" w:cs="Arial"/>
                <w:sz w:val="18"/>
                <w:szCs w:val="18"/>
              </w:rPr>
            </w:pPr>
          </w:p>
        </w:tc>
      </w:tr>
    </w:tbl>
    <w:p w14:paraId="023F7B23" w14:textId="4EEE1B55" w:rsidR="00A2575D" w:rsidRDefault="00A2575D" w:rsidP="00D1267A">
      <w:pPr>
        <w:spacing w:after="0"/>
        <w:rPr>
          <w:rFonts w:ascii="Arial" w:hAnsi="Arial" w:cs="Arial"/>
          <w:b/>
          <w:sz w:val="18"/>
          <w:szCs w:val="18"/>
        </w:rPr>
      </w:pPr>
    </w:p>
    <w:p w14:paraId="1F9B74EE" w14:textId="77777777" w:rsidR="00D1267A" w:rsidRPr="00D1267A" w:rsidRDefault="00D1267A" w:rsidP="00D1267A">
      <w:pPr>
        <w:spacing w:after="0"/>
        <w:rPr>
          <w:rFonts w:ascii="Arial" w:hAnsi="Arial" w:cs="Arial"/>
          <w:b/>
          <w:sz w:val="18"/>
          <w:szCs w:val="18"/>
        </w:rPr>
      </w:pPr>
    </w:p>
    <w:tbl>
      <w:tblPr>
        <w:tblStyle w:val="Tabelamrea1"/>
        <w:tblW w:w="9333" w:type="dxa"/>
        <w:tblLook w:val="0000" w:firstRow="0" w:lastRow="0" w:firstColumn="0" w:lastColumn="0" w:noHBand="0" w:noVBand="0"/>
      </w:tblPr>
      <w:tblGrid>
        <w:gridCol w:w="3114"/>
        <w:gridCol w:w="850"/>
        <w:gridCol w:w="851"/>
        <w:gridCol w:w="1134"/>
        <w:gridCol w:w="1417"/>
        <w:gridCol w:w="1967"/>
      </w:tblGrid>
      <w:tr w:rsidR="00F35023" w:rsidRPr="00D1267A" w14:paraId="32F6D934" w14:textId="77777777" w:rsidTr="00F35023">
        <w:trPr>
          <w:trHeight w:val="255"/>
        </w:trPr>
        <w:tc>
          <w:tcPr>
            <w:tcW w:w="3114" w:type="dxa"/>
            <w:noWrap/>
          </w:tcPr>
          <w:p w14:paraId="50A34C04" w14:textId="3A4D054A" w:rsidR="00F35023" w:rsidRPr="00D1267A" w:rsidRDefault="00F35023" w:rsidP="00C40B47">
            <w:pPr>
              <w:rPr>
                <w:rFonts w:ascii="Arial" w:hAnsi="Arial" w:cs="Arial"/>
                <w:b/>
                <w:bCs/>
                <w:sz w:val="18"/>
                <w:szCs w:val="18"/>
              </w:rPr>
            </w:pPr>
            <w:r w:rsidRPr="00D1267A">
              <w:rPr>
                <w:rFonts w:ascii="Arial" w:hAnsi="Arial" w:cs="Arial"/>
                <w:b/>
                <w:sz w:val="18"/>
                <w:szCs w:val="18"/>
              </w:rPr>
              <w:t>V</w:t>
            </w:r>
            <w:r w:rsidR="00C40B47">
              <w:rPr>
                <w:rFonts w:ascii="Arial" w:hAnsi="Arial" w:cs="Arial"/>
                <w:b/>
                <w:sz w:val="18"/>
                <w:szCs w:val="18"/>
              </w:rPr>
              <w:t xml:space="preserve">OJNO GROBIŠČE 53 UMRLIH PARTIZANOV V BOLNICI JELENDOL </w:t>
            </w:r>
            <w:r w:rsidRPr="00D1267A">
              <w:rPr>
                <w:rFonts w:ascii="Arial" w:hAnsi="Arial" w:cs="Arial"/>
                <w:b/>
                <w:bCs/>
                <w:sz w:val="18"/>
                <w:szCs w:val="18"/>
              </w:rPr>
              <w:t xml:space="preserve">- </w:t>
            </w:r>
            <w:r w:rsidRPr="00D1267A">
              <w:rPr>
                <w:rFonts w:ascii="Arial" w:hAnsi="Arial" w:cs="Arial"/>
                <w:sz w:val="18"/>
                <w:szCs w:val="18"/>
              </w:rPr>
              <w:t>45°42'15.22" 15°2'8.47"</w:t>
            </w:r>
          </w:p>
        </w:tc>
        <w:tc>
          <w:tcPr>
            <w:tcW w:w="850" w:type="dxa"/>
            <w:noWrap/>
          </w:tcPr>
          <w:p w14:paraId="7561AA01" w14:textId="77777777" w:rsidR="00115F94" w:rsidRDefault="00115F94" w:rsidP="00D1267A">
            <w:pPr>
              <w:jc w:val="center"/>
              <w:rPr>
                <w:rFonts w:ascii="Arial" w:hAnsi="Arial" w:cs="Arial"/>
                <w:bCs/>
                <w:sz w:val="18"/>
                <w:szCs w:val="18"/>
              </w:rPr>
            </w:pPr>
          </w:p>
          <w:p w14:paraId="79CF9640" w14:textId="77777777" w:rsidR="00115F94" w:rsidRDefault="00115F94" w:rsidP="00D1267A">
            <w:pPr>
              <w:jc w:val="center"/>
              <w:rPr>
                <w:rFonts w:ascii="Arial" w:hAnsi="Arial" w:cs="Arial"/>
                <w:bCs/>
                <w:sz w:val="18"/>
                <w:szCs w:val="18"/>
              </w:rPr>
            </w:pPr>
          </w:p>
          <w:p w14:paraId="18F41D72" w14:textId="77777777" w:rsidR="00115F94" w:rsidRDefault="00115F94" w:rsidP="00D1267A">
            <w:pPr>
              <w:jc w:val="center"/>
              <w:rPr>
                <w:rFonts w:ascii="Arial" w:hAnsi="Arial" w:cs="Arial"/>
                <w:bCs/>
                <w:sz w:val="18"/>
                <w:szCs w:val="18"/>
              </w:rPr>
            </w:pPr>
          </w:p>
          <w:p w14:paraId="23A8075A" w14:textId="2BC3FE00" w:rsidR="00F35023" w:rsidRPr="00D1267A" w:rsidRDefault="00F35023" w:rsidP="00D1267A">
            <w:pPr>
              <w:jc w:val="center"/>
              <w:rPr>
                <w:rFonts w:ascii="Arial" w:hAnsi="Arial" w:cs="Arial"/>
                <w:sz w:val="18"/>
                <w:szCs w:val="18"/>
              </w:rPr>
            </w:pPr>
            <w:r w:rsidRPr="00D1267A">
              <w:rPr>
                <w:rFonts w:ascii="Arial" w:hAnsi="Arial" w:cs="Arial"/>
                <w:bCs/>
                <w:sz w:val="18"/>
                <w:szCs w:val="18"/>
              </w:rPr>
              <w:t>Količina</w:t>
            </w:r>
          </w:p>
        </w:tc>
        <w:tc>
          <w:tcPr>
            <w:tcW w:w="851" w:type="dxa"/>
          </w:tcPr>
          <w:p w14:paraId="549F0B2E" w14:textId="77777777" w:rsidR="00115F94" w:rsidRDefault="00115F94" w:rsidP="00D1267A">
            <w:pPr>
              <w:jc w:val="center"/>
              <w:rPr>
                <w:rFonts w:ascii="Arial" w:hAnsi="Arial" w:cs="Arial"/>
                <w:bCs/>
                <w:sz w:val="18"/>
                <w:szCs w:val="18"/>
              </w:rPr>
            </w:pPr>
          </w:p>
          <w:p w14:paraId="72B6E26A" w14:textId="77777777" w:rsidR="00115F94" w:rsidRDefault="00115F94" w:rsidP="00D1267A">
            <w:pPr>
              <w:jc w:val="center"/>
              <w:rPr>
                <w:rFonts w:ascii="Arial" w:hAnsi="Arial" w:cs="Arial"/>
                <w:bCs/>
                <w:sz w:val="18"/>
                <w:szCs w:val="18"/>
              </w:rPr>
            </w:pPr>
          </w:p>
          <w:p w14:paraId="71A6AF3E" w14:textId="77777777" w:rsidR="00115F94" w:rsidRDefault="00115F94" w:rsidP="00D1267A">
            <w:pPr>
              <w:jc w:val="center"/>
              <w:rPr>
                <w:rFonts w:ascii="Arial" w:hAnsi="Arial" w:cs="Arial"/>
                <w:bCs/>
                <w:sz w:val="18"/>
                <w:szCs w:val="18"/>
              </w:rPr>
            </w:pPr>
          </w:p>
          <w:p w14:paraId="250F6880" w14:textId="6D18F61D" w:rsidR="00F35023" w:rsidRPr="00D1267A" w:rsidRDefault="00F35023" w:rsidP="00D1267A">
            <w:pPr>
              <w:jc w:val="center"/>
              <w:rPr>
                <w:rFonts w:ascii="Arial" w:hAnsi="Arial" w:cs="Arial"/>
                <w:sz w:val="18"/>
                <w:szCs w:val="18"/>
              </w:rPr>
            </w:pPr>
            <w:r w:rsidRPr="00D1267A">
              <w:rPr>
                <w:rFonts w:ascii="Arial" w:hAnsi="Arial" w:cs="Arial"/>
                <w:bCs/>
                <w:sz w:val="18"/>
                <w:szCs w:val="18"/>
              </w:rPr>
              <w:t>Enota</w:t>
            </w:r>
          </w:p>
        </w:tc>
        <w:tc>
          <w:tcPr>
            <w:tcW w:w="1134" w:type="dxa"/>
            <w:noWrap/>
          </w:tcPr>
          <w:p w14:paraId="1B281326" w14:textId="77777777" w:rsidR="00115F94" w:rsidRDefault="00115F94" w:rsidP="00D1267A">
            <w:pPr>
              <w:jc w:val="center"/>
              <w:rPr>
                <w:rFonts w:ascii="Arial" w:hAnsi="Arial" w:cs="Arial"/>
                <w:bCs/>
                <w:sz w:val="18"/>
                <w:szCs w:val="18"/>
              </w:rPr>
            </w:pPr>
          </w:p>
          <w:p w14:paraId="45D42331" w14:textId="77777777" w:rsidR="00115F94" w:rsidRDefault="00115F94" w:rsidP="00D1267A">
            <w:pPr>
              <w:jc w:val="center"/>
              <w:rPr>
                <w:rFonts w:ascii="Arial" w:hAnsi="Arial" w:cs="Arial"/>
                <w:bCs/>
                <w:sz w:val="18"/>
                <w:szCs w:val="18"/>
              </w:rPr>
            </w:pPr>
          </w:p>
          <w:p w14:paraId="00B45B68" w14:textId="77777777" w:rsidR="00115F94" w:rsidRDefault="00115F94" w:rsidP="00D1267A">
            <w:pPr>
              <w:jc w:val="center"/>
              <w:rPr>
                <w:rFonts w:ascii="Arial" w:hAnsi="Arial" w:cs="Arial"/>
                <w:bCs/>
                <w:sz w:val="18"/>
                <w:szCs w:val="18"/>
              </w:rPr>
            </w:pPr>
          </w:p>
          <w:p w14:paraId="002ECFA1" w14:textId="7656F2FA" w:rsidR="00F35023" w:rsidRPr="00D1267A" w:rsidRDefault="00F35023" w:rsidP="00D1267A">
            <w:pPr>
              <w:jc w:val="center"/>
              <w:rPr>
                <w:rFonts w:ascii="Arial" w:hAnsi="Arial" w:cs="Arial"/>
                <w:sz w:val="18"/>
                <w:szCs w:val="18"/>
              </w:rPr>
            </w:pPr>
            <w:r w:rsidRPr="00D1267A">
              <w:rPr>
                <w:rFonts w:ascii="Arial" w:hAnsi="Arial" w:cs="Arial"/>
                <w:bCs/>
                <w:sz w:val="18"/>
                <w:szCs w:val="18"/>
              </w:rPr>
              <w:t>Pogostost</w:t>
            </w:r>
          </w:p>
        </w:tc>
        <w:tc>
          <w:tcPr>
            <w:tcW w:w="1417" w:type="dxa"/>
          </w:tcPr>
          <w:p w14:paraId="41EF22C9" w14:textId="77777777" w:rsidR="00115F94" w:rsidRDefault="00115F94" w:rsidP="00D1267A">
            <w:pPr>
              <w:jc w:val="center"/>
              <w:rPr>
                <w:rFonts w:ascii="Arial" w:eastAsia="Arial Unicode MS" w:hAnsi="Arial" w:cs="Arial"/>
                <w:sz w:val="18"/>
                <w:szCs w:val="18"/>
              </w:rPr>
            </w:pPr>
          </w:p>
          <w:p w14:paraId="1EE0155A" w14:textId="22235E8E" w:rsidR="00F35023" w:rsidRPr="00D1267A" w:rsidRDefault="00F35023" w:rsidP="00D1267A">
            <w:pPr>
              <w:jc w:val="center"/>
              <w:rPr>
                <w:rFonts w:ascii="Arial" w:hAnsi="Arial" w:cs="Arial"/>
                <w:sz w:val="18"/>
                <w:szCs w:val="18"/>
              </w:rPr>
            </w:pPr>
            <w:r w:rsidRPr="00D1267A">
              <w:rPr>
                <w:rFonts w:ascii="Arial" w:eastAsia="Arial Unicode MS" w:hAnsi="Arial" w:cs="Arial"/>
                <w:sz w:val="18"/>
                <w:szCs w:val="18"/>
              </w:rPr>
              <w:t>Cena na enoto količine v EUR brez DDV</w:t>
            </w:r>
          </w:p>
        </w:tc>
        <w:tc>
          <w:tcPr>
            <w:tcW w:w="1967" w:type="dxa"/>
          </w:tcPr>
          <w:p w14:paraId="0AFB121C" w14:textId="77777777" w:rsidR="00115F94" w:rsidRDefault="00115F94" w:rsidP="00D1267A">
            <w:pPr>
              <w:jc w:val="center"/>
              <w:rPr>
                <w:rFonts w:ascii="Arial" w:eastAsia="Arial Unicode MS" w:hAnsi="Arial" w:cs="Arial"/>
                <w:sz w:val="18"/>
                <w:szCs w:val="18"/>
              </w:rPr>
            </w:pPr>
          </w:p>
          <w:p w14:paraId="159FEA93" w14:textId="0E165D04" w:rsidR="00F35023" w:rsidRPr="00D1267A" w:rsidRDefault="00F35023" w:rsidP="00D1267A">
            <w:pPr>
              <w:jc w:val="center"/>
              <w:rPr>
                <w:rFonts w:ascii="Arial" w:hAnsi="Arial" w:cs="Arial"/>
                <w:sz w:val="18"/>
                <w:szCs w:val="18"/>
              </w:rPr>
            </w:pPr>
            <w:r w:rsidRPr="00D1267A">
              <w:rPr>
                <w:rFonts w:ascii="Arial" w:eastAsia="Arial Unicode MS" w:hAnsi="Arial" w:cs="Arial"/>
                <w:sz w:val="18"/>
                <w:szCs w:val="18"/>
              </w:rPr>
              <w:t>Skupaj vrednost v EUR brez DDV</w:t>
            </w:r>
          </w:p>
        </w:tc>
      </w:tr>
      <w:tr w:rsidR="00F35023" w:rsidRPr="00D1267A" w14:paraId="48EB049A" w14:textId="77777777" w:rsidTr="00F35023">
        <w:trPr>
          <w:trHeight w:val="260"/>
        </w:trPr>
        <w:tc>
          <w:tcPr>
            <w:tcW w:w="3114" w:type="dxa"/>
          </w:tcPr>
          <w:p w14:paraId="42F76486" w14:textId="2297904A" w:rsidR="00F35023" w:rsidRPr="00D1267A" w:rsidRDefault="00F35023" w:rsidP="00D1267A">
            <w:pPr>
              <w:rPr>
                <w:rFonts w:ascii="Arial" w:hAnsi="Arial" w:cs="Arial"/>
                <w:sz w:val="18"/>
                <w:szCs w:val="18"/>
              </w:rPr>
            </w:pPr>
            <w:r w:rsidRPr="00D1267A">
              <w:rPr>
                <w:rFonts w:ascii="Arial" w:hAnsi="Arial" w:cs="Arial"/>
                <w:sz w:val="18"/>
                <w:szCs w:val="18"/>
              </w:rPr>
              <w:t>Čiščenje, pobiranje in obvoz smeti</w:t>
            </w:r>
          </w:p>
        </w:tc>
        <w:tc>
          <w:tcPr>
            <w:tcW w:w="850" w:type="dxa"/>
          </w:tcPr>
          <w:p w14:paraId="27D85135" w14:textId="34908F54" w:rsidR="00F35023" w:rsidRPr="00D1267A" w:rsidRDefault="00F35023" w:rsidP="00D1267A">
            <w:pPr>
              <w:jc w:val="center"/>
              <w:rPr>
                <w:rFonts w:ascii="Arial" w:hAnsi="Arial" w:cs="Arial"/>
                <w:sz w:val="18"/>
                <w:szCs w:val="18"/>
              </w:rPr>
            </w:pPr>
            <w:r w:rsidRPr="00D1267A">
              <w:rPr>
                <w:rFonts w:ascii="Arial" w:hAnsi="Arial" w:cs="Arial"/>
                <w:sz w:val="18"/>
                <w:szCs w:val="18"/>
              </w:rPr>
              <w:t xml:space="preserve">60 </w:t>
            </w:r>
          </w:p>
        </w:tc>
        <w:tc>
          <w:tcPr>
            <w:tcW w:w="851" w:type="dxa"/>
          </w:tcPr>
          <w:p w14:paraId="474C1119" w14:textId="21CF4453" w:rsidR="00F35023" w:rsidRPr="00D1267A" w:rsidRDefault="00F35023"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30B020A4" w14:textId="5B28CCF7" w:rsidR="00F35023" w:rsidRPr="00D1267A" w:rsidRDefault="00F35023" w:rsidP="00D1267A">
            <w:pPr>
              <w:jc w:val="center"/>
              <w:rPr>
                <w:rFonts w:ascii="Arial" w:hAnsi="Arial" w:cs="Arial"/>
                <w:sz w:val="18"/>
                <w:szCs w:val="18"/>
              </w:rPr>
            </w:pPr>
            <w:r w:rsidRPr="00D1267A">
              <w:rPr>
                <w:rFonts w:ascii="Arial" w:hAnsi="Arial" w:cs="Arial"/>
                <w:sz w:val="18"/>
                <w:szCs w:val="18"/>
              </w:rPr>
              <w:t>5</w:t>
            </w:r>
          </w:p>
        </w:tc>
        <w:tc>
          <w:tcPr>
            <w:tcW w:w="1417" w:type="dxa"/>
          </w:tcPr>
          <w:p w14:paraId="6FE10ADE" w14:textId="77777777" w:rsidR="00F35023" w:rsidRPr="00D1267A" w:rsidRDefault="00F35023" w:rsidP="00D1267A">
            <w:pPr>
              <w:jc w:val="center"/>
              <w:rPr>
                <w:rFonts w:ascii="Arial" w:hAnsi="Arial" w:cs="Arial"/>
                <w:sz w:val="18"/>
                <w:szCs w:val="18"/>
              </w:rPr>
            </w:pPr>
          </w:p>
        </w:tc>
        <w:tc>
          <w:tcPr>
            <w:tcW w:w="1967" w:type="dxa"/>
          </w:tcPr>
          <w:p w14:paraId="276AD7F1" w14:textId="77777777" w:rsidR="00F35023" w:rsidRPr="00D1267A" w:rsidRDefault="00F35023" w:rsidP="00D1267A">
            <w:pPr>
              <w:jc w:val="center"/>
              <w:rPr>
                <w:rFonts w:ascii="Arial" w:hAnsi="Arial" w:cs="Arial"/>
                <w:sz w:val="18"/>
                <w:szCs w:val="18"/>
              </w:rPr>
            </w:pPr>
          </w:p>
        </w:tc>
      </w:tr>
      <w:tr w:rsidR="00F35023" w:rsidRPr="00D1267A" w14:paraId="140F47CC" w14:textId="77777777" w:rsidTr="00F35023">
        <w:trPr>
          <w:trHeight w:val="260"/>
        </w:trPr>
        <w:tc>
          <w:tcPr>
            <w:tcW w:w="3114" w:type="dxa"/>
          </w:tcPr>
          <w:p w14:paraId="7B1C6FCB" w14:textId="5FC13B13" w:rsidR="00F35023" w:rsidRPr="00D1267A" w:rsidRDefault="00F35023" w:rsidP="00D1267A">
            <w:pPr>
              <w:rPr>
                <w:rFonts w:ascii="Arial" w:hAnsi="Arial" w:cs="Arial"/>
                <w:sz w:val="18"/>
                <w:szCs w:val="18"/>
              </w:rPr>
            </w:pPr>
            <w:r w:rsidRPr="00D1267A">
              <w:rPr>
                <w:rFonts w:ascii="Arial" w:hAnsi="Arial" w:cs="Arial"/>
                <w:sz w:val="18"/>
                <w:szCs w:val="18"/>
              </w:rPr>
              <w:t>Spomladansko čiščenje, grabljenje listja in pobiranje odpadlih vej</w:t>
            </w:r>
          </w:p>
        </w:tc>
        <w:tc>
          <w:tcPr>
            <w:tcW w:w="850" w:type="dxa"/>
          </w:tcPr>
          <w:p w14:paraId="0CF9B583" w14:textId="053DF299" w:rsidR="00F35023" w:rsidRPr="00D1267A" w:rsidRDefault="00F35023" w:rsidP="00D1267A">
            <w:pPr>
              <w:jc w:val="center"/>
              <w:rPr>
                <w:rFonts w:ascii="Arial" w:hAnsi="Arial" w:cs="Arial"/>
                <w:sz w:val="18"/>
                <w:szCs w:val="18"/>
              </w:rPr>
            </w:pPr>
            <w:r w:rsidRPr="00D1267A">
              <w:rPr>
                <w:rFonts w:ascii="Arial" w:hAnsi="Arial" w:cs="Arial"/>
                <w:sz w:val="18"/>
                <w:szCs w:val="18"/>
              </w:rPr>
              <w:t xml:space="preserve">60 </w:t>
            </w:r>
          </w:p>
        </w:tc>
        <w:tc>
          <w:tcPr>
            <w:tcW w:w="851" w:type="dxa"/>
          </w:tcPr>
          <w:p w14:paraId="38082C2D" w14:textId="277CEC9C" w:rsidR="00F35023" w:rsidRPr="00D1267A" w:rsidRDefault="00F35023"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62B51251" w14:textId="4C38BF1A" w:rsidR="00F35023" w:rsidRPr="00D1267A" w:rsidRDefault="00F35023" w:rsidP="00D1267A">
            <w:pPr>
              <w:jc w:val="center"/>
              <w:rPr>
                <w:rFonts w:ascii="Arial" w:hAnsi="Arial" w:cs="Arial"/>
                <w:sz w:val="18"/>
                <w:szCs w:val="18"/>
              </w:rPr>
            </w:pPr>
            <w:r w:rsidRPr="00D1267A">
              <w:rPr>
                <w:rFonts w:ascii="Arial" w:hAnsi="Arial" w:cs="Arial"/>
                <w:sz w:val="18"/>
                <w:szCs w:val="18"/>
              </w:rPr>
              <w:t>1</w:t>
            </w:r>
          </w:p>
        </w:tc>
        <w:tc>
          <w:tcPr>
            <w:tcW w:w="1417" w:type="dxa"/>
          </w:tcPr>
          <w:p w14:paraId="578CA250" w14:textId="77777777" w:rsidR="00F35023" w:rsidRPr="00D1267A" w:rsidRDefault="00F35023" w:rsidP="00D1267A">
            <w:pPr>
              <w:jc w:val="center"/>
              <w:rPr>
                <w:rFonts w:ascii="Arial" w:hAnsi="Arial" w:cs="Arial"/>
                <w:sz w:val="18"/>
                <w:szCs w:val="18"/>
              </w:rPr>
            </w:pPr>
          </w:p>
        </w:tc>
        <w:tc>
          <w:tcPr>
            <w:tcW w:w="1967" w:type="dxa"/>
          </w:tcPr>
          <w:p w14:paraId="493BBEB0" w14:textId="77777777" w:rsidR="00F35023" w:rsidRPr="00D1267A" w:rsidRDefault="00F35023" w:rsidP="00D1267A">
            <w:pPr>
              <w:jc w:val="center"/>
              <w:rPr>
                <w:rFonts w:ascii="Arial" w:hAnsi="Arial" w:cs="Arial"/>
                <w:sz w:val="18"/>
                <w:szCs w:val="18"/>
              </w:rPr>
            </w:pPr>
          </w:p>
        </w:tc>
      </w:tr>
      <w:tr w:rsidR="00F35023" w:rsidRPr="00D1267A" w14:paraId="2D314348" w14:textId="77777777" w:rsidTr="00F35023">
        <w:trPr>
          <w:trHeight w:val="260"/>
        </w:trPr>
        <w:tc>
          <w:tcPr>
            <w:tcW w:w="3114" w:type="dxa"/>
          </w:tcPr>
          <w:p w14:paraId="60C5486E" w14:textId="77777777" w:rsidR="00F35023" w:rsidRPr="00D1267A" w:rsidRDefault="00F35023" w:rsidP="00D1267A">
            <w:pPr>
              <w:rPr>
                <w:rFonts w:ascii="Arial" w:hAnsi="Arial" w:cs="Arial"/>
                <w:sz w:val="18"/>
                <w:szCs w:val="18"/>
              </w:rPr>
            </w:pPr>
            <w:r w:rsidRPr="00D1267A">
              <w:rPr>
                <w:rFonts w:ascii="Arial" w:hAnsi="Arial" w:cs="Arial"/>
                <w:sz w:val="18"/>
                <w:szCs w:val="18"/>
              </w:rPr>
              <w:t>Uredite dostopne poti (čiščenje grmičevja, listje)</w:t>
            </w:r>
          </w:p>
          <w:p w14:paraId="29421921" w14:textId="35E301B5" w:rsidR="00F35023" w:rsidRPr="00D1267A" w:rsidRDefault="00F35023" w:rsidP="00D1267A">
            <w:pPr>
              <w:rPr>
                <w:rFonts w:ascii="Arial" w:hAnsi="Arial" w:cs="Arial"/>
                <w:sz w:val="18"/>
                <w:szCs w:val="18"/>
              </w:rPr>
            </w:pPr>
          </w:p>
        </w:tc>
        <w:tc>
          <w:tcPr>
            <w:tcW w:w="850" w:type="dxa"/>
          </w:tcPr>
          <w:p w14:paraId="67CACD6B" w14:textId="252E88AC" w:rsidR="00F35023" w:rsidRPr="00D1267A" w:rsidRDefault="00F35023" w:rsidP="00D1267A">
            <w:pPr>
              <w:jc w:val="center"/>
              <w:rPr>
                <w:rFonts w:ascii="Arial" w:hAnsi="Arial" w:cs="Arial"/>
                <w:sz w:val="18"/>
                <w:szCs w:val="18"/>
              </w:rPr>
            </w:pPr>
            <w:r w:rsidRPr="00D1267A">
              <w:rPr>
                <w:rFonts w:ascii="Arial" w:hAnsi="Arial" w:cs="Arial"/>
                <w:sz w:val="18"/>
                <w:szCs w:val="18"/>
              </w:rPr>
              <w:t xml:space="preserve">60 </w:t>
            </w:r>
          </w:p>
        </w:tc>
        <w:tc>
          <w:tcPr>
            <w:tcW w:w="851" w:type="dxa"/>
          </w:tcPr>
          <w:p w14:paraId="334CF6C2" w14:textId="7E8DE8F2" w:rsidR="00F35023" w:rsidRPr="00D1267A" w:rsidRDefault="00F35023"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6A37782E" w14:textId="2C938B1F" w:rsidR="00F35023" w:rsidRPr="00D1267A" w:rsidRDefault="00F35023" w:rsidP="00D1267A">
            <w:pPr>
              <w:jc w:val="center"/>
              <w:rPr>
                <w:rFonts w:ascii="Arial" w:hAnsi="Arial" w:cs="Arial"/>
                <w:sz w:val="18"/>
                <w:szCs w:val="18"/>
              </w:rPr>
            </w:pPr>
            <w:r w:rsidRPr="00D1267A">
              <w:rPr>
                <w:rFonts w:ascii="Arial" w:hAnsi="Arial" w:cs="Arial"/>
                <w:sz w:val="18"/>
                <w:szCs w:val="18"/>
              </w:rPr>
              <w:t>2</w:t>
            </w:r>
          </w:p>
        </w:tc>
        <w:tc>
          <w:tcPr>
            <w:tcW w:w="1417" w:type="dxa"/>
          </w:tcPr>
          <w:p w14:paraId="6D0A75A5" w14:textId="77777777" w:rsidR="00F35023" w:rsidRPr="00D1267A" w:rsidRDefault="00F35023" w:rsidP="00D1267A">
            <w:pPr>
              <w:jc w:val="center"/>
              <w:rPr>
                <w:rFonts w:ascii="Arial" w:hAnsi="Arial" w:cs="Arial"/>
                <w:sz w:val="18"/>
                <w:szCs w:val="18"/>
              </w:rPr>
            </w:pPr>
          </w:p>
        </w:tc>
        <w:tc>
          <w:tcPr>
            <w:tcW w:w="1967" w:type="dxa"/>
          </w:tcPr>
          <w:p w14:paraId="45501B39" w14:textId="77777777" w:rsidR="00F35023" w:rsidRPr="00D1267A" w:rsidRDefault="00F35023" w:rsidP="00D1267A">
            <w:pPr>
              <w:jc w:val="center"/>
              <w:rPr>
                <w:rFonts w:ascii="Arial" w:hAnsi="Arial" w:cs="Arial"/>
                <w:sz w:val="18"/>
                <w:szCs w:val="18"/>
              </w:rPr>
            </w:pPr>
          </w:p>
        </w:tc>
      </w:tr>
      <w:tr w:rsidR="00F35023" w:rsidRPr="00D1267A" w14:paraId="5E44715A" w14:textId="77777777" w:rsidTr="00F35023">
        <w:trPr>
          <w:trHeight w:val="260"/>
        </w:trPr>
        <w:tc>
          <w:tcPr>
            <w:tcW w:w="3114" w:type="dxa"/>
          </w:tcPr>
          <w:p w14:paraId="2B1F94E2" w14:textId="77777777" w:rsidR="00F35023" w:rsidRPr="00D1267A" w:rsidRDefault="00F35023" w:rsidP="00D1267A">
            <w:pPr>
              <w:rPr>
                <w:rFonts w:ascii="Arial" w:hAnsi="Arial" w:cs="Arial"/>
                <w:sz w:val="18"/>
                <w:szCs w:val="18"/>
              </w:rPr>
            </w:pPr>
            <w:r w:rsidRPr="00D1267A">
              <w:rPr>
                <w:rFonts w:ascii="Arial" w:hAnsi="Arial" w:cs="Arial"/>
                <w:sz w:val="18"/>
                <w:szCs w:val="18"/>
              </w:rPr>
              <w:t>Ureditev grobišča pred prireditvijo (pomoč organizatorju, dodatno čiščenje listja, vej in dostopne poti)</w:t>
            </w:r>
          </w:p>
          <w:p w14:paraId="55EEF85F" w14:textId="0B788F56" w:rsidR="00F35023" w:rsidRPr="00D1267A" w:rsidRDefault="00F35023" w:rsidP="00D1267A">
            <w:pPr>
              <w:rPr>
                <w:rFonts w:ascii="Arial" w:hAnsi="Arial" w:cs="Arial"/>
                <w:sz w:val="18"/>
                <w:szCs w:val="18"/>
              </w:rPr>
            </w:pPr>
          </w:p>
        </w:tc>
        <w:tc>
          <w:tcPr>
            <w:tcW w:w="850" w:type="dxa"/>
          </w:tcPr>
          <w:p w14:paraId="4BBB3ED6" w14:textId="77777777" w:rsidR="00F35023" w:rsidRPr="00D1267A" w:rsidRDefault="00F35023" w:rsidP="00D1267A">
            <w:pPr>
              <w:jc w:val="center"/>
              <w:rPr>
                <w:rFonts w:ascii="Arial" w:hAnsi="Arial" w:cs="Arial"/>
                <w:sz w:val="18"/>
                <w:szCs w:val="18"/>
              </w:rPr>
            </w:pPr>
          </w:p>
        </w:tc>
        <w:tc>
          <w:tcPr>
            <w:tcW w:w="851" w:type="dxa"/>
          </w:tcPr>
          <w:p w14:paraId="5552B800" w14:textId="77777777" w:rsidR="00F35023" w:rsidRPr="00D1267A" w:rsidRDefault="00F35023" w:rsidP="00D1267A">
            <w:pPr>
              <w:jc w:val="center"/>
              <w:rPr>
                <w:rFonts w:ascii="Arial" w:hAnsi="Arial" w:cs="Arial"/>
                <w:sz w:val="18"/>
                <w:szCs w:val="18"/>
              </w:rPr>
            </w:pPr>
          </w:p>
        </w:tc>
        <w:tc>
          <w:tcPr>
            <w:tcW w:w="1134" w:type="dxa"/>
          </w:tcPr>
          <w:p w14:paraId="4476BDEB" w14:textId="77777777" w:rsidR="001F0620" w:rsidRDefault="001F0620" w:rsidP="00D1267A">
            <w:pPr>
              <w:jc w:val="center"/>
              <w:rPr>
                <w:rFonts w:ascii="Arial" w:hAnsi="Arial" w:cs="Arial"/>
                <w:sz w:val="18"/>
                <w:szCs w:val="18"/>
              </w:rPr>
            </w:pPr>
          </w:p>
          <w:p w14:paraId="696667EA" w14:textId="294B2FD5" w:rsidR="00F35023" w:rsidRPr="00D1267A" w:rsidRDefault="00F35023" w:rsidP="00D1267A">
            <w:pPr>
              <w:jc w:val="center"/>
              <w:rPr>
                <w:rFonts w:ascii="Arial" w:hAnsi="Arial" w:cs="Arial"/>
                <w:sz w:val="18"/>
                <w:szCs w:val="18"/>
              </w:rPr>
            </w:pPr>
            <w:r w:rsidRPr="00D1267A">
              <w:rPr>
                <w:rFonts w:ascii="Arial" w:hAnsi="Arial" w:cs="Arial"/>
                <w:sz w:val="18"/>
                <w:szCs w:val="18"/>
              </w:rPr>
              <w:t>1</w:t>
            </w:r>
          </w:p>
        </w:tc>
        <w:tc>
          <w:tcPr>
            <w:tcW w:w="1417" w:type="dxa"/>
          </w:tcPr>
          <w:p w14:paraId="18AD637D" w14:textId="77777777" w:rsidR="00F35023" w:rsidRPr="00D1267A" w:rsidRDefault="00F35023" w:rsidP="00D1267A">
            <w:pPr>
              <w:jc w:val="center"/>
              <w:rPr>
                <w:rFonts w:ascii="Arial" w:hAnsi="Arial" w:cs="Arial"/>
                <w:sz w:val="18"/>
                <w:szCs w:val="18"/>
              </w:rPr>
            </w:pPr>
          </w:p>
        </w:tc>
        <w:tc>
          <w:tcPr>
            <w:tcW w:w="1967" w:type="dxa"/>
          </w:tcPr>
          <w:p w14:paraId="4ECE5FF7" w14:textId="77777777" w:rsidR="00F35023" w:rsidRPr="00D1267A" w:rsidRDefault="00F35023" w:rsidP="00D1267A">
            <w:pPr>
              <w:jc w:val="center"/>
              <w:rPr>
                <w:rFonts w:ascii="Arial" w:hAnsi="Arial" w:cs="Arial"/>
                <w:sz w:val="18"/>
                <w:szCs w:val="18"/>
              </w:rPr>
            </w:pPr>
          </w:p>
        </w:tc>
      </w:tr>
      <w:tr w:rsidR="00F35023" w:rsidRPr="00D1267A" w14:paraId="636FF55A" w14:textId="77777777" w:rsidTr="00F35023">
        <w:trPr>
          <w:trHeight w:val="260"/>
        </w:trPr>
        <w:tc>
          <w:tcPr>
            <w:tcW w:w="3114" w:type="dxa"/>
          </w:tcPr>
          <w:p w14:paraId="02BD75BF" w14:textId="7C2D0902" w:rsidR="00F35023" w:rsidRPr="00C40B47" w:rsidRDefault="00F35023" w:rsidP="00D1267A">
            <w:pPr>
              <w:rPr>
                <w:rFonts w:ascii="Arial" w:hAnsi="Arial" w:cs="Arial"/>
                <w:bCs/>
                <w:sz w:val="18"/>
                <w:szCs w:val="18"/>
              </w:rPr>
            </w:pPr>
            <w:r w:rsidRPr="00D1267A">
              <w:rPr>
                <w:rFonts w:ascii="Arial" w:hAnsi="Arial" w:cs="Arial"/>
                <w:bCs/>
                <w:sz w:val="18"/>
                <w:szCs w:val="18"/>
              </w:rPr>
              <w:t>čiščenje, odstranitev in odvoz uvelega cvetja, vencev in sveč po Dnevu spomina na mrtve</w:t>
            </w:r>
          </w:p>
        </w:tc>
        <w:tc>
          <w:tcPr>
            <w:tcW w:w="850" w:type="dxa"/>
          </w:tcPr>
          <w:p w14:paraId="395AD104" w14:textId="77777777" w:rsidR="00F35023" w:rsidRPr="00D1267A" w:rsidRDefault="00F35023" w:rsidP="00D1267A">
            <w:pPr>
              <w:jc w:val="center"/>
              <w:rPr>
                <w:rFonts w:ascii="Arial" w:hAnsi="Arial" w:cs="Arial"/>
                <w:sz w:val="18"/>
                <w:szCs w:val="18"/>
              </w:rPr>
            </w:pPr>
          </w:p>
        </w:tc>
        <w:tc>
          <w:tcPr>
            <w:tcW w:w="851" w:type="dxa"/>
          </w:tcPr>
          <w:p w14:paraId="3319C5C4" w14:textId="77777777" w:rsidR="00F35023" w:rsidRPr="00D1267A" w:rsidRDefault="00F35023" w:rsidP="00D1267A">
            <w:pPr>
              <w:jc w:val="center"/>
              <w:rPr>
                <w:rFonts w:ascii="Arial" w:hAnsi="Arial" w:cs="Arial"/>
                <w:sz w:val="18"/>
                <w:szCs w:val="18"/>
              </w:rPr>
            </w:pPr>
          </w:p>
        </w:tc>
        <w:tc>
          <w:tcPr>
            <w:tcW w:w="1134" w:type="dxa"/>
          </w:tcPr>
          <w:p w14:paraId="0C027939" w14:textId="77777777" w:rsidR="001F0620" w:rsidRDefault="001F0620" w:rsidP="00D1267A">
            <w:pPr>
              <w:jc w:val="center"/>
              <w:rPr>
                <w:rFonts w:ascii="Arial" w:hAnsi="Arial" w:cs="Arial"/>
                <w:sz w:val="18"/>
                <w:szCs w:val="18"/>
              </w:rPr>
            </w:pPr>
          </w:p>
          <w:p w14:paraId="6C115BDF" w14:textId="1A60BB69" w:rsidR="00F35023" w:rsidRPr="00D1267A" w:rsidRDefault="00F35023" w:rsidP="00D1267A">
            <w:pPr>
              <w:jc w:val="center"/>
              <w:rPr>
                <w:rFonts w:ascii="Arial" w:hAnsi="Arial" w:cs="Arial"/>
                <w:sz w:val="18"/>
                <w:szCs w:val="18"/>
              </w:rPr>
            </w:pPr>
            <w:r w:rsidRPr="00D1267A">
              <w:rPr>
                <w:rFonts w:ascii="Arial" w:hAnsi="Arial" w:cs="Arial"/>
                <w:sz w:val="18"/>
                <w:szCs w:val="18"/>
              </w:rPr>
              <w:t>1</w:t>
            </w:r>
          </w:p>
        </w:tc>
        <w:tc>
          <w:tcPr>
            <w:tcW w:w="1417" w:type="dxa"/>
          </w:tcPr>
          <w:p w14:paraId="70FE6D8C" w14:textId="77777777" w:rsidR="00F35023" w:rsidRPr="00D1267A" w:rsidRDefault="00F35023" w:rsidP="00D1267A">
            <w:pPr>
              <w:jc w:val="center"/>
              <w:rPr>
                <w:rFonts w:ascii="Arial" w:hAnsi="Arial" w:cs="Arial"/>
                <w:sz w:val="18"/>
                <w:szCs w:val="18"/>
              </w:rPr>
            </w:pPr>
          </w:p>
        </w:tc>
        <w:tc>
          <w:tcPr>
            <w:tcW w:w="1967" w:type="dxa"/>
          </w:tcPr>
          <w:p w14:paraId="6BBD97A8" w14:textId="77777777" w:rsidR="00F35023" w:rsidRPr="00D1267A" w:rsidRDefault="00F35023" w:rsidP="00D1267A">
            <w:pPr>
              <w:jc w:val="center"/>
              <w:rPr>
                <w:rFonts w:ascii="Arial" w:hAnsi="Arial" w:cs="Arial"/>
                <w:sz w:val="18"/>
                <w:szCs w:val="18"/>
              </w:rPr>
            </w:pPr>
          </w:p>
        </w:tc>
      </w:tr>
      <w:tr w:rsidR="00F35023" w:rsidRPr="00D1267A" w14:paraId="5E4FF338" w14:textId="77777777" w:rsidTr="00F35023">
        <w:trPr>
          <w:trHeight w:val="260"/>
        </w:trPr>
        <w:tc>
          <w:tcPr>
            <w:tcW w:w="3114" w:type="dxa"/>
          </w:tcPr>
          <w:p w14:paraId="616F0166" w14:textId="77777777" w:rsidR="00F35023" w:rsidRPr="00D1267A" w:rsidRDefault="00F35023" w:rsidP="00D1267A">
            <w:pPr>
              <w:rPr>
                <w:rFonts w:ascii="Arial" w:hAnsi="Arial" w:cs="Arial"/>
                <w:b/>
                <w:bCs/>
                <w:sz w:val="18"/>
                <w:szCs w:val="18"/>
              </w:rPr>
            </w:pPr>
            <w:r w:rsidRPr="00D1267A">
              <w:rPr>
                <w:rFonts w:ascii="Arial" w:hAnsi="Arial" w:cs="Arial"/>
                <w:b/>
                <w:bCs/>
                <w:sz w:val="18"/>
                <w:szCs w:val="18"/>
              </w:rPr>
              <w:t>SKUPAJ NETO</w:t>
            </w:r>
          </w:p>
          <w:p w14:paraId="6E6A0E1E" w14:textId="77777777" w:rsidR="00F35023" w:rsidRPr="00D1267A" w:rsidRDefault="00F35023" w:rsidP="00D1267A">
            <w:pPr>
              <w:rPr>
                <w:rFonts w:ascii="Arial" w:hAnsi="Arial" w:cs="Arial"/>
                <w:bCs/>
                <w:sz w:val="18"/>
                <w:szCs w:val="18"/>
              </w:rPr>
            </w:pPr>
          </w:p>
        </w:tc>
        <w:tc>
          <w:tcPr>
            <w:tcW w:w="850" w:type="dxa"/>
          </w:tcPr>
          <w:p w14:paraId="75AC93C0" w14:textId="77777777" w:rsidR="00F35023" w:rsidRPr="00D1267A" w:rsidRDefault="00F35023" w:rsidP="00D1267A">
            <w:pPr>
              <w:jc w:val="center"/>
              <w:rPr>
                <w:rFonts w:ascii="Arial" w:hAnsi="Arial" w:cs="Arial"/>
                <w:sz w:val="18"/>
                <w:szCs w:val="18"/>
              </w:rPr>
            </w:pPr>
          </w:p>
        </w:tc>
        <w:tc>
          <w:tcPr>
            <w:tcW w:w="851" w:type="dxa"/>
          </w:tcPr>
          <w:p w14:paraId="78AD1A84" w14:textId="77777777" w:rsidR="00F35023" w:rsidRPr="00D1267A" w:rsidRDefault="00F35023" w:rsidP="00D1267A">
            <w:pPr>
              <w:jc w:val="center"/>
              <w:rPr>
                <w:rFonts w:ascii="Arial" w:hAnsi="Arial" w:cs="Arial"/>
                <w:sz w:val="18"/>
                <w:szCs w:val="18"/>
              </w:rPr>
            </w:pPr>
          </w:p>
        </w:tc>
        <w:tc>
          <w:tcPr>
            <w:tcW w:w="1134" w:type="dxa"/>
          </w:tcPr>
          <w:p w14:paraId="23DF3E34" w14:textId="77777777" w:rsidR="00F35023" w:rsidRPr="00D1267A" w:rsidRDefault="00F35023" w:rsidP="00D1267A">
            <w:pPr>
              <w:jc w:val="center"/>
              <w:rPr>
                <w:rFonts w:ascii="Arial" w:hAnsi="Arial" w:cs="Arial"/>
                <w:sz w:val="18"/>
                <w:szCs w:val="18"/>
              </w:rPr>
            </w:pPr>
          </w:p>
        </w:tc>
        <w:tc>
          <w:tcPr>
            <w:tcW w:w="1417" w:type="dxa"/>
          </w:tcPr>
          <w:p w14:paraId="46621B4B" w14:textId="77777777" w:rsidR="00F35023" w:rsidRPr="00D1267A" w:rsidRDefault="00F35023" w:rsidP="00D1267A">
            <w:pPr>
              <w:jc w:val="center"/>
              <w:rPr>
                <w:rFonts w:ascii="Arial" w:hAnsi="Arial" w:cs="Arial"/>
                <w:sz w:val="18"/>
                <w:szCs w:val="18"/>
              </w:rPr>
            </w:pPr>
          </w:p>
        </w:tc>
        <w:tc>
          <w:tcPr>
            <w:tcW w:w="1967" w:type="dxa"/>
          </w:tcPr>
          <w:p w14:paraId="3CBDF43F" w14:textId="77777777" w:rsidR="00F35023" w:rsidRPr="00D1267A" w:rsidRDefault="00F35023" w:rsidP="00D1267A">
            <w:pPr>
              <w:jc w:val="center"/>
              <w:rPr>
                <w:rFonts w:ascii="Arial" w:hAnsi="Arial" w:cs="Arial"/>
                <w:sz w:val="18"/>
                <w:szCs w:val="18"/>
              </w:rPr>
            </w:pPr>
          </w:p>
        </w:tc>
      </w:tr>
    </w:tbl>
    <w:p w14:paraId="59245822" w14:textId="29E19B44" w:rsidR="00461973" w:rsidRDefault="00461973" w:rsidP="00D1267A">
      <w:pPr>
        <w:spacing w:after="0"/>
        <w:jc w:val="center"/>
        <w:rPr>
          <w:rFonts w:ascii="Arial" w:hAnsi="Arial" w:cs="Arial"/>
          <w:b/>
          <w:sz w:val="18"/>
          <w:szCs w:val="18"/>
        </w:rPr>
      </w:pPr>
    </w:p>
    <w:p w14:paraId="4F0E3A26" w14:textId="77777777" w:rsidR="00D1267A" w:rsidRPr="00D1267A" w:rsidRDefault="00D1267A" w:rsidP="00D1267A">
      <w:pPr>
        <w:spacing w:after="0"/>
        <w:jc w:val="center"/>
        <w:rPr>
          <w:rFonts w:ascii="Arial" w:hAnsi="Arial" w:cs="Arial"/>
          <w:b/>
          <w:sz w:val="18"/>
          <w:szCs w:val="18"/>
        </w:rPr>
      </w:pPr>
    </w:p>
    <w:tbl>
      <w:tblPr>
        <w:tblStyle w:val="Tabelamrea1"/>
        <w:tblW w:w="9333" w:type="dxa"/>
        <w:tblLook w:val="0000" w:firstRow="0" w:lastRow="0" w:firstColumn="0" w:lastColumn="0" w:noHBand="0" w:noVBand="0"/>
      </w:tblPr>
      <w:tblGrid>
        <w:gridCol w:w="3114"/>
        <w:gridCol w:w="850"/>
        <w:gridCol w:w="851"/>
        <w:gridCol w:w="1134"/>
        <w:gridCol w:w="1417"/>
        <w:gridCol w:w="1967"/>
      </w:tblGrid>
      <w:tr w:rsidR="00F35023" w:rsidRPr="00D1267A" w14:paraId="6651E5DC" w14:textId="77777777" w:rsidTr="00F35023">
        <w:trPr>
          <w:trHeight w:val="255"/>
        </w:trPr>
        <w:tc>
          <w:tcPr>
            <w:tcW w:w="3114" w:type="dxa"/>
            <w:noWrap/>
          </w:tcPr>
          <w:p w14:paraId="6255F368" w14:textId="69184C3B" w:rsidR="00F35023" w:rsidRPr="00D1267A" w:rsidRDefault="00F35023" w:rsidP="00C40B47">
            <w:pPr>
              <w:rPr>
                <w:rFonts w:ascii="Arial" w:hAnsi="Arial" w:cs="Arial"/>
                <w:b/>
                <w:bCs/>
                <w:sz w:val="18"/>
                <w:szCs w:val="18"/>
              </w:rPr>
            </w:pPr>
            <w:r w:rsidRPr="00D1267A">
              <w:rPr>
                <w:rFonts w:ascii="Arial" w:hAnsi="Arial" w:cs="Arial"/>
                <w:b/>
                <w:sz w:val="18"/>
                <w:szCs w:val="18"/>
              </w:rPr>
              <w:t>V</w:t>
            </w:r>
            <w:r w:rsidR="00C40B47">
              <w:rPr>
                <w:rFonts w:ascii="Arial" w:hAnsi="Arial" w:cs="Arial"/>
                <w:b/>
                <w:sz w:val="18"/>
                <w:szCs w:val="18"/>
              </w:rPr>
              <w:t xml:space="preserve">OJNO GROBIŠČE 48 UMRLIH PARTIZANOV NA POGORELCU IN PARTIZANSKI BOLNICI V LAŠČAH IN AJDOVCU </w:t>
            </w:r>
            <w:r w:rsidRPr="00D1267A">
              <w:rPr>
                <w:rFonts w:ascii="Arial" w:hAnsi="Arial" w:cs="Arial"/>
                <w:b/>
                <w:bCs/>
                <w:sz w:val="18"/>
                <w:szCs w:val="18"/>
              </w:rPr>
              <w:t xml:space="preserve">- </w:t>
            </w:r>
            <w:r w:rsidRPr="00D1267A">
              <w:rPr>
                <w:rFonts w:ascii="Arial" w:hAnsi="Arial" w:cs="Arial"/>
                <w:sz w:val="18"/>
                <w:szCs w:val="18"/>
              </w:rPr>
              <w:t>45°43'22.6" 15°1'43.08"</w:t>
            </w:r>
          </w:p>
        </w:tc>
        <w:tc>
          <w:tcPr>
            <w:tcW w:w="850" w:type="dxa"/>
            <w:noWrap/>
          </w:tcPr>
          <w:p w14:paraId="5EB46251" w14:textId="77777777" w:rsidR="00115F94" w:rsidRDefault="00115F94" w:rsidP="00D1267A">
            <w:pPr>
              <w:jc w:val="center"/>
              <w:rPr>
                <w:rFonts w:ascii="Arial" w:hAnsi="Arial" w:cs="Arial"/>
                <w:bCs/>
                <w:sz w:val="18"/>
                <w:szCs w:val="18"/>
              </w:rPr>
            </w:pPr>
          </w:p>
          <w:p w14:paraId="4FD9102F" w14:textId="77777777" w:rsidR="00115F94" w:rsidRDefault="00115F94" w:rsidP="00D1267A">
            <w:pPr>
              <w:jc w:val="center"/>
              <w:rPr>
                <w:rFonts w:ascii="Arial" w:hAnsi="Arial" w:cs="Arial"/>
                <w:bCs/>
                <w:sz w:val="18"/>
                <w:szCs w:val="18"/>
              </w:rPr>
            </w:pPr>
          </w:p>
          <w:p w14:paraId="47AD449C" w14:textId="77777777" w:rsidR="00115F94" w:rsidRDefault="00115F94" w:rsidP="00D1267A">
            <w:pPr>
              <w:jc w:val="center"/>
              <w:rPr>
                <w:rFonts w:ascii="Arial" w:hAnsi="Arial" w:cs="Arial"/>
                <w:bCs/>
                <w:sz w:val="18"/>
                <w:szCs w:val="18"/>
              </w:rPr>
            </w:pPr>
          </w:p>
          <w:p w14:paraId="47B0976A" w14:textId="77777777" w:rsidR="00115F94" w:rsidRDefault="00115F94" w:rsidP="00D1267A">
            <w:pPr>
              <w:jc w:val="center"/>
              <w:rPr>
                <w:rFonts w:ascii="Arial" w:hAnsi="Arial" w:cs="Arial"/>
                <w:bCs/>
                <w:sz w:val="18"/>
                <w:szCs w:val="18"/>
              </w:rPr>
            </w:pPr>
          </w:p>
          <w:p w14:paraId="1667BB92" w14:textId="5D2DF8D9" w:rsidR="00F35023" w:rsidRPr="00D1267A" w:rsidRDefault="00F35023" w:rsidP="00D1267A">
            <w:pPr>
              <w:jc w:val="center"/>
              <w:rPr>
                <w:rFonts w:ascii="Arial" w:hAnsi="Arial" w:cs="Arial"/>
                <w:sz w:val="18"/>
                <w:szCs w:val="18"/>
              </w:rPr>
            </w:pPr>
            <w:r w:rsidRPr="00D1267A">
              <w:rPr>
                <w:rFonts w:ascii="Arial" w:hAnsi="Arial" w:cs="Arial"/>
                <w:bCs/>
                <w:sz w:val="18"/>
                <w:szCs w:val="18"/>
              </w:rPr>
              <w:t>Količina</w:t>
            </w:r>
          </w:p>
        </w:tc>
        <w:tc>
          <w:tcPr>
            <w:tcW w:w="851" w:type="dxa"/>
          </w:tcPr>
          <w:p w14:paraId="0B857825" w14:textId="77777777" w:rsidR="00115F94" w:rsidRDefault="00115F94" w:rsidP="00D1267A">
            <w:pPr>
              <w:jc w:val="center"/>
              <w:rPr>
                <w:rFonts w:ascii="Arial" w:hAnsi="Arial" w:cs="Arial"/>
                <w:bCs/>
                <w:sz w:val="18"/>
                <w:szCs w:val="18"/>
              </w:rPr>
            </w:pPr>
          </w:p>
          <w:p w14:paraId="4334095F" w14:textId="77777777" w:rsidR="00115F94" w:rsidRDefault="00115F94" w:rsidP="00D1267A">
            <w:pPr>
              <w:jc w:val="center"/>
              <w:rPr>
                <w:rFonts w:ascii="Arial" w:hAnsi="Arial" w:cs="Arial"/>
                <w:bCs/>
                <w:sz w:val="18"/>
                <w:szCs w:val="18"/>
              </w:rPr>
            </w:pPr>
          </w:p>
          <w:p w14:paraId="5E42628A" w14:textId="77777777" w:rsidR="00115F94" w:rsidRDefault="00115F94" w:rsidP="00D1267A">
            <w:pPr>
              <w:jc w:val="center"/>
              <w:rPr>
                <w:rFonts w:ascii="Arial" w:hAnsi="Arial" w:cs="Arial"/>
                <w:bCs/>
                <w:sz w:val="18"/>
                <w:szCs w:val="18"/>
              </w:rPr>
            </w:pPr>
          </w:p>
          <w:p w14:paraId="1486CC40" w14:textId="77777777" w:rsidR="00115F94" w:rsidRDefault="00115F94" w:rsidP="00D1267A">
            <w:pPr>
              <w:jc w:val="center"/>
              <w:rPr>
                <w:rFonts w:ascii="Arial" w:hAnsi="Arial" w:cs="Arial"/>
                <w:bCs/>
                <w:sz w:val="18"/>
                <w:szCs w:val="18"/>
              </w:rPr>
            </w:pPr>
          </w:p>
          <w:p w14:paraId="5684A23E" w14:textId="33CB2CEA" w:rsidR="00F35023" w:rsidRPr="00D1267A" w:rsidRDefault="00F35023" w:rsidP="00D1267A">
            <w:pPr>
              <w:jc w:val="center"/>
              <w:rPr>
                <w:rFonts w:ascii="Arial" w:hAnsi="Arial" w:cs="Arial"/>
                <w:sz w:val="18"/>
                <w:szCs w:val="18"/>
              </w:rPr>
            </w:pPr>
            <w:r w:rsidRPr="00D1267A">
              <w:rPr>
                <w:rFonts w:ascii="Arial" w:hAnsi="Arial" w:cs="Arial"/>
                <w:bCs/>
                <w:sz w:val="18"/>
                <w:szCs w:val="18"/>
              </w:rPr>
              <w:t>Enota</w:t>
            </w:r>
          </w:p>
        </w:tc>
        <w:tc>
          <w:tcPr>
            <w:tcW w:w="1134" w:type="dxa"/>
            <w:noWrap/>
          </w:tcPr>
          <w:p w14:paraId="19702B12" w14:textId="77777777" w:rsidR="00115F94" w:rsidRDefault="00115F94" w:rsidP="00D1267A">
            <w:pPr>
              <w:jc w:val="center"/>
              <w:rPr>
                <w:rFonts w:ascii="Arial" w:hAnsi="Arial" w:cs="Arial"/>
                <w:bCs/>
                <w:sz w:val="18"/>
                <w:szCs w:val="18"/>
              </w:rPr>
            </w:pPr>
          </w:p>
          <w:p w14:paraId="17ED6CDE" w14:textId="77777777" w:rsidR="00115F94" w:rsidRDefault="00115F94" w:rsidP="00D1267A">
            <w:pPr>
              <w:jc w:val="center"/>
              <w:rPr>
                <w:rFonts w:ascii="Arial" w:hAnsi="Arial" w:cs="Arial"/>
                <w:bCs/>
                <w:sz w:val="18"/>
                <w:szCs w:val="18"/>
              </w:rPr>
            </w:pPr>
          </w:p>
          <w:p w14:paraId="75866C9A" w14:textId="77777777" w:rsidR="00115F94" w:rsidRDefault="00115F94" w:rsidP="00D1267A">
            <w:pPr>
              <w:jc w:val="center"/>
              <w:rPr>
                <w:rFonts w:ascii="Arial" w:hAnsi="Arial" w:cs="Arial"/>
                <w:bCs/>
                <w:sz w:val="18"/>
                <w:szCs w:val="18"/>
              </w:rPr>
            </w:pPr>
          </w:p>
          <w:p w14:paraId="694760BE" w14:textId="77777777" w:rsidR="00115F94" w:rsidRDefault="00115F94" w:rsidP="00D1267A">
            <w:pPr>
              <w:jc w:val="center"/>
              <w:rPr>
                <w:rFonts w:ascii="Arial" w:hAnsi="Arial" w:cs="Arial"/>
                <w:bCs/>
                <w:sz w:val="18"/>
                <w:szCs w:val="18"/>
              </w:rPr>
            </w:pPr>
          </w:p>
          <w:p w14:paraId="24937AE6" w14:textId="41014881" w:rsidR="00F35023" w:rsidRPr="00D1267A" w:rsidRDefault="00F35023" w:rsidP="00D1267A">
            <w:pPr>
              <w:jc w:val="center"/>
              <w:rPr>
                <w:rFonts w:ascii="Arial" w:hAnsi="Arial" w:cs="Arial"/>
                <w:sz w:val="18"/>
                <w:szCs w:val="18"/>
              </w:rPr>
            </w:pPr>
            <w:r w:rsidRPr="00D1267A">
              <w:rPr>
                <w:rFonts w:ascii="Arial" w:hAnsi="Arial" w:cs="Arial"/>
                <w:bCs/>
                <w:sz w:val="18"/>
                <w:szCs w:val="18"/>
              </w:rPr>
              <w:t>Pogostost</w:t>
            </w:r>
          </w:p>
        </w:tc>
        <w:tc>
          <w:tcPr>
            <w:tcW w:w="1417" w:type="dxa"/>
          </w:tcPr>
          <w:p w14:paraId="1701F18E" w14:textId="77777777" w:rsidR="00115F94" w:rsidRDefault="00115F94" w:rsidP="00D1267A">
            <w:pPr>
              <w:jc w:val="center"/>
              <w:rPr>
                <w:rFonts w:ascii="Arial" w:eastAsia="Arial Unicode MS" w:hAnsi="Arial" w:cs="Arial"/>
                <w:sz w:val="18"/>
                <w:szCs w:val="18"/>
              </w:rPr>
            </w:pPr>
          </w:p>
          <w:p w14:paraId="50281EF7" w14:textId="77777777" w:rsidR="00115F94" w:rsidRDefault="00115F94" w:rsidP="00D1267A">
            <w:pPr>
              <w:jc w:val="center"/>
              <w:rPr>
                <w:rFonts w:ascii="Arial" w:eastAsia="Arial Unicode MS" w:hAnsi="Arial" w:cs="Arial"/>
                <w:sz w:val="18"/>
                <w:szCs w:val="18"/>
              </w:rPr>
            </w:pPr>
          </w:p>
          <w:p w14:paraId="48DE9F7F" w14:textId="409C885D" w:rsidR="00F35023" w:rsidRPr="00D1267A" w:rsidRDefault="00F35023" w:rsidP="00D1267A">
            <w:pPr>
              <w:jc w:val="center"/>
              <w:rPr>
                <w:rFonts w:ascii="Arial" w:hAnsi="Arial" w:cs="Arial"/>
                <w:sz w:val="18"/>
                <w:szCs w:val="18"/>
              </w:rPr>
            </w:pPr>
            <w:r w:rsidRPr="00D1267A">
              <w:rPr>
                <w:rFonts w:ascii="Arial" w:eastAsia="Arial Unicode MS" w:hAnsi="Arial" w:cs="Arial"/>
                <w:sz w:val="18"/>
                <w:szCs w:val="18"/>
              </w:rPr>
              <w:t>Cena na enoto količine v EUR brez DDV</w:t>
            </w:r>
          </w:p>
        </w:tc>
        <w:tc>
          <w:tcPr>
            <w:tcW w:w="1967" w:type="dxa"/>
          </w:tcPr>
          <w:p w14:paraId="55E9A4B9" w14:textId="77777777" w:rsidR="00115F94" w:rsidRDefault="00115F94" w:rsidP="00D1267A">
            <w:pPr>
              <w:jc w:val="center"/>
              <w:rPr>
                <w:rFonts w:ascii="Arial" w:eastAsia="Arial Unicode MS" w:hAnsi="Arial" w:cs="Arial"/>
                <w:sz w:val="18"/>
                <w:szCs w:val="18"/>
              </w:rPr>
            </w:pPr>
          </w:p>
          <w:p w14:paraId="4EAAB771" w14:textId="77777777" w:rsidR="00115F94" w:rsidRDefault="00115F94" w:rsidP="00D1267A">
            <w:pPr>
              <w:jc w:val="center"/>
              <w:rPr>
                <w:rFonts w:ascii="Arial" w:eastAsia="Arial Unicode MS" w:hAnsi="Arial" w:cs="Arial"/>
                <w:sz w:val="18"/>
                <w:szCs w:val="18"/>
              </w:rPr>
            </w:pPr>
          </w:p>
          <w:p w14:paraId="1F99B217" w14:textId="7F61313C" w:rsidR="00F35023" w:rsidRPr="00D1267A" w:rsidRDefault="00F35023" w:rsidP="00D1267A">
            <w:pPr>
              <w:jc w:val="center"/>
              <w:rPr>
                <w:rFonts w:ascii="Arial" w:hAnsi="Arial" w:cs="Arial"/>
                <w:sz w:val="18"/>
                <w:szCs w:val="18"/>
              </w:rPr>
            </w:pPr>
            <w:r w:rsidRPr="00D1267A">
              <w:rPr>
                <w:rFonts w:ascii="Arial" w:eastAsia="Arial Unicode MS" w:hAnsi="Arial" w:cs="Arial"/>
                <w:sz w:val="18"/>
                <w:szCs w:val="18"/>
              </w:rPr>
              <w:t>Skupaj vrednost v EUR brez DDV</w:t>
            </w:r>
          </w:p>
        </w:tc>
      </w:tr>
      <w:tr w:rsidR="00F35023" w:rsidRPr="00D1267A" w14:paraId="23BDCB8D" w14:textId="77777777" w:rsidTr="00F35023">
        <w:trPr>
          <w:trHeight w:val="260"/>
        </w:trPr>
        <w:tc>
          <w:tcPr>
            <w:tcW w:w="3114" w:type="dxa"/>
          </w:tcPr>
          <w:p w14:paraId="6EEC0A07" w14:textId="4519B5E3" w:rsidR="00F35023" w:rsidRPr="00D1267A" w:rsidRDefault="00F35023" w:rsidP="00D1267A">
            <w:pPr>
              <w:rPr>
                <w:rFonts w:ascii="Arial" w:hAnsi="Arial" w:cs="Arial"/>
                <w:sz w:val="18"/>
                <w:szCs w:val="18"/>
              </w:rPr>
            </w:pPr>
            <w:r w:rsidRPr="00D1267A">
              <w:rPr>
                <w:rFonts w:ascii="Arial" w:hAnsi="Arial" w:cs="Arial"/>
                <w:sz w:val="18"/>
                <w:szCs w:val="18"/>
              </w:rPr>
              <w:t>Či</w:t>
            </w:r>
            <w:r w:rsidR="00C40B95">
              <w:rPr>
                <w:rFonts w:ascii="Arial" w:hAnsi="Arial" w:cs="Arial"/>
                <w:sz w:val="18"/>
                <w:szCs w:val="18"/>
              </w:rPr>
              <w:t>ščenje, pobiranje in obvoz smeti</w:t>
            </w:r>
          </w:p>
        </w:tc>
        <w:tc>
          <w:tcPr>
            <w:tcW w:w="850" w:type="dxa"/>
          </w:tcPr>
          <w:p w14:paraId="704997F7" w14:textId="27213498" w:rsidR="00F35023" w:rsidRPr="00D1267A" w:rsidRDefault="00F35023" w:rsidP="00D1267A">
            <w:pPr>
              <w:jc w:val="center"/>
              <w:rPr>
                <w:rFonts w:ascii="Arial" w:hAnsi="Arial" w:cs="Arial"/>
                <w:sz w:val="18"/>
                <w:szCs w:val="18"/>
              </w:rPr>
            </w:pPr>
            <w:r w:rsidRPr="00D1267A">
              <w:rPr>
                <w:rFonts w:ascii="Arial" w:hAnsi="Arial" w:cs="Arial"/>
                <w:sz w:val="18"/>
                <w:szCs w:val="18"/>
              </w:rPr>
              <w:t xml:space="preserve">70 </w:t>
            </w:r>
          </w:p>
        </w:tc>
        <w:tc>
          <w:tcPr>
            <w:tcW w:w="851" w:type="dxa"/>
          </w:tcPr>
          <w:p w14:paraId="73C22160" w14:textId="788150E8" w:rsidR="00F35023" w:rsidRPr="00D1267A" w:rsidRDefault="00F35023"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5257CE73" w14:textId="395101E3" w:rsidR="00F35023" w:rsidRPr="00D1267A" w:rsidRDefault="00F35023" w:rsidP="00D1267A">
            <w:pPr>
              <w:jc w:val="center"/>
              <w:rPr>
                <w:rFonts w:ascii="Arial" w:hAnsi="Arial" w:cs="Arial"/>
                <w:sz w:val="18"/>
                <w:szCs w:val="18"/>
              </w:rPr>
            </w:pPr>
            <w:r w:rsidRPr="00D1267A">
              <w:rPr>
                <w:rFonts w:ascii="Arial" w:hAnsi="Arial" w:cs="Arial"/>
                <w:sz w:val="18"/>
                <w:szCs w:val="18"/>
              </w:rPr>
              <w:t>5</w:t>
            </w:r>
          </w:p>
        </w:tc>
        <w:tc>
          <w:tcPr>
            <w:tcW w:w="1417" w:type="dxa"/>
          </w:tcPr>
          <w:p w14:paraId="0D97E507" w14:textId="77777777" w:rsidR="00F35023" w:rsidRPr="00D1267A" w:rsidRDefault="00F35023" w:rsidP="00D1267A">
            <w:pPr>
              <w:jc w:val="center"/>
              <w:rPr>
                <w:rFonts w:ascii="Arial" w:hAnsi="Arial" w:cs="Arial"/>
                <w:sz w:val="18"/>
                <w:szCs w:val="18"/>
              </w:rPr>
            </w:pPr>
          </w:p>
        </w:tc>
        <w:tc>
          <w:tcPr>
            <w:tcW w:w="1967" w:type="dxa"/>
          </w:tcPr>
          <w:p w14:paraId="1739E974" w14:textId="77777777" w:rsidR="00F35023" w:rsidRPr="00D1267A" w:rsidRDefault="00F35023" w:rsidP="00D1267A">
            <w:pPr>
              <w:jc w:val="center"/>
              <w:rPr>
                <w:rFonts w:ascii="Arial" w:hAnsi="Arial" w:cs="Arial"/>
                <w:sz w:val="18"/>
                <w:szCs w:val="18"/>
              </w:rPr>
            </w:pPr>
          </w:p>
        </w:tc>
      </w:tr>
      <w:tr w:rsidR="00F35023" w:rsidRPr="00D1267A" w14:paraId="55624495" w14:textId="77777777" w:rsidTr="00F35023">
        <w:trPr>
          <w:trHeight w:val="260"/>
        </w:trPr>
        <w:tc>
          <w:tcPr>
            <w:tcW w:w="3114" w:type="dxa"/>
          </w:tcPr>
          <w:p w14:paraId="4336B3D8" w14:textId="55092A19" w:rsidR="00F35023" w:rsidRPr="00D1267A" w:rsidRDefault="00F35023" w:rsidP="00D1267A">
            <w:pPr>
              <w:rPr>
                <w:rFonts w:ascii="Arial" w:hAnsi="Arial" w:cs="Arial"/>
                <w:sz w:val="18"/>
                <w:szCs w:val="18"/>
              </w:rPr>
            </w:pPr>
            <w:r w:rsidRPr="00D1267A">
              <w:rPr>
                <w:rFonts w:ascii="Arial" w:hAnsi="Arial" w:cs="Arial"/>
                <w:sz w:val="18"/>
                <w:szCs w:val="18"/>
              </w:rPr>
              <w:t>Spomladansko čiščenje, grabljenje listja in pobiranje odpadlih vej</w:t>
            </w:r>
          </w:p>
        </w:tc>
        <w:tc>
          <w:tcPr>
            <w:tcW w:w="850" w:type="dxa"/>
          </w:tcPr>
          <w:p w14:paraId="249E3438" w14:textId="3FEB648A" w:rsidR="00F35023" w:rsidRPr="00D1267A" w:rsidRDefault="00F35023" w:rsidP="00D1267A">
            <w:pPr>
              <w:jc w:val="center"/>
              <w:rPr>
                <w:rFonts w:ascii="Arial" w:hAnsi="Arial" w:cs="Arial"/>
                <w:sz w:val="18"/>
                <w:szCs w:val="18"/>
              </w:rPr>
            </w:pPr>
            <w:r w:rsidRPr="00D1267A">
              <w:rPr>
                <w:rFonts w:ascii="Arial" w:hAnsi="Arial" w:cs="Arial"/>
                <w:sz w:val="18"/>
                <w:szCs w:val="18"/>
              </w:rPr>
              <w:t xml:space="preserve">70 </w:t>
            </w:r>
          </w:p>
        </w:tc>
        <w:tc>
          <w:tcPr>
            <w:tcW w:w="851" w:type="dxa"/>
          </w:tcPr>
          <w:p w14:paraId="592494F2" w14:textId="1409BA1D" w:rsidR="00F35023" w:rsidRPr="00D1267A" w:rsidRDefault="00F35023"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64461E82" w14:textId="79875DC0" w:rsidR="00F35023" w:rsidRPr="00D1267A" w:rsidRDefault="00F35023" w:rsidP="00D1267A">
            <w:pPr>
              <w:jc w:val="center"/>
              <w:rPr>
                <w:rFonts w:ascii="Arial" w:hAnsi="Arial" w:cs="Arial"/>
                <w:sz w:val="18"/>
                <w:szCs w:val="18"/>
              </w:rPr>
            </w:pPr>
            <w:r w:rsidRPr="00D1267A">
              <w:rPr>
                <w:rFonts w:ascii="Arial" w:hAnsi="Arial" w:cs="Arial"/>
                <w:sz w:val="18"/>
                <w:szCs w:val="18"/>
              </w:rPr>
              <w:t>1</w:t>
            </w:r>
          </w:p>
        </w:tc>
        <w:tc>
          <w:tcPr>
            <w:tcW w:w="1417" w:type="dxa"/>
          </w:tcPr>
          <w:p w14:paraId="710D5D15" w14:textId="77777777" w:rsidR="00F35023" w:rsidRPr="00D1267A" w:rsidRDefault="00F35023" w:rsidP="00D1267A">
            <w:pPr>
              <w:jc w:val="center"/>
              <w:rPr>
                <w:rFonts w:ascii="Arial" w:hAnsi="Arial" w:cs="Arial"/>
                <w:sz w:val="18"/>
                <w:szCs w:val="18"/>
              </w:rPr>
            </w:pPr>
          </w:p>
        </w:tc>
        <w:tc>
          <w:tcPr>
            <w:tcW w:w="1967" w:type="dxa"/>
          </w:tcPr>
          <w:p w14:paraId="28B8D223" w14:textId="77777777" w:rsidR="00F35023" w:rsidRPr="00D1267A" w:rsidRDefault="00F35023" w:rsidP="00D1267A">
            <w:pPr>
              <w:jc w:val="center"/>
              <w:rPr>
                <w:rFonts w:ascii="Arial" w:hAnsi="Arial" w:cs="Arial"/>
                <w:sz w:val="18"/>
                <w:szCs w:val="18"/>
              </w:rPr>
            </w:pPr>
          </w:p>
        </w:tc>
      </w:tr>
      <w:tr w:rsidR="00F35023" w:rsidRPr="00D1267A" w14:paraId="014E42B5" w14:textId="77777777" w:rsidTr="00F35023">
        <w:trPr>
          <w:trHeight w:val="260"/>
        </w:trPr>
        <w:tc>
          <w:tcPr>
            <w:tcW w:w="3114" w:type="dxa"/>
          </w:tcPr>
          <w:p w14:paraId="35EDE6FD" w14:textId="6F9133A6" w:rsidR="00F35023" w:rsidRPr="00D1267A" w:rsidRDefault="00F35023" w:rsidP="00D1267A">
            <w:pPr>
              <w:rPr>
                <w:rFonts w:ascii="Arial" w:hAnsi="Arial" w:cs="Arial"/>
                <w:sz w:val="18"/>
                <w:szCs w:val="18"/>
              </w:rPr>
            </w:pPr>
            <w:r w:rsidRPr="00D1267A">
              <w:rPr>
                <w:rFonts w:ascii="Arial" w:hAnsi="Arial" w:cs="Arial"/>
                <w:sz w:val="18"/>
                <w:szCs w:val="18"/>
              </w:rPr>
              <w:t>Uredite dostopne poti (čiščenje grmičevja, listje)</w:t>
            </w:r>
          </w:p>
        </w:tc>
        <w:tc>
          <w:tcPr>
            <w:tcW w:w="850" w:type="dxa"/>
          </w:tcPr>
          <w:p w14:paraId="02C3501B" w14:textId="447CDA40" w:rsidR="00F35023" w:rsidRPr="00D1267A" w:rsidRDefault="00F35023" w:rsidP="00D1267A">
            <w:pPr>
              <w:jc w:val="center"/>
              <w:rPr>
                <w:rFonts w:ascii="Arial" w:hAnsi="Arial" w:cs="Arial"/>
                <w:sz w:val="18"/>
                <w:szCs w:val="18"/>
              </w:rPr>
            </w:pPr>
            <w:r w:rsidRPr="00D1267A">
              <w:rPr>
                <w:rFonts w:ascii="Arial" w:hAnsi="Arial" w:cs="Arial"/>
                <w:sz w:val="18"/>
                <w:szCs w:val="18"/>
              </w:rPr>
              <w:t xml:space="preserve">70 </w:t>
            </w:r>
          </w:p>
        </w:tc>
        <w:tc>
          <w:tcPr>
            <w:tcW w:w="851" w:type="dxa"/>
          </w:tcPr>
          <w:p w14:paraId="3322E594" w14:textId="54359851" w:rsidR="00F35023" w:rsidRPr="00D1267A" w:rsidRDefault="00F35023"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19E4C745" w14:textId="6B72EE0A" w:rsidR="00F35023" w:rsidRPr="00D1267A" w:rsidRDefault="00F35023" w:rsidP="00D1267A">
            <w:pPr>
              <w:jc w:val="center"/>
              <w:rPr>
                <w:rFonts w:ascii="Arial" w:hAnsi="Arial" w:cs="Arial"/>
                <w:sz w:val="18"/>
                <w:szCs w:val="18"/>
              </w:rPr>
            </w:pPr>
            <w:r w:rsidRPr="00D1267A">
              <w:rPr>
                <w:rFonts w:ascii="Arial" w:hAnsi="Arial" w:cs="Arial"/>
                <w:sz w:val="18"/>
                <w:szCs w:val="18"/>
              </w:rPr>
              <w:t>2</w:t>
            </w:r>
          </w:p>
        </w:tc>
        <w:tc>
          <w:tcPr>
            <w:tcW w:w="1417" w:type="dxa"/>
          </w:tcPr>
          <w:p w14:paraId="78BD6307" w14:textId="77777777" w:rsidR="00F35023" w:rsidRPr="00D1267A" w:rsidRDefault="00F35023" w:rsidP="00D1267A">
            <w:pPr>
              <w:jc w:val="center"/>
              <w:rPr>
                <w:rFonts w:ascii="Arial" w:hAnsi="Arial" w:cs="Arial"/>
                <w:sz w:val="18"/>
                <w:szCs w:val="18"/>
              </w:rPr>
            </w:pPr>
          </w:p>
        </w:tc>
        <w:tc>
          <w:tcPr>
            <w:tcW w:w="1967" w:type="dxa"/>
          </w:tcPr>
          <w:p w14:paraId="148D06E5" w14:textId="77777777" w:rsidR="00F35023" w:rsidRPr="00D1267A" w:rsidRDefault="00F35023" w:rsidP="00D1267A">
            <w:pPr>
              <w:jc w:val="center"/>
              <w:rPr>
                <w:rFonts w:ascii="Arial" w:hAnsi="Arial" w:cs="Arial"/>
                <w:sz w:val="18"/>
                <w:szCs w:val="18"/>
              </w:rPr>
            </w:pPr>
          </w:p>
        </w:tc>
      </w:tr>
      <w:tr w:rsidR="00F35023" w:rsidRPr="00D1267A" w14:paraId="4138B7F1" w14:textId="77777777" w:rsidTr="00F35023">
        <w:trPr>
          <w:trHeight w:val="260"/>
        </w:trPr>
        <w:tc>
          <w:tcPr>
            <w:tcW w:w="3114" w:type="dxa"/>
          </w:tcPr>
          <w:p w14:paraId="3261C01E" w14:textId="455D1D02" w:rsidR="00F35023" w:rsidRPr="00D1267A" w:rsidRDefault="00F35023" w:rsidP="00D1267A">
            <w:pPr>
              <w:rPr>
                <w:rFonts w:ascii="Arial" w:hAnsi="Arial" w:cs="Arial"/>
                <w:sz w:val="18"/>
                <w:szCs w:val="18"/>
              </w:rPr>
            </w:pPr>
            <w:r w:rsidRPr="00D1267A">
              <w:rPr>
                <w:rFonts w:ascii="Arial" w:hAnsi="Arial" w:cs="Arial"/>
                <w:sz w:val="18"/>
                <w:szCs w:val="18"/>
              </w:rPr>
              <w:lastRenderedPageBreak/>
              <w:t>Ureditev grobišča pred prireditvijo (pomoč organizatorju, dodatno čiščenje listja, vej in dostopne poti)</w:t>
            </w:r>
          </w:p>
        </w:tc>
        <w:tc>
          <w:tcPr>
            <w:tcW w:w="850" w:type="dxa"/>
          </w:tcPr>
          <w:p w14:paraId="6B1418BC" w14:textId="77777777" w:rsidR="00F35023" w:rsidRPr="00D1267A" w:rsidRDefault="00F35023" w:rsidP="00D1267A">
            <w:pPr>
              <w:jc w:val="center"/>
              <w:rPr>
                <w:rFonts w:ascii="Arial" w:hAnsi="Arial" w:cs="Arial"/>
                <w:sz w:val="18"/>
                <w:szCs w:val="18"/>
              </w:rPr>
            </w:pPr>
          </w:p>
        </w:tc>
        <w:tc>
          <w:tcPr>
            <w:tcW w:w="851" w:type="dxa"/>
          </w:tcPr>
          <w:p w14:paraId="6AC68D5D" w14:textId="77777777" w:rsidR="00F35023" w:rsidRPr="00D1267A" w:rsidRDefault="00F35023" w:rsidP="00D1267A">
            <w:pPr>
              <w:jc w:val="center"/>
              <w:rPr>
                <w:rFonts w:ascii="Arial" w:hAnsi="Arial" w:cs="Arial"/>
                <w:sz w:val="18"/>
                <w:szCs w:val="18"/>
              </w:rPr>
            </w:pPr>
          </w:p>
        </w:tc>
        <w:tc>
          <w:tcPr>
            <w:tcW w:w="1134" w:type="dxa"/>
          </w:tcPr>
          <w:p w14:paraId="22D211E7" w14:textId="77777777" w:rsidR="001F0620" w:rsidRDefault="001F0620" w:rsidP="00D1267A">
            <w:pPr>
              <w:jc w:val="center"/>
              <w:rPr>
                <w:rFonts w:ascii="Arial" w:hAnsi="Arial" w:cs="Arial"/>
                <w:sz w:val="18"/>
                <w:szCs w:val="18"/>
              </w:rPr>
            </w:pPr>
          </w:p>
          <w:p w14:paraId="7D05E7D5" w14:textId="55F13D86" w:rsidR="00F35023" w:rsidRPr="00D1267A" w:rsidRDefault="00F35023" w:rsidP="00D1267A">
            <w:pPr>
              <w:jc w:val="center"/>
              <w:rPr>
                <w:rFonts w:ascii="Arial" w:hAnsi="Arial" w:cs="Arial"/>
                <w:sz w:val="18"/>
                <w:szCs w:val="18"/>
              </w:rPr>
            </w:pPr>
            <w:r w:rsidRPr="00D1267A">
              <w:rPr>
                <w:rFonts w:ascii="Arial" w:hAnsi="Arial" w:cs="Arial"/>
                <w:sz w:val="18"/>
                <w:szCs w:val="18"/>
              </w:rPr>
              <w:t>1</w:t>
            </w:r>
          </w:p>
        </w:tc>
        <w:tc>
          <w:tcPr>
            <w:tcW w:w="1417" w:type="dxa"/>
          </w:tcPr>
          <w:p w14:paraId="669BBE74" w14:textId="77777777" w:rsidR="00F35023" w:rsidRPr="00D1267A" w:rsidRDefault="00F35023" w:rsidP="00D1267A">
            <w:pPr>
              <w:jc w:val="center"/>
              <w:rPr>
                <w:rFonts w:ascii="Arial" w:hAnsi="Arial" w:cs="Arial"/>
                <w:sz w:val="18"/>
                <w:szCs w:val="18"/>
              </w:rPr>
            </w:pPr>
          </w:p>
        </w:tc>
        <w:tc>
          <w:tcPr>
            <w:tcW w:w="1967" w:type="dxa"/>
          </w:tcPr>
          <w:p w14:paraId="7FE64D84" w14:textId="77777777" w:rsidR="00F35023" w:rsidRPr="00D1267A" w:rsidRDefault="00F35023" w:rsidP="00D1267A">
            <w:pPr>
              <w:jc w:val="center"/>
              <w:rPr>
                <w:rFonts w:ascii="Arial" w:hAnsi="Arial" w:cs="Arial"/>
                <w:sz w:val="18"/>
                <w:szCs w:val="18"/>
              </w:rPr>
            </w:pPr>
          </w:p>
        </w:tc>
      </w:tr>
      <w:tr w:rsidR="00F35023" w:rsidRPr="00D1267A" w14:paraId="3E1E123B" w14:textId="77777777" w:rsidTr="00F35023">
        <w:trPr>
          <w:trHeight w:val="260"/>
        </w:trPr>
        <w:tc>
          <w:tcPr>
            <w:tcW w:w="3114" w:type="dxa"/>
          </w:tcPr>
          <w:p w14:paraId="37F55D1C" w14:textId="3C00891B" w:rsidR="00F35023" w:rsidRPr="00C40B47" w:rsidRDefault="00F35023" w:rsidP="00D1267A">
            <w:pPr>
              <w:rPr>
                <w:rFonts w:ascii="Arial" w:hAnsi="Arial" w:cs="Arial"/>
                <w:bCs/>
                <w:sz w:val="18"/>
                <w:szCs w:val="18"/>
              </w:rPr>
            </w:pPr>
            <w:r w:rsidRPr="00D1267A">
              <w:rPr>
                <w:rFonts w:ascii="Arial" w:hAnsi="Arial" w:cs="Arial"/>
                <w:bCs/>
                <w:sz w:val="18"/>
                <w:szCs w:val="18"/>
              </w:rPr>
              <w:t>čiščenje, odstranitev in odvoz uvelega cvetja, vencev in sveč po Dnevu spomina na mrtve</w:t>
            </w:r>
          </w:p>
        </w:tc>
        <w:tc>
          <w:tcPr>
            <w:tcW w:w="850" w:type="dxa"/>
          </w:tcPr>
          <w:p w14:paraId="5B01DCBA" w14:textId="77777777" w:rsidR="00F35023" w:rsidRPr="00D1267A" w:rsidRDefault="00F35023" w:rsidP="00D1267A">
            <w:pPr>
              <w:jc w:val="center"/>
              <w:rPr>
                <w:rFonts w:ascii="Arial" w:hAnsi="Arial" w:cs="Arial"/>
                <w:sz w:val="18"/>
                <w:szCs w:val="18"/>
              </w:rPr>
            </w:pPr>
          </w:p>
        </w:tc>
        <w:tc>
          <w:tcPr>
            <w:tcW w:w="851" w:type="dxa"/>
          </w:tcPr>
          <w:p w14:paraId="0ECA2DD2" w14:textId="77777777" w:rsidR="00F35023" w:rsidRPr="00D1267A" w:rsidRDefault="00F35023" w:rsidP="00D1267A">
            <w:pPr>
              <w:jc w:val="center"/>
              <w:rPr>
                <w:rFonts w:ascii="Arial" w:hAnsi="Arial" w:cs="Arial"/>
                <w:sz w:val="18"/>
                <w:szCs w:val="18"/>
              </w:rPr>
            </w:pPr>
          </w:p>
        </w:tc>
        <w:tc>
          <w:tcPr>
            <w:tcW w:w="1134" w:type="dxa"/>
          </w:tcPr>
          <w:p w14:paraId="1EC02F81" w14:textId="77777777" w:rsidR="001F0620" w:rsidRDefault="001F0620" w:rsidP="00D1267A">
            <w:pPr>
              <w:jc w:val="center"/>
              <w:rPr>
                <w:rFonts w:ascii="Arial" w:hAnsi="Arial" w:cs="Arial"/>
                <w:sz w:val="18"/>
                <w:szCs w:val="18"/>
              </w:rPr>
            </w:pPr>
          </w:p>
          <w:p w14:paraId="717DB870" w14:textId="700584AF" w:rsidR="00F35023" w:rsidRPr="00D1267A" w:rsidRDefault="00F35023" w:rsidP="00D1267A">
            <w:pPr>
              <w:jc w:val="center"/>
              <w:rPr>
                <w:rFonts w:ascii="Arial" w:hAnsi="Arial" w:cs="Arial"/>
                <w:sz w:val="18"/>
                <w:szCs w:val="18"/>
              </w:rPr>
            </w:pPr>
            <w:r w:rsidRPr="00D1267A">
              <w:rPr>
                <w:rFonts w:ascii="Arial" w:hAnsi="Arial" w:cs="Arial"/>
                <w:sz w:val="18"/>
                <w:szCs w:val="18"/>
              </w:rPr>
              <w:t>1</w:t>
            </w:r>
          </w:p>
        </w:tc>
        <w:tc>
          <w:tcPr>
            <w:tcW w:w="1417" w:type="dxa"/>
          </w:tcPr>
          <w:p w14:paraId="7F199DF7" w14:textId="77777777" w:rsidR="00F35023" w:rsidRPr="00D1267A" w:rsidRDefault="00F35023" w:rsidP="00D1267A">
            <w:pPr>
              <w:jc w:val="center"/>
              <w:rPr>
                <w:rFonts w:ascii="Arial" w:hAnsi="Arial" w:cs="Arial"/>
                <w:sz w:val="18"/>
                <w:szCs w:val="18"/>
              </w:rPr>
            </w:pPr>
          </w:p>
        </w:tc>
        <w:tc>
          <w:tcPr>
            <w:tcW w:w="1967" w:type="dxa"/>
          </w:tcPr>
          <w:p w14:paraId="14CE018C" w14:textId="77777777" w:rsidR="00F35023" w:rsidRPr="00D1267A" w:rsidRDefault="00F35023" w:rsidP="00D1267A">
            <w:pPr>
              <w:jc w:val="center"/>
              <w:rPr>
                <w:rFonts w:ascii="Arial" w:hAnsi="Arial" w:cs="Arial"/>
                <w:sz w:val="18"/>
                <w:szCs w:val="18"/>
              </w:rPr>
            </w:pPr>
          </w:p>
        </w:tc>
      </w:tr>
      <w:tr w:rsidR="00F35023" w:rsidRPr="00D1267A" w14:paraId="004778D6" w14:textId="77777777" w:rsidTr="00F35023">
        <w:trPr>
          <w:trHeight w:val="260"/>
        </w:trPr>
        <w:tc>
          <w:tcPr>
            <w:tcW w:w="3114" w:type="dxa"/>
          </w:tcPr>
          <w:p w14:paraId="7C8899C5" w14:textId="77777777" w:rsidR="00F35023" w:rsidRPr="00D1267A" w:rsidRDefault="00F35023" w:rsidP="00D1267A">
            <w:pPr>
              <w:rPr>
                <w:rFonts w:ascii="Arial" w:hAnsi="Arial" w:cs="Arial"/>
                <w:b/>
                <w:bCs/>
                <w:sz w:val="18"/>
                <w:szCs w:val="18"/>
              </w:rPr>
            </w:pPr>
            <w:r w:rsidRPr="00D1267A">
              <w:rPr>
                <w:rFonts w:ascii="Arial" w:hAnsi="Arial" w:cs="Arial"/>
                <w:b/>
                <w:bCs/>
                <w:sz w:val="18"/>
                <w:szCs w:val="18"/>
              </w:rPr>
              <w:t>SKUPAJ NETO</w:t>
            </w:r>
          </w:p>
          <w:p w14:paraId="64254A11" w14:textId="77777777" w:rsidR="00F35023" w:rsidRPr="00D1267A" w:rsidRDefault="00F35023" w:rsidP="00D1267A">
            <w:pPr>
              <w:rPr>
                <w:rFonts w:ascii="Arial" w:hAnsi="Arial" w:cs="Arial"/>
                <w:bCs/>
                <w:sz w:val="18"/>
                <w:szCs w:val="18"/>
              </w:rPr>
            </w:pPr>
          </w:p>
        </w:tc>
        <w:tc>
          <w:tcPr>
            <w:tcW w:w="850" w:type="dxa"/>
          </w:tcPr>
          <w:p w14:paraId="05975B33" w14:textId="77777777" w:rsidR="00F35023" w:rsidRPr="00D1267A" w:rsidRDefault="00F35023" w:rsidP="00D1267A">
            <w:pPr>
              <w:jc w:val="center"/>
              <w:rPr>
                <w:rFonts w:ascii="Arial" w:hAnsi="Arial" w:cs="Arial"/>
                <w:sz w:val="18"/>
                <w:szCs w:val="18"/>
              </w:rPr>
            </w:pPr>
          </w:p>
        </w:tc>
        <w:tc>
          <w:tcPr>
            <w:tcW w:w="851" w:type="dxa"/>
          </w:tcPr>
          <w:p w14:paraId="1A927205" w14:textId="77777777" w:rsidR="00F35023" w:rsidRPr="00D1267A" w:rsidRDefault="00F35023" w:rsidP="00D1267A">
            <w:pPr>
              <w:jc w:val="center"/>
              <w:rPr>
                <w:rFonts w:ascii="Arial" w:hAnsi="Arial" w:cs="Arial"/>
                <w:sz w:val="18"/>
                <w:szCs w:val="18"/>
              </w:rPr>
            </w:pPr>
          </w:p>
        </w:tc>
        <w:tc>
          <w:tcPr>
            <w:tcW w:w="1134" w:type="dxa"/>
          </w:tcPr>
          <w:p w14:paraId="7F2CF005" w14:textId="77777777" w:rsidR="00F35023" w:rsidRPr="00D1267A" w:rsidRDefault="00F35023" w:rsidP="00D1267A">
            <w:pPr>
              <w:jc w:val="center"/>
              <w:rPr>
                <w:rFonts w:ascii="Arial" w:hAnsi="Arial" w:cs="Arial"/>
                <w:sz w:val="18"/>
                <w:szCs w:val="18"/>
              </w:rPr>
            </w:pPr>
          </w:p>
        </w:tc>
        <w:tc>
          <w:tcPr>
            <w:tcW w:w="1417" w:type="dxa"/>
          </w:tcPr>
          <w:p w14:paraId="7A00F795" w14:textId="77777777" w:rsidR="00F35023" w:rsidRPr="00D1267A" w:rsidRDefault="00F35023" w:rsidP="00D1267A">
            <w:pPr>
              <w:jc w:val="center"/>
              <w:rPr>
                <w:rFonts w:ascii="Arial" w:hAnsi="Arial" w:cs="Arial"/>
                <w:sz w:val="18"/>
                <w:szCs w:val="18"/>
              </w:rPr>
            </w:pPr>
          </w:p>
        </w:tc>
        <w:tc>
          <w:tcPr>
            <w:tcW w:w="1967" w:type="dxa"/>
          </w:tcPr>
          <w:p w14:paraId="1227146E" w14:textId="77777777" w:rsidR="00F35023" w:rsidRPr="00D1267A" w:rsidRDefault="00F35023" w:rsidP="00D1267A">
            <w:pPr>
              <w:jc w:val="center"/>
              <w:rPr>
                <w:rFonts w:ascii="Arial" w:hAnsi="Arial" w:cs="Arial"/>
                <w:sz w:val="18"/>
                <w:szCs w:val="18"/>
              </w:rPr>
            </w:pPr>
          </w:p>
        </w:tc>
      </w:tr>
    </w:tbl>
    <w:p w14:paraId="742B2749" w14:textId="06639AAA" w:rsidR="00C51DA2" w:rsidRDefault="00C51DA2" w:rsidP="00D1267A">
      <w:pPr>
        <w:spacing w:after="0"/>
        <w:rPr>
          <w:rFonts w:ascii="Arial" w:hAnsi="Arial" w:cs="Arial"/>
          <w:b/>
          <w:sz w:val="18"/>
          <w:szCs w:val="18"/>
        </w:rPr>
      </w:pPr>
    </w:p>
    <w:p w14:paraId="36310D07" w14:textId="77777777" w:rsidR="00C40B95" w:rsidRPr="00D1267A" w:rsidRDefault="00C40B95" w:rsidP="00D1267A">
      <w:pPr>
        <w:spacing w:after="0"/>
        <w:rPr>
          <w:rFonts w:ascii="Arial" w:hAnsi="Arial" w:cs="Arial"/>
          <w:b/>
          <w:sz w:val="18"/>
          <w:szCs w:val="18"/>
        </w:rPr>
      </w:pPr>
    </w:p>
    <w:tbl>
      <w:tblPr>
        <w:tblStyle w:val="Tabelamrea1"/>
        <w:tblW w:w="9333" w:type="dxa"/>
        <w:tblLook w:val="0000" w:firstRow="0" w:lastRow="0" w:firstColumn="0" w:lastColumn="0" w:noHBand="0" w:noVBand="0"/>
      </w:tblPr>
      <w:tblGrid>
        <w:gridCol w:w="3114"/>
        <w:gridCol w:w="850"/>
        <w:gridCol w:w="851"/>
        <w:gridCol w:w="1134"/>
        <w:gridCol w:w="1417"/>
        <w:gridCol w:w="1967"/>
      </w:tblGrid>
      <w:tr w:rsidR="00F35023" w:rsidRPr="00D1267A" w14:paraId="228E8A34" w14:textId="77777777" w:rsidTr="00F35023">
        <w:trPr>
          <w:trHeight w:val="255"/>
        </w:trPr>
        <w:tc>
          <w:tcPr>
            <w:tcW w:w="3114" w:type="dxa"/>
            <w:noWrap/>
          </w:tcPr>
          <w:p w14:paraId="0E41FF57" w14:textId="34866ADB" w:rsidR="00F35023" w:rsidRPr="00D1267A" w:rsidRDefault="00F35023" w:rsidP="00C82D4E">
            <w:pPr>
              <w:rPr>
                <w:rFonts w:ascii="Arial" w:hAnsi="Arial" w:cs="Arial"/>
                <w:b/>
                <w:bCs/>
                <w:sz w:val="18"/>
                <w:szCs w:val="18"/>
              </w:rPr>
            </w:pPr>
            <w:r w:rsidRPr="00D1267A">
              <w:rPr>
                <w:rFonts w:ascii="Arial" w:hAnsi="Arial" w:cs="Arial"/>
                <w:b/>
                <w:sz w:val="18"/>
                <w:szCs w:val="18"/>
              </w:rPr>
              <w:t>V</w:t>
            </w:r>
            <w:r w:rsidR="00C82D4E">
              <w:rPr>
                <w:rFonts w:ascii="Arial" w:hAnsi="Arial" w:cs="Arial"/>
                <w:b/>
                <w:sz w:val="18"/>
                <w:szCs w:val="18"/>
              </w:rPr>
              <w:t xml:space="preserve">OJNO GROBIŠČE S SPOMENIKOM, 69 PARTIZANOV UMRLIH 1944 V BOLNICI ZGORNJI HRASTNIK </w:t>
            </w:r>
            <w:r w:rsidRPr="00D1267A">
              <w:rPr>
                <w:rFonts w:ascii="Arial" w:hAnsi="Arial" w:cs="Arial"/>
                <w:b/>
                <w:bCs/>
                <w:sz w:val="18"/>
                <w:szCs w:val="18"/>
              </w:rPr>
              <w:t xml:space="preserve">- </w:t>
            </w:r>
            <w:r w:rsidRPr="00D1267A">
              <w:rPr>
                <w:rFonts w:ascii="Arial" w:hAnsi="Arial" w:cs="Arial"/>
                <w:sz w:val="18"/>
                <w:szCs w:val="18"/>
              </w:rPr>
              <w:t>45°40'41.57" 15°3'24.66"</w:t>
            </w:r>
          </w:p>
        </w:tc>
        <w:tc>
          <w:tcPr>
            <w:tcW w:w="850" w:type="dxa"/>
            <w:noWrap/>
          </w:tcPr>
          <w:p w14:paraId="3908BA27" w14:textId="77777777" w:rsidR="00115F94" w:rsidRDefault="00115F94" w:rsidP="00D1267A">
            <w:pPr>
              <w:jc w:val="center"/>
              <w:rPr>
                <w:rFonts w:ascii="Arial" w:hAnsi="Arial" w:cs="Arial"/>
                <w:bCs/>
                <w:sz w:val="18"/>
                <w:szCs w:val="18"/>
              </w:rPr>
            </w:pPr>
          </w:p>
          <w:p w14:paraId="360E16CC" w14:textId="77777777" w:rsidR="00115F94" w:rsidRDefault="00115F94" w:rsidP="00D1267A">
            <w:pPr>
              <w:jc w:val="center"/>
              <w:rPr>
                <w:rFonts w:ascii="Arial" w:hAnsi="Arial" w:cs="Arial"/>
                <w:bCs/>
                <w:sz w:val="18"/>
                <w:szCs w:val="18"/>
              </w:rPr>
            </w:pPr>
          </w:p>
          <w:p w14:paraId="2B1578BF" w14:textId="77777777" w:rsidR="00115F94" w:rsidRDefault="00115F94" w:rsidP="00D1267A">
            <w:pPr>
              <w:jc w:val="center"/>
              <w:rPr>
                <w:rFonts w:ascii="Arial" w:hAnsi="Arial" w:cs="Arial"/>
                <w:bCs/>
                <w:sz w:val="18"/>
                <w:szCs w:val="18"/>
              </w:rPr>
            </w:pPr>
          </w:p>
          <w:p w14:paraId="55258009" w14:textId="77777777" w:rsidR="00115F94" w:rsidRDefault="00115F94" w:rsidP="00D1267A">
            <w:pPr>
              <w:jc w:val="center"/>
              <w:rPr>
                <w:rFonts w:ascii="Arial" w:hAnsi="Arial" w:cs="Arial"/>
                <w:bCs/>
                <w:sz w:val="18"/>
                <w:szCs w:val="18"/>
              </w:rPr>
            </w:pPr>
          </w:p>
          <w:p w14:paraId="14ED76F0" w14:textId="71C607C8" w:rsidR="00F35023" w:rsidRPr="00D1267A" w:rsidRDefault="00F35023" w:rsidP="00D1267A">
            <w:pPr>
              <w:jc w:val="center"/>
              <w:rPr>
                <w:rFonts w:ascii="Arial" w:hAnsi="Arial" w:cs="Arial"/>
                <w:sz w:val="18"/>
                <w:szCs w:val="18"/>
              </w:rPr>
            </w:pPr>
            <w:r w:rsidRPr="00D1267A">
              <w:rPr>
                <w:rFonts w:ascii="Arial" w:hAnsi="Arial" w:cs="Arial"/>
                <w:bCs/>
                <w:sz w:val="18"/>
                <w:szCs w:val="18"/>
              </w:rPr>
              <w:t>Količina</w:t>
            </w:r>
          </w:p>
        </w:tc>
        <w:tc>
          <w:tcPr>
            <w:tcW w:w="851" w:type="dxa"/>
          </w:tcPr>
          <w:p w14:paraId="17BF6830" w14:textId="77777777" w:rsidR="00115F94" w:rsidRDefault="00115F94" w:rsidP="00D1267A">
            <w:pPr>
              <w:jc w:val="center"/>
              <w:rPr>
                <w:rFonts w:ascii="Arial" w:hAnsi="Arial" w:cs="Arial"/>
                <w:bCs/>
                <w:sz w:val="18"/>
                <w:szCs w:val="18"/>
              </w:rPr>
            </w:pPr>
          </w:p>
          <w:p w14:paraId="7377917C" w14:textId="77777777" w:rsidR="00115F94" w:rsidRDefault="00115F94" w:rsidP="00D1267A">
            <w:pPr>
              <w:jc w:val="center"/>
              <w:rPr>
                <w:rFonts w:ascii="Arial" w:hAnsi="Arial" w:cs="Arial"/>
                <w:bCs/>
                <w:sz w:val="18"/>
                <w:szCs w:val="18"/>
              </w:rPr>
            </w:pPr>
          </w:p>
          <w:p w14:paraId="43C960ED" w14:textId="77777777" w:rsidR="00115F94" w:rsidRDefault="00115F94" w:rsidP="00D1267A">
            <w:pPr>
              <w:jc w:val="center"/>
              <w:rPr>
                <w:rFonts w:ascii="Arial" w:hAnsi="Arial" w:cs="Arial"/>
                <w:bCs/>
                <w:sz w:val="18"/>
                <w:szCs w:val="18"/>
              </w:rPr>
            </w:pPr>
          </w:p>
          <w:p w14:paraId="3124F3FC" w14:textId="77777777" w:rsidR="00115F94" w:rsidRDefault="00115F94" w:rsidP="00D1267A">
            <w:pPr>
              <w:jc w:val="center"/>
              <w:rPr>
                <w:rFonts w:ascii="Arial" w:hAnsi="Arial" w:cs="Arial"/>
                <w:bCs/>
                <w:sz w:val="18"/>
                <w:szCs w:val="18"/>
              </w:rPr>
            </w:pPr>
          </w:p>
          <w:p w14:paraId="231ACAB9" w14:textId="1F984F3F" w:rsidR="00F35023" w:rsidRPr="00D1267A" w:rsidRDefault="00F35023" w:rsidP="00D1267A">
            <w:pPr>
              <w:jc w:val="center"/>
              <w:rPr>
                <w:rFonts w:ascii="Arial" w:hAnsi="Arial" w:cs="Arial"/>
                <w:sz w:val="18"/>
                <w:szCs w:val="18"/>
              </w:rPr>
            </w:pPr>
            <w:r w:rsidRPr="00D1267A">
              <w:rPr>
                <w:rFonts w:ascii="Arial" w:hAnsi="Arial" w:cs="Arial"/>
                <w:bCs/>
                <w:sz w:val="18"/>
                <w:szCs w:val="18"/>
              </w:rPr>
              <w:t>Enota</w:t>
            </w:r>
          </w:p>
        </w:tc>
        <w:tc>
          <w:tcPr>
            <w:tcW w:w="1134" w:type="dxa"/>
            <w:noWrap/>
          </w:tcPr>
          <w:p w14:paraId="2B365021" w14:textId="77777777" w:rsidR="00115F94" w:rsidRDefault="00115F94" w:rsidP="00D1267A">
            <w:pPr>
              <w:jc w:val="center"/>
              <w:rPr>
                <w:rFonts w:ascii="Arial" w:hAnsi="Arial" w:cs="Arial"/>
                <w:bCs/>
                <w:sz w:val="18"/>
                <w:szCs w:val="18"/>
              </w:rPr>
            </w:pPr>
          </w:p>
          <w:p w14:paraId="4832CB73" w14:textId="77777777" w:rsidR="00115F94" w:rsidRDefault="00115F94" w:rsidP="00D1267A">
            <w:pPr>
              <w:jc w:val="center"/>
              <w:rPr>
                <w:rFonts w:ascii="Arial" w:hAnsi="Arial" w:cs="Arial"/>
                <w:bCs/>
                <w:sz w:val="18"/>
                <w:szCs w:val="18"/>
              </w:rPr>
            </w:pPr>
          </w:p>
          <w:p w14:paraId="12FBAB89" w14:textId="77777777" w:rsidR="00115F94" w:rsidRDefault="00115F94" w:rsidP="00D1267A">
            <w:pPr>
              <w:jc w:val="center"/>
              <w:rPr>
                <w:rFonts w:ascii="Arial" w:hAnsi="Arial" w:cs="Arial"/>
                <w:bCs/>
                <w:sz w:val="18"/>
                <w:szCs w:val="18"/>
              </w:rPr>
            </w:pPr>
          </w:p>
          <w:p w14:paraId="3146D797" w14:textId="77777777" w:rsidR="00115F94" w:rsidRDefault="00115F94" w:rsidP="00D1267A">
            <w:pPr>
              <w:jc w:val="center"/>
              <w:rPr>
                <w:rFonts w:ascii="Arial" w:hAnsi="Arial" w:cs="Arial"/>
                <w:bCs/>
                <w:sz w:val="18"/>
                <w:szCs w:val="18"/>
              </w:rPr>
            </w:pPr>
          </w:p>
          <w:p w14:paraId="74F88FDA" w14:textId="5BF06B07" w:rsidR="00F35023" w:rsidRPr="00D1267A" w:rsidRDefault="00F35023" w:rsidP="00D1267A">
            <w:pPr>
              <w:jc w:val="center"/>
              <w:rPr>
                <w:rFonts w:ascii="Arial" w:hAnsi="Arial" w:cs="Arial"/>
                <w:sz w:val="18"/>
                <w:szCs w:val="18"/>
              </w:rPr>
            </w:pPr>
            <w:r w:rsidRPr="00D1267A">
              <w:rPr>
                <w:rFonts w:ascii="Arial" w:hAnsi="Arial" w:cs="Arial"/>
                <w:bCs/>
                <w:sz w:val="18"/>
                <w:szCs w:val="18"/>
              </w:rPr>
              <w:t>Pogostost</w:t>
            </w:r>
          </w:p>
        </w:tc>
        <w:tc>
          <w:tcPr>
            <w:tcW w:w="1417" w:type="dxa"/>
          </w:tcPr>
          <w:p w14:paraId="21136441" w14:textId="77777777" w:rsidR="00115F94" w:rsidRDefault="00115F94" w:rsidP="00D1267A">
            <w:pPr>
              <w:jc w:val="center"/>
              <w:rPr>
                <w:rFonts w:ascii="Arial" w:eastAsia="Arial Unicode MS" w:hAnsi="Arial" w:cs="Arial"/>
                <w:sz w:val="18"/>
                <w:szCs w:val="18"/>
              </w:rPr>
            </w:pPr>
          </w:p>
          <w:p w14:paraId="2C725060" w14:textId="77777777" w:rsidR="00115F94" w:rsidRDefault="00115F94" w:rsidP="00D1267A">
            <w:pPr>
              <w:jc w:val="center"/>
              <w:rPr>
                <w:rFonts w:ascii="Arial" w:eastAsia="Arial Unicode MS" w:hAnsi="Arial" w:cs="Arial"/>
                <w:sz w:val="18"/>
                <w:szCs w:val="18"/>
              </w:rPr>
            </w:pPr>
          </w:p>
          <w:p w14:paraId="7EB3A703" w14:textId="7FF9C7C8" w:rsidR="00F35023" w:rsidRPr="00D1267A" w:rsidRDefault="00F35023" w:rsidP="00D1267A">
            <w:pPr>
              <w:jc w:val="center"/>
              <w:rPr>
                <w:rFonts w:ascii="Arial" w:hAnsi="Arial" w:cs="Arial"/>
                <w:sz w:val="18"/>
                <w:szCs w:val="18"/>
              </w:rPr>
            </w:pPr>
            <w:r w:rsidRPr="00D1267A">
              <w:rPr>
                <w:rFonts w:ascii="Arial" w:eastAsia="Arial Unicode MS" w:hAnsi="Arial" w:cs="Arial"/>
                <w:sz w:val="18"/>
                <w:szCs w:val="18"/>
              </w:rPr>
              <w:t>Cena na enoto količine v EUR brez DDV</w:t>
            </w:r>
          </w:p>
        </w:tc>
        <w:tc>
          <w:tcPr>
            <w:tcW w:w="1967" w:type="dxa"/>
          </w:tcPr>
          <w:p w14:paraId="74BE1416" w14:textId="77777777" w:rsidR="00115F94" w:rsidRDefault="00115F94" w:rsidP="00D1267A">
            <w:pPr>
              <w:jc w:val="center"/>
              <w:rPr>
                <w:rFonts w:ascii="Arial" w:eastAsia="Arial Unicode MS" w:hAnsi="Arial" w:cs="Arial"/>
                <w:sz w:val="18"/>
                <w:szCs w:val="18"/>
              </w:rPr>
            </w:pPr>
          </w:p>
          <w:p w14:paraId="45F05869" w14:textId="77777777" w:rsidR="00115F94" w:rsidRDefault="00115F94" w:rsidP="00D1267A">
            <w:pPr>
              <w:jc w:val="center"/>
              <w:rPr>
                <w:rFonts w:ascii="Arial" w:eastAsia="Arial Unicode MS" w:hAnsi="Arial" w:cs="Arial"/>
                <w:sz w:val="18"/>
                <w:szCs w:val="18"/>
              </w:rPr>
            </w:pPr>
          </w:p>
          <w:p w14:paraId="4D1B1201" w14:textId="3B15948A" w:rsidR="00F35023" w:rsidRPr="00D1267A" w:rsidRDefault="00F35023" w:rsidP="00D1267A">
            <w:pPr>
              <w:jc w:val="center"/>
              <w:rPr>
                <w:rFonts w:ascii="Arial" w:hAnsi="Arial" w:cs="Arial"/>
                <w:sz w:val="18"/>
                <w:szCs w:val="18"/>
              </w:rPr>
            </w:pPr>
            <w:r w:rsidRPr="00D1267A">
              <w:rPr>
                <w:rFonts w:ascii="Arial" w:eastAsia="Arial Unicode MS" w:hAnsi="Arial" w:cs="Arial"/>
                <w:sz w:val="18"/>
                <w:szCs w:val="18"/>
              </w:rPr>
              <w:t>Skupaj vrednost v EUR brez DDV</w:t>
            </w:r>
          </w:p>
        </w:tc>
      </w:tr>
      <w:tr w:rsidR="00F35023" w:rsidRPr="00D1267A" w14:paraId="190CC77A" w14:textId="77777777" w:rsidTr="00F35023">
        <w:trPr>
          <w:trHeight w:val="260"/>
        </w:trPr>
        <w:tc>
          <w:tcPr>
            <w:tcW w:w="3114" w:type="dxa"/>
          </w:tcPr>
          <w:p w14:paraId="1655760B" w14:textId="77777777" w:rsidR="00F35023" w:rsidRPr="00D1267A" w:rsidRDefault="00F35023" w:rsidP="00D1267A">
            <w:pPr>
              <w:rPr>
                <w:rFonts w:ascii="Arial" w:hAnsi="Arial" w:cs="Arial"/>
                <w:sz w:val="18"/>
                <w:szCs w:val="18"/>
              </w:rPr>
            </w:pPr>
            <w:r w:rsidRPr="00D1267A">
              <w:rPr>
                <w:rFonts w:ascii="Arial" w:hAnsi="Arial" w:cs="Arial"/>
                <w:sz w:val="18"/>
                <w:szCs w:val="18"/>
              </w:rPr>
              <w:t>Čiščenje, pobiranje in obvoz smeti</w:t>
            </w:r>
          </w:p>
          <w:p w14:paraId="5158BE90" w14:textId="692D9FB9" w:rsidR="00F35023" w:rsidRPr="00D1267A" w:rsidRDefault="00F35023" w:rsidP="00D1267A">
            <w:pPr>
              <w:rPr>
                <w:rFonts w:ascii="Arial" w:hAnsi="Arial" w:cs="Arial"/>
                <w:sz w:val="18"/>
                <w:szCs w:val="18"/>
              </w:rPr>
            </w:pPr>
          </w:p>
        </w:tc>
        <w:tc>
          <w:tcPr>
            <w:tcW w:w="850" w:type="dxa"/>
          </w:tcPr>
          <w:p w14:paraId="549373B3" w14:textId="61A3EFA6" w:rsidR="00F35023" w:rsidRPr="00D1267A" w:rsidRDefault="00F35023" w:rsidP="00D1267A">
            <w:pPr>
              <w:jc w:val="center"/>
              <w:rPr>
                <w:rFonts w:ascii="Arial" w:hAnsi="Arial" w:cs="Arial"/>
                <w:sz w:val="18"/>
                <w:szCs w:val="18"/>
              </w:rPr>
            </w:pPr>
            <w:r w:rsidRPr="00D1267A">
              <w:rPr>
                <w:rFonts w:ascii="Arial" w:hAnsi="Arial" w:cs="Arial"/>
                <w:sz w:val="18"/>
                <w:szCs w:val="18"/>
              </w:rPr>
              <w:t xml:space="preserve">100 </w:t>
            </w:r>
          </w:p>
        </w:tc>
        <w:tc>
          <w:tcPr>
            <w:tcW w:w="851" w:type="dxa"/>
          </w:tcPr>
          <w:p w14:paraId="067EC773" w14:textId="3449C6DE" w:rsidR="00F35023" w:rsidRPr="00D1267A" w:rsidRDefault="00F35023"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37CA8E9E" w14:textId="55DFD1C1" w:rsidR="00F35023" w:rsidRPr="00D1267A" w:rsidRDefault="00F35023" w:rsidP="00D1267A">
            <w:pPr>
              <w:jc w:val="center"/>
              <w:rPr>
                <w:rFonts w:ascii="Arial" w:hAnsi="Arial" w:cs="Arial"/>
                <w:sz w:val="18"/>
                <w:szCs w:val="18"/>
              </w:rPr>
            </w:pPr>
            <w:r w:rsidRPr="00D1267A">
              <w:rPr>
                <w:rFonts w:ascii="Arial" w:hAnsi="Arial" w:cs="Arial"/>
                <w:sz w:val="18"/>
                <w:szCs w:val="18"/>
              </w:rPr>
              <w:t>5</w:t>
            </w:r>
          </w:p>
        </w:tc>
        <w:tc>
          <w:tcPr>
            <w:tcW w:w="1417" w:type="dxa"/>
          </w:tcPr>
          <w:p w14:paraId="70CE0F26" w14:textId="77777777" w:rsidR="00F35023" w:rsidRPr="00D1267A" w:rsidRDefault="00F35023" w:rsidP="00D1267A">
            <w:pPr>
              <w:jc w:val="center"/>
              <w:rPr>
                <w:rFonts w:ascii="Arial" w:hAnsi="Arial" w:cs="Arial"/>
                <w:sz w:val="18"/>
                <w:szCs w:val="18"/>
              </w:rPr>
            </w:pPr>
          </w:p>
        </w:tc>
        <w:tc>
          <w:tcPr>
            <w:tcW w:w="1967" w:type="dxa"/>
          </w:tcPr>
          <w:p w14:paraId="2C281726" w14:textId="77777777" w:rsidR="00F35023" w:rsidRPr="00D1267A" w:rsidRDefault="00F35023" w:rsidP="00D1267A">
            <w:pPr>
              <w:jc w:val="center"/>
              <w:rPr>
                <w:rFonts w:ascii="Arial" w:hAnsi="Arial" w:cs="Arial"/>
                <w:sz w:val="18"/>
                <w:szCs w:val="18"/>
              </w:rPr>
            </w:pPr>
          </w:p>
        </w:tc>
      </w:tr>
      <w:tr w:rsidR="00F35023" w:rsidRPr="00D1267A" w14:paraId="677C5E1A" w14:textId="77777777" w:rsidTr="00F35023">
        <w:trPr>
          <w:trHeight w:val="260"/>
        </w:trPr>
        <w:tc>
          <w:tcPr>
            <w:tcW w:w="3114" w:type="dxa"/>
          </w:tcPr>
          <w:p w14:paraId="3DC2979C" w14:textId="77777777" w:rsidR="00F35023" w:rsidRPr="00D1267A" w:rsidRDefault="00F35023" w:rsidP="00D1267A">
            <w:pPr>
              <w:rPr>
                <w:rFonts w:ascii="Arial" w:hAnsi="Arial" w:cs="Arial"/>
                <w:sz w:val="18"/>
                <w:szCs w:val="18"/>
              </w:rPr>
            </w:pPr>
            <w:r w:rsidRPr="00D1267A">
              <w:rPr>
                <w:rFonts w:ascii="Arial" w:hAnsi="Arial" w:cs="Arial"/>
                <w:sz w:val="18"/>
                <w:szCs w:val="18"/>
              </w:rPr>
              <w:t>Spomladansko čiščenje, grabljenje listja in pobiranje odpadlih vej</w:t>
            </w:r>
          </w:p>
          <w:p w14:paraId="1A4D4F6A" w14:textId="679E44CF" w:rsidR="00F35023" w:rsidRPr="00D1267A" w:rsidRDefault="00F35023" w:rsidP="00D1267A">
            <w:pPr>
              <w:rPr>
                <w:rFonts w:ascii="Arial" w:hAnsi="Arial" w:cs="Arial"/>
                <w:sz w:val="18"/>
                <w:szCs w:val="18"/>
              </w:rPr>
            </w:pPr>
          </w:p>
        </w:tc>
        <w:tc>
          <w:tcPr>
            <w:tcW w:w="850" w:type="dxa"/>
          </w:tcPr>
          <w:p w14:paraId="22EC62E9" w14:textId="4DD78F5E" w:rsidR="00F35023" w:rsidRPr="00D1267A" w:rsidRDefault="00F35023" w:rsidP="00D1267A">
            <w:pPr>
              <w:jc w:val="center"/>
              <w:rPr>
                <w:rFonts w:ascii="Arial" w:hAnsi="Arial" w:cs="Arial"/>
                <w:sz w:val="18"/>
                <w:szCs w:val="18"/>
              </w:rPr>
            </w:pPr>
            <w:r w:rsidRPr="00D1267A">
              <w:rPr>
                <w:rFonts w:ascii="Arial" w:hAnsi="Arial" w:cs="Arial"/>
                <w:sz w:val="18"/>
                <w:szCs w:val="18"/>
              </w:rPr>
              <w:t xml:space="preserve">100 </w:t>
            </w:r>
          </w:p>
        </w:tc>
        <w:tc>
          <w:tcPr>
            <w:tcW w:w="851" w:type="dxa"/>
          </w:tcPr>
          <w:p w14:paraId="11B4C37D" w14:textId="0D5EFFAE" w:rsidR="00F35023" w:rsidRPr="00D1267A" w:rsidRDefault="00F35023"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4F56AC59" w14:textId="77777777" w:rsidR="001F0620" w:rsidRDefault="001F0620" w:rsidP="00D1267A">
            <w:pPr>
              <w:jc w:val="center"/>
              <w:rPr>
                <w:rFonts w:ascii="Arial" w:hAnsi="Arial" w:cs="Arial"/>
                <w:sz w:val="18"/>
                <w:szCs w:val="18"/>
              </w:rPr>
            </w:pPr>
          </w:p>
          <w:p w14:paraId="619B5078" w14:textId="4DEB1A24" w:rsidR="00F35023" w:rsidRPr="00D1267A" w:rsidRDefault="00F35023" w:rsidP="00D1267A">
            <w:pPr>
              <w:jc w:val="center"/>
              <w:rPr>
                <w:rFonts w:ascii="Arial" w:hAnsi="Arial" w:cs="Arial"/>
                <w:sz w:val="18"/>
                <w:szCs w:val="18"/>
              </w:rPr>
            </w:pPr>
            <w:r w:rsidRPr="00D1267A">
              <w:rPr>
                <w:rFonts w:ascii="Arial" w:hAnsi="Arial" w:cs="Arial"/>
                <w:sz w:val="18"/>
                <w:szCs w:val="18"/>
              </w:rPr>
              <w:t>1</w:t>
            </w:r>
          </w:p>
        </w:tc>
        <w:tc>
          <w:tcPr>
            <w:tcW w:w="1417" w:type="dxa"/>
          </w:tcPr>
          <w:p w14:paraId="1E6B04E8" w14:textId="77777777" w:rsidR="00F35023" w:rsidRPr="00D1267A" w:rsidRDefault="00F35023" w:rsidP="00D1267A">
            <w:pPr>
              <w:jc w:val="center"/>
              <w:rPr>
                <w:rFonts w:ascii="Arial" w:hAnsi="Arial" w:cs="Arial"/>
                <w:sz w:val="18"/>
                <w:szCs w:val="18"/>
              </w:rPr>
            </w:pPr>
          </w:p>
        </w:tc>
        <w:tc>
          <w:tcPr>
            <w:tcW w:w="1967" w:type="dxa"/>
          </w:tcPr>
          <w:p w14:paraId="0AA7EEAF" w14:textId="77777777" w:rsidR="00F35023" w:rsidRPr="00D1267A" w:rsidRDefault="00F35023" w:rsidP="00D1267A">
            <w:pPr>
              <w:jc w:val="center"/>
              <w:rPr>
                <w:rFonts w:ascii="Arial" w:hAnsi="Arial" w:cs="Arial"/>
                <w:sz w:val="18"/>
                <w:szCs w:val="18"/>
              </w:rPr>
            </w:pPr>
          </w:p>
        </w:tc>
      </w:tr>
      <w:tr w:rsidR="00F35023" w:rsidRPr="00D1267A" w14:paraId="6DDD9A30" w14:textId="77777777" w:rsidTr="00F35023">
        <w:trPr>
          <w:trHeight w:val="260"/>
        </w:trPr>
        <w:tc>
          <w:tcPr>
            <w:tcW w:w="3114" w:type="dxa"/>
          </w:tcPr>
          <w:p w14:paraId="27659D0F" w14:textId="77777777" w:rsidR="00F35023" w:rsidRPr="00D1267A" w:rsidRDefault="00F35023" w:rsidP="00D1267A">
            <w:pPr>
              <w:rPr>
                <w:rFonts w:ascii="Arial" w:hAnsi="Arial" w:cs="Arial"/>
                <w:sz w:val="18"/>
                <w:szCs w:val="18"/>
              </w:rPr>
            </w:pPr>
            <w:r w:rsidRPr="00D1267A">
              <w:rPr>
                <w:rFonts w:ascii="Arial" w:hAnsi="Arial" w:cs="Arial"/>
                <w:sz w:val="18"/>
                <w:szCs w:val="18"/>
              </w:rPr>
              <w:t>Uredite dostopne poti (čiščenje grmičevja, listje)</w:t>
            </w:r>
          </w:p>
          <w:p w14:paraId="293303EF" w14:textId="6D3F106A" w:rsidR="00F35023" w:rsidRPr="00D1267A" w:rsidRDefault="00F35023" w:rsidP="00D1267A">
            <w:pPr>
              <w:rPr>
                <w:rFonts w:ascii="Arial" w:hAnsi="Arial" w:cs="Arial"/>
                <w:sz w:val="18"/>
                <w:szCs w:val="18"/>
              </w:rPr>
            </w:pPr>
          </w:p>
        </w:tc>
        <w:tc>
          <w:tcPr>
            <w:tcW w:w="850" w:type="dxa"/>
          </w:tcPr>
          <w:p w14:paraId="252A9E4D" w14:textId="1AE7E8B8" w:rsidR="00F35023" w:rsidRPr="00D1267A" w:rsidRDefault="00F35023" w:rsidP="00D1267A">
            <w:pPr>
              <w:jc w:val="center"/>
              <w:rPr>
                <w:rFonts w:ascii="Arial" w:hAnsi="Arial" w:cs="Arial"/>
                <w:sz w:val="18"/>
                <w:szCs w:val="18"/>
              </w:rPr>
            </w:pPr>
            <w:r w:rsidRPr="00D1267A">
              <w:rPr>
                <w:rFonts w:ascii="Arial" w:hAnsi="Arial" w:cs="Arial"/>
                <w:sz w:val="18"/>
                <w:szCs w:val="18"/>
              </w:rPr>
              <w:t xml:space="preserve">100 </w:t>
            </w:r>
          </w:p>
        </w:tc>
        <w:tc>
          <w:tcPr>
            <w:tcW w:w="851" w:type="dxa"/>
          </w:tcPr>
          <w:p w14:paraId="76C0D36B" w14:textId="10835F33" w:rsidR="00F35023" w:rsidRPr="00D1267A" w:rsidRDefault="00F35023"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7110B90D" w14:textId="77777777" w:rsidR="001F0620" w:rsidRDefault="001F0620" w:rsidP="00D1267A">
            <w:pPr>
              <w:jc w:val="center"/>
              <w:rPr>
                <w:rFonts w:ascii="Arial" w:hAnsi="Arial" w:cs="Arial"/>
                <w:sz w:val="18"/>
                <w:szCs w:val="18"/>
              </w:rPr>
            </w:pPr>
          </w:p>
          <w:p w14:paraId="6F07A578" w14:textId="4B1EA0EE" w:rsidR="00F35023" w:rsidRPr="00D1267A" w:rsidRDefault="00F35023" w:rsidP="00D1267A">
            <w:pPr>
              <w:jc w:val="center"/>
              <w:rPr>
                <w:rFonts w:ascii="Arial" w:hAnsi="Arial" w:cs="Arial"/>
                <w:sz w:val="18"/>
                <w:szCs w:val="18"/>
              </w:rPr>
            </w:pPr>
            <w:r w:rsidRPr="00D1267A">
              <w:rPr>
                <w:rFonts w:ascii="Arial" w:hAnsi="Arial" w:cs="Arial"/>
                <w:sz w:val="18"/>
                <w:szCs w:val="18"/>
              </w:rPr>
              <w:t>2</w:t>
            </w:r>
          </w:p>
        </w:tc>
        <w:tc>
          <w:tcPr>
            <w:tcW w:w="1417" w:type="dxa"/>
          </w:tcPr>
          <w:p w14:paraId="1363E0F6" w14:textId="77777777" w:rsidR="00F35023" w:rsidRPr="00D1267A" w:rsidRDefault="00F35023" w:rsidP="00D1267A">
            <w:pPr>
              <w:jc w:val="center"/>
              <w:rPr>
                <w:rFonts w:ascii="Arial" w:hAnsi="Arial" w:cs="Arial"/>
                <w:sz w:val="18"/>
                <w:szCs w:val="18"/>
              </w:rPr>
            </w:pPr>
          </w:p>
        </w:tc>
        <w:tc>
          <w:tcPr>
            <w:tcW w:w="1967" w:type="dxa"/>
          </w:tcPr>
          <w:p w14:paraId="79B9F449" w14:textId="77777777" w:rsidR="00F35023" w:rsidRPr="00D1267A" w:rsidRDefault="00F35023" w:rsidP="00D1267A">
            <w:pPr>
              <w:jc w:val="center"/>
              <w:rPr>
                <w:rFonts w:ascii="Arial" w:hAnsi="Arial" w:cs="Arial"/>
                <w:sz w:val="18"/>
                <w:szCs w:val="18"/>
              </w:rPr>
            </w:pPr>
          </w:p>
        </w:tc>
      </w:tr>
      <w:tr w:rsidR="00F35023" w:rsidRPr="00D1267A" w14:paraId="3EF580F5" w14:textId="77777777" w:rsidTr="00F35023">
        <w:trPr>
          <w:trHeight w:val="260"/>
        </w:trPr>
        <w:tc>
          <w:tcPr>
            <w:tcW w:w="3114" w:type="dxa"/>
          </w:tcPr>
          <w:p w14:paraId="3FF0711D" w14:textId="77777777" w:rsidR="00F35023" w:rsidRPr="00D1267A" w:rsidRDefault="00F35023" w:rsidP="00D1267A">
            <w:pPr>
              <w:rPr>
                <w:rFonts w:ascii="Arial" w:hAnsi="Arial" w:cs="Arial"/>
                <w:sz w:val="18"/>
                <w:szCs w:val="18"/>
              </w:rPr>
            </w:pPr>
            <w:r w:rsidRPr="00D1267A">
              <w:rPr>
                <w:rFonts w:ascii="Arial" w:hAnsi="Arial" w:cs="Arial"/>
                <w:sz w:val="18"/>
                <w:szCs w:val="18"/>
              </w:rPr>
              <w:t>Ureditev grobišča pred prireditvijo (pomoč organizatorju, dodatno čiščenje listja, vej in dostopne poti)</w:t>
            </w:r>
          </w:p>
          <w:p w14:paraId="69712570" w14:textId="00470751" w:rsidR="00F35023" w:rsidRPr="00D1267A" w:rsidRDefault="00F35023" w:rsidP="00D1267A">
            <w:pPr>
              <w:rPr>
                <w:rFonts w:ascii="Arial" w:hAnsi="Arial" w:cs="Arial"/>
                <w:sz w:val="18"/>
                <w:szCs w:val="18"/>
              </w:rPr>
            </w:pPr>
          </w:p>
        </w:tc>
        <w:tc>
          <w:tcPr>
            <w:tcW w:w="850" w:type="dxa"/>
          </w:tcPr>
          <w:p w14:paraId="34B61939" w14:textId="77777777" w:rsidR="00F35023" w:rsidRPr="00D1267A" w:rsidRDefault="00F35023" w:rsidP="00D1267A">
            <w:pPr>
              <w:jc w:val="center"/>
              <w:rPr>
                <w:rFonts w:ascii="Arial" w:hAnsi="Arial" w:cs="Arial"/>
                <w:sz w:val="18"/>
                <w:szCs w:val="18"/>
              </w:rPr>
            </w:pPr>
          </w:p>
        </w:tc>
        <w:tc>
          <w:tcPr>
            <w:tcW w:w="851" w:type="dxa"/>
          </w:tcPr>
          <w:p w14:paraId="4B3B2DEC" w14:textId="77777777" w:rsidR="00F35023" w:rsidRPr="00D1267A" w:rsidRDefault="00F35023" w:rsidP="00D1267A">
            <w:pPr>
              <w:jc w:val="center"/>
              <w:rPr>
                <w:rFonts w:ascii="Arial" w:hAnsi="Arial" w:cs="Arial"/>
                <w:sz w:val="18"/>
                <w:szCs w:val="18"/>
              </w:rPr>
            </w:pPr>
          </w:p>
        </w:tc>
        <w:tc>
          <w:tcPr>
            <w:tcW w:w="1134" w:type="dxa"/>
          </w:tcPr>
          <w:p w14:paraId="4DD5FA1E" w14:textId="77777777" w:rsidR="001F0620" w:rsidRDefault="001F0620" w:rsidP="00D1267A">
            <w:pPr>
              <w:jc w:val="center"/>
              <w:rPr>
                <w:rFonts w:ascii="Arial" w:hAnsi="Arial" w:cs="Arial"/>
                <w:sz w:val="18"/>
                <w:szCs w:val="18"/>
              </w:rPr>
            </w:pPr>
          </w:p>
          <w:p w14:paraId="48F269E3" w14:textId="29982BD3" w:rsidR="00F35023" w:rsidRPr="00D1267A" w:rsidRDefault="00F35023" w:rsidP="00D1267A">
            <w:pPr>
              <w:jc w:val="center"/>
              <w:rPr>
                <w:rFonts w:ascii="Arial" w:hAnsi="Arial" w:cs="Arial"/>
                <w:sz w:val="18"/>
                <w:szCs w:val="18"/>
              </w:rPr>
            </w:pPr>
            <w:r w:rsidRPr="00D1267A">
              <w:rPr>
                <w:rFonts w:ascii="Arial" w:hAnsi="Arial" w:cs="Arial"/>
                <w:sz w:val="18"/>
                <w:szCs w:val="18"/>
              </w:rPr>
              <w:t>1</w:t>
            </w:r>
          </w:p>
        </w:tc>
        <w:tc>
          <w:tcPr>
            <w:tcW w:w="1417" w:type="dxa"/>
          </w:tcPr>
          <w:p w14:paraId="16D4FC90" w14:textId="77777777" w:rsidR="00F35023" w:rsidRPr="00D1267A" w:rsidRDefault="00F35023" w:rsidP="00D1267A">
            <w:pPr>
              <w:jc w:val="center"/>
              <w:rPr>
                <w:rFonts w:ascii="Arial" w:hAnsi="Arial" w:cs="Arial"/>
                <w:sz w:val="18"/>
                <w:szCs w:val="18"/>
              </w:rPr>
            </w:pPr>
          </w:p>
        </w:tc>
        <w:tc>
          <w:tcPr>
            <w:tcW w:w="1967" w:type="dxa"/>
          </w:tcPr>
          <w:p w14:paraId="03E9E4A7" w14:textId="77777777" w:rsidR="00F35023" w:rsidRPr="00D1267A" w:rsidRDefault="00F35023" w:rsidP="00D1267A">
            <w:pPr>
              <w:jc w:val="center"/>
              <w:rPr>
                <w:rFonts w:ascii="Arial" w:hAnsi="Arial" w:cs="Arial"/>
                <w:sz w:val="18"/>
                <w:szCs w:val="18"/>
              </w:rPr>
            </w:pPr>
          </w:p>
        </w:tc>
      </w:tr>
      <w:tr w:rsidR="00F35023" w:rsidRPr="00D1267A" w14:paraId="0F8D2EE1" w14:textId="77777777" w:rsidTr="00F35023">
        <w:trPr>
          <w:trHeight w:val="260"/>
        </w:trPr>
        <w:tc>
          <w:tcPr>
            <w:tcW w:w="3114" w:type="dxa"/>
          </w:tcPr>
          <w:p w14:paraId="0207FC71" w14:textId="77777777" w:rsidR="00F35023" w:rsidRPr="00D1267A" w:rsidRDefault="00F35023" w:rsidP="00D1267A">
            <w:pPr>
              <w:rPr>
                <w:rFonts w:ascii="Arial" w:hAnsi="Arial" w:cs="Arial"/>
                <w:bCs/>
                <w:sz w:val="18"/>
                <w:szCs w:val="18"/>
              </w:rPr>
            </w:pPr>
            <w:r w:rsidRPr="00D1267A">
              <w:rPr>
                <w:rFonts w:ascii="Arial" w:hAnsi="Arial" w:cs="Arial"/>
                <w:bCs/>
                <w:sz w:val="18"/>
                <w:szCs w:val="18"/>
              </w:rPr>
              <w:t>čiščenje, odstranitev in odvoz uvelega cvetja, vencev in sveč po Dnevu spomina na mrtve</w:t>
            </w:r>
          </w:p>
          <w:p w14:paraId="6B6109DF" w14:textId="06303258" w:rsidR="00F35023" w:rsidRPr="00D1267A" w:rsidRDefault="00F35023" w:rsidP="00D1267A">
            <w:pPr>
              <w:rPr>
                <w:rFonts w:ascii="Arial" w:hAnsi="Arial" w:cs="Arial"/>
                <w:sz w:val="18"/>
                <w:szCs w:val="18"/>
              </w:rPr>
            </w:pPr>
          </w:p>
        </w:tc>
        <w:tc>
          <w:tcPr>
            <w:tcW w:w="850" w:type="dxa"/>
          </w:tcPr>
          <w:p w14:paraId="04C4AC2C" w14:textId="77777777" w:rsidR="00F35023" w:rsidRPr="00D1267A" w:rsidRDefault="00F35023" w:rsidP="00D1267A">
            <w:pPr>
              <w:jc w:val="center"/>
              <w:rPr>
                <w:rFonts w:ascii="Arial" w:hAnsi="Arial" w:cs="Arial"/>
                <w:sz w:val="18"/>
                <w:szCs w:val="18"/>
              </w:rPr>
            </w:pPr>
          </w:p>
        </w:tc>
        <w:tc>
          <w:tcPr>
            <w:tcW w:w="851" w:type="dxa"/>
          </w:tcPr>
          <w:p w14:paraId="76DF5BD3" w14:textId="77777777" w:rsidR="00F35023" w:rsidRPr="00D1267A" w:rsidRDefault="00F35023" w:rsidP="00D1267A">
            <w:pPr>
              <w:jc w:val="center"/>
              <w:rPr>
                <w:rFonts w:ascii="Arial" w:hAnsi="Arial" w:cs="Arial"/>
                <w:sz w:val="18"/>
                <w:szCs w:val="18"/>
              </w:rPr>
            </w:pPr>
          </w:p>
        </w:tc>
        <w:tc>
          <w:tcPr>
            <w:tcW w:w="1134" w:type="dxa"/>
          </w:tcPr>
          <w:p w14:paraId="2374DFAA" w14:textId="77777777" w:rsidR="001F0620" w:rsidRDefault="001F0620" w:rsidP="00D1267A">
            <w:pPr>
              <w:jc w:val="center"/>
              <w:rPr>
                <w:rFonts w:ascii="Arial" w:hAnsi="Arial" w:cs="Arial"/>
                <w:sz w:val="18"/>
                <w:szCs w:val="18"/>
              </w:rPr>
            </w:pPr>
          </w:p>
          <w:p w14:paraId="080DC6B7" w14:textId="24E94125" w:rsidR="00F35023" w:rsidRPr="00D1267A" w:rsidRDefault="00F35023" w:rsidP="00D1267A">
            <w:pPr>
              <w:jc w:val="center"/>
              <w:rPr>
                <w:rFonts w:ascii="Arial" w:hAnsi="Arial" w:cs="Arial"/>
                <w:sz w:val="18"/>
                <w:szCs w:val="18"/>
              </w:rPr>
            </w:pPr>
            <w:r w:rsidRPr="00D1267A">
              <w:rPr>
                <w:rFonts w:ascii="Arial" w:hAnsi="Arial" w:cs="Arial"/>
                <w:sz w:val="18"/>
                <w:szCs w:val="18"/>
              </w:rPr>
              <w:t>1</w:t>
            </w:r>
          </w:p>
        </w:tc>
        <w:tc>
          <w:tcPr>
            <w:tcW w:w="1417" w:type="dxa"/>
          </w:tcPr>
          <w:p w14:paraId="138D0CD6" w14:textId="77777777" w:rsidR="00F35023" w:rsidRPr="00D1267A" w:rsidRDefault="00F35023" w:rsidP="00D1267A">
            <w:pPr>
              <w:jc w:val="center"/>
              <w:rPr>
                <w:rFonts w:ascii="Arial" w:hAnsi="Arial" w:cs="Arial"/>
                <w:sz w:val="18"/>
                <w:szCs w:val="18"/>
              </w:rPr>
            </w:pPr>
          </w:p>
        </w:tc>
        <w:tc>
          <w:tcPr>
            <w:tcW w:w="1967" w:type="dxa"/>
          </w:tcPr>
          <w:p w14:paraId="2532239E" w14:textId="77777777" w:rsidR="00F35023" w:rsidRPr="00D1267A" w:rsidRDefault="00F35023" w:rsidP="00D1267A">
            <w:pPr>
              <w:jc w:val="center"/>
              <w:rPr>
                <w:rFonts w:ascii="Arial" w:hAnsi="Arial" w:cs="Arial"/>
                <w:sz w:val="18"/>
                <w:szCs w:val="18"/>
              </w:rPr>
            </w:pPr>
          </w:p>
        </w:tc>
      </w:tr>
      <w:tr w:rsidR="00F35023" w:rsidRPr="00D1267A" w14:paraId="22BB1E6F" w14:textId="77777777" w:rsidTr="00F35023">
        <w:trPr>
          <w:trHeight w:val="260"/>
        </w:trPr>
        <w:tc>
          <w:tcPr>
            <w:tcW w:w="3114" w:type="dxa"/>
          </w:tcPr>
          <w:p w14:paraId="25142ED5" w14:textId="77777777" w:rsidR="00F35023" w:rsidRPr="00D1267A" w:rsidRDefault="00F35023" w:rsidP="00D1267A">
            <w:pPr>
              <w:rPr>
                <w:rFonts w:ascii="Arial" w:hAnsi="Arial" w:cs="Arial"/>
                <w:b/>
                <w:bCs/>
                <w:sz w:val="18"/>
                <w:szCs w:val="18"/>
              </w:rPr>
            </w:pPr>
            <w:r w:rsidRPr="00D1267A">
              <w:rPr>
                <w:rFonts w:ascii="Arial" w:hAnsi="Arial" w:cs="Arial"/>
                <w:b/>
                <w:bCs/>
                <w:sz w:val="18"/>
                <w:szCs w:val="18"/>
              </w:rPr>
              <w:t>SKUPAJ NETO</w:t>
            </w:r>
          </w:p>
          <w:p w14:paraId="0DAAAD80" w14:textId="77777777" w:rsidR="00F35023" w:rsidRPr="00D1267A" w:rsidRDefault="00F35023" w:rsidP="00D1267A">
            <w:pPr>
              <w:rPr>
                <w:rFonts w:ascii="Arial" w:hAnsi="Arial" w:cs="Arial"/>
                <w:bCs/>
                <w:sz w:val="18"/>
                <w:szCs w:val="18"/>
              </w:rPr>
            </w:pPr>
          </w:p>
        </w:tc>
        <w:tc>
          <w:tcPr>
            <w:tcW w:w="850" w:type="dxa"/>
          </w:tcPr>
          <w:p w14:paraId="67CEC829" w14:textId="77777777" w:rsidR="00F35023" w:rsidRPr="00D1267A" w:rsidRDefault="00F35023" w:rsidP="00D1267A">
            <w:pPr>
              <w:jc w:val="center"/>
              <w:rPr>
                <w:rFonts w:ascii="Arial" w:hAnsi="Arial" w:cs="Arial"/>
                <w:sz w:val="18"/>
                <w:szCs w:val="18"/>
              </w:rPr>
            </w:pPr>
          </w:p>
        </w:tc>
        <w:tc>
          <w:tcPr>
            <w:tcW w:w="851" w:type="dxa"/>
          </w:tcPr>
          <w:p w14:paraId="02E1C3BC" w14:textId="77777777" w:rsidR="00F35023" w:rsidRPr="00D1267A" w:rsidRDefault="00F35023" w:rsidP="00D1267A">
            <w:pPr>
              <w:jc w:val="center"/>
              <w:rPr>
                <w:rFonts w:ascii="Arial" w:hAnsi="Arial" w:cs="Arial"/>
                <w:sz w:val="18"/>
                <w:szCs w:val="18"/>
              </w:rPr>
            </w:pPr>
          </w:p>
        </w:tc>
        <w:tc>
          <w:tcPr>
            <w:tcW w:w="1134" w:type="dxa"/>
          </w:tcPr>
          <w:p w14:paraId="2A1EB9EC" w14:textId="77777777" w:rsidR="00F35023" w:rsidRPr="00D1267A" w:rsidRDefault="00F35023" w:rsidP="00D1267A">
            <w:pPr>
              <w:jc w:val="center"/>
              <w:rPr>
                <w:rFonts w:ascii="Arial" w:hAnsi="Arial" w:cs="Arial"/>
                <w:sz w:val="18"/>
                <w:szCs w:val="18"/>
              </w:rPr>
            </w:pPr>
          </w:p>
        </w:tc>
        <w:tc>
          <w:tcPr>
            <w:tcW w:w="1417" w:type="dxa"/>
          </w:tcPr>
          <w:p w14:paraId="77CF562B" w14:textId="77777777" w:rsidR="00F35023" w:rsidRPr="00D1267A" w:rsidRDefault="00F35023" w:rsidP="00D1267A">
            <w:pPr>
              <w:jc w:val="center"/>
              <w:rPr>
                <w:rFonts w:ascii="Arial" w:hAnsi="Arial" w:cs="Arial"/>
                <w:sz w:val="18"/>
                <w:szCs w:val="18"/>
              </w:rPr>
            </w:pPr>
          </w:p>
        </w:tc>
        <w:tc>
          <w:tcPr>
            <w:tcW w:w="1967" w:type="dxa"/>
          </w:tcPr>
          <w:p w14:paraId="6829B2BE" w14:textId="77777777" w:rsidR="00F35023" w:rsidRPr="00D1267A" w:rsidRDefault="00F35023" w:rsidP="00D1267A">
            <w:pPr>
              <w:jc w:val="center"/>
              <w:rPr>
                <w:rFonts w:ascii="Arial" w:hAnsi="Arial" w:cs="Arial"/>
                <w:sz w:val="18"/>
                <w:szCs w:val="18"/>
              </w:rPr>
            </w:pPr>
          </w:p>
        </w:tc>
      </w:tr>
    </w:tbl>
    <w:p w14:paraId="364C3658" w14:textId="12CD91E6" w:rsidR="00461973" w:rsidRDefault="00461973" w:rsidP="00D1267A">
      <w:pPr>
        <w:spacing w:after="0"/>
        <w:jc w:val="center"/>
        <w:rPr>
          <w:rFonts w:ascii="Arial" w:hAnsi="Arial" w:cs="Arial"/>
          <w:b/>
          <w:sz w:val="18"/>
          <w:szCs w:val="18"/>
        </w:rPr>
      </w:pPr>
    </w:p>
    <w:p w14:paraId="7362DB8D" w14:textId="77777777" w:rsidR="00C40B95" w:rsidRPr="00D1267A" w:rsidRDefault="00C40B95" w:rsidP="00D1267A">
      <w:pPr>
        <w:spacing w:after="0"/>
        <w:jc w:val="center"/>
        <w:rPr>
          <w:rFonts w:ascii="Arial" w:hAnsi="Arial" w:cs="Arial"/>
          <w:b/>
          <w:sz w:val="18"/>
          <w:szCs w:val="18"/>
        </w:rPr>
      </w:pPr>
    </w:p>
    <w:tbl>
      <w:tblPr>
        <w:tblStyle w:val="Tabelamrea1"/>
        <w:tblW w:w="9333" w:type="dxa"/>
        <w:tblLook w:val="0000" w:firstRow="0" w:lastRow="0" w:firstColumn="0" w:lastColumn="0" w:noHBand="0" w:noVBand="0"/>
      </w:tblPr>
      <w:tblGrid>
        <w:gridCol w:w="3114"/>
        <w:gridCol w:w="850"/>
        <w:gridCol w:w="851"/>
        <w:gridCol w:w="1134"/>
        <w:gridCol w:w="1417"/>
        <w:gridCol w:w="1967"/>
      </w:tblGrid>
      <w:tr w:rsidR="00F35023" w:rsidRPr="00D1267A" w14:paraId="006B2E22" w14:textId="77777777" w:rsidTr="00F35023">
        <w:trPr>
          <w:trHeight w:val="255"/>
        </w:trPr>
        <w:tc>
          <w:tcPr>
            <w:tcW w:w="3114" w:type="dxa"/>
            <w:noWrap/>
          </w:tcPr>
          <w:p w14:paraId="24CDA82F" w14:textId="40FF7FBC" w:rsidR="00F35023" w:rsidRPr="00D1267A" w:rsidRDefault="00F35023" w:rsidP="00C82D4E">
            <w:pPr>
              <w:rPr>
                <w:rFonts w:ascii="Arial" w:hAnsi="Arial" w:cs="Arial"/>
                <w:b/>
                <w:bCs/>
                <w:sz w:val="18"/>
                <w:szCs w:val="18"/>
              </w:rPr>
            </w:pPr>
            <w:r w:rsidRPr="00D1267A">
              <w:rPr>
                <w:rFonts w:ascii="Arial" w:hAnsi="Arial" w:cs="Arial"/>
                <w:b/>
                <w:sz w:val="18"/>
                <w:szCs w:val="18"/>
              </w:rPr>
              <w:t>V</w:t>
            </w:r>
            <w:r w:rsidR="00C82D4E">
              <w:rPr>
                <w:rFonts w:ascii="Arial" w:hAnsi="Arial" w:cs="Arial"/>
                <w:b/>
                <w:sz w:val="18"/>
                <w:szCs w:val="18"/>
              </w:rPr>
              <w:t xml:space="preserve">OJNO GROBIŠČE PRI BOLNIŠNICI LESENI KAMEN V ROGU </w:t>
            </w:r>
            <w:r w:rsidRPr="00D1267A">
              <w:rPr>
                <w:rFonts w:ascii="Arial" w:hAnsi="Arial" w:cs="Arial"/>
                <w:b/>
                <w:bCs/>
                <w:sz w:val="18"/>
                <w:szCs w:val="18"/>
              </w:rPr>
              <w:t xml:space="preserve">- </w:t>
            </w:r>
            <w:r w:rsidRPr="00D1267A">
              <w:rPr>
                <w:rFonts w:ascii="Arial" w:hAnsi="Arial" w:cs="Arial"/>
                <w:sz w:val="18"/>
                <w:szCs w:val="18"/>
              </w:rPr>
              <w:t>45°39'23.3" 15°2'7.14"</w:t>
            </w:r>
          </w:p>
        </w:tc>
        <w:tc>
          <w:tcPr>
            <w:tcW w:w="850" w:type="dxa"/>
            <w:noWrap/>
          </w:tcPr>
          <w:p w14:paraId="3506B23B" w14:textId="77777777" w:rsidR="00115F94" w:rsidRDefault="00115F94" w:rsidP="00D1267A">
            <w:pPr>
              <w:jc w:val="center"/>
              <w:rPr>
                <w:rFonts w:ascii="Arial" w:hAnsi="Arial" w:cs="Arial"/>
                <w:bCs/>
                <w:sz w:val="18"/>
                <w:szCs w:val="18"/>
              </w:rPr>
            </w:pPr>
          </w:p>
          <w:p w14:paraId="00B9E13B" w14:textId="307C8BA9" w:rsidR="00F35023" w:rsidRPr="00D1267A" w:rsidRDefault="00F35023" w:rsidP="00D1267A">
            <w:pPr>
              <w:jc w:val="center"/>
              <w:rPr>
                <w:rFonts w:ascii="Arial" w:hAnsi="Arial" w:cs="Arial"/>
                <w:sz w:val="18"/>
                <w:szCs w:val="18"/>
              </w:rPr>
            </w:pPr>
            <w:r w:rsidRPr="00D1267A">
              <w:rPr>
                <w:rFonts w:ascii="Arial" w:hAnsi="Arial" w:cs="Arial"/>
                <w:bCs/>
                <w:sz w:val="18"/>
                <w:szCs w:val="18"/>
              </w:rPr>
              <w:t>Količina</w:t>
            </w:r>
          </w:p>
        </w:tc>
        <w:tc>
          <w:tcPr>
            <w:tcW w:w="851" w:type="dxa"/>
          </w:tcPr>
          <w:p w14:paraId="07FF2B3D" w14:textId="77777777" w:rsidR="00115F94" w:rsidRDefault="00115F94" w:rsidP="00D1267A">
            <w:pPr>
              <w:jc w:val="center"/>
              <w:rPr>
                <w:rFonts w:ascii="Arial" w:hAnsi="Arial" w:cs="Arial"/>
                <w:bCs/>
                <w:sz w:val="18"/>
                <w:szCs w:val="18"/>
              </w:rPr>
            </w:pPr>
          </w:p>
          <w:p w14:paraId="7A156D81" w14:textId="5CF0411F" w:rsidR="00F35023" w:rsidRPr="00D1267A" w:rsidRDefault="00F35023" w:rsidP="00D1267A">
            <w:pPr>
              <w:jc w:val="center"/>
              <w:rPr>
                <w:rFonts w:ascii="Arial" w:hAnsi="Arial" w:cs="Arial"/>
                <w:sz w:val="18"/>
                <w:szCs w:val="18"/>
              </w:rPr>
            </w:pPr>
            <w:r w:rsidRPr="00D1267A">
              <w:rPr>
                <w:rFonts w:ascii="Arial" w:hAnsi="Arial" w:cs="Arial"/>
                <w:bCs/>
                <w:sz w:val="18"/>
                <w:szCs w:val="18"/>
              </w:rPr>
              <w:t>Enota</w:t>
            </w:r>
          </w:p>
        </w:tc>
        <w:tc>
          <w:tcPr>
            <w:tcW w:w="1134" w:type="dxa"/>
            <w:noWrap/>
          </w:tcPr>
          <w:p w14:paraId="71D65D33" w14:textId="77777777" w:rsidR="00115F94" w:rsidRDefault="00115F94" w:rsidP="00D1267A">
            <w:pPr>
              <w:jc w:val="center"/>
              <w:rPr>
                <w:rFonts w:ascii="Arial" w:hAnsi="Arial" w:cs="Arial"/>
                <w:bCs/>
                <w:sz w:val="18"/>
                <w:szCs w:val="18"/>
              </w:rPr>
            </w:pPr>
          </w:p>
          <w:p w14:paraId="760232DA" w14:textId="632A88FE" w:rsidR="00F35023" w:rsidRPr="00D1267A" w:rsidRDefault="00F35023" w:rsidP="00D1267A">
            <w:pPr>
              <w:jc w:val="center"/>
              <w:rPr>
                <w:rFonts w:ascii="Arial" w:hAnsi="Arial" w:cs="Arial"/>
                <w:sz w:val="18"/>
                <w:szCs w:val="18"/>
              </w:rPr>
            </w:pPr>
            <w:r w:rsidRPr="00D1267A">
              <w:rPr>
                <w:rFonts w:ascii="Arial" w:hAnsi="Arial" w:cs="Arial"/>
                <w:bCs/>
                <w:sz w:val="18"/>
                <w:szCs w:val="18"/>
              </w:rPr>
              <w:t>Pogostost</w:t>
            </w:r>
          </w:p>
        </w:tc>
        <w:tc>
          <w:tcPr>
            <w:tcW w:w="1417" w:type="dxa"/>
          </w:tcPr>
          <w:p w14:paraId="4D65CBA8" w14:textId="2ABF228D" w:rsidR="00F35023" w:rsidRPr="00D1267A" w:rsidRDefault="00F35023" w:rsidP="00D1267A">
            <w:pPr>
              <w:jc w:val="center"/>
              <w:rPr>
                <w:rFonts w:ascii="Arial" w:hAnsi="Arial" w:cs="Arial"/>
                <w:sz w:val="18"/>
                <w:szCs w:val="18"/>
              </w:rPr>
            </w:pPr>
            <w:r w:rsidRPr="00D1267A">
              <w:rPr>
                <w:rFonts w:ascii="Arial" w:eastAsia="Arial Unicode MS" w:hAnsi="Arial" w:cs="Arial"/>
                <w:sz w:val="18"/>
                <w:szCs w:val="18"/>
              </w:rPr>
              <w:t>Cena na enoto količine v EUR brez DDV</w:t>
            </w:r>
          </w:p>
        </w:tc>
        <w:tc>
          <w:tcPr>
            <w:tcW w:w="1967" w:type="dxa"/>
          </w:tcPr>
          <w:p w14:paraId="5542D827" w14:textId="64D6375C" w:rsidR="00F35023" w:rsidRPr="00D1267A" w:rsidRDefault="00F35023" w:rsidP="00D1267A">
            <w:pPr>
              <w:jc w:val="center"/>
              <w:rPr>
                <w:rFonts w:ascii="Arial" w:hAnsi="Arial" w:cs="Arial"/>
                <w:sz w:val="18"/>
                <w:szCs w:val="18"/>
              </w:rPr>
            </w:pPr>
            <w:r w:rsidRPr="00D1267A">
              <w:rPr>
                <w:rFonts w:ascii="Arial" w:eastAsia="Arial Unicode MS" w:hAnsi="Arial" w:cs="Arial"/>
                <w:sz w:val="18"/>
                <w:szCs w:val="18"/>
              </w:rPr>
              <w:t>Skupaj vrednost v EUR brez DDV</w:t>
            </w:r>
          </w:p>
        </w:tc>
      </w:tr>
      <w:tr w:rsidR="00F35023" w:rsidRPr="00D1267A" w14:paraId="165616D3" w14:textId="77777777" w:rsidTr="00F35023">
        <w:trPr>
          <w:trHeight w:val="260"/>
        </w:trPr>
        <w:tc>
          <w:tcPr>
            <w:tcW w:w="3114" w:type="dxa"/>
          </w:tcPr>
          <w:p w14:paraId="3502CC22" w14:textId="77777777" w:rsidR="00F35023" w:rsidRPr="00D1267A" w:rsidRDefault="00F35023" w:rsidP="00D1267A">
            <w:pPr>
              <w:rPr>
                <w:rFonts w:ascii="Arial" w:hAnsi="Arial" w:cs="Arial"/>
                <w:sz w:val="18"/>
                <w:szCs w:val="18"/>
              </w:rPr>
            </w:pPr>
            <w:r w:rsidRPr="00D1267A">
              <w:rPr>
                <w:rFonts w:ascii="Arial" w:hAnsi="Arial" w:cs="Arial"/>
                <w:sz w:val="18"/>
                <w:szCs w:val="18"/>
              </w:rPr>
              <w:t>Čiščenje, pobiranje in obvoz smeti</w:t>
            </w:r>
          </w:p>
          <w:p w14:paraId="2AD57949" w14:textId="575362D1" w:rsidR="00F35023" w:rsidRPr="00D1267A" w:rsidRDefault="00F35023" w:rsidP="00D1267A">
            <w:pPr>
              <w:rPr>
                <w:rFonts w:ascii="Arial" w:hAnsi="Arial" w:cs="Arial"/>
                <w:sz w:val="18"/>
                <w:szCs w:val="18"/>
              </w:rPr>
            </w:pPr>
          </w:p>
        </w:tc>
        <w:tc>
          <w:tcPr>
            <w:tcW w:w="850" w:type="dxa"/>
          </w:tcPr>
          <w:p w14:paraId="5A9AC26E" w14:textId="2B437E5C" w:rsidR="00F35023" w:rsidRPr="00D1267A" w:rsidRDefault="00F35023" w:rsidP="00D1267A">
            <w:pPr>
              <w:jc w:val="center"/>
              <w:rPr>
                <w:rFonts w:ascii="Arial" w:hAnsi="Arial" w:cs="Arial"/>
                <w:sz w:val="18"/>
                <w:szCs w:val="18"/>
              </w:rPr>
            </w:pPr>
            <w:r w:rsidRPr="00D1267A">
              <w:rPr>
                <w:rFonts w:ascii="Arial" w:hAnsi="Arial" w:cs="Arial"/>
                <w:sz w:val="18"/>
                <w:szCs w:val="18"/>
              </w:rPr>
              <w:t xml:space="preserve">70 </w:t>
            </w:r>
          </w:p>
        </w:tc>
        <w:tc>
          <w:tcPr>
            <w:tcW w:w="851" w:type="dxa"/>
          </w:tcPr>
          <w:p w14:paraId="3E7ED8F7" w14:textId="62163C88" w:rsidR="00F35023" w:rsidRPr="00D1267A" w:rsidRDefault="00F35023"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7E21E44A" w14:textId="2316D890" w:rsidR="00F35023" w:rsidRPr="00D1267A" w:rsidRDefault="00F35023" w:rsidP="00D1267A">
            <w:pPr>
              <w:jc w:val="center"/>
              <w:rPr>
                <w:rFonts w:ascii="Arial" w:hAnsi="Arial" w:cs="Arial"/>
                <w:sz w:val="18"/>
                <w:szCs w:val="18"/>
              </w:rPr>
            </w:pPr>
            <w:r w:rsidRPr="00D1267A">
              <w:rPr>
                <w:rFonts w:ascii="Arial" w:hAnsi="Arial" w:cs="Arial"/>
                <w:sz w:val="18"/>
                <w:szCs w:val="18"/>
              </w:rPr>
              <w:t>5</w:t>
            </w:r>
          </w:p>
        </w:tc>
        <w:tc>
          <w:tcPr>
            <w:tcW w:w="1417" w:type="dxa"/>
          </w:tcPr>
          <w:p w14:paraId="753FE9CF" w14:textId="77777777" w:rsidR="00F35023" w:rsidRPr="00D1267A" w:rsidRDefault="00F35023" w:rsidP="00D1267A">
            <w:pPr>
              <w:jc w:val="center"/>
              <w:rPr>
                <w:rFonts w:ascii="Arial" w:hAnsi="Arial" w:cs="Arial"/>
                <w:sz w:val="18"/>
                <w:szCs w:val="18"/>
              </w:rPr>
            </w:pPr>
          </w:p>
        </w:tc>
        <w:tc>
          <w:tcPr>
            <w:tcW w:w="1967" w:type="dxa"/>
          </w:tcPr>
          <w:p w14:paraId="2FF99F04" w14:textId="77777777" w:rsidR="00F35023" w:rsidRPr="00D1267A" w:rsidRDefault="00F35023" w:rsidP="00D1267A">
            <w:pPr>
              <w:jc w:val="center"/>
              <w:rPr>
                <w:rFonts w:ascii="Arial" w:hAnsi="Arial" w:cs="Arial"/>
                <w:sz w:val="18"/>
                <w:szCs w:val="18"/>
              </w:rPr>
            </w:pPr>
          </w:p>
        </w:tc>
      </w:tr>
      <w:tr w:rsidR="00F35023" w:rsidRPr="00D1267A" w14:paraId="749354E6" w14:textId="77777777" w:rsidTr="00F35023">
        <w:trPr>
          <w:trHeight w:val="260"/>
        </w:trPr>
        <w:tc>
          <w:tcPr>
            <w:tcW w:w="3114" w:type="dxa"/>
          </w:tcPr>
          <w:p w14:paraId="7FA0B078" w14:textId="77777777" w:rsidR="00F35023" w:rsidRPr="00D1267A" w:rsidRDefault="00F35023" w:rsidP="00D1267A">
            <w:pPr>
              <w:rPr>
                <w:rFonts w:ascii="Arial" w:hAnsi="Arial" w:cs="Arial"/>
                <w:sz w:val="18"/>
                <w:szCs w:val="18"/>
              </w:rPr>
            </w:pPr>
            <w:r w:rsidRPr="00D1267A">
              <w:rPr>
                <w:rFonts w:ascii="Arial" w:hAnsi="Arial" w:cs="Arial"/>
                <w:sz w:val="18"/>
                <w:szCs w:val="18"/>
              </w:rPr>
              <w:t>Spomladansko čiščenje, grabljenje listja in pobiranje odpadlih vej</w:t>
            </w:r>
          </w:p>
          <w:p w14:paraId="7FB6633B" w14:textId="475E16E2" w:rsidR="00F35023" w:rsidRPr="00D1267A" w:rsidRDefault="00F35023" w:rsidP="00D1267A">
            <w:pPr>
              <w:rPr>
                <w:rFonts w:ascii="Arial" w:hAnsi="Arial" w:cs="Arial"/>
                <w:sz w:val="18"/>
                <w:szCs w:val="18"/>
              </w:rPr>
            </w:pPr>
          </w:p>
        </w:tc>
        <w:tc>
          <w:tcPr>
            <w:tcW w:w="850" w:type="dxa"/>
          </w:tcPr>
          <w:p w14:paraId="1309D2AF" w14:textId="07093AE4" w:rsidR="00F35023" w:rsidRPr="00D1267A" w:rsidRDefault="00F35023" w:rsidP="00D1267A">
            <w:pPr>
              <w:jc w:val="center"/>
              <w:rPr>
                <w:rFonts w:ascii="Arial" w:hAnsi="Arial" w:cs="Arial"/>
                <w:sz w:val="18"/>
                <w:szCs w:val="18"/>
              </w:rPr>
            </w:pPr>
            <w:r w:rsidRPr="00D1267A">
              <w:rPr>
                <w:rFonts w:ascii="Arial" w:hAnsi="Arial" w:cs="Arial"/>
                <w:sz w:val="18"/>
                <w:szCs w:val="18"/>
              </w:rPr>
              <w:t>70</w:t>
            </w:r>
          </w:p>
        </w:tc>
        <w:tc>
          <w:tcPr>
            <w:tcW w:w="851" w:type="dxa"/>
          </w:tcPr>
          <w:p w14:paraId="41123FBD" w14:textId="0A1D2239" w:rsidR="00F35023" w:rsidRPr="00D1267A" w:rsidRDefault="00F35023"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7AE44DFA" w14:textId="23564E9A" w:rsidR="00F35023" w:rsidRPr="00D1267A" w:rsidRDefault="00F35023" w:rsidP="00D1267A">
            <w:pPr>
              <w:jc w:val="center"/>
              <w:rPr>
                <w:rFonts w:ascii="Arial" w:hAnsi="Arial" w:cs="Arial"/>
                <w:sz w:val="18"/>
                <w:szCs w:val="18"/>
              </w:rPr>
            </w:pPr>
            <w:r w:rsidRPr="00D1267A">
              <w:rPr>
                <w:rFonts w:ascii="Arial" w:hAnsi="Arial" w:cs="Arial"/>
                <w:sz w:val="18"/>
                <w:szCs w:val="18"/>
              </w:rPr>
              <w:t>1</w:t>
            </w:r>
          </w:p>
        </w:tc>
        <w:tc>
          <w:tcPr>
            <w:tcW w:w="1417" w:type="dxa"/>
          </w:tcPr>
          <w:p w14:paraId="239057D3" w14:textId="77777777" w:rsidR="00F35023" w:rsidRPr="00D1267A" w:rsidRDefault="00F35023" w:rsidP="00D1267A">
            <w:pPr>
              <w:jc w:val="center"/>
              <w:rPr>
                <w:rFonts w:ascii="Arial" w:hAnsi="Arial" w:cs="Arial"/>
                <w:sz w:val="18"/>
                <w:szCs w:val="18"/>
              </w:rPr>
            </w:pPr>
          </w:p>
        </w:tc>
        <w:tc>
          <w:tcPr>
            <w:tcW w:w="1967" w:type="dxa"/>
          </w:tcPr>
          <w:p w14:paraId="7385F19F" w14:textId="77777777" w:rsidR="00F35023" w:rsidRPr="00D1267A" w:rsidRDefault="00F35023" w:rsidP="00D1267A">
            <w:pPr>
              <w:jc w:val="center"/>
              <w:rPr>
                <w:rFonts w:ascii="Arial" w:hAnsi="Arial" w:cs="Arial"/>
                <w:sz w:val="18"/>
                <w:szCs w:val="18"/>
              </w:rPr>
            </w:pPr>
          </w:p>
        </w:tc>
      </w:tr>
      <w:tr w:rsidR="00F35023" w:rsidRPr="00D1267A" w14:paraId="0D408877" w14:textId="77777777" w:rsidTr="00F35023">
        <w:trPr>
          <w:trHeight w:val="260"/>
        </w:trPr>
        <w:tc>
          <w:tcPr>
            <w:tcW w:w="3114" w:type="dxa"/>
          </w:tcPr>
          <w:p w14:paraId="33112227" w14:textId="77777777" w:rsidR="00F35023" w:rsidRPr="00D1267A" w:rsidRDefault="00F35023" w:rsidP="00D1267A">
            <w:pPr>
              <w:rPr>
                <w:rFonts w:ascii="Arial" w:hAnsi="Arial" w:cs="Arial"/>
                <w:sz w:val="18"/>
                <w:szCs w:val="18"/>
              </w:rPr>
            </w:pPr>
            <w:r w:rsidRPr="00D1267A">
              <w:rPr>
                <w:rFonts w:ascii="Arial" w:hAnsi="Arial" w:cs="Arial"/>
                <w:sz w:val="18"/>
                <w:szCs w:val="18"/>
              </w:rPr>
              <w:t>Uredite dostopne poti (čiščenje grmičevja, listje)</w:t>
            </w:r>
          </w:p>
          <w:p w14:paraId="532CEA5F" w14:textId="529ED9AA" w:rsidR="00F35023" w:rsidRPr="00D1267A" w:rsidRDefault="00F35023" w:rsidP="00D1267A">
            <w:pPr>
              <w:rPr>
                <w:rFonts w:ascii="Arial" w:hAnsi="Arial" w:cs="Arial"/>
                <w:sz w:val="18"/>
                <w:szCs w:val="18"/>
              </w:rPr>
            </w:pPr>
          </w:p>
        </w:tc>
        <w:tc>
          <w:tcPr>
            <w:tcW w:w="850" w:type="dxa"/>
          </w:tcPr>
          <w:p w14:paraId="7D283139" w14:textId="472E04A6" w:rsidR="00F35023" w:rsidRPr="00D1267A" w:rsidRDefault="00F35023" w:rsidP="00D1267A">
            <w:pPr>
              <w:jc w:val="center"/>
              <w:rPr>
                <w:rFonts w:ascii="Arial" w:hAnsi="Arial" w:cs="Arial"/>
                <w:sz w:val="18"/>
                <w:szCs w:val="18"/>
              </w:rPr>
            </w:pPr>
            <w:r w:rsidRPr="00D1267A">
              <w:rPr>
                <w:rFonts w:ascii="Arial" w:hAnsi="Arial" w:cs="Arial"/>
                <w:sz w:val="18"/>
                <w:szCs w:val="18"/>
              </w:rPr>
              <w:t xml:space="preserve">70 </w:t>
            </w:r>
          </w:p>
        </w:tc>
        <w:tc>
          <w:tcPr>
            <w:tcW w:w="851" w:type="dxa"/>
          </w:tcPr>
          <w:p w14:paraId="2653D499" w14:textId="1AB69F01" w:rsidR="00F35023" w:rsidRPr="00D1267A" w:rsidRDefault="00F35023" w:rsidP="00D1267A">
            <w:pPr>
              <w:jc w:val="center"/>
              <w:rPr>
                <w:rFonts w:ascii="Arial" w:hAnsi="Arial" w:cs="Arial"/>
                <w:sz w:val="18"/>
                <w:szCs w:val="18"/>
              </w:rPr>
            </w:pPr>
            <w:r w:rsidRPr="00D1267A">
              <w:rPr>
                <w:rFonts w:ascii="Arial" w:hAnsi="Arial" w:cs="Arial"/>
                <w:sz w:val="18"/>
                <w:szCs w:val="18"/>
              </w:rPr>
              <w:t>m</w:t>
            </w:r>
            <w:r w:rsidRPr="00D1267A">
              <w:rPr>
                <w:rFonts w:ascii="Arial" w:hAnsi="Arial" w:cs="Arial"/>
                <w:sz w:val="18"/>
                <w:szCs w:val="18"/>
                <w:vertAlign w:val="superscript"/>
              </w:rPr>
              <w:t>2</w:t>
            </w:r>
          </w:p>
        </w:tc>
        <w:tc>
          <w:tcPr>
            <w:tcW w:w="1134" w:type="dxa"/>
          </w:tcPr>
          <w:p w14:paraId="09F55B6F" w14:textId="74240EAC" w:rsidR="00F35023" w:rsidRPr="00D1267A" w:rsidRDefault="00F35023" w:rsidP="00D1267A">
            <w:pPr>
              <w:jc w:val="center"/>
              <w:rPr>
                <w:rFonts w:ascii="Arial" w:hAnsi="Arial" w:cs="Arial"/>
                <w:sz w:val="18"/>
                <w:szCs w:val="18"/>
              </w:rPr>
            </w:pPr>
            <w:r w:rsidRPr="00D1267A">
              <w:rPr>
                <w:rFonts w:ascii="Arial" w:hAnsi="Arial" w:cs="Arial"/>
                <w:sz w:val="18"/>
                <w:szCs w:val="18"/>
              </w:rPr>
              <w:t>2</w:t>
            </w:r>
          </w:p>
        </w:tc>
        <w:tc>
          <w:tcPr>
            <w:tcW w:w="1417" w:type="dxa"/>
          </w:tcPr>
          <w:p w14:paraId="24C17164" w14:textId="77777777" w:rsidR="00F35023" w:rsidRPr="00D1267A" w:rsidRDefault="00F35023" w:rsidP="00D1267A">
            <w:pPr>
              <w:jc w:val="center"/>
              <w:rPr>
                <w:rFonts w:ascii="Arial" w:hAnsi="Arial" w:cs="Arial"/>
                <w:sz w:val="18"/>
                <w:szCs w:val="18"/>
              </w:rPr>
            </w:pPr>
          </w:p>
        </w:tc>
        <w:tc>
          <w:tcPr>
            <w:tcW w:w="1967" w:type="dxa"/>
          </w:tcPr>
          <w:p w14:paraId="2C27C86B" w14:textId="77777777" w:rsidR="00F35023" w:rsidRPr="00D1267A" w:rsidRDefault="00F35023" w:rsidP="00D1267A">
            <w:pPr>
              <w:jc w:val="center"/>
              <w:rPr>
                <w:rFonts w:ascii="Arial" w:hAnsi="Arial" w:cs="Arial"/>
                <w:sz w:val="18"/>
                <w:szCs w:val="18"/>
              </w:rPr>
            </w:pPr>
          </w:p>
        </w:tc>
      </w:tr>
      <w:tr w:rsidR="00F35023" w:rsidRPr="00D1267A" w14:paraId="1745FF55" w14:textId="77777777" w:rsidTr="00F35023">
        <w:trPr>
          <w:trHeight w:val="260"/>
        </w:trPr>
        <w:tc>
          <w:tcPr>
            <w:tcW w:w="3114" w:type="dxa"/>
          </w:tcPr>
          <w:p w14:paraId="54C5CF68" w14:textId="77777777" w:rsidR="00F35023" w:rsidRPr="00D1267A" w:rsidRDefault="00F35023" w:rsidP="00D1267A">
            <w:pPr>
              <w:rPr>
                <w:rFonts w:ascii="Arial" w:hAnsi="Arial" w:cs="Arial"/>
                <w:sz w:val="18"/>
                <w:szCs w:val="18"/>
              </w:rPr>
            </w:pPr>
            <w:r w:rsidRPr="00D1267A">
              <w:rPr>
                <w:rFonts w:ascii="Arial" w:hAnsi="Arial" w:cs="Arial"/>
                <w:sz w:val="18"/>
                <w:szCs w:val="18"/>
              </w:rPr>
              <w:t>Ureditev grobišča pred prireditvijo (pomoč organizatorju, dodatno čiščenje listja, vej in dostopne poti)</w:t>
            </w:r>
          </w:p>
          <w:p w14:paraId="7FBFFDAA" w14:textId="33581261" w:rsidR="00F35023" w:rsidRPr="00D1267A" w:rsidRDefault="00F35023" w:rsidP="00D1267A">
            <w:pPr>
              <w:rPr>
                <w:rFonts w:ascii="Arial" w:hAnsi="Arial" w:cs="Arial"/>
                <w:sz w:val="18"/>
                <w:szCs w:val="18"/>
              </w:rPr>
            </w:pPr>
          </w:p>
        </w:tc>
        <w:tc>
          <w:tcPr>
            <w:tcW w:w="850" w:type="dxa"/>
          </w:tcPr>
          <w:p w14:paraId="03736B0E" w14:textId="77777777" w:rsidR="00F35023" w:rsidRPr="00D1267A" w:rsidRDefault="00F35023" w:rsidP="00D1267A">
            <w:pPr>
              <w:jc w:val="center"/>
              <w:rPr>
                <w:rFonts w:ascii="Arial" w:hAnsi="Arial" w:cs="Arial"/>
                <w:sz w:val="18"/>
                <w:szCs w:val="18"/>
              </w:rPr>
            </w:pPr>
          </w:p>
        </w:tc>
        <w:tc>
          <w:tcPr>
            <w:tcW w:w="851" w:type="dxa"/>
          </w:tcPr>
          <w:p w14:paraId="6938F6BD" w14:textId="77777777" w:rsidR="00F35023" w:rsidRPr="00D1267A" w:rsidRDefault="00F35023" w:rsidP="00D1267A">
            <w:pPr>
              <w:jc w:val="center"/>
              <w:rPr>
                <w:rFonts w:ascii="Arial" w:hAnsi="Arial" w:cs="Arial"/>
                <w:sz w:val="18"/>
                <w:szCs w:val="18"/>
              </w:rPr>
            </w:pPr>
          </w:p>
        </w:tc>
        <w:tc>
          <w:tcPr>
            <w:tcW w:w="1134" w:type="dxa"/>
          </w:tcPr>
          <w:p w14:paraId="280765EC" w14:textId="77777777" w:rsidR="001F0620" w:rsidRDefault="001F0620" w:rsidP="00D1267A">
            <w:pPr>
              <w:jc w:val="center"/>
              <w:rPr>
                <w:rFonts w:ascii="Arial" w:hAnsi="Arial" w:cs="Arial"/>
                <w:sz w:val="18"/>
                <w:szCs w:val="18"/>
              </w:rPr>
            </w:pPr>
          </w:p>
          <w:p w14:paraId="7DDEBB25" w14:textId="55B55193" w:rsidR="00F35023" w:rsidRPr="00D1267A" w:rsidRDefault="00F35023" w:rsidP="00D1267A">
            <w:pPr>
              <w:jc w:val="center"/>
              <w:rPr>
                <w:rFonts w:ascii="Arial" w:hAnsi="Arial" w:cs="Arial"/>
                <w:sz w:val="18"/>
                <w:szCs w:val="18"/>
              </w:rPr>
            </w:pPr>
            <w:r w:rsidRPr="00D1267A">
              <w:rPr>
                <w:rFonts w:ascii="Arial" w:hAnsi="Arial" w:cs="Arial"/>
                <w:sz w:val="18"/>
                <w:szCs w:val="18"/>
              </w:rPr>
              <w:t>1</w:t>
            </w:r>
          </w:p>
        </w:tc>
        <w:tc>
          <w:tcPr>
            <w:tcW w:w="1417" w:type="dxa"/>
          </w:tcPr>
          <w:p w14:paraId="64BE6A15" w14:textId="77777777" w:rsidR="00F35023" w:rsidRPr="00D1267A" w:rsidRDefault="00F35023" w:rsidP="00D1267A">
            <w:pPr>
              <w:jc w:val="center"/>
              <w:rPr>
                <w:rFonts w:ascii="Arial" w:hAnsi="Arial" w:cs="Arial"/>
                <w:sz w:val="18"/>
                <w:szCs w:val="18"/>
              </w:rPr>
            </w:pPr>
          </w:p>
        </w:tc>
        <w:tc>
          <w:tcPr>
            <w:tcW w:w="1967" w:type="dxa"/>
          </w:tcPr>
          <w:p w14:paraId="77F89A57" w14:textId="77777777" w:rsidR="00F35023" w:rsidRPr="00D1267A" w:rsidRDefault="00F35023" w:rsidP="00D1267A">
            <w:pPr>
              <w:jc w:val="center"/>
              <w:rPr>
                <w:rFonts w:ascii="Arial" w:hAnsi="Arial" w:cs="Arial"/>
                <w:sz w:val="18"/>
                <w:szCs w:val="18"/>
              </w:rPr>
            </w:pPr>
          </w:p>
        </w:tc>
      </w:tr>
      <w:tr w:rsidR="00F35023" w:rsidRPr="00D1267A" w14:paraId="3346A6D4" w14:textId="77777777" w:rsidTr="00F35023">
        <w:trPr>
          <w:trHeight w:val="260"/>
        </w:trPr>
        <w:tc>
          <w:tcPr>
            <w:tcW w:w="3114" w:type="dxa"/>
          </w:tcPr>
          <w:p w14:paraId="73611FF1" w14:textId="77777777" w:rsidR="00F35023" w:rsidRPr="00D1267A" w:rsidRDefault="00F35023" w:rsidP="00D1267A">
            <w:pPr>
              <w:rPr>
                <w:rFonts w:ascii="Arial" w:hAnsi="Arial" w:cs="Arial"/>
                <w:sz w:val="18"/>
                <w:szCs w:val="18"/>
              </w:rPr>
            </w:pPr>
            <w:r w:rsidRPr="00D1267A">
              <w:rPr>
                <w:rFonts w:ascii="Arial" w:hAnsi="Arial" w:cs="Arial"/>
                <w:bCs/>
                <w:sz w:val="18"/>
                <w:szCs w:val="18"/>
              </w:rPr>
              <w:t>čiščenje, odstranitev in odvoz uvelega cvetja, vencev in sveč po Dnevu spomina na mrtve</w:t>
            </w:r>
          </w:p>
        </w:tc>
        <w:tc>
          <w:tcPr>
            <w:tcW w:w="850" w:type="dxa"/>
          </w:tcPr>
          <w:p w14:paraId="70134600" w14:textId="77777777" w:rsidR="00F35023" w:rsidRPr="00D1267A" w:rsidRDefault="00F35023" w:rsidP="00D1267A">
            <w:pPr>
              <w:jc w:val="center"/>
              <w:rPr>
                <w:rFonts w:ascii="Arial" w:hAnsi="Arial" w:cs="Arial"/>
                <w:sz w:val="18"/>
                <w:szCs w:val="18"/>
              </w:rPr>
            </w:pPr>
          </w:p>
        </w:tc>
        <w:tc>
          <w:tcPr>
            <w:tcW w:w="851" w:type="dxa"/>
          </w:tcPr>
          <w:p w14:paraId="4E0D7E7A" w14:textId="77777777" w:rsidR="00F35023" w:rsidRPr="00D1267A" w:rsidRDefault="00F35023" w:rsidP="00D1267A">
            <w:pPr>
              <w:jc w:val="center"/>
              <w:rPr>
                <w:rFonts w:ascii="Arial" w:hAnsi="Arial" w:cs="Arial"/>
                <w:sz w:val="18"/>
                <w:szCs w:val="18"/>
              </w:rPr>
            </w:pPr>
          </w:p>
        </w:tc>
        <w:tc>
          <w:tcPr>
            <w:tcW w:w="1134" w:type="dxa"/>
          </w:tcPr>
          <w:p w14:paraId="5D817700" w14:textId="77777777" w:rsidR="001F0620" w:rsidRDefault="001F0620" w:rsidP="00D1267A">
            <w:pPr>
              <w:jc w:val="center"/>
              <w:rPr>
                <w:rFonts w:ascii="Arial" w:hAnsi="Arial" w:cs="Arial"/>
                <w:sz w:val="18"/>
                <w:szCs w:val="18"/>
              </w:rPr>
            </w:pPr>
          </w:p>
          <w:p w14:paraId="2E716C1B" w14:textId="3EDDC954" w:rsidR="00F35023" w:rsidRPr="00D1267A" w:rsidRDefault="00F35023" w:rsidP="00D1267A">
            <w:pPr>
              <w:jc w:val="center"/>
              <w:rPr>
                <w:rFonts w:ascii="Arial" w:hAnsi="Arial" w:cs="Arial"/>
                <w:sz w:val="18"/>
                <w:szCs w:val="18"/>
              </w:rPr>
            </w:pPr>
            <w:r w:rsidRPr="00D1267A">
              <w:rPr>
                <w:rFonts w:ascii="Arial" w:hAnsi="Arial" w:cs="Arial"/>
                <w:sz w:val="18"/>
                <w:szCs w:val="18"/>
              </w:rPr>
              <w:t>1</w:t>
            </w:r>
          </w:p>
        </w:tc>
        <w:tc>
          <w:tcPr>
            <w:tcW w:w="1417" w:type="dxa"/>
          </w:tcPr>
          <w:p w14:paraId="504D1642" w14:textId="77777777" w:rsidR="00F35023" w:rsidRPr="00D1267A" w:rsidRDefault="00F35023" w:rsidP="00D1267A">
            <w:pPr>
              <w:jc w:val="center"/>
              <w:rPr>
                <w:rFonts w:ascii="Arial" w:hAnsi="Arial" w:cs="Arial"/>
                <w:sz w:val="18"/>
                <w:szCs w:val="18"/>
              </w:rPr>
            </w:pPr>
          </w:p>
        </w:tc>
        <w:tc>
          <w:tcPr>
            <w:tcW w:w="1967" w:type="dxa"/>
          </w:tcPr>
          <w:p w14:paraId="385BC2A3" w14:textId="77777777" w:rsidR="00F35023" w:rsidRPr="00D1267A" w:rsidRDefault="00F35023" w:rsidP="00D1267A">
            <w:pPr>
              <w:jc w:val="center"/>
              <w:rPr>
                <w:rFonts w:ascii="Arial" w:hAnsi="Arial" w:cs="Arial"/>
                <w:sz w:val="18"/>
                <w:szCs w:val="18"/>
              </w:rPr>
            </w:pPr>
          </w:p>
        </w:tc>
      </w:tr>
      <w:tr w:rsidR="00F35023" w:rsidRPr="00D1267A" w14:paraId="71995122" w14:textId="77777777" w:rsidTr="00F35023">
        <w:trPr>
          <w:trHeight w:val="260"/>
        </w:trPr>
        <w:tc>
          <w:tcPr>
            <w:tcW w:w="3114" w:type="dxa"/>
          </w:tcPr>
          <w:p w14:paraId="6773145F" w14:textId="77777777" w:rsidR="00F35023" w:rsidRPr="00D1267A" w:rsidRDefault="00F35023" w:rsidP="00D1267A">
            <w:pPr>
              <w:rPr>
                <w:rFonts w:ascii="Arial" w:hAnsi="Arial" w:cs="Arial"/>
                <w:b/>
                <w:bCs/>
                <w:sz w:val="18"/>
                <w:szCs w:val="18"/>
              </w:rPr>
            </w:pPr>
            <w:r w:rsidRPr="00D1267A">
              <w:rPr>
                <w:rFonts w:ascii="Arial" w:hAnsi="Arial" w:cs="Arial"/>
                <w:b/>
                <w:bCs/>
                <w:sz w:val="18"/>
                <w:szCs w:val="18"/>
              </w:rPr>
              <w:t>SKUPAJ NETO</w:t>
            </w:r>
          </w:p>
          <w:p w14:paraId="04164E94" w14:textId="77777777" w:rsidR="00F35023" w:rsidRPr="00D1267A" w:rsidRDefault="00F35023" w:rsidP="00D1267A">
            <w:pPr>
              <w:rPr>
                <w:rFonts w:ascii="Arial" w:hAnsi="Arial" w:cs="Arial"/>
                <w:bCs/>
                <w:sz w:val="18"/>
                <w:szCs w:val="18"/>
              </w:rPr>
            </w:pPr>
          </w:p>
        </w:tc>
        <w:tc>
          <w:tcPr>
            <w:tcW w:w="850" w:type="dxa"/>
          </w:tcPr>
          <w:p w14:paraId="66D12601" w14:textId="77777777" w:rsidR="00F35023" w:rsidRPr="00D1267A" w:rsidRDefault="00F35023" w:rsidP="00D1267A">
            <w:pPr>
              <w:jc w:val="center"/>
              <w:rPr>
                <w:rFonts w:ascii="Arial" w:hAnsi="Arial" w:cs="Arial"/>
                <w:sz w:val="18"/>
                <w:szCs w:val="18"/>
              </w:rPr>
            </w:pPr>
          </w:p>
        </w:tc>
        <w:tc>
          <w:tcPr>
            <w:tcW w:w="851" w:type="dxa"/>
          </w:tcPr>
          <w:p w14:paraId="00ABF4F2" w14:textId="77777777" w:rsidR="00F35023" w:rsidRPr="00D1267A" w:rsidRDefault="00F35023" w:rsidP="00D1267A">
            <w:pPr>
              <w:jc w:val="center"/>
              <w:rPr>
                <w:rFonts w:ascii="Arial" w:hAnsi="Arial" w:cs="Arial"/>
                <w:sz w:val="18"/>
                <w:szCs w:val="18"/>
              </w:rPr>
            </w:pPr>
          </w:p>
        </w:tc>
        <w:tc>
          <w:tcPr>
            <w:tcW w:w="1134" w:type="dxa"/>
          </w:tcPr>
          <w:p w14:paraId="5FE08FB3" w14:textId="77777777" w:rsidR="00F35023" w:rsidRPr="00D1267A" w:rsidRDefault="00F35023" w:rsidP="00D1267A">
            <w:pPr>
              <w:jc w:val="center"/>
              <w:rPr>
                <w:rFonts w:ascii="Arial" w:hAnsi="Arial" w:cs="Arial"/>
                <w:sz w:val="18"/>
                <w:szCs w:val="18"/>
              </w:rPr>
            </w:pPr>
          </w:p>
        </w:tc>
        <w:tc>
          <w:tcPr>
            <w:tcW w:w="1417" w:type="dxa"/>
          </w:tcPr>
          <w:p w14:paraId="44F5B12D" w14:textId="77777777" w:rsidR="00F35023" w:rsidRPr="00D1267A" w:rsidRDefault="00F35023" w:rsidP="00D1267A">
            <w:pPr>
              <w:jc w:val="center"/>
              <w:rPr>
                <w:rFonts w:ascii="Arial" w:hAnsi="Arial" w:cs="Arial"/>
                <w:sz w:val="18"/>
                <w:szCs w:val="18"/>
              </w:rPr>
            </w:pPr>
          </w:p>
        </w:tc>
        <w:tc>
          <w:tcPr>
            <w:tcW w:w="1967" w:type="dxa"/>
          </w:tcPr>
          <w:p w14:paraId="209AE6EA" w14:textId="77777777" w:rsidR="00F35023" w:rsidRPr="00D1267A" w:rsidRDefault="00F35023" w:rsidP="00D1267A">
            <w:pPr>
              <w:jc w:val="center"/>
              <w:rPr>
                <w:rFonts w:ascii="Arial" w:hAnsi="Arial" w:cs="Arial"/>
                <w:sz w:val="18"/>
                <w:szCs w:val="18"/>
              </w:rPr>
            </w:pPr>
          </w:p>
        </w:tc>
      </w:tr>
    </w:tbl>
    <w:p w14:paraId="4291A175" w14:textId="24D4234B" w:rsidR="000407CC" w:rsidRDefault="000407CC" w:rsidP="00D1267A">
      <w:pPr>
        <w:spacing w:after="0"/>
        <w:rPr>
          <w:rFonts w:ascii="Arial" w:hAnsi="Arial" w:cs="Arial"/>
          <w:sz w:val="18"/>
          <w:szCs w:val="18"/>
        </w:rPr>
      </w:pPr>
    </w:p>
    <w:p w14:paraId="795ABF79" w14:textId="29706CE2" w:rsidR="00C82D4E" w:rsidRDefault="00C82D4E" w:rsidP="00D1267A">
      <w:pPr>
        <w:spacing w:after="0"/>
        <w:rPr>
          <w:rFonts w:ascii="Arial" w:hAnsi="Arial" w:cs="Arial"/>
          <w:sz w:val="18"/>
          <w:szCs w:val="18"/>
        </w:rPr>
      </w:pPr>
    </w:p>
    <w:p w14:paraId="590DF18B" w14:textId="06F83A5D" w:rsidR="00C82D4E" w:rsidRDefault="00C82D4E" w:rsidP="00D1267A">
      <w:pPr>
        <w:spacing w:after="0"/>
        <w:rPr>
          <w:rFonts w:ascii="Arial" w:hAnsi="Arial" w:cs="Arial"/>
          <w:sz w:val="18"/>
          <w:szCs w:val="18"/>
        </w:rPr>
      </w:pPr>
    </w:p>
    <w:p w14:paraId="7BE3C598" w14:textId="6C2040D1" w:rsidR="00C82D4E" w:rsidRDefault="00C82D4E" w:rsidP="00D1267A">
      <w:pPr>
        <w:spacing w:after="0"/>
        <w:rPr>
          <w:rFonts w:ascii="Arial" w:hAnsi="Arial" w:cs="Arial"/>
          <w:sz w:val="18"/>
          <w:szCs w:val="18"/>
        </w:rPr>
      </w:pPr>
    </w:p>
    <w:p w14:paraId="2C6381A5" w14:textId="00716A31" w:rsidR="00C82D4E" w:rsidRDefault="00C82D4E" w:rsidP="00D1267A">
      <w:pPr>
        <w:spacing w:after="0"/>
        <w:rPr>
          <w:rFonts w:ascii="Arial" w:hAnsi="Arial" w:cs="Arial"/>
          <w:sz w:val="18"/>
          <w:szCs w:val="18"/>
        </w:rPr>
      </w:pPr>
    </w:p>
    <w:p w14:paraId="1A0385B6" w14:textId="77777777" w:rsidR="00C82D4E" w:rsidRPr="00D1267A" w:rsidRDefault="00C82D4E" w:rsidP="00D1267A">
      <w:pPr>
        <w:spacing w:after="0"/>
        <w:rPr>
          <w:rFonts w:ascii="Arial" w:hAnsi="Arial" w:cs="Arial"/>
          <w:sz w:val="18"/>
          <w:szCs w:val="18"/>
        </w:rPr>
      </w:pPr>
    </w:p>
    <w:tbl>
      <w:tblPr>
        <w:tblW w:w="933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84"/>
        <w:gridCol w:w="3392"/>
      </w:tblGrid>
      <w:tr w:rsidR="002D51E6" w:rsidRPr="00AF2457" w14:paraId="15577DB7" w14:textId="77777777" w:rsidTr="00F35023">
        <w:tc>
          <w:tcPr>
            <w:tcW w:w="846" w:type="dxa"/>
            <w:tcBorders>
              <w:bottom w:val="single" w:sz="4" w:space="0" w:color="auto"/>
            </w:tcBorders>
            <w:shd w:val="clear" w:color="auto" w:fill="E6E6E6"/>
          </w:tcPr>
          <w:p w14:paraId="6016B122" w14:textId="77777777" w:rsidR="002D51E6" w:rsidRPr="00AF2457" w:rsidRDefault="002D51E6" w:rsidP="00231655">
            <w:pPr>
              <w:jc w:val="center"/>
              <w:rPr>
                <w:rFonts w:cs="Arial"/>
                <w:b/>
                <w:sz w:val="18"/>
                <w:szCs w:val="18"/>
              </w:rPr>
            </w:pPr>
            <w:r w:rsidRPr="00AF2457">
              <w:rPr>
                <w:rFonts w:cs="Arial"/>
                <w:b/>
                <w:sz w:val="18"/>
                <w:szCs w:val="18"/>
              </w:rPr>
              <w:lastRenderedPageBreak/>
              <w:t>Sklop:</w:t>
            </w:r>
          </w:p>
        </w:tc>
        <w:tc>
          <w:tcPr>
            <w:tcW w:w="5022" w:type="dxa"/>
            <w:shd w:val="clear" w:color="auto" w:fill="E6E6E6"/>
          </w:tcPr>
          <w:p w14:paraId="619649E7" w14:textId="77777777" w:rsidR="002D51E6" w:rsidRPr="00AF2457" w:rsidRDefault="002D51E6" w:rsidP="00231655">
            <w:pPr>
              <w:jc w:val="center"/>
              <w:rPr>
                <w:rFonts w:cs="Arial"/>
                <w:b/>
                <w:sz w:val="18"/>
                <w:szCs w:val="18"/>
              </w:rPr>
            </w:pPr>
            <w:r w:rsidRPr="00AF2457">
              <w:rPr>
                <w:rFonts w:cs="Arial"/>
                <w:b/>
                <w:sz w:val="18"/>
                <w:szCs w:val="18"/>
              </w:rPr>
              <w:t>Objekt</w:t>
            </w:r>
          </w:p>
        </w:tc>
        <w:tc>
          <w:tcPr>
            <w:tcW w:w="3351" w:type="dxa"/>
            <w:shd w:val="clear" w:color="auto" w:fill="E6E6E6"/>
          </w:tcPr>
          <w:p w14:paraId="5D9E19FA" w14:textId="77777777" w:rsidR="002D51E6" w:rsidRPr="00AF2457" w:rsidRDefault="002D51E6" w:rsidP="002D51E6">
            <w:pPr>
              <w:jc w:val="center"/>
              <w:rPr>
                <w:rFonts w:cs="Arial"/>
                <w:b/>
                <w:sz w:val="18"/>
                <w:szCs w:val="18"/>
              </w:rPr>
            </w:pPr>
            <w:r>
              <w:rPr>
                <w:rFonts w:cs="Arial"/>
                <w:b/>
                <w:sz w:val="18"/>
                <w:szCs w:val="18"/>
              </w:rPr>
              <w:t xml:space="preserve">Skupaj </w:t>
            </w:r>
            <w:r w:rsidRPr="00AF2457">
              <w:rPr>
                <w:rFonts w:cs="Arial"/>
                <w:b/>
                <w:sz w:val="18"/>
                <w:szCs w:val="18"/>
              </w:rPr>
              <w:t xml:space="preserve"> </w:t>
            </w:r>
          </w:p>
        </w:tc>
      </w:tr>
      <w:tr w:rsidR="002D51E6" w:rsidRPr="00AF2457" w14:paraId="67E35A1E" w14:textId="77777777" w:rsidTr="00F35023">
        <w:tc>
          <w:tcPr>
            <w:tcW w:w="846" w:type="dxa"/>
            <w:tcBorders>
              <w:bottom w:val="single" w:sz="4" w:space="0" w:color="auto"/>
            </w:tcBorders>
          </w:tcPr>
          <w:p w14:paraId="587E8C8D" w14:textId="77777777" w:rsidR="002D51E6" w:rsidRPr="00AF2457" w:rsidRDefault="002D51E6" w:rsidP="00231655">
            <w:pPr>
              <w:jc w:val="center"/>
              <w:rPr>
                <w:rFonts w:cs="Arial"/>
                <w:b/>
                <w:bCs/>
                <w:sz w:val="18"/>
                <w:szCs w:val="18"/>
              </w:rPr>
            </w:pPr>
            <w:r>
              <w:rPr>
                <w:rFonts w:cs="Arial"/>
                <w:b/>
                <w:bCs/>
                <w:sz w:val="18"/>
                <w:szCs w:val="18"/>
              </w:rPr>
              <w:t>2</w:t>
            </w:r>
            <w:r w:rsidRPr="00AF2457">
              <w:rPr>
                <w:rFonts w:cs="Arial"/>
                <w:b/>
                <w:bCs/>
                <w:sz w:val="18"/>
                <w:szCs w:val="18"/>
              </w:rPr>
              <w:t>.</w:t>
            </w:r>
          </w:p>
        </w:tc>
        <w:tc>
          <w:tcPr>
            <w:tcW w:w="5022" w:type="dxa"/>
            <w:tcBorders>
              <w:bottom w:val="single" w:sz="4" w:space="0" w:color="auto"/>
            </w:tcBorders>
          </w:tcPr>
          <w:p w14:paraId="09E2EA79" w14:textId="3EA1607B" w:rsidR="002D51E6" w:rsidRPr="00AF2457" w:rsidRDefault="002D51E6" w:rsidP="00231655">
            <w:pPr>
              <w:jc w:val="both"/>
              <w:rPr>
                <w:rFonts w:cs="Arial"/>
                <w:b/>
                <w:bCs/>
                <w:sz w:val="18"/>
                <w:szCs w:val="18"/>
              </w:rPr>
            </w:pPr>
            <w:r w:rsidRPr="00AF2457">
              <w:rPr>
                <w:rFonts w:cs="Arial"/>
                <w:b/>
                <w:bCs/>
                <w:sz w:val="18"/>
                <w:szCs w:val="18"/>
              </w:rPr>
              <w:t xml:space="preserve">Redno vzdrževanje vojnih grobišč na območju </w:t>
            </w:r>
            <w:r>
              <w:rPr>
                <w:rFonts w:cs="Arial"/>
                <w:b/>
                <w:bCs/>
                <w:sz w:val="18"/>
                <w:szCs w:val="18"/>
              </w:rPr>
              <w:t xml:space="preserve">UE Kranj, Radovljica in za območje Kočevskega roga (UE Kočevje, Novo mesto in Črnomelj) </w:t>
            </w:r>
            <w:r w:rsidR="00F35023">
              <w:rPr>
                <w:rFonts w:cs="Arial"/>
                <w:b/>
                <w:bCs/>
                <w:sz w:val="18"/>
                <w:szCs w:val="18"/>
              </w:rPr>
              <w:t>(brez DDV)</w:t>
            </w:r>
          </w:p>
        </w:tc>
        <w:tc>
          <w:tcPr>
            <w:tcW w:w="3351" w:type="dxa"/>
            <w:tcBorders>
              <w:bottom w:val="single" w:sz="4" w:space="0" w:color="auto"/>
            </w:tcBorders>
            <w:vAlign w:val="bottom"/>
          </w:tcPr>
          <w:p w14:paraId="6149D0FD" w14:textId="77777777" w:rsidR="002D51E6" w:rsidRPr="00AF2457" w:rsidRDefault="002D51E6" w:rsidP="00231655">
            <w:pPr>
              <w:spacing w:line="360" w:lineRule="auto"/>
              <w:jc w:val="right"/>
              <w:rPr>
                <w:rFonts w:cs="Arial"/>
                <w:sz w:val="18"/>
                <w:szCs w:val="18"/>
              </w:rPr>
            </w:pPr>
            <w:r w:rsidRPr="00AF2457">
              <w:rPr>
                <w:rFonts w:cs="Arial"/>
                <w:sz w:val="18"/>
                <w:szCs w:val="18"/>
              </w:rPr>
              <w:t>EUR</w:t>
            </w:r>
          </w:p>
        </w:tc>
      </w:tr>
      <w:tr w:rsidR="002D51E6" w:rsidRPr="00AF2457" w14:paraId="730570CF" w14:textId="77777777" w:rsidTr="00F35023">
        <w:trPr>
          <w:trHeight w:val="297"/>
        </w:trPr>
        <w:tc>
          <w:tcPr>
            <w:tcW w:w="846" w:type="dxa"/>
            <w:tcBorders>
              <w:top w:val="nil"/>
              <w:left w:val="nil"/>
              <w:bottom w:val="nil"/>
              <w:right w:val="single" w:sz="4" w:space="0" w:color="auto"/>
            </w:tcBorders>
          </w:tcPr>
          <w:p w14:paraId="1805136F" w14:textId="77777777" w:rsidR="002D51E6" w:rsidRPr="00AF2457" w:rsidRDefault="002D51E6" w:rsidP="00231655">
            <w:pPr>
              <w:jc w:val="both"/>
              <w:rPr>
                <w:rFonts w:cs="Arial"/>
                <w:sz w:val="18"/>
                <w:szCs w:val="18"/>
              </w:rPr>
            </w:pPr>
          </w:p>
        </w:tc>
        <w:tc>
          <w:tcPr>
            <w:tcW w:w="5022" w:type="dxa"/>
            <w:tcBorders>
              <w:left w:val="single" w:sz="4" w:space="0" w:color="auto"/>
            </w:tcBorders>
          </w:tcPr>
          <w:p w14:paraId="15C73755" w14:textId="77777777" w:rsidR="002D51E6" w:rsidRPr="00AF2457" w:rsidRDefault="002D51E6" w:rsidP="00231655">
            <w:pPr>
              <w:jc w:val="right"/>
              <w:rPr>
                <w:rFonts w:cs="Arial"/>
                <w:sz w:val="18"/>
                <w:szCs w:val="18"/>
              </w:rPr>
            </w:pPr>
            <w:r w:rsidRPr="00AF2457">
              <w:rPr>
                <w:rFonts w:cs="Arial"/>
                <w:sz w:val="18"/>
                <w:szCs w:val="18"/>
              </w:rPr>
              <w:t>- popust ……%:</w:t>
            </w:r>
          </w:p>
        </w:tc>
        <w:tc>
          <w:tcPr>
            <w:tcW w:w="3351" w:type="dxa"/>
            <w:tcBorders>
              <w:right w:val="single" w:sz="4" w:space="0" w:color="auto"/>
            </w:tcBorders>
            <w:vAlign w:val="bottom"/>
          </w:tcPr>
          <w:p w14:paraId="16A27F97" w14:textId="77777777" w:rsidR="002D51E6" w:rsidRPr="00AF2457" w:rsidRDefault="002D51E6" w:rsidP="00231655">
            <w:pPr>
              <w:spacing w:line="360" w:lineRule="auto"/>
              <w:jc w:val="right"/>
              <w:rPr>
                <w:rFonts w:cs="Arial"/>
                <w:sz w:val="18"/>
                <w:szCs w:val="18"/>
              </w:rPr>
            </w:pPr>
            <w:r w:rsidRPr="00AF2457">
              <w:rPr>
                <w:rFonts w:cs="Arial"/>
                <w:sz w:val="18"/>
                <w:szCs w:val="18"/>
              </w:rPr>
              <w:t>EUR</w:t>
            </w:r>
          </w:p>
        </w:tc>
      </w:tr>
      <w:tr w:rsidR="002D51E6" w:rsidRPr="00AF2457" w14:paraId="758B26E1" w14:textId="77777777" w:rsidTr="00F35023">
        <w:trPr>
          <w:trHeight w:val="347"/>
        </w:trPr>
        <w:tc>
          <w:tcPr>
            <w:tcW w:w="846" w:type="dxa"/>
            <w:tcBorders>
              <w:top w:val="nil"/>
              <w:left w:val="nil"/>
              <w:bottom w:val="nil"/>
              <w:right w:val="single" w:sz="4" w:space="0" w:color="auto"/>
            </w:tcBorders>
          </w:tcPr>
          <w:p w14:paraId="32C5B4CE" w14:textId="77777777" w:rsidR="002D51E6" w:rsidRPr="00AF2457" w:rsidRDefault="002D51E6" w:rsidP="00231655">
            <w:pPr>
              <w:jc w:val="both"/>
              <w:rPr>
                <w:rFonts w:cs="Arial"/>
                <w:sz w:val="18"/>
                <w:szCs w:val="18"/>
              </w:rPr>
            </w:pPr>
          </w:p>
        </w:tc>
        <w:tc>
          <w:tcPr>
            <w:tcW w:w="5022" w:type="dxa"/>
            <w:tcBorders>
              <w:left w:val="single" w:sz="4" w:space="0" w:color="auto"/>
              <w:bottom w:val="single" w:sz="4" w:space="0" w:color="auto"/>
            </w:tcBorders>
          </w:tcPr>
          <w:p w14:paraId="65B60333" w14:textId="77777777" w:rsidR="002D51E6" w:rsidRPr="00AF2457" w:rsidRDefault="002D51E6" w:rsidP="00231655">
            <w:pPr>
              <w:jc w:val="right"/>
              <w:rPr>
                <w:rFonts w:cs="Arial"/>
                <w:b/>
                <w:sz w:val="18"/>
                <w:szCs w:val="18"/>
              </w:rPr>
            </w:pPr>
            <w:r w:rsidRPr="00AF2457">
              <w:rPr>
                <w:rFonts w:cs="Arial"/>
                <w:b/>
                <w:sz w:val="18"/>
                <w:szCs w:val="18"/>
              </w:rPr>
              <w:t>Vrednost del z upoštevanjem popusta:</w:t>
            </w:r>
          </w:p>
        </w:tc>
        <w:tc>
          <w:tcPr>
            <w:tcW w:w="3351" w:type="dxa"/>
            <w:tcBorders>
              <w:right w:val="single" w:sz="4" w:space="0" w:color="auto"/>
            </w:tcBorders>
            <w:vAlign w:val="bottom"/>
          </w:tcPr>
          <w:p w14:paraId="12A5967E" w14:textId="77777777" w:rsidR="002D51E6" w:rsidRPr="00AF2457" w:rsidRDefault="002D51E6" w:rsidP="00231655">
            <w:pPr>
              <w:spacing w:line="360" w:lineRule="auto"/>
              <w:jc w:val="right"/>
              <w:rPr>
                <w:rFonts w:cs="Arial"/>
                <w:b/>
                <w:sz w:val="18"/>
                <w:szCs w:val="18"/>
              </w:rPr>
            </w:pPr>
            <w:r w:rsidRPr="00AF2457">
              <w:rPr>
                <w:rFonts w:cs="Arial"/>
                <w:b/>
                <w:sz w:val="18"/>
                <w:szCs w:val="18"/>
              </w:rPr>
              <w:t>EUR</w:t>
            </w:r>
          </w:p>
        </w:tc>
      </w:tr>
      <w:tr w:rsidR="002D51E6" w:rsidRPr="00AF2457" w14:paraId="5C3D107E" w14:textId="77777777" w:rsidTr="00F35023">
        <w:trPr>
          <w:trHeight w:val="377"/>
        </w:trPr>
        <w:tc>
          <w:tcPr>
            <w:tcW w:w="846" w:type="dxa"/>
            <w:tcBorders>
              <w:top w:val="nil"/>
              <w:left w:val="nil"/>
              <w:bottom w:val="nil"/>
              <w:right w:val="single" w:sz="4" w:space="0" w:color="auto"/>
            </w:tcBorders>
          </w:tcPr>
          <w:p w14:paraId="765F6E09" w14:textId="77777777" w:rsidR="002D51E6" w:rsidRPr="00AF2457" w:rsidRDefault="002D51E6" w:rsidP="00231655">
            <w:pPr>
              <w:jc w:val="both"/>
              <w:rPr>
                <w:rFonts w:cs="Arial"/>
                <w:sz w:val="18"/>
                <w:szCs w:val="18"/>
              </w:rPr>
            </w:pPr>
          </w:p>
        </w:tc>
        <w:tc>
          <w:tcPr>
            <w:tcW w:w="5022" w:type="dxa"/>
            <w:tcBorders>
              <w:left w:val="single" w:sz="4" w:space="0" w:color="auto"/>
            </w:tcBorders>
          </w:tcPr>
          <w:p w14:paraId="460D497A" w14:textId="77777777" w:rsidR="002D51E6" w:rsidRPr="00AF2457" w:rsidRDefault="002D51E6" w:rsidP="00231655">
            <w:pPr>
              <w:jc w:val="right"/>
              <w:rPr>
                <w:rFonts w:cs="Arial"/>
                <w:sz w:val="18"/>
                <w:szCs w:val="18"/>
              </w:rPr>
            </w:pPr>
            <w:r w:rsidRPr="00AF2457">
              <w:rPr>
                <w:rFonts w:cs="Arial"/>
                <w:sz w:val="18"/>
                <w:szCs w:val="18"/>
              </w:rPr>
              <w:t>+ 22 % DDV</w:t>
            </w:r>
          </w:p>
        </w:tc>
        <w:tc>
          <w:tcPr>
            <w:tcW w:w="3351" w:type="dxa"/>
            <w:tcBorders>
              <w:right w:val="single" w:sz="4" w:space="0" w:color="auto"/>
            </w:tcBorders>
            <w:vAlign w:val="bottom"/>
          </w:tcPr>
          <w:p w14:paraId="06C8B10E" w14:textId="77777777" w:rsidR="002D51E6" w:rsidRPr="00AF2457" w:rsidRDefault="002D51E6" w:rsidP="00231655">
            <w:pPr>
              <w:spacing w:line="360" w:lineRule="auto"/>
              <w:jc w:val="right"/>
              <w:rPr>
                <w:rFonts w:cs="Arial"/>
                <w:sz w:val="18"/>
                <w:szCs w:val="18"/>
              </w:rPr>
            </w:pPr>
            <w:r w:rsidRPr="00AF2457">
              <w:rPr>
                <w:rFonts w:cs="Arial"/>
                <w:sz w:val="18"/>
                <w:szCs w:val="18"/>
              </w:rPr>
              <w:t>EUR</w:t>
            </w:r>
          </w:p>
        </w:tc>
      </w:tr>
      <w:tr w:rsidR="002D51E6" w:rsidRPr="00AF2457" w14:paraId="5B79519C" w14:textId="77777777" w:rsidTr="00F35023">
        <w:trPr>
          <w:trHeight w:val="377"/>
        </w:trPr>
        <w:tc>
          <w:tcPr>
            <w:tcW w:w="846" w:type="dxa"/>
            <w:tcBorders>
              <w:top w:val="nil"/>
              <w:left w:val="nil"/>
              <w:bottom w:val="nil"/>
              <w:right w:val="single" w:sz="4" w:space="0" w:color="auto"/>
            </w:tcBorders>
          </w:tcPr>
          <w:p w14:paraId="2DAEAAA2" w14:textId="77777777" w:rsidR="002D51E6" w:rsidRPr="00AF2457" w:rsidRDefault="002D51E6" w:rsidP="00231655">
            <w:pPr>
              <w:jc w:val="both"/>
              <w:rPr>
                <w:rFonts w:cs="Arial"/>
                <w:sz w:val="18"/>
                <w:szCs w:val="18"/>
              </w:rPr>
            </w:pPr>
          </w:p>
        </w:tc>
        <w:tc>
          <w:tcPr>
            <w:tcW w:w="5022" w:type="dxa"/>
            <w:tcBorders>
              <w:left w:val="single" w:sz="4" w:space="0" w:color="auto"/>
            </w:tcBorders>
          </w:tcPr>
          <w:p w14:paraId="20D4E22B" w14:textId="25A14543" w:rsidR="002D51E6" w:rsidRPr="00AF2457" w:rsidRDefault="00C51DA2" w:rsidP="00231655">
            <w:pPr>
              <w:jc w:val="right"/>
              <w:rPr>
                <w:rFonts w:cs="Arial"/>
                <w:sz w:val="18"/>
                <w:szCs w:val="18"/>
              </w:rPr>
            </w:pPr>
            <w:r>
              <w:rPr>
                <w:rFonts w:cs="Arial"/>
                <w:sz w:val="18"/>
                <w:szCs w:val="18"/>
              </w:rPr>
              <w:t>+9,5 % DDV</w:t>
            </w:r>
          </w:p>
        </w:tc>
        <w:tc>
          <w:tcPr>
            <w:tcW w:w="3351" w:type="dxa"/>
            <w:tcBorders>
              <w:right w:val="single" w:sz="4" w:space="0" w:color="auto"/>
            </w:tcBorders>
            <w:vAlign w:val="bottom"/>
          </w:tcPr>
          <w:p w14:paraId="21F552E1" w14:textId="77777777" w:rsidR="002D51E6" w:rsidRPr="00AF2457" w:rsidRDefault="002D51E6" w:rsidP="00231655">
            <w:pPr>
              <w:spacing w:line="360" w:lineRule="auto"/>
              <w:jc w:val="right"/>
              <w:rPr>
                <w:rFonts w:cs="Arial"/>
                <w:sz w:val="18"/>
                <w:szCs w:val="18"/>
              </w:rPr>
            </w:pPr>
            <w:r w:rsidRPr="00AF2457">
              <w:rPr>
                <w:rFonts w:cs="Arial"/>
                <w:sz w:val="18"/>
                <w:szCs w:val="18"/>
              </w:rPr>
              <w:t>EUR</w:t>
            </w:r>
          </w:p>
        </w:tc>
      </w:tr>
      <w:tr w:rsidR="002D51E6" w:rsidRPr="00AF2457" w14:paraId="4D30BA73" w14:textId="77777777" w:rsidTr="00F35023">
        <w:tc>
          <w:tcPr>
            <w:tcW w:w="846" w:type="dxa"/>
            <w:tcBorders>
              <w:top w:val="nil"/>
              <w:left w:val="nil"/>
              <w:bottom w:val="nil"/>
              <w:right w:val="single" w:sz="4" w:space="0" w:color="auto"/>
            </w:tcBorders>
          </w:tcPr>
          <w:p w14:paraId="583CBFA3" w14:textId="77777777" w:rsidR="002D51E6" w:rsidRPr="00AF2457" w:rsidRDefault="002D51E6" w:rsidP="00231655">
            <w:pPr>
              <w:jc w:val="both"/>
              <w:rPr>
                <w:rFonts w:cs="Arial"/>
                <w:sz w:val="18"/>
                <w:szCs w:val="18"/>
              </w:rPr>
            </w:pPr>
          </w:p>
        </w:tc>
        <w:tc>
          <w:tcPr>
            <w:tcW w:w="5022" w:type="dxa"/>
            <w:tcBorders>
              <w:left w:val="single" w:sz="4" w:space="0" w:color="auto"/>
            </w:tcBorders>
          </w:tcPr>
          <w:p w14:paraId="2D90B49F" w14:textId="77777777" w:rsidR="002D51E6" w:rsidRPr="00AF2457" w:rsidRDefault="002D51E6" w:rsidP="00231655">
            <w:pPr>
              <w:jc w:val="right"/>
              <w:rPr>
                <w:rFonts w:cs="Arial"/>
                <w:b/>
                <w:sz w:val="18"/>
                <w:szCs w:val="18"/>
              </w:rPr>
            </w:pPr>
            <w:r w:rsidRPr="00AF2457">
              <w:rPr>
                <w:rFonts w:cs="Arial"/>
                <w:b/>
                <w:sz w:val="18"/>
                <w:szCs w:val="18"/>
              </w:rPr>
              <w:t>PONUDBENA CENA (z DDV)</w:t>
            </w:r>
          </w:p>
        </w:tc>
        <w:tc>
          <w:tcPr>
            <w:tcW w:w="3351" w:type="dxa"/>
            <w:tcBorders>
              <w:right w:val="single" w:sz="4" w:space="0" w:color="auto"/>
            </w:tcBorders>
            <w:vAlign w:val="bottom"/>
          </w:tcPr>
          <w:p w14:paraId="236DFA86" w14:textId="77777777" w:rsidR="002D51E6" w:rsidRPr="00AF2457" w:rsidRDefault="002D51E6" w:rsidP="00231655">
            <w:pPr>
              <w:spacing w:line="360" w:lineRule="auto"/>
              <w:jc w:val="right"/>
              <w:rPr>
                <w:rFonts w:cs="Arial"/>
                <w:b/>
                <w:sz w:val="18"/>
                <w:szCs w:val="18"/>
              </w:rPr>
            </w:pPr>
            <w:r w:rsidRPr="00AF2457">
              <w:rPr>
                <w:rFonts w:cs="Arial"/>
                <w:b/>
                <w:sz w:val="18"/>
                <w:szCs w:val="18"/>
              </w:rPr>
              <w:t>EUR</w:t>
            </w:r>
          </w:p>
        </w:tc>
      </w:tr>
    </w:tbl>
    <w:p w14:paraId="35575186" w14:textId="328D9680" w:rsidR="002D51E6" w:rsidRDefault="002D51E6" w:rsidP="00461973">
      <w:pPr>
        <w:rPr>
          <w:sz w:val="18"/>
          <w:szCs w:val="18"/>
        </w:rPr>
      </w:pPr>
    </w:p>
    <w:p w14:paraId="7CD38416" w14:textId="597F4D28" w:rsidR="00C40B95" w:rsidRDefault="00C40B95" w:rsidP="00461973">
      <w:pPr>
        <w:rPr>
          <w:sz w:val="18"/>
          <w:szCs w:val="18"/>
        </w:rPr>
      </w:pPr>
    </w:p>
    <w:p w14:paraId="03BFD977" w14:textId="72066D37" w:rsidR="00C40B95" w:rsidRDefault="00C40B95" w:rsidP="00461973">
      <w:pPr>
        <w:rPr>
          <w:sz w:val="18"/>
          <w:szCs w:val="18"/>
        </w:rPr>
      </w:pPr>
    </w:p>
    <w:p w14:paraId="7B98BFA7" w14:textId="2DFD606E" w:rsidR="00C40B95" w:rsidRDefault="00C40B95" w:rsidP="00461973">
      <w:pPr>
        <w:rPr>
          <w:sz w:val="18"/>
          <w:szCs w:val="18"/>
        </w:rPr>
      </w:pPr>
    </w:p>
    <w:p w14:paraId="6C69320D" w14:textId="1AB2119D" w:rsidR="00C40B95" w:rsidRDefault="00C40B95" w:rsidP="00461973">
      <w:pPr>
        <w:rPr>
          <w:sz w:val="18"/>
          <w:szCs w:val="18"/>
        </w:rPr>
      </w:pPr>
    </w:p>
    <w:p w14:paraId="3C5A754C" w14:textId="7552C676" w:rsidR="00C40B95" w:rsidRDefault="00C40B95" w:rsidP="00461973">
      <w:pPr>
        <w:rPr>
          <w:sz w:val="18"/>
          <w:szCs w:val="18"/>
        </w:rPr>
      </w:pPr>
    </w:p>
    <w:p w14:paraId="0394A59E" w14:textId="78A23E8A" w:rsidR="00C40B95" w:rsidRDefault="00C40B95" w:rsidP="00461973">
      <w:pPr>
        <w:rPr>
          <w:sz w:val="18"/>
          <w:szCs w:val="18"/>
        </w:rPr>
      </w:pPr>
    </w:p>
    <w:p w14:paraId="0346316B" w14:textId="36E27DF5" w:rsidR="00C40B95" w:rsidRDefault="00C40B95" w:rsidP="00461973">
      <w:pPr>
        <w:rPr>
          <w:sz w:val="18"/>
          <w:szCs w:val="18"/>
        </w:rPr>
      </w:pPr>
    </w:p>
    <w:p w14:paraId="2A0700AA" w14:textId="69B1505F" w:rsidR="00C40B95" w:rsidRDefault="00C40B95" w:rsidP="00461973">
      <w:pPr>
        <w:rPr>
          <w:sz w:val="18"/>
          <w:szCs w:val="18"/>
        </w:rPr>
      </w:pPr>
    </w:p>
    <w:p w14:paraId="52654BD0" w14:textId="131A5BB5" w:rsidR="00C40B95" w:rsidRDefault="00C40B95" w:rsidP="00461973">
      <w:pPr>
        <w:rPr>
          <w:sz w:val="18"/>
          <w:szCs w:val="18"/>
        </w:rPr>
      </w:pPr>
    </w:p>
    <w:p w14:paraId="753CECDE" w14:textId="3D57F0BE" w:rsidR="00C40B95" w:rsidRDefault="00C40B95" w:rsidP="00461973">
      <w:pPr>
        <w:rPr>
          <w:sz w:val="18"/>
          <w:szCs w:val="18"/>
        </w:rPr>
      </w:pPr>
    </w:p>
    <w:p w14:paraId="71BB78AB" w14:textId="40113B8C" w:rsidR="00C40B95" w:rsidRDefault="00C40B95" w:rsidP="00461973">
      <w:pPr>
        <w:rPr>
          <w:sz w:val="18"/>
          <w:szCs w:val="18"/>
        </w:rPr>
      </w:pPr>
    </w:p>
    <w:p w14:paraId="70263469" w14:textId="04B59616" w:rsidR="00C40B95" w:rsidRDefault="00C40B95" w:rsidP="00461973">
      <w:pPr>
        <w:rPr>
          <w:sz w:val="18"/>
          <w:szCs w:val="18"/>
        </w:rPr>
      </w:pPr>
    </w:p>
    <w:p w14:paraId="454B79DF" w14:textId="7B8F3C78" w:rsidR="00C40B95" w:rsidRDefault="00C40B95" w:rsidP="00461973">
      <w:pPr>
        <w:rPr>
          <w:sz w:val="18"/>
          <w:szCs w:val="18"/>
        </w:rPr>
      </w:pPr>
    </w:p>
    <w:p w14:paraId="410FCD57" w14:textId="1645654A" w:rsidR="00C40B95" w:rsidRDefault="00C40B95" w:rsidP="00461973">
      <w:pPr>
        <w:rPr>
          <w:sz w:val="18"/>
          <w:szCs w:val="18"/>
        </w:rPr>
      </w:pPr>
    </w:p>
    <w:p w14:paraId="7F4B83D2" w14:textId="0F0D1B7C" w:rsidR="00C40B95" w:rsidRDefault="00C40B95" w:rsidP="00461973">
      <w:pPr>
        <w:rPr>
          <w:sz w:val="18"/>
          <w:szCs w:val="18"/>
        </w:rPr>
      </w:pPr>
    </w:p>
    <w:p w14:paraId="04E411D5" w14:textId="3C8CCB2E" w:rsidR="00C40B95" w:rsidRDefault="00C40B95" w:rsidP="00461973">
      <w:pPr>
        <w:rPr>
          <w:sz w:val="18"/>
          <w:szCs w:val="18"/>
        </w:rPr>
      </w:pPr>
    </w:p>
    <w:p w14:paraId="005B8366" w14:textId="51CC91CE" w:rsidR="00C40B95" w:rsidRDefault="00C40B95" w:rsidP="00461973">
      <w:pPr>
        <w:rPr>
          <w:sz w:val="18"/>
          <w:szCs w:val="18"/>
        </w:rPr>
      </w:pPr>
    </w:p>
    <w:p w14:paraId="30027D0E" w14:textId="6A84558E" w:rsidR="00C40B95" w:rsidRDefault="00C40B95" w:rsidP="00461973">
      <w:pPr>
        <w:rPr>
          <w:sz w:val="18"/>
          <w:szCs w:val="18"/>
        </w:rPr>
      </w:pPr>
    </w:p>
    <w:p w14:paraId="71D30FC2" w14:textId="77777777" w:rsidR="00C40B95" w:rsidRDefault="00C40B95" w:rsidP="00461973">
      <w:pPr>
        <w:rPr>
          <w:sz w:val="18"/>
          <w:szCs w:val="18"/>
        </w:rPr>
      </w:pPr>
    </w:p>
    <w:p w14:paraId="6DF40DF7" w14:textId="46C8A255" w:rsidR="00C51DA2" w:rsidRDefault="00C51DA2" w:rsidP="00461973">
      <w:pPr>
        <w:rPr>
          <w:sz w:val="18"/>
          <w:szCs w:val="18"/>
        </w:rPr>
      </w:pPr>
    </w:p>
    <w:p w14:paraId="1A087C69" w14:textId="77777777" w:rsidR="00C51DA2" w:rsidRPr="00D74B69" w:rsidRDefault="00C51DA2" w:rsidP="00461973">
      <w:pPr>
        <w:rPr>
          <w:sz w:val="18"/>
          <w:szCs w:val="18"/>
        </w:rPr>
      </w:pPr>
    </w:p>
    <w:p w14:paraId="71DF414B" w14:textId="77777777" w:rsidR="00461973" w:rsidRPr="00E92A2D" w:rsidRDefault="00461973" w:rsidP="00461973">
      <w:pPr>
        <w:pStyle w:val="Odstavekseznama"/>
        <w:numPr>
          <w:ilvl w:val="0"/>
          <w:numId w:val="37"/>
        </w:numPr>
        <w:spacing w:after="0" w:line="260" w:lineRule="exact"/>
        <w:rPr>
          <w:b/>
          <w:sz w:val="18"/>
          <w:szCs w:val="18"/>
        </w:rPr>
      </w:pPr>
      <w:r w:rsidRPr="00E92A2D">
        <w:rPr>
          <w:b/>
          <w:sz w:val="18"/>
          <w:szCs w:val="18"/>
        </w:rPr>
        <w:lastRenderedPageBreak/>
        <w:t>SKLOP</w:t>
      </w:r>
    </w:p>
    <w:p w14:paraId="5C431DE6" w14:textId="7194613A" w:rsidR="00461973" w:rsidRDefault="00461973" w:rsidP="00461973">
      <w:pPr>
        <w:rPr>
          <w:sz w:val="18"/>
          <w:szCs w:val="18"/>
        </w:rPr>
      </w:pPr>
      <w:r w:rsidRPr="00D74B69">
        <w:rPr>
          <w:sz w:val="18"/>
          <w:szCs w:val="18"/>
        </w:rPr>
        <w:t>3.1  UE DRAVOGRAD, UE PTUJ</w:t>
      </w:r>
      <w:r w:rsidR="009B79E9">
        <w:rPr>
          <w:sz w:val="18"/>
          <w:szCs w:val="18"/>
        </w:rPr>
        <w:t xml:space="preserve"> IN</w:t>
      </w:r>
      <w:r w:rsidR="00C51DA2">
        <w:rPr>
          <w:sz w:val="18"/>
          <w:szCs w:val="18"/>
        </w:rPr>
        <w:t xml:space="preserve"> UE ŠMARJE PRI JELŠAH </w:t>
      </w:r>
    </w:p>
    <w:tbl>
      <w:tblPr>
        <w:tblStyle w:val="Tabelamrea"/>
        <w:tblW w:w="0" w:type="auto"/>
        <w:tblLook w:val="04A0" w:firstRow="1" w:lastRow="0" w:firstColumn="1" w:lastColumn="0" w:noHBand="0" w:noVBand="1"/>
      </w:tblPr>
      <w:tblGrid>
        <w:gridCol w:w="9060"/>
      </w:tblGrid>
      <w:tr w:rsidR="00C51DA2" w14:paraId="173DFE66" w14:textId="77777777" w:rsidTr="00C51DA2">
        <w:tc>
          <w:tcPr>
            <w:tcW w:w="9060" w:type="dxa"/>
            <w:shd w:val="clear" w:color="auto" w:fill="D9D9D9" w:themeFill="background1" w:themeFillShade="D9"/>
          </w:tcPr>
          <w:p w14:paraId="60E5AD7A" w14:textId="77777777" w:rsidR="00C51DA2" w:rsidRDefault="00C51DA2" w:rsidP="00461973">
            <w:pPr>
              <w:rPr>
                <w:sz w:val="18"/>
                <w:szCs w:val="18"/>
              </w:rPr>
            </w:pPr>
            <w:r>
              <w:rPr>
                <w:sz w:val="18"/>
                <w:szCs w:val="18"/>
              </w:rPr>
              <w:t>POPIS DEL</w:t>
            </w:r>
          </w:p>
          <w:p w14:paraId="427B822E" w14:textId="08593227" w:rsidR="00C51DA2" w:rsidRDefault="00C51DA2" w:rsidP="00461973">
            <w:pPr>
              <w:rPr>
                <w:sz w:val="18"/>
                <w:szCs w:val="18"/>
              </w:rPr>
            </w:pPr>
          </w:p>
        </w:tc>
      </w:tr>
    </w:tbl>
    <w:p w14:paraId="78B2FEC7" w14:textId="02367DA4" w:rsidR="000407CC" w:rsidRPr="00C40B95" w:rsidRDefault="000407CC" w:rsidP="00C40B95">
      <w:pPr>
        <w:spacing w:after="0"/>
        <w:rPr>
          <w:rFonts w:ascii="Arial" w:hAnsi="Arial" w:cs="Arial"/>
          <w:sz w:val="18"/>
          <w:szCs w:val="18"/>
        </w:rPr>
      </w:pPr>
    </w:p>
    <w:tbl>
      <w:tblPr>
        <w:tblW w:w="9333" w:type="dxa"/>
        <w:tblInd w:w="10" w:type="dxa"/>
        <w:tblCellMar>
          <w:left w:w="0" w:type="dxa"/>
          <w:right w:w="0" w:type="dxa"/>
        </w:tblCellMar>
        <w:tblLook w:val="0000" w:firstRow="0" w:lastRow="0" w:firstColumn="0" w:lastColumn="0" w:noHBand="0" w:noVBand="0"/>
      </w:tblPr>
      <w:tblGrid>
        <w:gridCol w:w="2962"/>
        <w:gridCol w:w="851"/>
        <w:gridCol w:w="645"/>
        <w:gridCol w:w="992"/>
        <w:gridCol w:w="1701"/>
        <w:gridCol w:w="2182"/>
      </w:tblGrid>
      <w:tr w:rsidR="00C51DA2" w:rsidRPr="00C40B95" w14:paraId="4FAE5ADE" w14:textId="77777777" w:rsidTr="00C40B95">
        <w:trPr>
          <w:trHeight w:val="284"/>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15DEFAD7" w14:textId="77777777" w:rsidR="00C51DA2" w:rsidRPr="00C40B95" w:rsidRDefault="00C51DA2" w:rsidP="00C82D4E">
            <w:pPr>
              <w:spacing w:after="0"/>
              <w:rPr>
                <w:rFonts w:ascii="Arial" w:hAnsi="Arial" w:cs="Arial"/>
                <w:b/>
                <w:color w:val="000000"/>
                <w:sz w:val="18"/>
                <w:szCs w:val="18"/>
              </w:rPr>
            </w:pPr>
            <w:r w:rsidRPr="00C40B95">
              <w:rPr>
                <w:rFonts w:ascii="Arial" w:hAnsi="Arial" w:cs="Arial"/>
                <w:b/>
                <w:color w:val="000000"/>
                <w:sz w:val="18"/>
                <w:szCs w:val="18"/>
              </w:rPr>
              <w:t>GROBIŠČE ČRNEČE – UE DRAVOGRAD</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0712A69D" w14:textId="77777777" w:rsidR="00115F94" w:rsidRDefault="00115F94" w:rsidP="00C40B95">
            <w:pPr>
              <w:spacing w:after="0"/>
              <w:jc w:val="center"/>
              <w:rPr>
                <w:rFonts w:ascii="Arial" w:hAnsi="Arial" w:cs="Arial"/>
                <w:bCs/>
                <w:sz w:val="18"/>
                <w:szCs w:val="18"/>
              </w:rPr>
            </w:pPr>
          </w:p>
          <w:p w14:paraId="795C8B40" w14:textId="77777777" w:rsidR="00115F94" w:rsidRDefault="00115F94" w:rsidP="00C40B95">
            <w:pPr>
              <w:spacing w:after="0"/>
              <w:jc w:val="center"/>
              <w:rPr>
                <w:rFonts w:ascii="Arial" w:hAnsi="Arial" w:cs="Arial"/>
                <w:bCs/>
                <w:sz w:val="18"/>
                <w:szCs w:val="18"/>
              </w:rPr>
            </w:pPr>
          </w:p>
          <w:p w14:paraId="2649CE5E" w14:textId="6B7EC51B" w:rsidR="00C51DA2" w:rsidRPr="00C40B95" w:rsidRDefault="00C51DA2" w:rsidP="00C40B95">
            <w:pPr>
              <w:spacing w:after="0"/>
              <w:jc w:val="center"/>
              <w:rPr>
                <w:rFonts w:ascii="Arial" w:hAnsi="Arial" w:cs="Arial"/>
                <w:color w:val="000000"/>
                <w:sz w:val="18"/>
                <w:szCs w:val="18"/>
              </w:rPr>
            </w:pPr>
            <w:r w:rsidRPr="00C40B95">
              <w:rPr>
                <w:rFonts w:ascii="Arial" w:hAnsi="Arial" w:cs="Arial"/>
                <w:bCs/>
                <w:sz w:val="18"/>
                <w:szCs w:val="18"/>
              </w:rPr>
              <w:t>Količina</w:t>
            </w:r>
          </w:p>
        </w:tc>
        <w:tc>
          <w:tcPr>
            <w:tcW w:w="645" w:type="dxa"/>
            <w:tcBorders>
              <w:top w:val="single" w:sz="4" w:space="0" w:color="auto"/>
              <w:left w:val="single" w:sz="4" w:space="0" w:color="auto"/>
              <w:bottom w:val="single" w:sz="4" w:space="0" w:color="auto"/>
              <w:right w:val="single" w:sz="4" w:space="0" w:color="auto"/>
            </w:tcBorders>
          </w:tcPr>
          <w:p w14:paraId="070059C5" w14:textId="77777777" w:rsidR="00115F94" w:rsidRDefault="00115F94" w:rsidP="00C40B95">
            <w:pPr>
              <w:spacing w:after="0"/>
              <w:jc w:val="center"/>
              <w:rPr>
                <w:rFonts w:ascii="Arial" w:hAnsi="Arial" w:cs="Arial"/>
                <w:bCs/>
                <w:sz w:val="18"/>
                <w:szCs w:val="18"/>
              </w:rPr>
            </w:pPr>
          </w:p>
          <w:p w14:paraId="1C89C2F6" w14:textId="77777777" w:rsidR="00115F94" w:rsidRDefault="00115F94" w:rsidP="00C40B95">
            <w:pPr>
              <w:spacing w:after="0"/>
              <w:jc w:val="center"/>
              <w:rPr>
                <w:rFonts w:ascii="Arial" w:hAnsi="Arial" w:cs="Arial"/>
                <w:bCs/>
                <w:sz w:val="18"/>
                <w:szCs w:val="18"/>
              </w:rPr>
            </w:pPr>
          </w:p>
          <w:p w14:paraId="1DEBA6DE" w14:textId="6E570C8F" w:rsidR="00C51DA2" w:rsidRPr="00C40B95" w:rsidRDefault="00C51DA2" w:rsidP="00C40B95">
            <w:pPr>
              <w:spacing w:after="0"/>
              <w:jc w:val="center"/>
              <w:rPr>
                <w:rFonts w:ascii="Arial" w:hAnsi="Arial" w:cs="Arial"/>
                <w:color w:val="000000"/>
                <w:sz w:val="18"/>
                <w:szCs w:val="18"/>
              </w:rPr>
            </w:pPr>
            <w:r w:rsidRPr="00C40B95">
              <w:rPr>
                <w:rFonts w:ascii="Arial" w:hAnsi="Arial" w:cs="Arial"/>
                <w:bCs/>
                <w:sz w:val="18"/>
                <w:szCs w:val="18"/>
              </w:rPr>
              <w:t>Enota</w:t>
            </w:r>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66CD428B" w14:textId="77777777" w:rsidR="00115F94" w:rsidRDefault="00115F94" w:rsidP="00C40B95">
            <w:pPr>
              <w:spacing w:after="0"/>
              <w:jc w:val="center"/>
              <w:rPr>
                <w:rFonts w:ascii="Arial" w:hAnsi="Arial" w:cs="Arial"/>
                <w:bCs/>
                <w:sz w:val="18"/>
                <w:szCs w:val="18"/>
              </w:rPr>
            </w:pPr>
          </w:p>
          <w:p w14:paraId="33F73ADD" w14:textId="77777777" w:rsidR="00115F94" w:rsidRDefault="00115F94" w:rsidP="00C40B95">
            <w:pPr>
              <w:spacing w:after="0"/>
              <w:jc w:val="center"/>
              <w:rPr>
                <w:rFonts w:ascii="Arial" w:hAnsi="Arial" w:cs="Arial"/>
                <w:bCs/>
                <w:sz w:val="18"/>
                <w:szCs w:val="18"/>
              </w:rPr>
            </w:pPr>
          </w:p>
          <w:p w14:paraId="787EB1D4" w14:textId="6C091854" w:rsidR="00C51DA2" w:rsidRPr="00C40B95" w:rsidRDefault="00C51DA2" w:rsidP="00C40B95">
            <w:pPr>
              <w:spacing w:after="0"/>
              <w:jc w:val="center"/>
              <w:rPr>
                <w:rFonts w:ascii="Arial" w:hAnsi="Arial" w:cs="Arial"/>
                <w:color w:val="000000"/>
                <w:sz w:val="18"/>
                <w:szCs w:val="18"/>
              </w:rPr>
            </w:pPr>
            <w:r w:rsidRPr="00C40B95">
              <w:rPr>
                <w:rFonts w:ascii="Arial" w:hAnsi="Arial" w:cs="Arial"/>
                <w:bCs/>
                <w:sz w:val="18"/>
                <w:szCs w:val="18"/>
              </w:rPr>
              <w:t>Pogostost</w:t>
            </w: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F790F5F" w14:textId="449590E3" w:rsidR="00C51DA2" w:rsidRPr="00C40B95" w:rsidRDefault="00C51DA2" w:rsidP="00C40B95">
            <w:pPr>
              <w:spacing w:after="0"/>
              <w:jc w:val="center"/>
              <w:rPr>
                <w:rFonts w:ascii="Arial" w:hAnsi="Arial" w:cs="Arial"/>
                <w:sz w:val="18"/>
                <w:szCs w:val="18"/>
              </w:rPr>
            </w:pPr>
            <w:r w:rsidRPr="00C40B95">
              <w:rPr>
                <w:rFonts w:ascii="Arial" w:eastAsia="Arial Unicode MS" w:hAnsi="Arial" w:cs="Arial"/>
                <w:sz w:val="18"/>
                <w:szCs w:val="18"/>
              </w:rPr>
              <w:t>Cena na enoto količine v EUR brez DDV</w:t>
            </w: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24F8501" w14:textId="346D3A97" w:rsidR="00C51DA2" w:rsidRPr="00C40B95" w:rsidRDefault="00C51DA2" w:rsidP="00C40B95">
            <w:pPr>
              <w:spacing w:after="0"/>
              <w:jc w:val="center"/>
              <w:rPr>
                <w:rFonts w:ascii="Arial" w:hAnsi="Arial" w:cs="Arial"/>
                <w:sz w:val="18"/>
                <w:szCs w:val="18"/>
              </w:rPr>
            </w:pPr>
            <w:r w:rsidRPr="00C40B95">
              <w:rPr>
                <w:rFonts w:ascii="Arial" w:eastAsia="Arial Unicode MS" w:hAnsi="Arial" w:cs="Arial"/>
                <w:sz w:val="18"/>
                <w:szCs w:val="18"/>
              </w:rPr>
              <w:t>Skupaj vrednost v EUR brez DDV</w:t>
            </w:r>
          </w:p>
        </w:tc>
      </w:tr>
      <w:tr w:rsidR="00C51DA2" w:rsidRPr="00C40B95" w14:paraId="41E4AAA8" w14:textId="77777777" w:rsidTr="00C40B95">
        <w:trPr>
          <w:trHeight w:val="284"/>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6EE0D8E0"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t>košnja, grabljenje in odvoz pokošene trave</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42ED0E99" w14:textId="582BD6BC"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 xml:space="preserve">800 </w:t>
            </w:r>
          </w:p>
        </w:tc>
        <w:tc>
          <w:tcPr>
            <w:tcW w:w="645" w:type="dxa"/>
            <w:tcBorders>
              <w:top w:val="single" w:sz="4" w:space="0" w:color="auto"/>
              <w:left w:val="single" w:sz="4" w:space="0" w:color="auto"/>
              <w:bottom w:val="single" w:sz="4" w:space="0" w:color="auto"/>
              <w:right w:val="single" w:sz="4" w:space="0" w:color="auto"/>
            </w:tcBorders>
          </w:tcPr>
          <w:p w14:paraId="2280A4C3" w14:textId="00AE86EF"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1B55DBED" w14:textId="307C05D1"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6</w:t>
            </w: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7E2CC7E" w14:textId="77777777" w:rsidR="00C51DA2" w:rsidRPr="00C40B95" w:rsidRDefault="00C51DA2" w:rsidP="00C40B95">
            <w:pPr>
              <w:spacing w:after="0"/>
              <w:jc w:val="right"/>
              <w:rPr>
                <w:rFonts w:ascii="Arial" w:hAnsi="Arial" w:cs="Arial"/>
                <w:sz w:val="18"/>
                <w:szCs w:val="18"/>
              </w:rPr>
            </w:pP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2CBDCDB" w14:textId="77777777" w:rsidR="00C51DA2" w:rsidRPr="00C40B95" w:rsidRDefault="00C51DA2" w:rsidP="00C40B95">
            <w:pPr>
              <w:spacing w:after="0"/>
              <w:jc w:val="right"/>
              <w:rPr>
                <w:rFonts w:ascii="Arial" w:hAnsi="Arial" w:cs="Arial"/>
                <w:sz w:val="18"/>
                <w:szCs w:val="18"/>
              </w:rPr>
            </w:pPr>
          </w:p>
        </w:tc>
      </w:tr>
      <w:tr w:rsidR="00C51DA2" w:rsidRPr="00C40B95" w14:paraId="4ADAA333" w14:textId="77777777" w:rsidTr="00C40B95">
        <w:trPr>
          <w:trHeight w:val="284"/>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7C73B47D"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t>pletje</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7DE007DB" w14:textId="3639883A"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 xml:space="preserve">100 </w:t>
            </w:r>
          </w:p>
        </w:tc>
        <w:tc>
          <w:tcPr>
            <w:tcW w:w="645" w:type="dxa"/>
            <w:tcBorders>
              <w:top w:val="single" w:sz="4" w:space="0" w:color="auto"/>
              <w:left w:val="single" w:sz="4" w:space="0" w:color="auto"/>
              <w:bottom w:val="single" w:sz="4" w:space="0" w:color="auto"/>
              <w:right w:val="single" w:sz="4" w:space="0" w:color="auto"/>
            </w:tcBorders>
          </w:tcPr>
          <w:p w14:paraId="1E4DF6A7" w14:textId="427B25A3"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169A64DB" w14:textId="62D9F1B2"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4</w:t>
            </w: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C1BE89F" w14:textId="77777777" w:rsidR="00C51DA2" w:rsidRPr="00C40B95" w:rsidRDefault="00C51DA2" w:rsidP="00C40B95">
            <w:pPr>
              <w:spacing w:after="0"/>
              <w:jc w:val="right"/>
              <w:rPr>
                <w:rFonts w:ascii="Arial" w:hAnsi="Arial" w:cs="Arial"/>
                <w:sz w:val="18"/>
                <w:szCs w:val="18"/>
              </w:rPr>
            </w:pP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5B7E50B" w14:textId="77777777" w:rsidR="00C51DA2" w:rsidRPr="00C40B95" w:rsidRDefault="00C51DA2" w:rsidP="00C40B95">
            <w:pPr>
              <w:spacing w:after="0"/>
              <w:jc w:val="right"/>
              <w:rPr>
                <w:rFonts w:ascii="Arial" w:hAnsi="Arial" w:cs="Arial"/>
                <w:sz w:val="18"/>
                <w:szCs w:val="18"/>
              </w:rPr>
            </w:pPr>
          </w:p>
        </w:tc>
      </w:tr>
      <w:tr w:rsidR="00C51DA2" w:rsidRPr="00C40B95" w14:paraId="11499109" w14:textId="77777777" w:rsidTr="00C40B95">
        <w:trPr>
          <w:trHeight w:val="284"/>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40B3AAF4"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t>obrezovanje žive meje</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47B21ACC" w14:textId="7F3F30A1"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 xml:space="preserve">25 </w:t>
            </w:r>
          </w:p>
        </w:tc>
        <w:tc>
          <w:tcPr>
            <w:tcW w:w="645" w:type="dxa"/>
            <w:tcBorders>
              <w:top w:val="single" w:sz="4" w:space="0" w:color="auto"/>
              <w:left w:val="single" w:sz="4" w:space="0" w:color="auto"/>
              <w:bottom w:val="single" w:sz="4" w:space="0" w:color="auto"/>
              <w:right w:val="single" w:sz="4" w:space="0" w:color="auto"/>
            </w:tcBorders>
          </w:tcPr>
          <w:p w14:paraId="76CF42BF" w14:textId="47AF390D" w:rsidR="00C51DA2" w:rsidRPr="00C40B95" w:rsidRDefault="00C51DA2" w:rsidP="00C40B95">
            <w:pPr>
              <w:spacing w:after="0"/>
              <w:jc w:val="center"/>
              <w:rPr>
                <w:rFonts w:ascii="Arial" w:hAnsi="Arial" w:cs="Arial"/>
                <w:sz w:val="18"/>
                <w:szCs w:val="18"/>
              </w:rPr>
            </w:pPr>
            <w:proofErr w:type="spellStart"/>
            <w:r w:rsidRPr="00C40B95">
              <w:rPr>
                <w:rFonts w:ascii="Arial" w:hAnsi="Arial" w:cs="Arial"/>
                <w:sz w:val="18"/>
                <w:szCs w:val="18"/>
              </w:rPr>
              <w:t>tm</w:t>
            </w:r>
            <w:proofErr w:type="spellEnd"/>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16BADAE1" w14:textId="2B0BDAC9"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96BAA41" w14:textId="77777777" w:rsidR="00C51DA2" w:rsidRPr="00C40B95" w:rsidRDefault="00C51DA2" w:rsidP="00C40B95">
            <w:pPr>
              <w:spacing w:after="0"/>
              <w:jc w:val="right"/>
              <w:rPr>
                <w:rFonts w:ascii="Arial" w:hAnsi="Arial" w:cs="Arial"/>
                <w:sz w:val="18"/>
                <w:szCs w:val="18"/>
              </w:rPr>
            </w:pP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26F4226" w14:textId="77777777" w:rsidR="00C51DA2" w:rsidRPr="00C40B95" w:rsidRDefault="00C51DA2" w:rsidP="00C40B95">
            <w:pPr>
              <w:spacing w:after="0"/>
              <w:jc w:val="right"/>
              <w:rPr>
                <w:rFonts w:ascii="Arial" w:hAnsi="Arial" w:cs="Arial"/>
                <w:sz w:val="18"/>
                <w:szCs w:val="18"/>
              </w:rPr>
            </w:pPr>
          </w:p>
        </w:tc>
      </w:tr>
      <w:tr w:rsidR="00C51DA2" w:rsidRPr="00C40B95" w14:paraId="17A51CB6" w14:textId="77777777" w:rsidTr="00C40B95">
        <w:trPr>
          <w:trHeight w:val="284"/>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4E4DC8F5"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t>čiščenje smeti- vzdrževanje grmovnic, žive meje, dreves,</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19232BCF" w14:textId="65DD8B8B"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 xml:space="preserve">500 </w:t>
            </w:r>
          </w:p>
        </w:tc>
        <w:tc>
          <w:tcPr>
            <w:tcW w:w="645" w:type="dxa"/>
            <w:tcBorders>
              <w:top w:val="single" w:sz="4" w:space="0" w:color="auto"/>
              <w:left w:val="single" w:sz="4" w:space="0" w:color="auto"/>
              <w:bottom w:val="single" w:sz="4" w:space="0" w:color="auto"/>
              <w:right w:val="single" w:sz="4" w:space="0" w:color="auto"/>
            </w:tcBorders>
          </w:tcPr>
          <w:p w14:paraId="2FCA1931" w14:textId="76285F1D"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75545EA4" w14:textId="0978D286"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4</w:t>
            </w: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0BFAD7E" w14:textId="77777777" w:rsidR="00C51DA2" w:rsidRPr="00C40B95" w:rsidRDefault="00C51DA2" w:rsidP="00C40B95">
            <w:pPr>
              <w:spacing w:after="0"/>
              <w:jc w:val="right"/>
              <w:rPr>
                <w:rFonts w:ascii="Arial" w:hAnsi="Arial" w:cs="Arial"/>
                <w:sz w:val="18"/>
                <w:szCs w:val="18"/>
              </w:rPr>
            </w:pP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46F949E" w14:textId="77777777" w:rsidR="00C51DA2" w:rsidRPr="00C40B95" w:rsidRDefault="00C51DA2" w:rsidP="00C40B95">
            <w:pPr>
              <w:spacing w:after="0"/>
              <w:jc w:val="right"/>
              <w:rPr>
                <w:rFonts w:ascii="Arial" w:hAnsi="Arial" w:cs="Arial"/>
                <w:sz w:val="18"/>
                <w:szCs w:val="18"/>
              </w:rPr>
            </w:pPr>
          </w:p>
        </w:tc>
      </w:tr>
      <w:tr w:rsidR="00C51DA2" w:rsidRPr="00C40B95" w14:paraId="6973D148" w14:textId="77777777" w:rsidTr="00C40B95">
        <w:trPr>
          <w:trHeight w:val="284"/>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344B2525"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t>urejanje marmornatih, kamnitih ali betonskih površin</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41DCCAAB" w14:textId="52677418"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 xml:space="preserve">100 </w:t>
            </w:r>
          </w:p>
        </w:tc>
        <w:tc>
          <w:tcPr>
            <w:tcW w:w="645" w:type="dxa"/>
            <w:tcBorders>
              <w:top w:val="single" w:sz="4" w:space="0" w:color="auto"/>
              <w:left w:val="single" w:sz="4" w:space="0" w:color="auto"/>
              <w:bottom w:val="single" w:sz="4" w:space="0" w:color="auto"/>
              <w:right w:val="single" w:sz="4" w:space="0" w:color="auto"/>
            </w:tcBorders>
          </w:tcPr>
          <w:p w14:paraId="509F01DD" w14:textId="05D5E568"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4E57CDE0" w14:textId="266CB05E"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4</w:t>
            </w: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981D65B" w14:textId="77777777" w:rsidR="00C51DA2" w:rsidRPr="00C40B95" w:rsidRDefault="00C51DA2" w:rsidP="00C40B95">
            <w:pPr>
              <w:spacing w:after="0"/>
              <w:jc w:val="right"/>
              <w:rPr>
                <w:rFonts w:ascii="Arial" w:hAnsi="Arial" w:cs="Arial"/>
                <w:sz w:val="18"/>
                <w:szCs w:val="18"/>
              </w:rPr>
            </w:pP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5091B94" w14:textId="77777777" w:rsidR="00C51DA2" w:rsidRPr="00C40B95" w:rsidRDefault="00C51DA2" w:rsidP="00C40B95">
            <w:pPr>
              <w:spacing w:after="0"/>
              <w:jc w:val="right"/>
              <w:rPr>
                <w:rFonts w:ascii="Arial" w:hAnsi="Arial" w:cs="Arial"/>
                <w:sz w:val="18"/>
                <w:szCs w:val="18"/>
              </w:rPr>
            </w:pPr>
          </w:p>
        </w:tc>
      </w:tr>
      <w:tr w:rsidR="00C51DA2" w:rsidRPr="00C40B95" w14:paraId="7646A26A" w14:textId="77777777" w:rsidTr="00C40B95">
        <w:trPr>
          <w:trHeight w:val="284"/>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1B30B32A"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t>saditev enoletnic z zalivanjem po potrebi ter pletje (begonije in mačehe)</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36561D56" w14:textId="54880558"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 xml:space="preserve">450 </w:t>
            </w:r>
          </w:p>
        </w:tc>
        <w:tc>
          <w:tcPr>
            <w:tcW w:w="645" w:type="dxa"/>
            <w:tcBorders>
              <w:top w:val="single" w:sz="4" w:space="0" w:color="auto"/>
              <w:left w:val="single" w:sz="4" w:space="0" w:color="auto"/>
              <w:bottom w:val="single" w:sz="4" w:space="0" w:color="auto"/>
              <w:right w:val="single" w:sz="4" w:space="0" w:color="auto"/>
            </w:tcBorders>
          </w:tcPr>
          <w:p w14:paraId="3DE735C3" w14:textId="2941989A"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kom</w:t>
            </w:r>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14:paraId="20B0463C" w14:textId="2AB655DD"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2</w:t>
            </w: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583250B" w14:textId="77777777" w:rsidR="00C51DA2" w:rsidRPr="00C40B95" w:rsidRDefault="00C51DA2" w:rsidP="00C40B95">
            <w:pPr>
              <w:spacing w:after="0"/>
              <w:jc w:val="right"/>
              <w:rPr>
                <w:rFonts w:ascii="Arial" w:hAnsi="Arial" w:cs="Arial"/>
                <w:sz w:val="18"/>
                <w:szCs w:val="18"/>
              </w:rPr>
            </w:pP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330E825" w14:textId="77777777" w:rsidR="00C51DA2" w:rsidRPr="00C40B95" w:rsidRDefault="00C51DA2" w:rsidP="00C40B95">
            <w:pPr>
              <w:spacing w:after="0"/>
              <w:jc w:val="right"/>
              <w:rPr>
                <w:rFonts w:ascii="Arial" w:hAnsi="Arial" w:cs="Arial"/>
                <w:sz w:val="18"/>
                <w:szCs w:val="18"/>
              </w:rPr>
            </w:pPr>
          </w:p>
        </w:tc>
      </w:tr>
      <w:tr w:rsidR="00C51DA2" w:rsidRPr="00C40B95" w14:paraId="5BCC7540" w14:textId="77777777" w:rsidTr="00C40B95">
        <w:trPr>
          <w:trHeight w:val="284"/>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ED1A795" w14:textId="77777777" w:rsidR="00C51DA2" w:rsidRPr="00C40B95" w:rsidRDefault="00C51DA2" w:rsidP="00C40B95">
            <w:pPr>
              <w:spacing w:after="0"/>
              <w:rPr>
                <w:rFonts w:ascii="Arial" w:hAnsi="Arial" w:cs="Arial"/>
                <w:bCs/>
                <w:sz w:val="18"/>
                <w:szCs w:val="18"/>
              </w:rPr>
            </w:pPr>
            <w:r w:rsidRPr="00C40B95">
              <w:rPr>
                <w:rFonts w:ascii="Arial" w:hAnsi="Arial" w:cs="Arial"/>
                <w:bCs/>
                <w:sz w:val="18"/>
                <w:szCs w:val="18"/>
              </w:rPr>
              <w:t>čiščenje, odstranitev in odvoz uvelega cvetja, vencev in sveč</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C16C856" w14:textId="77777777" w:rsidR="00C51DA2" w:rsidRPr="00C40B95" w:rsidRDefault="00C51DA2" w:rsidP="00C40B95">
            <w:pPr>
              <w:spacing w:after="0"/>
              <w:jc w:val="center"/>
              <w:rPr>
                <w:rFonts w:ascii="Arial" w:hAnsi="Arial" w:cs="Arial"/>
                <w:bCs/>
                <w:sz w:val="18"/>
                <w:szCs w:val="18"/>
              </w:rPr>
            </w:pPr>
          </w:p>
        </w:tc>
        <w:tc>
          <w:tcPr>
            <w:tcW w:w="645" w:type="dxa"/>
            <w:tcBorders>
              <w:top w:val="single" w:sz="4" w:space="0" w:color="auto"/>
              <w:left w:val="single" w:sz="4" w:space="0" w:color="auto"/>
              <w:bottom w:val="single" w:sz="4" w:space="0" w:color="auto"/>
              <w:right w:val="single" w:sz="4" w:space="0" w:color="auto"/>
            </w:tcBorders>
          </w:tcPr>
          <w:p w14:paraId="0F2F929C" w14:textId="77777777" w:rsidR="00C51DA2" w:rsidRPr="00C40B95" w:rsidRDefault="00C51DA2" w:rsidP="00C40B95">
            <w:pPr>
              <w:spacing w:after="0"/>
              <w:jc w:val="center"/>
              <w:rPr>
                <w:rFonts w:ascii="Arial" w:hAnsi="Arial" w:cs="Arial"/>
                <w:bCs/>
                <w:sz w:val="18"/>
                <w:szCs w:val="18"/>
              </w:rPr>
            </w:pPr>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110507A" w14:textId="5A9BDF0B" w:rsidR="00C51DA2" w:rsidRPr="00C40B95" w:rsidRDefault="00C51DA2" w:rsidP="00C40B95">
            <w:pPr>
              <w:spacing w:after="0"/>
              <w:jc w:val="center"/>
              <w:rPr>
                <w:rFonts w:ascii="Arial" w:hAnsi="Arial" w:cs="Arial"/>
                <w:bCs/>
                <w:sz w:val="18"/>
                <w:szCs w:val="18"/>
              </w:rPr>
            </w:pPr>
            <w:r w:rsidRPr="00C40B95">
              <w:rPr>
                <w:rFonts w:ascii="Arial" w:hAnsi="Arial" w:cs="Arial"/>
                <w:bCs/>
                <w:sz w:val="18"/>
                <w:szCs w:val="18"/>
              </w:rPr>
              <w:t>2</w:t>
            </w: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9EC2BDD" w14:textId="77777777" w:rsidR="00C51DA2" w:rsidRPr="00C40B95" w:rsidRDefault="00C51DA2" w:rsidP="00C40B95">
            <w:pPr>
              <w:spacing w:after="0"/>
              <w:jc w:val="right"/>
              <w:rPr>
                <w:rFonts w:ascii="Arial" w:hAnsi="Arial" w:cs="Arial"/>
                <w:sz w:val="18"/>
                <w:szCs w:val="18"/>
              </w:rPr>
            </w:pP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45BAB6E" w14:textId="77777777" w:rsidR="00C51DA2" w:rsidRPr="00C40B95" w:rsidRDefault="00C51DA2" w:rsidP="00C40B95">
            <w:pPr>
              <w:spacing w:after="0"/>
              <w:jc w:val="right"/>
              <w:rPr>
                <w:rFonts w:ascii="Arial" w:hAnsi="Arial" w:cs="Arial"/>
                <w:sz w:val="18"/>
                <w:szCs w:val="18"/>
              </w:rPr>
            </w:pPr>
          </w:p>
        </w:tc>
      </w:tr>
      <w:tr w:rsidR="00C51DA2" w:rsidRPr="00C40B95" w14:paraId="2EAE8131" w14:textId="77777777" w:rsidTr="00C40B95">
        <w:trPr>
          <w:trHeight w:val="284"/>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DBAED5E" w14:textId="77777777" w:rsidR="00C51DA2" w:rsidRPr="00C40B95" w:rsidRDefault="00C51DA2" w:rsidP="00C40B95">
            <w:pPr>
              <w:spacing w:after="0"/>
              <w:rPr>
                <w:rFonts w:ascii="Arial" w:hAnsi="Arial" w:cs="Arial"/>
                <w:bCs/>
                <w:sz w:val="18"/>
                <w:szCs w:val="18"/>
              </w:rPr>
            </w:pPr>
            <w:r w:rsidRPr="00C40B95">
              <w:rPr>
                <w:rFonts w:ascii="Arial" w:hAnsi="Arial" w:cs="Arial"/>
                <w:bCs/>
                <w:sz w:val="18"/>
                <w:szCs w:val="18"/>
              </w:rPr>
              <w:t>čiščenje informativne table pred vhodom pred 5. majem</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731162D" w14:textId="1EC6F9BC" w:rsidR="00C51DA2" w:rsidRPr="00C40B95" w:rsidRDefault="00C51DA2" w:rsidP="00C40B95">
            <w:pPr>
              <w:spacing w:after="0"/>
              <w:jc w:val="center"/>
              <w:rPr>
                <w:rFonts w:ascii="Arial" w:hAnsi="Arial" w:cs="Arial"/>
                <w:bCs/>
                <w:sz w:val="18"/>
                <w:szCs w:val="18"/>
              </w:rPr>
            </w:pPr>
            <w:r w:rsidRPr="00C40B95">
              <w:rPr>
                <w:rFonts w:ascii="Arial" w:hAnsi="Arial" w:cs="Arial"/>
                <w:bCs/>
                <w:sz w:val="18"/>
                <w:szCs w:val="18"/>
              </w:rPr>
              <w:t xml:space="preserve">3 </w:t>
            </w:r>
          </w:p>
        </w:tc>
        <w:tc>
          <w:tcPr>
            <w:tcW w:w="645" w:type="dxa"/>
            <w:tcBorders>
              <w:top w:val="single" w:sz="4" w:space="0" w:color="auto"/>
              <w:left w:val="single" w:sz="4" w:space="0" w:color="auto"/>
              <w:bottom w:val="single" w:sz="4" w:space="0" w:color="auto"/>
              <w:right w:val="single" w:sz="4" w:space="0" w:color="auto"/>
            </w:tcBorders>
          </w:tcPr>
          <w:p w14:paraId="4E968374" w14:textId="1563552A" w:rsidR="00C51DA2" w:rsidRPr="00C40B95" w:rsidRDefault="00C51DA2" w:rsidP="00C40B95">
            <w:pPr>
              <w:spacing w:after="0"/>
              <w:jc w:val="center"/>
              <w:rPr>
                <w:rFonts w:ascii="Arial" w:hAnsi="Arial" w:cs="Arial"/>
                <w:bCs/>
                <w:sz w:val="18"/>
                <w:szCs w:val="18"/>
              </w:rPr>
            </w:pPr>
            <w:r w:rsidRPr="00C40B95">
              <w:rPr>
                <w:rFonts w:ascii="Arial" w:hAnsi="Arial" w:cs="Arial"/>
                <w:bCs/>
                <w:sz w:val="18"/>
                <w:szCs w:val="18"/>
              </w:rPr>
              <w:t>m</w:t>
            </w:r>
            <w:r w:rsidRPr="00C40B95">
              <w:rPr>
                <w:rFonts w:ascii="Arial" w:hAnsi="Arial" w:cs="Arial"/>
                <w:bCs/>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12C8CD2" w14:textId="30361312" w:rsidR="00C51DA2" w:rsidRPr="00C40B95" w:rsidRDefault="00C51DA2" w:rsidP="00C40B95">
            <w:pPr>
              <w:spacing w:after="0"/>
              <w:jc w:val="center"/>
              <w:rPr>
                <w:rFonts w:ascii="Arial" w:hAnsi="Arial" w:cs="Arial"/>
                <w:bCs/>
                <w:sz w:val="18"/>
                <w:szCs w:val="18"/>
              </w:rPr>
            </w:pPr>
            <w:r w:rsidRPr="00C40B95">
              <w:rPr>
                <w:rFonts w:ascii="Arial" w:hAnsi="Arial" w:cs="Arial"/>
                <w:bCs/>
                <w:sz w:val="18"/>
                <w:szCs w:val="18"/>
              </w:rPr>
              <w:t>1</w:t>
            </w: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5233147" w14:textId="77777777" w:rsidR="00C51DA2" w:rsidRPr="00C40B95" w:rsidRDefault="00C51DA2" w:rsidP="00C40B95">
            <w:pPr>
              <w:spacing w:after="0"/>
              <w:jc w:val="right"/>
              <w:rPr>
                <w:rFonts w:ascii="Arial" w:hAnsi="Arial" w:cs="Arial"/>
                <w:sz w:val="18"/>
                <w:szCs w:val="18"/>
              </w:rPr>
            </w:pP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226343B" w14:textId="77777777" w:rsidR="00C51DA2" w:rsidRPr="00C40B95" w:rsidRDefault="00C51DA2" w:rsidP="00C40B95">
            <w:pPr>
              <w:spacing w:after="0"/>
              <w:jc w:val="right"/>
              <w:rPr>
                <w:rFonts w:ascii="Arial" w:hAnsi="Arial" w:cs="Arial"/>
                <w:sz w:val="18"/>
                <w:szCs w:val="18"/>
              </w:rPr>
            </w:pPr>
          </w:p>
        </w:tc>
      </w:tr>
      <w:tr w:rsidR="00C51DA2" w:rsidRPr="00C40B95" w14:paraId="1319AE5B" w14:textId="77777777" w:rsidTr="00C40B95">
        <w:trPr>
          <w:trHeight w:val="284"/>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BC3EBA3" w14:textId="77777777" w:rsidR="00C51DA2" w:rsidRDefault="00C51DA2" w:rsidP="00C40B95">
            <w:pPr>
              <w:spacing w:after="0"/>
              <w:rPr>
                <w:rFonts w:ascii="Arial" w:hAnsi="Arial" w:cs="Arial"/>
                <w:b/>
                <w:bCs/>
                <w:sz w:val="18"/>
                <w:szCs w:val="18"/>
              </w:rPr>
            </w:pPr>
            <w:r w:rsidRPr="00C40B95">
              <w:rPr>
                <w:rFonts w:ascii="Arial" w:hAnsi="Arial" w:cs="Arial"/>
                <w:b/>
                <w:bCs/>
                <w:sz w:val="18"/>
                <w:szCs w:val="18"/>
              </w:rPr>
              <w:t>SKUPAJ NETO</w:t>
            </w:r>
          </w:p>
          <w:p w14:paraId="779F12C2" w14:textId="1F3E154D" w:rsidR="00C40B95" w:rsidRPr="00C40B95" w:rsidRDefault="00C40B95" w:rsidP="00C40B95">
            <w:pPr>
              <w:spacing w:after="0"/>
              <w:rPr>
                <w:rFonts w:ascii="Arial" w:hAnsi="Arial" w:cs="Arial"/>
                <w:b/>
                <w:bCs/>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C9F9423" w14:textId="77777777" w:rsidR="00C51DA2" w:rsidRPr="00C40B95" w:rsidRDefault="00C51DA2" w:rsidP="00C40B95">
            <w:pPr>
              <w:spacing w:after="0"/>
              <w:jc w:val="center"/>
              <w:rPr>
                <w:rFonts w:ascii="Arial" w:hAnsi="Arial" w:cs="Arial"/>
                <w:bCs/>
                <w:sz w:val="18"/>
                <w:szCs w:val="18"/>
              </w:rPr>
            </w:pPr>
          </w:p>
        </w:tc>
        <w:tc>
          <w:tcPr>
            <w:tcW w:w="645" w:type="dxa"/>
            <w:tcBorders>
              <w:top w:val="single" w:sz="4" w:space="0" w:color="auto"/>
              <w:left w:val="single" w:sz="4" w:space="0" w:color="auto"/>
              <w:bottom w:val="single" w:sz="4" w:space="0" w:color="auto"/>
              <w:right w:val="single" w:sz="4" w:space="0" w:color="auto"/>
            </w:tcBorders>
          </w:tcPr>
          <w:p w14:paraId="04299DF6" w14:textId="77777777" w:rsidR="00C51DA2" w:rsidRPr="00C40B95" w:rsidRDefault="00C51DA2" w:rsidP="00C40B95">
            <w:pPr>
              <w:spacing w:after="0"/>
              <w:jc w:val="center"/>
              <w:rPr>
                <w:rFonts w:ascii="Arial" w:hAnsi="Arial" w:cs="Arial"/>
                <w:bCs/>
                <w:sz w:val="18"/>
                <w:szCs w:val="18"/>
              </w:rPr>
            </w:pPr>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102DFB4" w14:textId="7F3DE290" w:rsidR="00C51DA2" w:rsidRPr="00C40B95" w:rsidRDefault="00C51DA2" w:rsidP="00C40B95">
            <w:pPr>
              <w:spacing w:after="0"/>
              <w:jc w:val="center"/>
              <w:rPr>
                <w:rFonts w:ascii="Arial" w:hAnsi="Arial" w:cs="Arial"/>
                <w:bCs/>
                <w:sz w:val="18"/>
                <w:szCs w:val="18"/>
              </w:rPr>
            </w:pP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64CBFD3" w14:textId="77777777" w:rsidR="00C51DA2" w:rsidRPr="00C40B95" w:rsidRDefault="00C51DA2" w:rsidP="00C40B95">
            <w:pPr>
              <w:spacing w:after="0"/>
              <w:jc w:val="right"/>
              <w:rPr>
                <w:rFonts w:ascii="Arial" w:hAnsi="Arial" w:cs="Arial"/>
                <w:sz w:val="18"/>
                <w:szCs w:val="18"/>
              </w:rPr>
            </w:pP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967EDC7" w14:textId="77777777" w:rsidR="00C51DA2" w:rsidRPr="00C40B95" w:rsidRDefault="00C51DA2" w:rsidP="00C40B95">
            <w:pPr>
              <w:spacing w:after="0"/>
              <w:jc w:val="right"/>
              <w:rPr>
                <w:rFonts w:ascii="Arial" w:hAnsi="Arial" w:cs="Arial"/>
                <w:sz w:val="18"/>
                <w:szCs w:val="18"/>
              </w:rPr>
            </w:pPr>
          </w:p>
        </w:tc>
      </w:tr>
    </w:tbl>
    <w:p w14:paraId="5B42A256" w14:textId="352391A5" w:rsidR="00461973" w:rsidRDefault="00461973" w:rsidP="00C40B95">
      <w:pPr>
        <w:spacing w:after="0"/>
        <w:rPr>
          <w:rFonts w:ascii="Arial" w:hAnsi="Arial" w:cs="Arial"/>
          <w:sz w:val="18"/>
          <w:szCs w:val="18"/>
        </w:rPr>
      </w:pPr>
    </w:p>
    <w:p w14:paraId="30974308" w14:textId="77777777" w:rsidR="00C40B95" w:rsidRPr="00C40B95" w:rsidRDefault="00C40B95" w:rsidP="00C40B95">
      <w:pPr>
        <w:spacing w:after="0"/>
        <w:rPr>
          <w:rFonts w:ascii="Arial" w:hAnsi="Arial" w:cs="Arial"/>
          <w:sz w:val="18"/>
          <w:szCs w:val="18"/>
        </w:rPr>
      </w:pPr>
    </w:p>
    <w:tbl>
      <w:tblPr>
        <w:tblW w:w="9333" w:type="dxa"/>
        <w:tblInd w:w="10" w:type="dxa"/>
        <w:tblCellMar>
          <w:left w:w="0" w:type="dxa"/>
          <w:right w:w="0" w:type="dxa"/>
        </w:tblCellMar>
        <w:tblLook w:val="0000" w:firstRow="0" w:lastRow="0" w:firstColumn="0" w:lastColumn="0" w:noHBand="0" w:noVBand="0"/>
      </w:tblPr>
      <w:tblGrid>
        <w:gridCol w:w="2962"/>
        <w:gridCol w:w="851"/>
        <w:gridCol w:w="645"/>
        <w:gridCol w:w="992"/>
        <w:gridCol w:w="1701"/>
        <w:gridCol w:w="2182"/>
      </w:tblGrid>
      <w:tr w:rsidR="00C51DA2" w:rsidRPr="00C40B95" w14:paraId="4150A709" w14:textId="77777777" w:rsidTr="00C40B95">
        <w:trPr>
          <w:trHeight w:val="284"/>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65AAFCF" w14:textId="77777777" w:rsidR="00C51DA2" w:rsidRPr="00C40B95" w:rsidRDefault="00C51DA2" w:rsidP="00C40B95">
            <w:pPr>
              <w:spacing w:after="0"/>
              <w:rPr>
                <w:rFonts w:ascii="Arial" w:hAnsi="Arial" w:cs="Arial"/>
                <w:b/>
                <w:bCs/>
                <w:sz w:val="18"/>
                <w:szCs w:val="18"/>
              </w:rPr>
            </w:pPr>
            <w:r w:rsidRPr="00C40B95">
              <w:rPr>
                <w:rFonts w:ascii="Arial" w:hAnsi="Arial" w:cs="Arial"/>
                <w:b/>
                <w:bCs/>
                <w:sz w:val="18"/>
                <w:szCs w:val="18"/>
              </w:rPr>
              <w:t>GROBIŠČE ROGAŠKA SLATINA – UE ŠMARJE PRI JELŠAH</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01767A1" w14:textId="79F26B9E" w:rsidR="00C51DA2" w:rsidRPr="00C40B95" w:rsidRDefault="00C51DA2" w:rsidP="00C40B95">
            <w:pPr>
              <w:spacing w:after="0"/>
              <w:rPr>
                <w:rFonts w:ascii="Arial" w:hAnsi="Arial" w:cs="Arial"/>
                <w:sz w:val="18"/>
                <w:szCs w:val="18"/>
              </w:rPr>
            </w:pPr>
            <w:r w:rsidRPr="00C40B95">
              <w:rPr>
                <w:rFonts w:ascii="Arial" w:hAnsi="Arial" w:cs="Arial"/>
                <w:bCs/>
                <w:sz w:val="18"/>
                <w:szCs w:val="18"/>
              </w:rPr>
              <w:t>Količina</w:t>
            </w:r>
          </w:p>
        </w:tc>
        <w:tc>
          <w:tcPr>
            <w:tcW w:w="645" w:type="dxa"/>
            <w:tcBorders>
              <w:top w:val="single" w:sz="4" w:space="0" w:color="auto"/>
              <w:left w:val="single" w:sz="4" w:space="0" w:color="auto"/>
              <w:bottom w:val="single" w:sz="4" w:space="0" w:color="auto"/>
              <w:right w:val="single" w:sz="4" w:space="0" w:color="auto"/>
            </w:tcBorders>
          </w:tcPr>
          <w:p w14:paraId="38C2954A" w14:textId="77777777" w:rsidR="00C51DA2" w:rsidRPr="00C40B95" w:rsidRDefault="00C51DA2" w:rsidP="00C40B95">
            <w:pPr>
              <w:spacing w:after="0"/>
              <w:jc w:val="center"/>
              <w:rPr>
                <w:rFonts w:ascii="Arial" w:hAnsi="Arial" w:cs="Arial"/>
                <w:bCs/>
                <w:sz w:val="18"/>
                <w:szCs w:val="18"/>
              </w:rPr>
            </w:pPr>
          </w:p>
          <w:p w14:paraId="01F82DFD" w14:textId="77777777" w:rsidR="00C40B95" w:rsidRDefault="00C40B95" w:rsidP="00C40B95">
            <w:pPr>
              <w:spacing w:after="0"/>
              <w:jc w:val="center"/>
              <w:rPr>
                <w:rFonts w:ascii="Arial" w:hAnsi="Arial" w:cs="Arial"/>
                <w:bCs/>
                <w:sz w:val="18"/>
                <w:szCs w:val="18"/>
              </w:rPr>
            </w:pPr>
          </w:p>
          <w:p w14:paraId="160DD6ED" w14:textId="1D2DD2AE" w:rsidR="00C51DA2" w:rsidRPr="00C40B95" w:rsidRDefault="00C51DA2" w:rsidP="00C40B95">
            <w:pPr>
              <w:spacing w:after="0"/>
              <w:jc w:val="center"/>
              <w:rPr>
                <w:rFonts w:ascii="Arial" w:hAnsi="Arial" w:cs="Arial"/>
                <w:sz w:val="18"/>
                <w:szCs w:val="18"/>
              </w:rPr>
            </w:pPr>
            <w:r w:rsidRPr="00C40B95">
              <w:rPr>
                <w:rFonts w:ascii="Arial" w:hAnsi="Arial" w:cs="Arial"/>
                <w:bCs/>
                <w:sz w:val="18"/>
                <w:szCs w:val="18"/>
              </w:rPr>
              <w:t>Enota</w:t>
            </w:r>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CEF2D49" w14:textId="3CD21C77" w:rsidR="00C51DA2" w:rsidRPr="00C40B95" w:rsidRDefault="00C51DA2" w:rsidP="00C40B95">
            <w:pPr>
              <w:spacing w:after="0"/>
              <w:jc w:val="center"/>
              <w:rPr>
                <w:rFonts w:ascii="Arial" w:hAnsi="Arial" w:cs="Arial"/>
                <w:sz w:val="18"/>
                <w:szCs w:val="18"/>
              </w:rPr>
            </w:pPr>
            <w:r w:rsidRPr="00C40B95">
              <w:rPr>
                <w:rFonts w:ascii="Arial" w:hAnsi="Arial" w:cs="Arial"/>
                <w:bCs/>
                <w:sz w:val="18"/>
                <w:szCs w:val="18"/>
              </w:rPr>
              <w:t>Pogostost</w:t>
            </w: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EA8F9ED" w14:textId="34D1FAF8" w:rsidR="00C51DA2" w:rsidRPr="00C40B95" w:rsidRDefault="00C51DA2" w:rsidP="00C40B95">
            <w:pPr>
              <w:spacing w:after="0"/>
              <w:jc w:val="center"/>
              <w:rPr>
                <w:rFonts w:ascii="Arial" w:hAnsi="Arial" w:cs="Arial"/>
                <w:sz w:val="18"/>
                <w:szCs w:val="18"/>
              </w:rPr>
            </w:pPr>
            <w:r w:rsidRPr="00C40B95">
              <w:rPr>
                <w:rFonts w:ascii="Arial" w:eastAsia="Arial Unicode MS" w:hAnsi="Arial" w:cs="Arial"/>
                <w:sz w:val="18"/>
                <w:szCs w:val="18"/>
              </w:rPr>
              <w:t>Cena na enoto količine v EUR brez DDV</w:t>
            </w: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388C73F" w14:textId="60F31A64" w:rsidR="00C51DA2" w:rsidRPr="00C40B95" w:rsidRDefault="00C51DA2" w:rsidP="00C40B95">
            <w:pPr>
              <w:spacing w:after="0"/>
              <w:jc w:val="center"/>
              <w:rPr>
                <w:rFonts w:ascii="Arial" w:hAnsi="Arial" w:cs="Arial"/>
                <w:sz w:val="18"/>
                <w:szCs w:val="18"/>
              </w:rPr>
            </w:pPr>
            <w:r w:rsidRPr="00C40B95">
              <w:rPr>
                <w:rFonts w:ascii="Arial" w:eastAsia="Arial Unicode MS" w:hAnsi="Arial" w:cs="Arial"/>
                <w:sz w:val="18"/>
                <w:szCs w:val="18"/>
              </w:rPr>
              <w:t>Skupaj vrednost v EUR brez DDV</w:t>
            </w:r>
          </w:p>
        </w:tc>
      </w:tr>
      <w:tr w:rsidR="00C51DA2" w:rsidRPr="00C40B95" w14:paraId="05FA94FC" w14:textId="77777777" w:rsidTr="00C40B95">
        <w:trPr>
          <w:trHeight w:val="333"/>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E24D45E"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t>sajenje cvetočih rož z zalivanjem po potrebi</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5F3FAA7" w14:textId="6D8C83ED"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 xml:space="preserve">60 </w:t>
            </w:r>
          </w:p>
        </w:tc>
        <w:tc>
          <w:tcPr>
            <w:tcW w:w="645" w:type="dxa"/>
            <w:tcBorders>
              <w:top w:val="single" w:sz="4" w:space="0" w:color="auto"/>
              <w:left w:val="single" w:sz="4" w:space="0" w:color="auto"/>
              <w:bottom w:val="single" w:sz="4" w:space="0" w:color="auto"/>
              <w:right w:val="single" w:sz="4" w:space="0" w:color="auto"/>
            </w:tcBorders>
          </w:tcPr>
          <w:p w14:paraId="58329CFA" w14:textId="452EF981"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kom</w:t>
            </w:r>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BE3D713" w14:textId="42AE165B"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2</w:t>
            </w: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EBEB7DC" w14:textId="77777777" w:rsidR="00C51DA2" w:rsidRPr="00C40B95" w:rsidRDefault="00C51DA2" w:rsidP="00C40B95">
            <w:pPr>
              <w:spacing w:after="0"/>
              <w:jc w:val="right"/>
              <w:rPr>
                <w:rFonts w:ascii="Arial" w:hAnsi="Arial" w:cs="Arial"/>
                <w:sz w:val="18"/>
                <w:szCs w:val="18"/>
              </w:rPr>
            </w:pP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5A06975" w14:textId="77777777" w:rsidR="00C51DA2" w:rsidRPr="00C40B95" w:rsidRDefault="00C51DA2" w:rsidP="00C40B95">
            <w:pPr>
              <w:spacing w:after="0"/>
              <w:jc w:val="right"/>
              <w:rPr>
                <w:rFonts w:ascii="Arial" w:hAnsi="Arial" w:cs="Arial"/>
                <w:sz w:val="18"/>
                <w:szCs w:val="18"/>
              </w:rPr>
            </w:pPr>
          </w:p>
        </w:tc>
      </w:tr>
      <w:tr w:rsidR="00C51DA2" w:rsidRPr="00C40B95" w14:paraId="4406AC27" w14:textId="77777777" w:rsidTr="00C40B95">
        <w:trPr>
          <w:trHeight w:val="284"/>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932351A"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t>košnja, grabljenje in odvoz trave na deponijo</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62C1112" w14:textId="05461B28"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 xml:space="preserve">50 </w:t>
            </w:r>
          </w:p>
        </w:tc>
        <w:tc>
          <w:tcPr>
            <w:tcW w:w="645" w:type="dxa"/>
            <w:tcBorders>
              <w:top w:val="single" w:sz="4" w:space="0" w:color="auto"/>
              <w:left w:val="single" w:sz="4" w:space="0" w:color="auto"/>
              <w:bottom w:val="single" w:sz="4" w:space="0" w:color="auto"/>
              <w:right w:val="single" w:sz="4" w:space="0" w:color="auto"/>
            </w:tcBorders>
          </w:tcPr>
          <w:p w14:paraId="742A5D17" w14:textId="74B27F07"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397A54C" w14:textId="2B9C7342"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8</w:t>
            </w: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BAD3291" w14:textId="77777777" w:rsidR="00C51DA2" w:rsidRPr="00C40B95" w:rsidRDefault="00C51DA2" w:rsidP="00C40B95">
            <w:pPr>
              <w:spacing w:after="0"/>
              <w:jc w:val="right"/>
              <w:rPr>
                <w:rFonts w:ascii="Arial" w:hAnsi="Arial" w:cs="Arial"/>
                <w:sz w:val="18"/>
                <w:szCs w:val="18"/>
              </w:rPr>
            </w:pP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E79DC57" w14:textId="77777777" w:rsidR="00C51DA2" w:rsidRPr="00C40B95" w:rsidRDefault="00C51DA2" w:rsidP="00C40B95">
            <w:pPr>
              <w:spacing w:after="0"/>
              <w:jc w:val="right"/>
              <w:rPr>
                <w:rFonts w:ascii="Arial" w:hAnsi="Arial" w:cs="Arial"/>
                <w:sz w:val="18"/>
                <w:szCs w:val="18"/>
              </w:rPr>
            </w:pPr>
          </w:p>
        </w:tc>
      </w:tr>
      <w:tr w:rsidR="00C51DA2" w:rsidRPr="00C40B95" w14:paraId="041661A2" w14:textId="77777777" w:rsidTr="00C40B95">
        <w:trPr>
          <w:trHeight w:val="284"/>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F0736FF"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t>obrezovanje cipres</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2D5C4E1" w14:textId="41BCDBB9"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 xml:space="preserve">4 </w:t>
            </w:r>
          </w:p>
        </w:tc>
        <w:tc>
          <w:tcPr>
            <w:tcW w:w="645" w:type="dxa"/>
            <w:tcBorders>
              <w:top w:val="single" w:sz="4" w:space="0" w:color="auto"/>
              <w:left w:val="single" w:sz="4" w:space="0" w:color="auto"/>
              <w:bottom w:val="single" w:sz="4" w:space="0" w:color="auto"/>
              <w:right w:val="single" w:sz="4" w:space="0" w:color="auto"/>
            </w:tcBorders>
          </w:tcPr>
          <w:p w14:paraId="3FD4100B" w14:textId="7529054A"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kom</w:t>
            </w:r>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DEEC953" w14:textId="2BFE686B"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CAE49FA" w14:textId="77777777" w:rsidR="00C51DA2" w:rsidRPr="00C40B95" w:rsidRDefault="00C51DA2" w:rsidP="00C40B95">
            <w:pPr>
              <w:spacing w:after="0"/>
              <w:jc w:val="right"/>
              <w:rPr>
                <w:rFonts w:ascii="Arial" w:hAnsi="Arial" w:cs="Arial"/>
                <w:sz w:val="18"/>
                <w:szCs w:val="18"/>
              </w:rPr>
            </w:pP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558A09D" w14:textId="77777777" w:rsidR="00C51DA2" w:rsidRPr="00C40B95" w:rsidRDefault="00C51DA2" w:rsidP="00C40B95">
            <w:pPr>
              <w:spacing w:after="0"/>
              <w:jc w:val="right"/>
              <w:rPr>
                <w:rFonts w:ascii="Arial" w:hAnsi="Arial" w:cs="Arial"/>
                <w:sz w:val="18"/>
                <w:szCs w:val="18"/>
              </w:rPr>
            </w:pPr>
          </w:p>
        </w:tc>
      </w:tr>
      <w:tr w:rsidR="00C51DA2" w:rsidRPr="00C40B95" w14:paraId="524E9DB6" w14:textId="77777777" w:rsidTr="00C40B95">
        <w:trPr>
          <w:trHeight w:val="284"/>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9AC38F9" w14:textId="77777777" w:rsidR="00C51DA2" w:rsidRPr="00C40B95" w:rsidRDefault="00C51DA2" w:rsidP="00C40B95">
            <w:pPr>
              <w:spacing w:after="0"/>
              <w:rPr>
                <w:rFonts w:ascii="Arial" w:hAnsi="Arial" w:cs="Arial"/>
                <w:bCs/>
                <w:sz w:val="18"/>
                <w:szCs w:val="18"/>
              </w:rPr>
            </w:pPr>
            <w:r w:rsidRPr="00C40B95">
              <w:rPr>
                <w:rFonts w:ascii="Arial" w:hAnsi="Arial" w:cs="Arial"/>
                <w:bCs/>
                <w:sz w:val="18"/>
                <w:szCs w:val="18"/>
              </w:rPr>
              <w:t xml:space="preserve">čiščenje, odstranitev in odvoz uvelega cvetja, vencev in sveč po Dnevu spomina na mrtve </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F12A058" w14:textId="77777777" w:rsidR="00C51DA2" w:rsidRPr="00C40B95" w:rsidRDefault="00C51DA2" w:rsidP="00C40B95">
            <w:pPr>
              <w:spacing w:after="0"/>
              <w:jc w:val="center"/>
              <w:rPr>
                <w:rFonts w:ascii="Arial" w:hAnsi="Arial" w:cs="Arial"/>
                <w:bCs/>
                <w:sz w:val="18"/>
                <w:szCs w:val="18"/>
              </w:rPr>
            </w:pPr>
          </w:p>
        </w:tc>
        <w:tc>
          <w:tcPr>
            <w:tcW w:w="645" w:type="dxa"/>
            <w:tcBorders>
              <w:top w:val="single" w:sz="4" w:space="0" w:color="auto"/>
              <w:left w:val="single" w:sz="4" w:space="0" w:color="auto"/>
              <w:bottom w:val="single" w:sz="4" w:space="0" w:color="auto"/>
              <w:right w:val="single" w:sz="4" w:space="0" w:color="auto"/>
            </w:tcBorders>
          </w:tcPr>
          <w:p w14:paraId="3495AB2A" w14:textId="77777777" w:rsidR="00C51DA2" w:rsidRPr="00C40B95" w:rsidRDefault="00C51DA2" w:rsidP="00C40B95">
            <w:pPr>
              <w:spacing w:after="0"/>
              <w:jc w:val="center"/>
              <w:rPr>
                <w:rFonts w:ascii="Arial" w:hAnsi="Arial" w:cs="Arial"/>
                <w:bCs/>
                <w:sz w:val="18"/>
                <w:szCs w:val="18"/>
              </w:rPr>
            </w:pPr>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89E1B6C" w14:textId="59F8A89C" w:rsidR="00C51DA2" w:rsidRPr="00C40B95" w:rsidRDefault="00C51DA2" w:rsidP="00C40B95">
            <w:pPr>
              <w:spacing w:after="0"/>
              <w:jc w:val="center"/>
              <w:rPr>
                <w:rFonts w:ascii="Arial" w:hAnsi="Arial" w:cs="Arial"/>
                <w:bCs/>
                <w:sz w:val="18"/>
                <w:szCs w:val="18"/>
              </w:rPr>
            </w:pPr>
            <w:r w:rsidRPr="00C40B95">
              <w:rPr>
                <w:rFonts w:ascii="Arial" w:hAnsi="Arial" w:cs="Arial"/>
                <w:bCs/>
                <w:sz w:val="18"/>
                <w:szCs w:val="18"/>
              </w:rPr>
              <w:t>1</w:t>
            </w: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48ED4B4" w14:textId="77777777" w:rsidR="00C51DA2" w:rsidRPr="00C40B95" w:rsidRDefault="00C51DA2" w:rsidP="00C40B95">
            <w:pPr>
              <w:spacing w:after="0"/>
              <w:jc w:val="right"/>
              <w:rPr>
                <w:rFonts w:ascii="Arial" w:hAnsi="Arial" w:cs="Arial"/>
                <w:sz w:val="18"/>
                <w:szCs w:val="18"/>
              </w:rPr>
            </w:pP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682C865" w14:textId="77777777" w:rsidR="00C51DA2" w:rsidRPr="00C40B95" w:rsidRDefault="00C51DA2" w:rsidP="00C40B95">
            <w:pPr>
              <w:spacing w:after="0"/>
              <w:jc w:val="right"/>
              <w:rPr>
                <w:rFonts w:ascii="Arial" w:hAnsi="Arial" w:cs="Arial"/>
                <w:sz w:val="18"/>
                <w:szCs w:val="18"/>
              </w:rPr>
            </w:pPr>
          </w:p>
        </w:tc>
      </w:tr>
      <w:tr w:rsidR="00C51DA2" w:rsidRPr="00C40B95" w14:paraId="35774B79" w14:textId="77777777" w:rsidTr="00C40B95">
        <w:trPr>
          <w:trHeight w:val="284"/>
        </w:trPr>
        <w:tc>
          <w:tcPr>
            <w:tcW w:w="29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6C75250" w14:textId="77777777" w:rsidR="00C51DA2" w:rsidRDefault="00C51DA2" w:rsidP="00C40B95">
            <w:pPr>
              <w:spacing w:after="0"/>
              <w:rPr>
                <w:rFonts w:ascii="Arial" w:hAnsi="Arial" w:cs="Arial"/>
                <w:b/>
                <w:bCs/>
                <w:sz w:val="18"/>
                <w:szCs w:val="18"/>
              </w:rPr>
            </w:pPr>
            <w:r w:rsidRPr="00C40B95">
              <w:rPr>
                <w:rFonts w:ascii="Arial" w:hAnsi="Arial" w:cs="Arial"/>
                <w:b/>
                <w:bCs/>
                <w:sz w:val="18"/>
                <w:szCs w:val="18"/>
              </w:rPr>
              <w:t>SKUPAJ NETO</w:t>
            </w:r>
          </w:p>
          <w:p w14:paraId="2D0532D9" w14:textId="2908EF0B" w:rsidR="00C40B95" w:rsidRPr="00C40B95" w:rsidRDefault="00C40B95" w:rsidP="00C40B95">
            <w:pPr>
              <w:spacing w:after="0"/>
              <w:rPr>
                <w:rFonts w:ascii="Arial" w:hAnsi="Arial" w:cs="Arial"/>
                <w:b/>
                <w:bCs/>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B7C7F9B" w14:textId="77777777" w:rsidR="00C51DA2" w:rsidRPr="00C40B95" w:rsidRDefault="00C51DA2" w:rsidP="00C40B95">
            <w:pPr>
              <w:spacing w:after="0"/>
              <w:jc w:val="center"/>
              <w:rPr>
                <w:rFonts w:ascii="Arial" w:hAnsi="Arial" w:cs="Arial"/>
                <w:bCs/>
                <w:sz w:val="18"/>
                <w:szCs w:val="18"/>
              </w:rPr>
            </w:pPr>
          </w:p>
        </w:tc>
        <w:tc>
          <w:tcPr>
            <w:tcW w:w="645" w:type="dxa"/>
            <w:tcBorders>
              <w:top w:val="single" w:sz="4" w:space="0" w:color="auto"/>
              <w:left w:val="single" w:sz="4" w:space="0" w:color="auto"/>
              <w:bottom w:val="single" w:sz="4" w:space="0" w:color="auto"/>
              <w:right w:val="single" w:sz="4" w:space="0" w:color="auto"/>
            </w:tcBorders>
          </w:tcPr>
          <w:p w14:paraId="24373C6C" w14:textId="77777777" w:rsidR="00C51DA2" w:rsidRPr="00C40B95" w:rsidRDefault="00C51DA2" w:rsidP="00C40B95">
            <w:pPr>
              <w:spacing w:after="0"/>
              <w:jc w:val="center"/>
              <w:rPr>
                <w:rFonts w:ascii="Arial" w:hAnsi="Arial" w:cs="Arial"/>
                <w:bCs/>
                <w:sz w:val="18"/>
                <w:szCs w:val="18"/>
              </w:rPr>
            </w:pPr>
          </w:p>
        </w:tc>
        <w:tc>
          <w:tcPr>
            <w:tcW w:w="99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2382FCE" w14:textId="6CD43662" w:rsidR="00C51DA2" w:rsidRPr="00C40B95" w:rsidRDefault="00C51DA2" w:rsidP="00C40B95">
            <w:pPr>
              <w:spacing w:after="0"/>
              <w:jc w:val="center"/>
              <w:rPr>
                <w:rFonts w:ascii="Arial" w:hAnsi="Arial" w:cs="Arial"/>
                <w:bCs/>
                <w:sz w:val="18"/>
                <w:szCs w:val="18"/>
              </w:rPr>
            </w:pPr>
          </w:p>
        </w:tc>
        <w:tc>
          <w:tcPr>
            <w:tcW w:w="170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08ECB27" w14:textId="77777777" w:rsidR="00C51DA2" w:rsidRPr="00C40B95" w:rsidRDefault="00C51DA2" w:rsidP="00C40B95">
            <w:pPr>
              <w:spacing w:after="0"/>
              <w:jc w:val="right"/>
              <w:rPr>
                <w:rFonts w:ascii="Arial" w:hAnsi="Arial" w:cs="Arial"/>
                <w:sz w:val="18"/>
                <w:szCs w:val="18"/>
              </w:rPr>
            </w:pPr>
          </w:p>
        </w:tc>
        <w:tc>
          <w:tcPr>
            <w:tcW w:w="218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1145E6C" w14:textId="77777777" w:rsidR="00C51DA2" w:rsidRPr="00C40B95" w:rsidRDefault="00C51DA2" w:rsidP="00C40B95">
            <w:pPr>
              <w:spacing w:after="0"/>
              <w:jc w:val="right"/>
              <w:rPr>
                <w:rFonts w:ascii="Arial" w:hAnsi="Arial" w:cs="Arial"/>
                <w:sz w:val="18"/>
                <w:szCs w:val="18"/>
              </w:rPr>
            </w:pPr>
          </w:p>
        </w:tc>
      </w:tr>
    </w:tbl>
    <w:p w14:paraId="607F7FD9" w14:textId="3499D99F" w:rsidR="006111CE" w:rsidRPr="00C40B95" w:rsidRDefault="006111CE" w:rsidP="00C40B95">
      <w:pPr>
        <w:spacing w:after="0"/>
        <w:rPr>
          <w:rFonts w:ascii="Arial" w:hAnsi="Arial" w:cs="Arial"/>
          <w:sz w:val="18"/>
          <w:szCs w:val="18"/>
        </w:rPr>
      </w:pPr>
    </w:p>
    <w:p w14:paraId="0D3E7079" w14:textId="77777777" w:rsidR="000407CC" w:rsidRPr="00C40B95" w:rsidRDefault="000407CC" w:rsidP="00C40B95">
      <w:pPr>
        <w:spacing w:after="0"/>
        <w:rPr>
          <w:rFonts w:ascii="Arial" w:hAnsi="Arial" w:cs="Arial"/>
          <w:sz w:val="18"/>
          <w:szCs w:val="18"/>
        </w:rPr>
      </w:pPr>
    </w:p>
    <w:tbl>
      <w:tblPr>
        <w:tblW w:w="933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25"/>
        <w:gridCol w:w="851"/>
        <w:gridCol w:w="708"/>
        <w:gridCol w:w="993"/>
        <w:gridCol w:w="1984"/>
        <w:gridCol w:w="1872"/>
      </w:tblGrid>
      <w:tr w:rsidR="00C51DA2" w:rsidRPr="00C40B95" w14:paraId="2F1C6948" w14:textId="77777777" w:rsidTr="001F0620">
        <w:trPr>
          <w:trHeight w:val="249"/>
        </w:trPr>
        <w:tc>
          <w:tcPr>
            <w:tcW w:w="2925" w:type="dxa"/>
            <w:tcBorders>
              <w:top w:val="single" w:sz="4" w:space="0" w:color="auto"/>
            </w:tcBorders>
          </w:tcPr>
          <w:p w14:paraId="556A09FB" w14:textId="77777777" w:rsidR="00C51DA2" w:rsidRPr="00C40B95" w:rsidRDefault="00C51DA2" w:rsidP="00C40B95">
            <w:pPr>
              <w:spacing w:after="0"/>
              <w:rPr>
                <w:rFonts w:ascii="Arial" w:hAnsi="Arial" w:cs="Arial"/>
                <w:b/>
                <w:sz w:val="18"/>
                <w:szCs w:val="18"/>
              </w:rPr>
            </w:pPr>
            <w:r w:rsidRPr="00C40B95">
              <w:rPr>
                <w:rFonts w:ascii="Arial" w:hAnsi="Arial" w:cs="Arial"/>
                <w:b/>
                <w:sz w:val="18"/>
                <w:szCs w:val="18"/>
              </w:rPr>
              <w:t>GROBIŠČE I. SV. VOJNE KIDRIČEVO – UE PTUJ</w:t>
            </w:r>
          </w:p>
          <w:p w14:paraId="0E9B0E19" w14:textId="7B8C6E22" w:rsidR="00C51DA2" w:rsidRPr="00C40B95" w:rsidRDefault="00C51DA2" w:rsidP="00C40B95">
            <w:pPr>
              <w:spacing w:after="0"/>
              <w:rPr>
                <w:rFonts w:ascii="Arial" w:hAnsi="Arial" w:cs="Arial"/>
                <w:b/>
                <w:color w:val="000000"/>
                <w:sz w:val="18"/>
                <w:szCs w:val="18"/>
              </w:rPr>
            </w:pPr>
          </w:p>
        </w:tc>
        <w:tc>
          <w:tcPr>
            <w:tcW w:w="851" w:type="dxa"/>
            <w:tcBorders>
              <w:top w:val="single" w:sz="4" w:space="0" w:color="auto"/>
            </w:tcBorders>
          </w:tcPr>
          <w:p w14:paraId="6489560E" w14:textId="77777777" w:rsidR="00115F94" w:rsidRDefault="00115F94" w:rsidP="00C40B95">
            <w:pPr>
              <w:spacing w:after="0"/>
              <w:jc w:val="center"/>
              <w:rPr>
                <w:rFonts w:ascii="Arial" w:hAnsi="Arial" w:cs="Arial"/>
                <w:bCs/>
                <w:sz w:val="18"/>
                <w:szCs w:val="18"/>
              </w:rPr>
            </w:pPr>
          </w:p>
          <w:p w14:paraId="2B014A8A" w14:textId="77777777" w:rsidR="00115F94" w:rsidRDefault="00115F94" w:rsidP="00C40B95">
            <w:pPr>
              <w:spacing w:after="0"/>
              <w:jc w:val="center"/>
              <w:rPr>
                <w:rFonts w:ascii="Arial" w:hAnsi="Arial" w:cs="Arial"/>
                <w:bCs/>
                <w:sz w:val="18"/>
                <w:szCs w:val="18"/>
              </w:rPr>
            </w:pPr>
          </w:p>
          <w:p w14:paraId="6D788F99" w14:textId="03B7533F" w:rsidR="00C51DA2" w:rsidRPr="00C40B95" w:rsidRDefault="00C51DA2" w:rsidP="00C40B95">
            <w:pPr>
              <w:spacing w:after="0"/>
              <w:jc w:val="center"/>
              <w:rPr>
                <w:rFonts w:ascii="Arial" w:hAnsi="Arial" w:cs="Arial"/>
                <w:b/>
                <w:color w:val="000000"/>
                <w:sz w:val="18"/>
                <w:szCs w:val="18"/>
              </w:rPr>
            </w:pPr>
            <w:r w:rsidRPr="00C40B95">
              <w:rPr>
                <w:rFonts w:ascii="Arial" w:hAnsi="Arial" w:cs="Arial"/>
                <w:bCs/>
                <w:sz w:val="18"/>
                <w:szCs w:val="18"/>
              </w:rPr>
              <w:t>Količina</w:t>
            </w:r>
          </w:p>
        </w:tc>
        <w:tc>
          <w:tcPr>
            <w:tcW w:w="708" w:type="dxa"/>
            <w:tcBorders>
              <w:top w:val="single" w:sz="4" w:space="0" w:color="auto"/>
            </w:tcBorders>
          </w:tcPr>
          <w:p w14:paraId="5CD8D518" w14:textId="77777777" w:rsidR="00115F94" w:rsidRDefault="00115F94" w:rsidP="00C40B95">
            <w:pPr>
              <w:spacing w:after="0"/>
              <w:jc w:val="center"/>
              <w:rPr>
                <w:rFonts w:ascii="Arial" w:hAnsi="Arial" w:cs="Arial"/>
                <w:bCs/>
                <w:sz w:val="18"/>
                <w:szCs w:val="18"/>
              </w:rPr>
            </w:pPr>
          </w:p>
          <w:p w14:paraId="4AF1BF4E" w14:textId="77777777" w:rsidR="00115F94" w:rsidRDefault="00115F94" w:rsidP="00C40B95">
            <w:pPr>
              <w:spacing w:after="0"/>
              <w:jc w:val="center"/>
              <w:rPr>
                <w:rFonts w:ascii="Arial" w:hAnsi="Arial" w:cs="Arial"/>
                <w:bCs/>
                <w:sz w:val="18"/>
                <w:szCs w:val="18"/>
              </w:rPr>
            </w:pPr>
          </w:p>
          <w:p w14:paraId="4529DB77" w14:textId="0573EA57" w:rsidR="00C51DA2" w:rsidRPr="00C40B95" w:rsidRDefault="00C51DA2" w:rsidP="00C40B95">
            <w:pPr>
              <w:spacing w:after="0"/>
              <w:jc w:val="center"/>
              <w:rPr>
                <w:rFonts w:ascii="Arial" w:hAnsi="Arial" w:cs="Arial"/>
                <w:b/>
                <w:color w:val="000000"/>
                <w:sz w:val="18"/>
                <w:szCs w:val="18"/>
              </w:rPr>
            </w:pPr>
            <w:r w:rsidRPr="00C40B95">
              <w:rPr>
                <w:rFonts w:ascii="Arial" w:hAnsi="Arial" w:cs="Arial"/>
                <w:bCs/>
                <w:sz w:val="18"/>
                <w:szCs w:val="18"/>
              </w:rPr>
              <w:t>Enota</w:t>
            </w:r>
          </w:p>
        </w:tc>
        <w:tc>
          <w:tcPr>
            <w:tcW w:w="993" w:type="dxa"/>
            <w:tcBorders>
              <w:top w:val="single" w:sz="4" w:space="0" w:color="auto"/>
            </w:tcBorders>
          </w:tcPr>
          <w:p w14:paraId="6C345308" w14:textId="77777777" w:rsidR="00115F94" w:rsidRDefault="00115F94" w:rsidP="00C40B95">
            <w:pPr>
              <w:spacing w:after="0"/>
              <w:jc w:val="center"/>
              <w:rPr>
                <w:rFonts w:ascii="Arial" w:hAnsi="Arial" w:cs="Arial"/>
                <w:bCs/>
                <w:sz w:val="18"/>
                <w:szCs w:val="18"/>
              </w:rPr>
            </w:pPr>
          </w:p>
          <w:p w14:paraId="0C954807" w14:textId="77777777" w:rsidR="00115F94" w:rsidRDefault="00115F94" w:rsidP="00C40B95">
            <w:pPr>
              <w:spacing w:after="0"/>
              <w:jc w:val="center"/>
              <w:rPr>
                <w:rFonts w:ascii="Arial" w:hAnsi="Arial" w:cs="Arial"/>
                <w:bCs/>
                <w:sz w:val="18"/>
                <w:szCs w:val="18"/>
              </w:rPr>
            </w:pPr>
          </w:p>
          <w:p w14:paraId="174C882A" w14:textId="2E624F9F" w:rsidR="00C51DA2" w:rsidRPr="00C40B95" w:rsidRDefault="00C51DA2" w:rsidP="00C40B95">
            <w:pPr>
              <w:spacing w:after="0"/>
              <w:jc w:val="center"/>
              <w:rPr>
                <w:rFonts w:ascii="Arial" w:hAnsi="Arial" w:cs="Arial"/>
                <w:b/>
                <w:color w:val="000000"/>
                <w:sz w:val="18"/>
                <w:szCs w:val="18"/>
              </w:rPr>
            </w:pPr>
            <w:r w:rsidRPr="00C40B95">
              <w:rPr>
                <w:rFonts w:ascii="Arial" w:hAnsi="Arial" w:cs="Arial"/>
                <w:bCs/>
                <w:sz w:val="18"/>
                <w:szCs w:val="18"/>
              </w:rPr>
              <w:t>Pogostost</w:t>
            </w:r>
          </w:p>
        </w:tc>
        <w:tc>
          <w:tcPr>
            <w:tcW w:w="1984" w:type="dxa"/>
            <w:tcBorders>
              <w:top w:val="single" w:sz="4" w:space="0" w:color="auto"/>
            </w:tcBorders>
          </w:tcPr>
          <w:p w14:paraId="4A1D6BA6" w14:textId="77777777" w:rsidR="00115F94" w:rsidRDefault="00115F94" w:rsidP="00C40B95">
            <w:pPr>
              <w:spacing w:after="0"/>
              <w:jc w:val="center"/>
              <w:rPr>
                <w:rFonts w:ascii="Arial" w:eastAsia="Arial Unicode MS" w:hAnsi="Arial" w:cs="Arial"/>
                <w:sz w:val="18"/>
                <w:szCs w:val="18"/>
              </w:rPr>
            </w:pPr>
          </w:p>
          <w:p w14:paraId="71D539DF" w14:textId="55F8F009" w:rsidR="00C51DA2" w:rsidRPr="00C40B95" w:rsidRDefault="00C51DA2" w:rsidP="00C40B95">
            <w:pPr>
              <w:spacing w:after="0"/>
              <w:jc w:val="center"/>
              <w:rPr>
                <w:rFonts w:ascii="Arial" w:hAnsi="Arial" w:cs="Arial"/>
                <w:b/>
                <w:color w:val="000000"/>
                <w:sz w:val="18"/>
                <w:szCs w:val="18"/>
              </w:rPr>
            </w:pPr>
            <w:r w:rsidRPr="00C40B95">
              <w:rPr>
                <w:rFonts w:ascii="Arial" w:eastAsia="Arial Unicode MS" w:hAnsi="Arial" w:cs="Arial"/>
                <w:sz w:val="18"/>
                <w:szCs w:val="18"/>
              </w:rPr>
              <w:t>Cena na enoto količine v EUR brez DDV</w:t>
            </w:r>
          </w:p>
        </w:tc>
        <w:tc>
          <w:tcPr>
            <w:tcW w:w="1872" w:type="dxa"/>
            <w:tcBorders>
              <w:top w:val="single" w:sz="4" w:space="0" w:color="auto"/>
            </w:tcBorders>
          </w:tcPr>
          <w:p w14:paraId="52523165" w14:textId="77777777" w:rsidR="00115F94" w:rsidRDefault="00115F94" w:rsidP="00C40B95">
            <w:pPr>
              <w:spacing w:after="0"/>
              <w:jc w:val="center"/>
              <w:rPr>
                <w:rFonts w:ascii="Arial" w:eastAsia="Arial Unicode MS" w:hAnsi="Arial" w:cs="Arial"/>
                <w:sz w:val="18"/>
                <w:szCs w:val="18"/>
              </w:rPr>
            </w:pPr>
          </w:p>
          <w:p w14:paraId="1C1A1175" w14:textId="65B7AC19" w:rsidR="00C51DA2" w:rsidRPr="00C40B95" w:rsidRDefault="00C51DA2" w:rsidP="00C40B95">
            <w:pPr>
              <w:spacing w:after="0"/>
              <w:jc w:val="center"/>
              <w:rPr>
                <w:rFonts w:ascii="Arial" w:hAnsi="Arial" w:cs="Arial"/>
                <w:b/>
                <w:color w:val="000000"/>
                <w:sz w:val="18"/>
                <w:szCs w:val="18"/>
              </w:rPr>
            </w:pPr>
            <w:r w:rsidRPr="00C40B95">
              <w:rPr>
                <w:rFonts w:ascii="Arial" w:eastAsia="Arial Unicode MS" w:hAnsi="Arial" w:cs="Arial"/>
                <w:sz w:val="18"/>
                <w:szCs w:val="18"/>
              </w:rPr>
              <w:t>Skupaj vrednost v EUR brez DDV</w:t>
            </w:r>
          </w:p>
        </w:tc>
      </w:tr>
      <w:tr w:rsidR="00C51DA2" w:rsidRPr="00C40B95" w14:paraId="58EB8994" w14:textId="77777777" w:rsidTr="001F0620">
        <w:trPr>
          <w:trHeight w:val="307"/>
        </w:trPr>
        <w:tc>
          <w:tcPr>
            <w:tcW w:w="2925" w:type="dxa"/>
          </w:tcPr>
          <w:p w14:paraId="6FFFB656"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t>košnja trave, grabljenje in odvoz pokošene trave</w:t>
            </w:r>
          </w:p>
        </w:tc>
        <w:tc>
          <w:tcPr>
            <w:tcW w:w="851" w:type="dxa"/>
            <w:vAlign w:val="center"/>
          </w:tcPr>
          <w:p w14:paraId="4002F083" w14:textId="769D8898"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 xml:space="preserve">10.000 </w:t>
            </w:r>
          </w:p>
        </w:tc>
        <w:tc>
          <w:tcPr>
            <w:tcW w:w="708" w:type="dxa"/>
            <w:vAlign w:val="center"/>
          </w:tcPr>
          <w:p w14:paraId="4BD1A163" w14:textId="038B24D5"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93" w:type="dxa"/>
          </w:tcPr>
          <w:p w14:paraId="097DE6BA" w14:textId="240FF9EB" w:rsidR="00C51DA2" w:rsidRPr="00C40B95" w:rsidRDefault="001F0620" w:rsidP="00C40B95">
            <w:pPr>
              <w:spacing w:after="0"/>
              <w:jc w:val="center"/>
              <w:rPr>
                <w:rFonts w:ascii="Arial" w:hAnsi="Arial" w:cs="Arial"/>
                <w:sz w:val="18"/>
                <w:szCs w:val="18"/>
              </w:rPr>
            </w:pPr>
            <w:r>
              <w:rPr>
                <w:rFonts w:ascii="Arial" w:hAnsi="Arial" w:cs="Arial"/>
                <w:sz w:val="18"/>
                <w:szCs w:val="18"/>
              </w:rPr>
              <w:t>5</w:t>
            </w:r>
          </w:p>
        </w:tc>
        <w:tc>
          <w:tcPr>
            <w:tcW w:w="1984" w:type="dxa"/>
          </w:tcPr>
          <w:p w14:paraId="44293DF6" w14:textId="6E107C4F" w:rsidR="00C51DA2" w:rsidRPr="00C40B95" w:rsidRDefault="00C51DA2" w:rsidP="00C40B95">
            <w:pPr>
              <w:spacing w:after="0"/>
              <w:jc w:val="center"/>
              <w:rPr>
                <w:rFonts w:ascii="Arial" w:hAnsi="Arial" w:cs="Arial"/>
                <w:sz w:val="18"/>
                <w:szCs w:val="18"/>
              </w:rPr>
            </w:pPr>
          </w:p>
        </w:tc>
        <w:tc>
          <w:tcPr>
            <w:tcW w:w="1872" w:type="dxa"/>
          </w:tcPr>
          <w:p w14:paraId="7D3AEEE4" w14:textId="77777777" w:rsidR="00C51DA2" w:rsidRPr="00C40B95" w:rsidRDefault="00C51DA2" w:rsidP="00C40B95">
            <w:pPr>
              <w:spacing w:after="0"/>
              <w:jc w:val="center"/>
              <w:rPr>
                <w:rFonts w:ascii="Arial" w:hAnsi="Arial" w:cs="Arial"/>
                <w:sz w:val="18"/>
                <w:szCs w:val="18"/>
              </w:rPr>
            </w:pPr>
          </w:p>
        </w:tc>
      </w:tr>
      <w:tr w:rsidR="00C51DA2" w:rsidRPr="00C40B95" w14:paraId="6B41D77E" w14:textId="77777777" w:rsidTr="001F0620">
        <w:trPr>
          <w:trHeight w:val="249"/>
        </w:trPr>
        <w:tc>
          <w:tcPr>
            <w:tcW w:w="2925" w:type="dxa"/>
          </w:tcPr>
          <w:p w14:paraId="5F09CA35"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t>pletje</w:t>
            </w:r>
          </w:p>
        </w:tc>
        <w:tc>
          <w:tcPr>
            <w:tcW w:w="851" w:type="dxa"/>
            <w:vAlign w:val="center"/>
          </w:tcPr>
          <w:p w14:paraId="159F2C1F" w14:textId="3DCCD894"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120 m</w:t>
            </w:r>
          </w:p>
        </w:tc>
        <w:tc>
          <w:tcPr>
            <w:tcW w:w="708" w:type="dxa"/>
            <w:vAlign w:val="center"/>
          </w:tcPr>
          <w:p w14:paraId="166C6513" w14:textId="0C10AF90"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93" w:type="dxa"/>
          </w:tcPr>
          <w:p w14:paraId="7F961768" w14:textId="2206ECA1" w:rsidR="00C51DA2" w:rsidRPr="00C40B95" w:rsidRDefault="001F0620" w:rsidP="00C40B95">
            <w:pPr>
              <w:spacing w:after="0"/>
              <w:jc w:val="center"/>
              <w:rPr>
                <w:rFonts w:ascii="Arial" w:hAnsi="Arial" w:cs="Arial"/>
                <w:sz w:val="18"/>
                <w:szCs w:val="18"/>
              </w:rPr>
            </w:pPr>
            <w:r>
              <w:rPr>
                <w:rFonts w:ascii="Arial" w:hAnsi="Arial" w:cs="Arial"/>
                <w:sz w:val="18"/>
                <w:szCs w:val="18"/>
              </w:rPr>
              <w:t>3</w:t>
            </w:r>
          </w:p>
        </w:tc>
        <w:tc>
          <w:tcPr>
            <w:tcW w:w="1984" w:type="dxa"/>
          </w:tcPr>
          <w:p w14:paraId="576E4C23" w14:textId="3E092325" w:rsidR="00C51DA2" w:rsidRPr="00C40B95" w:rsidRDefault="00C51DA2" w:rsidP="00C40B95">
            <w:pPr>
              <w:spacing w:after="0"/>
              <w:jc w:val="center"/>
              <w:rPr>
                <w:rFonts w:ascii="Arial" w:hAnsi="Arial" w:cs="Arial"/>
                <w:sz w:val="18"/>
                <w:szCs w:val="18"/>
              </w:rPr>
            </w:pPr>
          </w:p>
        </w:tc>
        <w:tc>
          <w:tcPr>
            <w:tcW w:w="1872" w:type="dxa"/>
          </w:tcPr>
          <w:p w14:paraId="3D6BCA6F" w14:textId="77777777" w:rsidR="00C51DA2" w:rsidRPr="00C40B95" w:rsidRDefault="00C51DA2" w:rsidP="00C40B95">
            <w:pPr>
              <w:spacing w:after="0"/>
              <w:jc w:val="center"/>
              <w:rPr>
                <w:rFonts w:ascii="Arial" w:hAnsi="Arial" w:cs="Arial"/>
                <w:sz w:val="18"/>
                <w:szCs w:val="18"/>
              </w:rPr>
            </w:pPr>
          </w:p>
        </w:tc>
      </w:tr>
      <w:tr w:rsidR="00C51DA2" w:rsidRPr="00C40B95" w14:paraId="49FFE3F8" w14:textId="77777777" w:rsidTr="001F0620">
        <w:trPr>
          <w:trHeight w:val="249"/>
        </w:trPr>
        <w:tc>
          <w:tcPr>
            <w:tcW w:w="2925" w:type="dxa"/>
          </w:tcPr>
          <w:p w14:paraId="57F4EE70"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t>obrezovanje žive meje</w:t>
            </w:r>
          </w:p>
        </w:tc>
        <w:tc>
          <w:tcPr>
            <w:tcW w:w="851" w:type="dxa"/>
            <w:vAlign w:val="center"/>
          </w:tcPr>
          <w:p w14:paraId="6A6C2DA7" w14:textId="7D1F88B7"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 xml:space="preserve">100 </w:t>
            </w:r>
          </w:p>
        </w:tc>
        <w:tc>
          <w:tcPr>
            <w:tcW w:w="708" w:type="dxa"/>
            <w:vAlign w:val="center"/>
          </w:tcPr>
          <w:p w14:paraId="5320603E" w14:textId="772BD2EB"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93" w:type="dxa"/>
          </w:tcPr>
          <w:p w14:paraId="57690696" w14:textId="597E06A6" w:rsidR="00C51DA2" w:rsidRPr="00C40B95" w:rsidRDefault="001F0620" w:rsidP="00C40B95">
            <w:pPr>
              <w:spacing w:after="0"/>
              <w:jc w:val="center"/>
              <w:rPr>
                <w:rFonts w:ascii="Arial" w:hAnsi="Arial" w:cs="Arial"/>
                <w:sz w:val="18"/>
                <w:szCs w:val="18"/>
              </w:rPr>
            </w:pPr>
            <w:r>
              <w:rPr>
                <w:rFonts w:ascii="Arial" w:hAnsi="Arial" w:cs="Arial"/>
                <w:sz w:val="18"/>
                <w:szCs w:val="18"/>
              </w:rPr>
              <w:t>2</w:t>
            </w:r>
          </w:p>
        </w:tc>
        <w:tc>
          <w:tcPr>
            <w:tcW w:w="1984" w:type="dxa"/>
          </w:tcPr>
          <w:p w14:paraId="1C191F0A" w14:textId="3C0CF03C" w:rsidR="00C51DA2" w:rsidRPr="00C40B95" w:rsidRDefault="00C51DA2" w:rsidP="00C40B95">
            <w:pPr>
              <w:spacing w:after="0"/>
              <w:jc w:val="center"/>
              <w:rPr>
                <w:rFonts w:ascii="Arial" w:hAnsi="Arial" w:cs="Arial"/>
                <w:sz w:val="18"/>
                <w:szCs w:val="18"/>
              </w:rPr>
            </w:pPr>
          </w:p>
        </w:tc>
        <w:tc>
          <w:tcPr>
            <w:tcW w:w="1872" w:type="dxa"/>
          </w:tcPr>
          <w:p w14:paraId="0AC8876C" w14:textId="77777777" w:rsidR="00C51DA2" w:rsidRPr="00C40B95" w:rsidRDefault="00C51DA2" w:rsidP="00C40B95">
            <w:pPr>
              <w:spacing w:after="0"/>
              <w:jc w:val="center"/>
              <w:rPr>
                <w:rFonts w:ascii="Arial" w:hAnsi="Arial" w:cs="Arial"/>
                <w:sz w:val="18"/>
                <w:szCs w:val="18"/>
              </w:rPr>
            </w:pPr>
          </w:p>
        </w:tc>
      </w:tr>
      <w:tr w:rsidR="00C51DA2" w:rsidRPr="00C40B95" w14:paraId="6145F225" w14:textId="77777777" w:rsidTr="001F0620">
        <w:trPr>
          <w:trHeight w:val="249"/>
        </w:trPr>
        <w:tc>
          <w:tcPr>
            <w:tcW w:w="2925" w:type="dxa"/>
          </w:tcPr>
          <w:p w14:paraId="78D98199"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t>vzdrževanje grmovnic</w:t>
            </w:r>
          </w:p>
        </w:tc>
        <w:tc>
          <w:tcPr>
            <w:tcW w:w="851" w:type="dxa"/>
            <w:vAlign w:val="center"/>
          </w:tcPr>
          <w:p w14:paraId="4B4DC8FC" w14:textId="40FB20A1"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 xml:space="preserve">100 </w:t>
            </w:r>
          </w:p>
        </w:tc>
        <w:tc>
          <w:tcPr>
            <w:tcW w:w="708" w:type="dxa"/>
            <w:vAlign w:val="center"/>
          </w:tcPr>
          <w:p w14:paraId="022455E0" w14:textId="674776A2"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93" w:type="dxa"/>
          </w:tcPr>
          <w:p w14:paraId="5BB21862" w14:textId="597EA837" w:rsidR="00C51DA2" w:rsidRPr="00C40B95" w:rsidRDefault="001F0620" w:rsidP="00C40B95">
            <w:pPr>
              <w:spacing w:after="0"/>
              <w:jc w:val="center"/>
              <w:rPr>
                <w:rFonts w:ascii="Arial" w:hAnsi="Arial" w:cs="Arial"/>
                <w:sz w:val="18"/>
                <w:szCs w:val="18"/>
              </w:rPr>
            </w:pPr>
            <w:r>
              <w:rPr>
                <w:rFonts w:ascii="Arial" w:hAnsi="Arial" w:cs="Arial"/>
                <w:sz w:val="18"/>
                <w:szCs w:val="18"/>
              </w:rPr>
              <w:t>2</w:t>
            </w:r>
          </w:p>
        </w:tc>
        <w:tc>
          <w:tcPr>
            <w:tcW w:w="1984" w:type="dxa"/>
          </w:tcPr>
          <w:p w14:paraId="46FF1C2F" w14:textId="732E8BB2" w:rsidR="00C51DA2" w:rsidRPr="00C40B95" w:rsidRDefault="00C51DA2" w:rsidP="00C40B95">
            <w:pPr>
              <w:spacing w:after="0"/>
              <w:jc w:val="center"/>
              <w:rPr>
                <w:rFonts w:ascii="Arial" w:hAnsi="Arial" w:cs="Arial"/>
                <w:sz w:val="18"/>
                <w:szCs w:val="18"/>
              </w:rPr>
            </w:pPr>
          </w:p>
        </w:tc>
        <w:tc>
          <w:tcPr>
            <w:tcW w:w="1872" w:type="dxa"/>
          </w:tcPr>
          <w:p w14:paraId="43E91E8D" w14:textId="77777777" w:rsidR="00C51DA2" w:rsidRPr="00C40B95" w:rsidRDefault="00C51DA2" w:rsidP="00C40B95">
            <w:pPr>
              <w:spacing w:after="0"/>
              <w:jc w:val="center"/>
              <w:rPr>
                <w:rFonts w:ascii="Arial" w:hAnsi="Arial" w:cs="Arial"/>
                <w:sz w:val="18"/>
                <w:szCs w:val="18"/>
              </w:rPr>
            </w:pPr>
          </w:p>
        </w:tc>
      </w:tr>
      <w:tr w:rsidR="00C51DA2" w:rsidRPr="00C40B95" w14:paraId="3E4E2606" w14:textId="77777777" w:rsidTr="001F0620">
        <w:trPr>
          <w:trHeight w:val="249"/>
        </w:trPr>
        <w:tc>
          <w:tcPr>
            <w:tcW w:w="2925" w:type="dxa"/>
          </w:tcPr>
          <w:p w14:paraId="536756FF"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t>vzdrževanje dreves</w:t>
            </w:r>
          </w:p>
        </w:tc>
        <w:tc>
          <w:tcPr>
            <w:tcW w:w="851" w:type="dxa"/>
            <w:vAlign w:val="center"/>
          </w:tcPr>
          <w:p w14:paraId="3E816182" w14:textId="670B8BB2"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 xml:space="preserve">50 </w:t>
            </w:r>
          </w:p>
        </w:tc>
        <w:tc>
          <w:tcPr>
            <w:tcW w:w="708" w:type="dxa"/>
            <w:vAlign w:val="center"/>
          </w:tcPr>
          <w:p w14:paraId="04868F26" w14:textId="74B747C1"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93" w:type="dxa"/>
          </w:tcPr>
          <w:p w14:paraId="703D3879" w14:textId="34FB2775" w:rsidR="00C51DA2" w:rsidRPr="00C40B95" w:rsidRDefault="001F0620" w:rsidP="00C40B95">
            <w:pPr>
              <w:spacing w:after="0"/>
              <w:jc w:val="center"/>
              <w:rPr>
                <w:rFonts w:ascii="Arial" w:hAnsi="Arial" w:cs="Arial"/>
                <w:sz w:val="18"/>
                <w:szCs w:val="18"/>
              </w:rPr>
            </w:pPr>
            <w:r>
              <w:rPr>
                <w:rFonts w:ascii="Arial" w:hAnsi="Arial" w:cs="Arial"/>
                <w:sz w:val="18"/>
                <w:szCs w:val="18"/>
              </w:rPr>
              <w:t>2</w:t>
            </w:r>
          </w:p>
        </w:tc>
        <w:tc>
          <w:tcPr>
            <w:tcW w:w="1984" w:type="dxa"/>
          </w:tcPr>
          <w:p w14:paraId="392E4CE4" w14:textId="5A5E5705" w:rsidR="00C51DA2" w:rsidRPr="00C40B95" w:rsidRDefault="00C51DA2" w:rsidP="00C40B95">
            <w:pPr>
              <w:spacing w:after="0"/>
              <w:jc w:val="center"/>
              <w:rPr>
                <w:rFonts w:ascii="Arial" w:hAnsi="Arial" w:cs="Arial"/>
                <w:sz w:val="18"/>
                <w:szCs w:val="18"/>
              </w:rPr>
            </w:pPr>
          </w:p>
        </w:tc>
        <w:tc>
          <w:tcPr>
            <w:tcW w:w="1872" w:type="dxa"/>
          </w:tcPr>
          <w:p w14:paraId="4048A77C" w14:textId="77777777" w:rsidR="00C51DA2" w:rsidRPr="00C40B95" w:rsidRDefault="00C51DA2" w:rsidP="00C40B95">
            <w:pPr>
              <w:spacing w:after="0"/>
              <w:jc w:val="center"/>
              <w:rPr>
                <w:rFonts w:ascii="Arial" w:hAnsi="Arial" w:cs="Arial"/>
                <w:sz w:val="18"/>
                <w:szCs w:val="18"/>
              </w:rPr>
            </w:pPr>
          </w:p>
        </w:tc>
      </w:tr>
      <w:tr w:rsidR="00C51DA2" w:rsidRPr="00C40B95" w14:paraId="4D196C37" w14:textId="77777777" w:rsidTr="001F0620">
        <w:trPr>
          <w:trHeight w:val="249"/>
        </w:trPr>
        <w:tc>
          <w:tcPr>
            <w:tcW w:w="2925" w:type="dxa"/>
          </w:tcPr>
          <w:p w14:paraId="5715962F"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t>urejanje poti</w:t>
            </w:r>
          </w:p>
        </w:tc>
        <w:tc>
          <w:tcPr>
            <w:tcW w:w="851" w:type="dxa"/>
            <w:vAlign w:val="center"/>
          </w:tcPr>
          <w:p w14:paraId="722F7964" w14:textId="1EEF8D46"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 xml:space="preserve">400 </w:t>
            </w:r>
          </w:p>
        </w:tc>
        <w:tc>
          <w:tcPr>
            <w:tcW w:w="708" w:type="dxa"/>
            <w:vAlign w:val="center"/>
          </w:tcPr>
          <w:p w14:paraId="2250D5E2" w14:textId="3648B90A" w:rsidR="00C51DA2" w:rsidRPr="00C40B95" w:rsidRDefault="00C51DA2"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93" w:type="dxa"/>
          </w:tcPr>
          <w:p w14:paraId="2F220548" w14:textId="14BAC582" w:rsidR="00C51DA2" w:rsidRPr="00C40B95" w:rsidRDefault="001F0620" w:rsidP="00C40B95">
            <w:pPr>
              <w:spacing w:after="0"/>
              <w:jc w:val="center"/>
              <w:rPr>
                <w:rFonts w:ascii="Arial" w:hAnsi="Arial" w:cs="Arial"/>
                <w:sz w:val="18"/>
                <w:szCs w:val="18"/>
              </w:rPr>
            </w:pPr>
            <w:r>
              <w:rPr>
                <w:rFonts w:ascii="Arial" w:hAnsi="Arial" w:cs="Arial"/>
                <w:sz w:val="18"/>
                <w:szCs w:val="18"/>
              </w:rPr>
              <w:t>3</w:t>
            </w:r>
          </w:p>
        </w:tc>
        <w:tc>
          <w:tcPr>
            <w:tcW w:w="1984" w:type="dxa"/>
          </w:tcPr>
          <w:p w14:paraId="122A0FF4" w14:textId="77AC7C1B" w:rsidR="00C51DA2" w:rsidRPr="00C40B95" w:rsidRDefault="00C51DA2" w:rsidP="00C40B95">
            <w:pPr>
              <w:spacing w:after="0"/>
              <w:jc w:val="center"/>
              <w:rPr>
                <w:rFonts w:ascii="Arial" w:hAnsi="Arial" w:cs="Arial"/>
                <w:sz w:val="18"/>
                <w:szCs w:val="18"/>
              </w:rPr>
            </w:pPr>
          </w:p>
        </w:tc>
        <w:tc>
          <w:tcPr>
            <w:tcW w:w="1872" w:type="dxa"/>
          </w:tcPr>
          <w:p w14:paraId="72B2B6BD" w14:textId="77777777" w:rsidR="00C51DA2" w:rsidRPr="00C40B95" w:rsidRDefault="00C51DA2" w:rsidP="00C40B95">
            <w:pPr>
              <w:spacing w:after="0"/>
              <w:jc w:val="center"/>
              <w:rPr>
                <w:rFonts w:ascii="Arial" w:hAnsi="Arial" w:cs="Arial"/>
                <w:sz w:val="18"/>
                <w:szCs w:val="18"/>
              </w:rPr>
            </w:pPr>
          </w:p>
        </w:tc>
      </w:tr>
      <w:tr w:rsidR="00C51DA2" w:rsidRPr="00C40B95" w14:paraId="0579C134" w14:textId="77777777" w:rsidTr="001F0620">
        <w:trPr>
          <w:trHeight w:val="249"/>
        </w:trPr>
        <w:tc>
          <w:tcPr>
            <w:tcW w:w="2925" w:type="dxa"/>
            <w:tcBorders>
              <w:bottom w:val="single" w:sz="4" w:space="0" w:color="auto"/>
            </w:tcBorders>
          </w:tcPr>
          <w:p w14:paraId="6359680C" w14:textId="77777777" w:rsidR="00C51DA2" w:rsidRPr="00C40B95" w:rsidRDefault="00C51DA2" w:rsidP="00C40B95">
            <w:pPr>
              <w:spacing w:after="0"/>
              <w:rPr>
                <w:rFonts w:ascii="Arial" w:hAnsi="Arial" w:cs="Arial"/>
                <w:sz w:val="18"/>
                <w:szCs w:val="18"/>
              </w:rPr>
            </w:pPr>
            <w:r w:rsidRPr="00C40B95">
              <w:rPr>
                <w:rFonts w:ascii="Arial" w:hAnsi="Arial" w:cs="Arial"/>
                <w:sz w:val="18"/>
                <w:szCs w:val="18"/>
              </w:rPr>
              <w:lastRenderedPageBreak/>
              <w:t>čiščenje, odstranitev in odvoz uvelega cvetja, vencev in sveč po Dnevu spomina na mrtve</w:t>
            </w:r>
          </w:p>
        </w:tc>
        <w:tc>
          <w:tcPr>
            <w:tcW w:w="851" w:type="dxa"/>
            <w:tcBorders>
              <w:bottom w:val="single" w:sz="4" w:space="0" w:color="auto"/>
            </w:tcBorders>
          </w:tcPr>
          <w:p w14:paraId="77F98E0A" w14:textId="77777777" w:rsidR="00C51DA2" w:rsidRPr="00C40B95" w:rsidRDefault="00C51DA2" w:rsidP="00C40B95">
            <w:pPr>
              <w:spacing w:after="0"/>
              <w:jc w:val="right"/>
              <w:rPr>
                <w:rFonts w:ascii="Arial" w:hAnsi="Arial" w:cs="Arial"/>
                <w:b/>
                <w:color w:val="000000"/>
                <w:sz w:val="18"/>
                <w:szCs w:val="18"/>
              </w:rPr>
            </w:pPr>
          </w:p>
        </w:tc>
        <w:tc>
          <w:tcPr>
            <w:tcW w:w="708" w:type="dxa"/>
            <w:tcBorders>
              <w:bottom w:val="single" w:sz="4" w:space="0" w:color="auto"/>
            </w:tcBorders>
            <w:vAlign w:val="center"/>
          </w:tcPr>
          <w:p w14:paraId="3BCB153C" w14:textId="02B0C4A7" w:rsidR="00C51DA2" w:rsidRPr="00C40B95" w:rsidRDefault="00C51DA2" w:rsidP="00C40B95">
            <w:pPr>
              <w:spacing w:after="0"/>
              <w:jc w:val="center"/>
              <w:rPr>
                <w:rFonts w:ascii="Arial" w:hAnsi="Arial" w:cs="Arial"/>
                <w:sz w:val="18"/>
                <w:szCs w:val="18"/>
              </w:rPr>
            </w:pPr>
          </w:p>
        </w:tc>
        <w:tc>
          <w:tcPr>
            <w:tcW w:w="993" w:type="dxa"/>
            <w:tcBorders>
              <w:bottom w:val="single" w:sz="4" w:space="0" w:color="auto"/>
            </w:tcBorders>
          </w:tcPr>
          <w:p w14:paraId="362E7B55" w14:textId="77777777" w:rsidR="001F0620" w:rsidRDefault="001F0620" w:rsidP="00C40B95">
            <w:pPr>
              <w:spacing w:after="0"/>
              <w:jc w:val="center"/>
              <w:rPr>
                <w:rFonts w:ascii="Arial" w:hAnsi="Arial" w:cs="Arial"/>
                <w:sz w:val="18"/>
                <w:szCs w:val="18"/>
              </w:rPr>
            </w:pPr>
          </w:p>
          <w:p w14:paraId="4BD0156F" w14:textId="640781C0" w:rsidR="00C51DA2" w:rsidRPr="00C40B95" w:rsidRDefault="001F0620" w:rsidP="001F0620">
            <w:pPr>
              <w:spacing w:after="0"/>
              <w:jc w:val="center"/>
              <w:rPr>
                <w:rFonts w:ascii="Arial" w:hAnsi="Arial" w:cs="Arial"/>
                <w:sz w:val="18"/>
                <w:szCs w:val="18"/>
              </w:rPr>
            </w:pPr>
            <w:r>
              <w:rPr>
                <w:rFonts w:ascii="Arial" w:hAnsi="Arial" w:cs="Arial"/>
                <w:sz w:val="18"/>
                <w:szCs w:val="18"/>
              </w:rPr>
              <w:t>1</w:t>
            </w:r>
          </w:p>
        </w:tc>
        <w:tc>
          <w:tcPr>
            <w:tcW w:w="1984" w:type="dxa"/>
            <w:tcBorders>
              <w:bottom w:val="single" w:sz="4" w:space="0" w:color="auto"/>
            </w:tcBorders>
          </w:tcPr>
          <w:p w14:paraId="78FA8585" w14:textId="47315D2B" w:rsidR="00C51DA2" w:rsidRPr="00C40B95" w:rsidRDefault="00C51DA2" w:rsidP="00C40B95">
            <w:pPr>
              <w:spacing w:after="0"/>
              <w:jc w:val="center"/>
              <w:rPr>
                <w:rFonts w:ascii="Arial" w:hAnsi="Arial" w:cs="Arial"/>
                <w:sz w:val="18"/>
                <w:szCs w:val="18"/>
              </w:rPr>
            </w:pPr>
          </w:p>
        </w:tc>
        <w:tc>
          <w:tcPr>
            <w:tcW w:w="1872" w:type="dxa"/>
            <w:tcBorders>
              <w:bottom w:val="single" w:sz="4" w:space="0" w:color="auto"/>
            </w:tcBorders>
          </w:tcPr>
          <w:p w14:paraId="3DE140A5" w14:textId="77777777" w:rsidR="00C51DA2" w:rsidRPr="00C40B95" w:rsidRDefault="00C51DA2" w:rsidP="00C40B95">
            <w:pPr>
              <w:spacing w:after="0"/>
              <w:jc w:val="center"/>
              <w:rPr>
                <w:rFonts w:ascii="Arial" w:hAnsi="Arial" w:cs="Arial"/>
                <w:sz w:val="18"/>
                <w:szCs w:val="18"/>
              </w:rPr>
            </w:pPr>
          </w:p>
        </w:tc>
      </w:tr>
      <w:tr w:rsidR="00C51DA2" w:rsidRPr="00C40B95" w14:paraId="5B991078" w14:textId="77777777" w:rsidTr="001F0620">
        <w:trPr>
          <w:trHeight w:val="249"/>
        </w:trPr>
        <w:tc>
          <w:tcPr>
            <w:tcW w:w="2925" w:type="dxa"/>
            <w:tcBorders>
              <w:bottom w:val="single" w:sz="4" w:space="0" w:color="auto"/>
            </w:tcBorders>
          </w:tcPr>
          <w:p w14:paraId="1BAC27F6" w14:textId="77777777" w:rsidR="00C51DA2" w:rsidRDefault="00C40B95" w:rsidP="00C40B95">
            <w:pPr>
              <w:spacing w:after="0"/>
              <w:rPr>
                <w:rFonts w:ascii="Arial" w:hAnsi="Arial" w:cs="Arial"/>
                <w:b/>
                <w:sz w:val="18"/>
                <w:szCs w:val="18"/>
              </w:rPr>
            </w:pPr>
            <w:r>
              <w:rPr>
                <w:rFonts w:ascii="Arial" w:hAnsi="Arial" w:cs="Arial"/>
                <w:b/>
                <w:sz w:val="18"/>
                <w:szCs w:val="18"/>
              </w:rPr>
              <w:t>SKU</w:t>
            </w:r>
            <w:r w:rsidR="00C51DA2" w:rsidRPr="00C40B95">
              <w:rPr>
                <w:rFonts w:ascii="Arial" w:hAnsi="Arial" w:cs="Arial"/>
                <w:b/>
                <w:sz w:val="18"/>
                <w:szCs w:val="18"/>
              </w:rPr>
              <w:t>P</w:t>
            </w:r>
            <w:r>
              <w:rPr>
                <w:rFonts w:ascii="Arial" w:hAnsi="Arial" w:cs="Arial"/>
                <w:b/>
                <w:sz w:val="18"/>
                <w:szCs w:val="18"/>
              </w:rPr>
              <w:t>A</w:t>
            </w:r>
            <w:r w:rsidR="00C51DA2" w:rsidRPr="00C40B95">
              <w:rPr>
                <w:rFonts w:ascii="Arial" w:hAnsi="Arial" w:cs="Arial"/>
                <w:b/>
                <w:sz w:val="18"/>
                <w:szCs w:val="18"/>
              </w:rPr>
              <w:t xml:space="preserve">J NETO </w:t>
            </w:r>
          </w:p>
          <w:p w14:paraId="2AF59167" w14:textId="37ADA553" w:rsidR="00C40B95" w:rsidRPr="00C40B95" w:rsidRDefault="00C40B95" w:rsidP="00C40B95">
            <w:pPr>
              <w:spacing w:after="0"/>
              <w:rPr>
                <w:rFonts w:ascii="Arial" w:hAnsi="Arial" w:cs="Arial"/>
                <w:b/>
                <w:sz w:val="18"/>
                <w:szCs w:val="18"/>
              </w:rPr>
            </w:pPr>
          </w:p>
        </w:tc>
        <w:tc>
          <w:tcPr>
            <w:tcW w:w="851" w:type="dxa"/>
            <w:tcBorders>
              <w:bottom w:val="single" w:sz="4" w:space="0" w:color="auto"/>
            </w:tcBorders>
          </w:tcPr>
          <w:p w14:paraId="29D7E806" w14:textId="77777777" w:rsidR="00C51DA2" w:rsidRPr="00C40B95" w:rsidRDefault="00C51DA2" w:rsidP="00C40B95">
            <w:pPr>
              <w:spacing w:after="0"/>
              <w:jc w:val="right"/>
              <w:rPr>
                <w:rFonts w:ascii="Arial" w:hAnsi="Arial" w:cs="Arial"/>
                <w:b/>
                <w:color w:val="000000"/>
                <w:sz w:val="18"/>
                <w:szCs w:val="18"/>
              </w:rPr>
            </w:pPr>
          </w:p>
        </w:tc>
        <w:tc>
          <w:tcPr>
            <w:tcW w:w="708" w:type="dxa"/>
            <w:tcBorders>
              <w:bottom w:val="single" w:sz="4" w:space="0" w:color="auto"/>
            </w:tcBorders>
            <w:vAlign w:val="center"/>
          </w:tcPr>
          <w:p w14:paraId="5AECEC38" w14:textId="77777777" w:rsidR="00C51DA2" w:rsidRPr="00C40B95" w:rsidRDefault="00C51DA2" w:rsidP="00C40B95">
            <w:pPr>
              <w:spacing w:after="0"/>
              <w:jc w:val="center"/>
              <w:rPr>
                <w:rFonts w:ascii="Arial" w:hAnsi="Arial" w:cs="Arial"/>
                <w:sz w:val="18"/>
                <w:szCs w:val="18"/>
              </w:rPr>
            </w:pPr>
          </w:p>
        </w:tc>
        <w:tc>
          <w:tcPr>
            <w:tcW w:w="993" w:type="dxa"/>
            <w:tcBorders>
              <w:bottom w:val="single" w:sz="4" w:space="0" w:color="auto"/>
            </w:tcBorders>
          </w:tcPr>
          <w:p w14:paraId="26ED1C1A" w14:textId="77777777" w:rsidR="00C51DA2" w:rsidRPr="00C40B95" w:rsidRDefault="00C51DA2" w:rsidP="00C40B95">
            <w:pPr>
              <w:spacing w:after="0"/>
              <w:jc w:val="center"/>
              <w:rPr>
                <w:rFonts w:ascii="Arial" w:hAnsi="Arial" w:cs="Arial"/>
                <w:sz w:val="18"/>
                <w:szCs w:val="18"/>
              </w:rPr>
            </w:pPr>
          </w:p>
        </w:tc>
        <w:tc>
          <w:tcPr>
            <w:tcW w:w="1984" w:type="dxa"/>
            <w:tcBorders>
              <w:bottom w:val="single" w:sz="4" w:space="0" w:color="auto"/>
            </w:tcBorders>
          </w:tcPr>
          <w:p w14:paraId="4E2F0978" w14:textId="08D322DD" w:rsidR="00C51DA2" w:rsidRPr="00C40B95" w:rsidRDefault="00C51DA2" w:rsidP="00C40B95">
            <w:pPr>
              <w:spacing w:after="0"/>
              <w:jc w:val="center"/>
              <w:rPr>
                <w:rFonts w:ascii="Arial" w:hAnsi="Arial" w:cs="Arial"/>
                <w:sz w:val="18"/>
                <w:szCs w:val="18"/>
              </w:rPr>
            </w:pPr>
          </w:p>
        </w:tc>
        <w:tc>
          <w:tcPr>
            <w:tcW w:w="1872" w:type="dxa"/>
            <w:tcBorders>
              <w:bottom w:val="single" w:sz="4" w:space="0" w:color="auto"/>
            </w:tcBorders>
          </w:tcPr>
          <w:p w14:paraId="7D8B145C" w14:textId="77777777" w:rsidR="00C51DA2" w:rsidRPr="00C40B95" w:rsidRDefault="00C51DA2" w:rsidP="00C40B95">
            <w:pPr>
              <w:spacing w:after="0"/>
              <w:jc w:val="center"/>
              <w:rPr>
                <w:rFonts w:ascii="Arial" w:hAnsi="Arial" w:cs="Arial"/>
                <w:sz w:val="18"/>
                <w:szCs w:val="18"/>
              </w:rPr>
            </w:pPr>
          </w:p>
        </w:tc>
      </w:tr>
    </w:tbl>
    <w:p w14:paraId="512701D2" w14:textId="740D1EC3" w:rsidR="000407CC" w:rsidRPr="00C40B95" w:rsidRDefault="000407CC" w:rsidP="00C40B95">
      <w:pPr>
        <w:spacing w:after="0"/>
        <w:rPr>
          <w:rFonts w:ascii="Arial" w:hAnsi="Arial" w:cs="Arial"/>
          <w:sz w:val="18"/>
          <w:szCs w:val="18"/>
        </w:rPr>
      </w:pPr>
    </w:p>
    <w:p w14:paraId="51C56A60" w14:textId="3685D4CC" w:rsidR="000407CC" w:rsidRDefault="000407CC" w:rsidP="002D51E6">
      <w:pPr>
        <w:rPr>
          <w:rFonts w:ascii="Arial" w:hAnsi="Arial" w:cs="Arial"/>
          <w:sz w:val="18"/>
          <w:szCs w:val="18"/>
        </w:rPr>
      </w:pPr>
    </w:p>
    <w:p w14:paraId="3EF283D2" w14:textId="4C1C134F" w:rsidR="00C40B95" w:rsidRDefault="00C40B95" w:rsidP="002D51E6">
      <w:pPr>
        <w:rPr>
          <w:rFonts w:ascii="Arial" w:hAnsi="Arial" w:cs="Arial"/>
          <w:sz w:val="18"/>
          <w:szCs w:val="18"/>
        </w:rPr>
      </w:pPr>
    </w:p>
    <w:p w14:paraId="6C1DAC71" w14:textId="77777777" w:rsidR="00A4565E" w:rsidRPr="00AF2457" w:rsidRDefault="00A4565E" w:rsidP="002D51E6">
      <w:pPr>
        <w:rPr>
          <w:rFonts w:ascii="Arial" w:hAnsi="Arial" w:cs="Arial"/>
          <w:sz w:val="18"/>
          <w:szCs w:val="1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022"/>
        <w:gridCol w:w="3346"/>
      </w:tblGrid>
      <w:tr w:rsidR="002D51E6" w:rsidRPr="00AF2457" w14:paraId="389DD7F2" w14:textId="77777777" w:rsidTr="00CD6084">
        <w:trPr>
          <w:trHeight w:val="327"/>
        </w:trPr>
        <w:tc>
          <w:tcPr>
            <w:tcW w:w="846" w:type="dxa"/>
            <w:tcBorders>
              <w:bottom w:val="single" w:sz="4" w:space="0" w:color="auto"/>
            </w:tcBorders>
            <w:shd w:val="clear" w:color="auto" w:fill="E6E6E6"/>
          </w:tcPr>
          <w:p w14:paraId="68E5F736" w14:textId="77777777" w:rsidR="002D51E6" w:rsidRPr="00AF2457" w:rsidRDefault="002D51E6" w:rsidP="002D51E6">
            <w:pPr>
              <w:rPr>
                <w:rFonts w:cs="Arial"/>
                <w:b/>
                <w:sz w:val="18"/>
                <w:szCs w:val="18"/>
              </w:rPr>
            </w:pPr>
            <w:r w:rsidRPr="00AF2457">
              <w:rPr>
                <w:rFonts w:cs="Arial"/>
                <w:b/>
                <w:sz w:val="18"/>
                <w:szCs w:val="18"/>
              </w:rPr>
              <w:t>Sklop:</w:t>
            </w:r>
          </w:p>
        </w:tc>
        <w:tc>
          <w:tcPr>
            <w:tcW w:w="5022" w:type="dxa"/>
            <w:shd w:val="clear" w:color="auto" w:fill="E6E6E6"/>
          </w:tcPr>
          <w:p w14:paraId="5949D152" w14:textId="77777777" w:rsidR="002D51E6" w:rsidRPr="00AF2457" w:rsidRDefault="002D51E6" w:rsidP="00231655">
            <w:pPr>
              <w:jc w:val="center"/>
              <w:rPr>
                <w:rFonts w:cs="Arial"/>
                <w:b/>
                <w:sz w:val="18"/>
                <w:szCs w:val="18"/>
              </w:rPr>
            </w:pPr>
            <w:r w:rsidRPr="00AF2457">
              <w:rPr>
                <w:rFonts w:cs="Arial"/>
                <w:b/>
                <w:sz w:val="18"/>
                <w:szCs w:val="18"/>
              </w:rPr>
              <w:t>Objekt</w:t>
            </w:r>
          </w:p>
        </w:tc>
        <w:tc>
          <w:tcPr>
            <w:tcW w:w="3346" w:type="dxa"/>
            <w:shd w:val="clear" w:color="auto" w:fill="E6E6E6"/>
          </w:tcPr>
          <w:p w14:paraId="7FF0168B" w14:textId="77777777" w:rsidR="002D51E6" w:rsidRPr="00AF2457" w:rsidRDefault="002D51E6" w:rsidP="00231655">
            <w:pPr>
              <w:jc w:val="center"/>
              <w:rPr>
                <w:rFonts w:cs="Arial"/>
                <w:b/>
                <w:sz w:val="18"/>
                <w:szCs w:val="18"/>
              </w:rPr>
            </w:pPr>
            <w:r>
              <w:rPr>
                <w:rFonts w:cs="Arial"/>
                <w:b/>
                <w:sz w:val="18"/>
                <w:szCs w:val="18"/>
              </w:rPr>
              <w:t xml:space="preserve">Skupaj </w:t>
            </w:r>
            <w:r w:rsidRPr="00AF2457">
              <w:rPr>
                <w:rFonts w:cs="Arial"/>
                <w:b/>
                <w:sz w:val="18"/>
                <w:szCs w:val="18"/>
              </w:rPr>
              <w:t xml:space="preserve"> </w:t>
            </w:r>
          </w:p>
        </w:tc>
      </w:tr>
      <w:tr w:rsidR="002D51E6" w:rsidRPr="00AF2457" w14:paraId="241A8BDE" w14:textId="77777777" w:rsidTr="00CD6084">
        <w:trPr>
          <w:trHeight w:val="860"/>
        </w:trPr>
        <w:tc>
          <w:tcPr>
            <w:tcW w:w="846" w:type="dxa"/>
            <w:tcBorders>
              <w:bottom w:val="single" w:sz="4" w:space="0" w:color="auto"/>
            </w:tcBorders>
          </w:tcPr>
          <w:p w14:paraId="1A7225B9" w14:textId="77777777" w:rsidR="002D51E6" w:rsidRPr="00AF2457" w:rsidRDefault="002D51E6" w:rsidP="00231655">
            <w:pPr>
              <w:jc w:val="center"/>
              <w:rPr>
                <w:rFonts w:cs="Arial"/>
                <w:b/>
                <w:bCs/>
                <w:sz w:val="18"/>
                <w:szCs w:val="18"/>
              </w:rPr>
            </w:pPr>
            <w:r>
              <w:rPr>
                <w:rFonts w:cs="Arial"/>
                <w:b/>
                <w:bCs/>
                <w:sz w:val="18"/>
                <w:szCs w:val="18"/>
              </w:rPr>
              <w:t>3</w:t>
            </w:r>
            <w:r w:rsidRPr="00AF2457">
              <w:rPr>
                <w:rFonts w:cs="Arial"/>
                <w:b/>
                <w:bCs/>
                <w:sz w:val="18"/>
                <w:szCs w:val="18"/>
              </w:rPr>
              <w:t>.</w:t>
            </w:r>
          </w:p>
        </w:tc>
        <w:tc>
          <w:tcPr>
            <w:tcW w:w="5022" w:type="dxa"/>
            <w:tcBorders>
              <w:bottom w:val="single" w:sz="4" w:space="0" w:color="auto"/>
            </w:tcBorders>
          </w:tcPr>
          <w:p w14:paraId="281DF6A3" w14:textId="61DA4138" w:rsidR="002D51E6" w:rsidRPr="00AF2457" w:rsidRDefault="002D51E6" w:rsidP="006111CE">
            <w:pPr>
              <w:jc w:val="both"/>
              <w:rPr>
                <w:rFonts w:cs="Arial"/>
                <w:b/>
                <w:bCs/>
                <w:sz w:val="18"/>
                <w:szCs w:val="18"/>
              </w:rPr>
            </w:pPr>
            <w:r w:rsidRPr="00AF2457">
              <w:rPr>
                <w:rFonts w:cs="Arial"/>
                <w:b/>
                <w:bCs/>
                <w:sz w:val="18"/>
                <w:szCs w:val="18"/>
              </w:rPr>
              <w:t xml:space="preserve">Redno vzdrževanje vojnih grobišč na območju </w:t>
            </w:r>
            <w:r>
              <w:rPr>
                <w:rFonts w:cs="Arial"/>
                <w:b/>
                <w:bCs/>
                <w:sz w:val="18"/>
                <w:szCs w:val="18"/>
              </w:rPr>
              <w:t>UE Dravograd, Ptuj</w:t>
            </w:r>
            <w:r w:rsidR="006111CE">
              <w:rPr>
                <w:rFonts w:cs="Arial"/>
                <w:b/>
                <w:bCs/>
                <w:sz w:val="18"/>
                <w:szCs w:val="18"/>
              </w:rPr>
              <w:t xml:space="preserve"> in </w:t>
            </w:r>
            <w:r>
              <w:rPr>
                <w:rFonts w:cs="Arial"/>
                <w:b/>
                <w:bCs/>
                <w:sz w:val="18"/>
                <w:szCs w:val="18"/>
              </w:rPr>
              <w:t xml:space="preserve">Šmarje pri Jelšah </w:t>
            </w:r>
            <w:r w:rsidRPr="00AF2457">
              <w:rPr>
                <w:rFonts w:cs="Arial"/>
                <w:b/>
                <w:bCs/>
                <w:sz w:val="18"/>
                <w:szCs w:val="18"/>
              </w:rPr>
              <w:t xml:space="preserve"> (brez DDV) </w:t>
            </w:r>
          </w:p>
        </w:tc>
        <w:tc>
          <w:tcPr>
            <w:tcW w:w="3346" w:type="dxa"/>
            <w:tcBorders>
              <w:bottom w:val="single" w:sz="4" w:space="0" w:color="auto"/>
            </w:tcBorders>
          </w:tcPr>
          <w:p w14:paraId="208B892F" w14:textId="77777777" w:rsidR="002D51E6" w:rsidRPr="00AF2457" w:rsidRDefault="002D51E6" w:rsidP="00231655">
            <w:pPr>
              <w:spacing w:line="360" w:lineRule="auto"/>
              <w:jc w:val="right"/>
              <w:rPr>
                <w:rFonts w:cs="Arial"/>
                <w:sz w:val="18"/>
                <w:szCs w:val="18"/>
              </w:rPr>
            </w:pPr>
            <w:r w:rsidRPr="00AF2457">
              <w:rPr>
                <w:rFonts w:cs="Arial"/>
                <w:sz w:val="18"/>
                <w:szCs w:val="18"/>
              </w:rPr>
              <w:t>EUR</w:t>
            </w:r>
          </w:p>
        </w:tc>
      </w:tr>
      <w:tr w:rsidR="002D51E6" w:rsidRPr="00AF2457" w14:paraId="14C4D1D9" w14:textId="77777777" w:rsidTr="00CD6084">
        <w:tc>
          <w:tcPr>
            <w:tcW w:w="846" w:type="dxa"/>
            <w:tcBorders>
              <w:top w:val="nil"/>
              <w:left w:val="nil"/>
              <w:bottom w:val="nil"/>
              <w:right w:val="single" w:sz="4" w:space="0" w:color="auto"/>
            </w:tcBorders>
          </w:tcPr>
          <w:p w14:paraId="29749B8B" w14:textId="77777777" w:rsidR="002D51E6" w:rsidRPr="00AF2457" w:rsidRDefault="002D51E6" w:rsidP="00231655">
            <w:pPr>
              <w:jc w:val="both"/>
              <w:rPr>
                <w:rFonts w:cs="Arial"/>
                <w:sz w:val="18"/>
                <w:szCs w:val="18"/>
              </w:rPr>
            </w:pPr>
          </w:p>
        </w:tc>
        <w:tc>
          <w:tcPr>
            <w:tcW w:w="5022" w:type="dxa"/>
            <w:tcBorders>
              <w:left w:val="single" w:sz="4" w:space="0" w:color="auto"/>
            </w:tcBorders>
          </w:tcPr>
          <w:p w14:paraId="797FD971" w14:textId="77777777" w:rsidR="002D51E6" w:rsidRPr="00AF2457" w:rsidRDefault="002D51E6" w:rsidP="00231655">
            <w:pPr>
              <w:jc w:val="right"/>
              <w:rPr>
                <w:rFonts w:cs="Arial"/>
                <w:sz w:val="18"/>
                <w:szCs w:val="18"/>
              </w:rPr>
            </w:pPr>
            <w:r w:rsidRPr="00AF2457">
              <w:rPr>
                <w:rFonts w:cs="Arial"/>
                <w:sz w:val="18"/>
                <w:szCs w:val="18"/>
              </w:rPr>
              <w:t>- popust ……%:</w:t>
            </w:r>
          </w:p>
        </w:tc>
        <w:tc>
          <w:tcPr>
            <w:tcW w:w="3346" w:type="dxa"/>
            <w:tcBorders>
              <w:right w:val="single" w:sz="4" w:space="0" w:color="auto"/>
            </w:tcBorders>
          </w:tcPr>
          <w:p w14:paraId="38C5BBDD" w14:textId="77777777" w:rsidR="002D51E6" w:rsidRPr="00AF2457" w:rsidRDefault="002D51E6" w:rsidP="00231655">
            <w:pPr>
              <w:spacing w:line="360" w:lineRule="auto"/>
              <w:jc w:val="right"/>
              <w:rPr>
                <w:rFonts w:cs="Arial"/>
                <w:sz w:val="18"/>
                <w:szCs w:val="18"/>
              </w:rPr>
            </w:pPr>
            <w:r w:rsidRPr="00AF2457">
              <w:rPr>
                <w:rFonts w:cs="Arial"/>
                <w:sz w:val="18"/>
                <w:szCs w:val="18"/>
              </w:rPr>
              <w:t>EUR</w:t>
            </w:r>
          </w:p>
        </w:tc>
      </w:tr>
      <w:tr w:rsidR="002D51E6" w:rsidRPr="00AF2457" w14:paraId="67A3F307" w14:textId="77777777" w:rsidTr="00CD6084">
        <w:tc>
          <w:tcPr>
            <w:tcW w:w="846" w:type="dxa"/>
            <w:tcBorders>
              <w:top w:val="nil"/>
              <w:left w:val="nil"/>
              <w:bottom w:val="nil"/>
              <w:right w:val="single" w:sz="4" w:space="0" w:color="auto"/>
            </w:tcBorders>
          </w:tcPr>
          <w:p w14:paraId="5DB32D06" w14:textId="77777777" w:rsidR="002D51E6" w:rsidRPr="00AF2457" w:rsidRDefault="002D51E6" w:rsidP="00231655">
            <w:pPr>
              <w:jc w:val="both"/>
              <w:rPr>
                <w:rFonts w:cs="Arial"/>
                <w:sz w:val="18"/>
                <w:szCs w:val="18"/>
              </w:rPr>
            </w:pPr>
          </w:p>
        </w:tc>
        <w:tc>
          <w:tcPr>
            <w:tcW w:w="5022" w:type="dxa"/>
            <w:tcBorders>
              <w:left w:val="single" w:sz="4" w:space="0" w:color="auto"/>
              <w:bottom w:val="single" w:sz="4" w:space="0" w:color="auto"/>
            </w:tcBorders>
          </w:tcPr>
          <w:p w14:paraId="3DD32C0D" w14:textId="77777777" w:rsidR="002D51E6" w:rsidRPr="00AF2457" w:rsidRDefault="002D51E6" w:rsidP="00231655">
            <w:pPr>
              <w:jc w:val="right"/>
              <w:rPr>
                <w:rFonts w:cs="Arial"/>
                <w:b/>
                <w:sz w:val="18"/>
                <w:szCs w:val="18"/>
              </w:rPr>
            </w:pPr>
            <w:r w:rsidRPr="00AF2457">
              <w:rPr>
                <w:rFonts w:cs="Arial"/>
                <w:b/>
                <w:sz w:val="18"/>
                <w:szCs w:val="18"/>
              </w:rPr>
              <w:t>Vrednost del z upoštevanjem popusta:</w:t>
            </w:r>
          </w:p>
        </w:tc>
        <w:tc>
          <w:tcPr>
            <w:tcW w:w="3346" w:type="dxa"/>
            <w:tcBorders>
              <w:right w:val="single" w:sz="4" w:space="0" w:color="auto"/>
            </w:tcBorders>
          </w:tcPr>
          <w:p w14:paraId="694DC5A3" w14:textId="77777777" w:rsidR="002D51E6" w:rsidRPr="00AF2457" w:rsidRDefault="002D51E6" w:rsidP="00231655">
            <w:pPr>
              <w:spacing w:line="360" w:lineRule="auto"/>
              <w:jc w:val="right"/>
              <w:rPr>
                <w:rFonts w:cs="Arial"/>
                <w:b/>
                <w:sz w:val="18"/>
                <w:szCs w:val="18"/>
              </w:rPr>
            </w:pPr>
            <w:r w:rsidRPr="00AF2457">
              <w:rPr>
                <w:rFonts w:cs="Arial"/>
                <w:b/>
                <w:sz w:val="18"/>
                <w:szCs w:val="18"/>
              </w:rPr>
              <w:t>EUR</w:t>
            </w:r>
          </w:p>
        </w:tc>
      </w:tr>
      <w:tr w:rsidR="002D51E6" w:rsidRPr="00AF2457" w14:paraId="53F430F7" w14:textId="77777777" w:rsidTr="00CD6084">
        <w:trPr>
          <w:trHeight w:val="377"/>
        </w:trPr>
        <w:tc>
          <w:tcPr>
            <w:tcW w:w="846" w:type="dxa"/>
            <w:tcBorders>
              <w:top w:val="nil"/>
              <w:left w:val="nil"/>
              <w:bottom w:val="nil"/>
              <w:right w:val="single" w:sz="4" w:space="0" w:color="auto"/>
            </w:tcBorders>
          </w:tcPr>
          <w:p w14:paraId="17AF3434" w14:textId="77777777" w:rsidR="002D51E6" w:rsidRPr="00AF2457" w:rsidRDefault="002D51E6" w:rsidP="00231655">
            <w:pPr>
              <w:jc w:val="both"/>
              <w:rPr>
                <w:rFonts w:cs="Arial"/>
                <w:sz w:val="18"/>
                <w:szCs w:val="18"/>
              </w:rPr>
            </w:pPr>
          </w:p>
        </w:tc>
        <w:tc>
          <w:tcPr>
            <w:tcW w:w="5022" w:type="dxa"/>
            <w:tcBorders>
              <w:left w:val="single" w:sz="4" w:space="0" w:color="auto"/>
            </w:tcBorders>
          </w:tcPr>
          <w:p w14:paraId="37726E81" w14:textId="77777777" w:rsidR="002D51E6" w:rsidRPr="00AF2457" w:rsidRDefault="002D51E6" w:rsidP="00231655">
            <w:pPr>
              <w:jc w:val="right"/>
              <w:rPr>
                <w:rFonts w:cs="Arial"/>
                <w:sz w:val="18"/>
                <w:szCs w:val="18"/>
              </w:rPr>
            </w:pPr>
            <w:r w:rsidRPr="00AF2457">
              <w:rPr>
                <w:rFonts w:cs="Arial"/>
                <w:sz w:val="18"/>
                <w:szCs w:val="18"/>
              </w:rPr>
              <w:t>+ 22 % DDV</w:t>
            </w:r>
          </w:p>
        </w:tc>
        <w:tc>
          <w:tcPr>
            <w:tcW w:w="3346" w:type="dxa"/>
            <w:tcBorders>
              <w:right w:val="single" w:sz="4" w:space="0" w:color="auto"/>
            </w:tcBorders>
          </w:tcPr>
          <w:p w14:paraId="3C062CDF" w14:textId="77777777" w:rsidR="002D51E6" w:rsidRPr="00AF2457" w:rsidRDefault="002D51E6" w:rsidP="00231655">
            <w:pPr>
              <w:spacing w:line="360" w:lineRule="auto"/>
              <w:jc w:val="right"/>
              <w:rPr>
                <w:rFonts w:cs="Arial"/>
                <w:sz w:val="18"/>
                <w:szCs w:val="18"/>
              </w:rPr>
            </w:pPr>
            <w:r w:rsidRPr="00AF2457">
              <w:rPr>
                <w:rFonts w:cs="Arial"/>
                <w:sz w:val="18"/>
                <w:szCs w:val="18"/>
              </w:rPr>
              <w:t>EUR</w:t>
            </w:r>
          </w:p>
        </w:tc>
      </w:tr>
      <w:tr w:rsidR="002D51E6" w:rsidRPr="00AF2457" w14:paraId="6BE29C72" w14:textId="77777777" w:rsidTr="00CD6084">
        <w:trPr>
          <w:trHeight w:val="377"/>
        </w:trPr>
        <w:tc>
          <w:tcPr>
            <w:tcW w:w="846" w:type="dxa"/>
            <w:tcBorders>
              <w:top w:val="nil"/>
              <w:left w:val="nil"/>
              <w:bottom w:val="nil"/>
              <w:right w:val="single" w:sz="4" w:space="0" w:color="auto"/>
            </w:tcBorders>
          </w:tcPr>
          <w:p w14:paraId="5A075848" w14:textId="77777777" w:rsidR="002D51E6" w:rsidRPr="00AF2457" w:rsidRDefault="002D51E6" w:rsidP="00231655">
            <w:pPr>
              <w:jc w:val="both"/>
              <w:rPr>
                <w:rFonts w:cs="Arial"/>
                <w:sz w:val="18"/>
                <w:szCs w:val="18"/>
              </w:rPr>
            </w:pPr>
          </w:p>
        </w:tc>
        <w:tc>
          <w:tcPr>
            <w:tcW w:w="5022" w:type="dxa"/>
            <w:tcBorders>
              <w:left w:val="single" w:sz="4" w:space="0" w:color="auto"/>
            </w:tcBorders>
          </w:tcPr>
          <w:p w14:paraId="66D2B937" w14:textId="77777777" w:rsidR="002D51E6" w:rsidRPr="00AF2457" w:rsidRDefault="002D51E6" w:rsidP="00231655">
            <w:pPr>
              <w:jc w:val="right"/>
              <w:rPr>
                <w:rFonts w:cs="Arial"/>
                <w:sz w:val="18"/>
                <w:szCs w:val="18"/>
              </w:rPr>
            </w:pPr>
            <w:r w:rsidRPr="00AF2457">
              <w:rPr>
                <w:rFonts w:cs="Arial"/>
                <w:sz w:val="18"/>
                <w:szCs w:val="18"/>
              </w:rPr>
              <w:t>+9,5 % DDV</w:t>
            </w:r>
          </w:p>
        </w:tc>
        <w:tc>
          <w:tcPr>
            <w:tcW w:w="3346" w:type="dxa"/>
            <w:tcBorders>
              <w:right w:val="single" w:sz="4" w:space="0" w:color="auto"/>
            </w:tcBorders>
          </w:tcPr>
          <w:p w14:paraId="3D1864DF" w14:textId="77777777" w:rsidR="002D51E6" w:rsidRPr="00AF2457" w:rsidRDefault="002D51E6" w:rsidP="00231655">
            <w:pPr>
              <w:spacing w:line="360" w:lineRule="auto"/>
              <w:jc w:val="right"/>
              <w:rPr>
                <w:rFonts w:cs="Arial"/>
                <w:sz w:val="18"/>
                <w:szCs w:val="18"/>
              </w:rPr>
            </w:pPr>
            <w:r w:rsidRPr="00AF2457">
              <w:rPr>
                <w:rFonts w:cs="Arial"/>
                <w:sz w:val="18"/>
                <w:szCs w:val="18"/>
              </w:rPr>
              <w:t>EUR</w:t>
            </w:r>
          </w:p>
        </w:tc>
      </w:tr>
      <w:tr w:rsidR="002D51E6" w:rsidRPr="00AF2457" w14:paraId="72CAE409" w14:textId="77777777" w:rsidTr="00CD6084">
        <w:tc>
          <w:tcPr>
            <w:tcW w:w="846" w:type="dxa"/>
            <w:tcBorders>
              <w:top w:val="nil"/>
              <w:left w:val="nil"/>
              <w:bottom w:val="nil"/>
              <w:right w:val="single" w:sz="4" w:space="0" w:color="auto"/>
            </w:tcBorders>
          </w:tcPr>
          <w:p w14:paraId="6F98AEA8" w14:textId="77777777" w:rsidR="002D51E6" w:rsidRPr="00AF2457" w:rsidRDefault="002D51E6" w:rsidP="00231655">
            <w:pPr>
              <w:jc w:val="both"/>
              <w:rPr>
                <w:rFonts w:cs="Arial"/>
                <w:sz w:val="18"/>
                <w:szCs w:val="18"/>
              </w:rPr>
            </w:pPr>
          </w:p>
        </w:tc>
        <w:tc>
          <w:tcPr>
            <w:tcW w:w="5022" w:type="dxa"/>
            <w:tcBorders>
              <w:left w:val="single" w:sz="4" w:space="0" w:color="auto"/>
            </w:tcBorders>
          </w:tcPr>
          <w:p w14:paraId="4F715CF0" w14:textId="77777777" w:rsidR="002D51E6" w:rsidRPr="00AF2457" w:rsidRDefault="002D51E6" w:rsidP="00231655">
            <w:pPr>
              <w:jc w:val="right"/>
              <w:rPr>
                <w:rFonts w:cs="Arial"/>
                <w:b/>
                <w:sz w:val="18"/>
                <w:szCs w:val="18"/>
              </w:rPr>
            </w:pPr>
            <w:r w:rsidRPr="00AF2457">
              <w:rPr>
                <w:rFonts w:cs="Arial"/>
                <w:b/>
                <w:sz w:val="18"/>
                <w:szCs w:val="18"/>
              </w:rPr>
              <w:t>PONUDBENA CENA (z DDV)</w:t>
            </w:r>
          </w:p>
        </w:tc>
        <w:tc>
          <w:tcPr>
            <w:tcW w:w="3346" w:type="dxa"/>
            <w:tcBorders>
              <w:right w:val="single" w:sz="4" w:space="0" w:color="auto"/>
            </w:tcBorders>
          </w:tcPr>
          <w:p w14:paraId="4B075168" w14:textId="77777777" w:rsidR="002D51E6" w:rsidRPr="00AF2457" w:rsidRDefault="002D51E6" w:rsidP="00231655">
            <w:pPr>
              <w:spacing w:line="360" w:lineRule="auto"/>
              <w:jc w:val="right"/>
              <w:rPr>
                <w:rFonts w:cs="Arial"/>
                <w:b/>
                <w:sz w:val="18"/>
                <w:szCs w:val="18"/>
              </w:rPr>
            </w:pPr>
            <w:r w:rsidRPr="00AF2457">
              <w:rPr>
                <w:rFonts w:cs="Arial"/>
                <w:b/>
                <w:sz w:val="18"/>
                <w:szCs w:val="18"/>
              </w:rPr>
              <w:t>EUR</w:t>
            </w:r>
          </w:p>
        </w:tc>
      </w:tr>
    </w:tbl>
    <w:p w14:paraId="6C9B24A1" w14:textId="1D8EB666" w:rsidR="002D51E6" w:rsidRDefault="002D51E6" w:rsidP="00461973">
      <w:pPr>
        <w:rPr>
          <w:b/>
          <w:sz w:val="18"/>
          <w:szCs w:val="18"/>
        </w:rPr>
      </w:pPr>
    </w:p>
    <w:p w14:paraId="06F83283" w14:textId="7AB67BB1" w:rsidR="000407CC" w:rsidRDefault="000407CC" w:rsidP="00461973">
      <w:pPr>
        <w:rPr>
          <w:b/>
          <w:sz w:val="18"/>
          <w:szCs w:val="18"/>
        </w:rPr>
      </w:pPr>
    </w:p>
    <w:p w14:paraId="45B426AB" w14:textId="2B3C4138" w:rsidR="000407CC" w:rsidRDefault="000407CC" w:rsidP="00461973">
      <w:pPr>
        <w:rPr>
          <w:b/>
          <w:sz w:val="18"/>
          <w:szCs w:val="18"/>
        </w:rPr>
      </w:pPr>
    </w:p>
    <w:p w14:paraId="419EC5AE" w14:textId="031270DE" w:rsidR="000407CC" w:rsidRDefault="000407CC" w:rsidP="00461973">
      <w:pPr>
        <w:rPr>
          <w:b/>
          <w:sz w:val="18"/>
          <w:szCs w:val="18"/>
        </w:rPr>
      </w:pPr>
    </w:p>
    <w:p w14:paraId="7580A127" w14:textId="62B35153" w:rsidR="000407CC" w:rsidRDefault="000407CC" w:rsidP="00461973">
      <w:pPr>
        <w:rPr>
          <w:b/>
          <w:sz w:val="18"/>
          <w:szCs w:val="18"/>
        </w:rPr>
      </w:pPr>
    </w:p>
    <w:p w14:paraId="1443CD2C" w14:textId="0822D9AB" w:rsidR="000407CC" w:rsidRDefault="000407CC" w:rsidP="00461973">
      <w:pPr>
        <w:rPr>
          <w:b/>
          <w:sz w:val="18"/>
          <w:szCs w:val="18"/>
        </w:rPr>
      </w:pPr>
    </w:p>
    <w:p w14:paraId="2AD1599F" w14:textId="54BA7E1C" w:rsidR="000407CC" w:rsidRDefault="000407CC" w:rsidP="00461973">
      <w:pPr>
        <w:rPr>
          <w:b/>
          <w:sz w:val="18"/>
          <w:szCs w:val="18"/>
        </w:rPr>
      </w:pPr>
    </w:p>
    <w:p w14:paraId="7816FAB7" w14:textId="78B7D3C5" w:rsidR="000407CC" w:rsidRDefault="000407CC" w:rsidP="00461973">
      <w:pPr>
        <w:rPr>
          <w:b/>
          <w:sz w:val="18"/>
          <w:szCs w:val="18"/>
        </w:rPr>
      </w:pPr>
    </w:p>
    <w:p w14:paraId="3F442D85" w14:textId="35931205" w:rsidR="00C40B95" w:rsidRDefault="00C40B95" w:rsidP="00461973">
      <w:pPr>
        <w:rPr>
          <w:b/>
          <w:sz w:val="18"/>
          <w:szCs w:val="18"/>
        </w:rPr>
      </w:pPr>
    </w:p>
    <w:p w14:paraId="66272753" w14:textId="071C8F5F" w:rsidR="00C40B95" w:rsidRDefault="00C40B95" w:rsidP="00461973">
      <w:pPr>
        <w:rPr>
          <w:b/>
          <w:sz w:val="18"/>
          <w:szCs w:val="18"/>
        </w:rPr>
      </w:pPr>
    </w:p>
    <w:p w14:paraId="6DB4D86C" w14:textId="4DDF87D1" w:rsidR="00C40B95" w:rsidRDefault="00C40B95" w:rsidP="00461973">
      <w:pPr>
        <w:rPr>
          <w:b/>
          <w:sz w:val="18"/>
          <w:szCs w:val="18"/>
        </w:rPr>
      </w:pPr>
    </w:p>
    <w:p w14:paraId="136A3C03" w14:textId="6D8D05D2" w:rsidR="00C40B95" w:rsidRDefault="00C40B95" w:rsidP="00461973">
      <w:pPr>
        <w:rPr>
          <w:b/>
          <w:sz w:val="18"/>
          <w:szCs w:val="18"/>
        </w:rPr>
      </w:pPr>
    </w:p>
    <w:p w14:paraId="5625351C" w14:textId="6C735BB2" w:rsidR="00C40B95" w:rsidRDefault="00C40B95" w:rsidP="00461973">
      <w:pPr>
        <w:rPr>
          <w:b/>
          <w:sz w:val="18"/>
          <w:szCs w:val="18"/>
        </w:rPr>
      </w:pPr>
    </w:p>
    <w:p w14:paraId="2091A46B" w14:textId="0E5D4DF4" w:rsidR="00C40B95" w:rsidRDefault="00C40B95" w:rsidP="00461973">
      <w:pPr>
        <w:rPr>
          <w:b/>
          <w:sz w:val="18"/>
          <w:szCs w:val="18"/>
        </w:rPr>
      </w:pPr>
    </w:p>
    <w:p w14:paraId="00964EDB" w14:textId="215BCA8D" w:rsidR="00C40B95" w:rsidRPr="00E92A2D" w:rsidRDefault="00C40B95" w:rsidP="00461973">
      <w:pPr>
        <w:rPr>
          <w:b/>
          <w:sz w:val="18"/>
          <w:szCs w:val="18"/>
        </w:rPr>
      </w:pPr>
    </w:p>
    <w:p w14:paraId="16D91BF8" w14:textId="77777777" w:rsidR="00461973" w:rsidRPr="00E92A2D" w:rsidRDefault="00461973" w:rsidP="00461973">
      <w:pPr>
        <w:pStyle w:val="Odstavekseznama"/>
        <w:numPr>
          <w:ilvl w:val="0"/>
          <w:numId w:val="37"/>
        </w:numPr>
        <w:spacing w:after="0" w:line="260" w:lineRule="exact"/>
        <w:rPr>
          <w:b/>
          <w:sz w:val="18"/>
          <w:szCs w:val="18"/>
        </w:rPr>
      </w:pPr>
      <w:r w:rsidRPr="00E92A2D">
        <w:rPr>
          <w:b/>
          <w:sz w:val="18"/>
          <w:szCs w:val="18"/>
        </w:rPr>
        <w:lastRenderedPageBreak/>
        <w:t>SKLOP</w:t>
      </w:r>
    </w:p>
    <w:p w14:paraId="2212A6BA" w14:textId="77777777" w:rsidR="00461973" w:rsidRPr="00D74B69" w:rsidRDefault="00461973" w:rsidP="00461973">
      <w:pPr>
        <w:pStyle w:val="Odstavekseznama"/>
        <w:numPr>
          <w:ilvl w:val="1"/>
          <w:numId w:val="37"/>
        </w:numPr>
        <w:spacing w:after="0" w:line="260" w:lineRule="exact"/>
        <w:rPr>
          <w:sz w:val="18"/>
          <w:szCs w:val="18"/>
        </w:rPr>
      </w:pPr>
      <w:r w:rsidRPr="00D74B69">
        <w:rPr>
          <w:sz w:val="18"/>
          <w:szCs w:val="18"/>
        </w:rPr>
        <w:t>UE AJDOVIŠČINA, UE LOGATEC, UE POSTOJNA IN UE SEŽANA</w:t>
      </w:r>
    </w:p>
    <w:p w14:paraId="4092F8CC" w14:textId="65F13FBB" w:rsidR="00461973" w:rsidRDefault="00461973" w:rsidP="00461973">
      <w:pPr>
        <w:pStyle w:val="Odstavekseznama"/>
        <w:ind w:left="360"/>
        <w:rPr>
          <w:sz w:val="18"/>
          <w:szCs w:val="18"/>
        </w:rPr>
      </w:pPr>
    </w:p>
    <w:tbl>
      <w:tblPr>
        <w:tblStyle w:val="Tabelamrea"/>
        <w:tblW w:w="9333" w:type="dxa"/>
        <w:tblLook w:val="04A0" w:firstRow="1" w:lastRow="0" w:firstColumn="1" w:lastColumn="0" w:noHBand="0" w:noVBand="1"/>
      </w:tblPr>
      <w:tblGrid>
        <w:gridCol w:w="9333"/>
      </w:tblGrid>
      <w:tr w:rsidR="00C40B95" w14:paraId="58872826" w14:textId="77777777" w:rsidTr="00A4565E">
        <w:tc>
          <w:tcPr>
            <w:tcW w:w="9060" w:type="dxa"/>
            <w:shd w:val="clear" w:color="auto" w:fill="D9D9D9" w:themeFill="background1" w:themeFillShade="D9"/>
          </w:tcPr>
          <w:p w14:paraId="2B649571" w14:textId="77777777" w:rsidR="00C40B95" w:rsidRDefault="00C40B95" w:rsidP="00C40B95">
            <w:pPr>
              <w:rPr>
                <w:sz w:val="18"/>
                <w:szCs w:val="18"/>
              </w:rPr>
            </w:pPr>
            <w:r>
              <w:rPr>
                <w:sz w:val="18"/>
                <w:szCs w:val="18"/>
              </w:rPr>
              <w:t>POPIS DEL</w:t>
            </w:r>
          </w:p>
          <w:p w14:paraId="537F5FB3" w14:textId="6C62F52C" w:rsidR="00C40B95" w:rsidRDefault="00C40B95" w:rsidP="00C40B95">
            <w:pPr>
              <w:rPr>
                <w:sz w:val="18"/>
                <w:szCs w:val="18"/>
              </w:rPr>
            </w:pPr>
          </w:p>
        </w:tc>
      </w:tr>
    </w:tbl>
    <w:p w14:paraId="7326CB16" w14:textId="324A093F" w:rsidR="003E2223" w:rsidRPr="00C40B95" w:rsidRDefault="003E2223" w:rsidP="00C40B95">
      <w:pPr>
        <w:rPr>
          <w:sz w:val="18"/>
          <w:szCs w:val="18"/>
        </w:rPr>
      </w:pPr>
    </w:p>
    <w:p w14:paraId="5D519246" w14:textId="77777777" w:rsidR="003E2223" w:rsidRPr="00C40B95" w:rsidRDefault="003E2223" w:rsidP="00C40B95">
      <w:pPr>
        <w:pStyle w:val="Odstavekseznama"/>
        <w:spacing w:after="0"/>
        <w:ind w:left="360"/>
        <w:rPr>
          <w:rFonts w:ascii="Arial" w:hAnsi="Arial" w:cs="Arial"/>
          <w:sz w:val="18"/>
          <w:szCs w:val="18"/>
        </w:rPr>
      </w:pPr>
    </w:p>
    <w:tbl>
      <w:tblPr>
        <w:tblW w:w="9333" w:type="dxa"/>
        <w:tblInd w:w="5" w:type="dxa"/>
        <w:tblCellMar>
          <w:left w:w="0" w:type="dxa"/>
          <w:right w:w="0" w:type="dxa"/>
        </w:tblCellMar>
        <w:tblLook w:val="0000" w:firstRow="0" w:lastRow="0" w:firstColumn="0" w:lastColumn="0" w:noHBand="0" w:noVBand="0"/>
      </w:tblPr>
      <w:tblGrid>
        <w:gridCol w:w="2825"/>
        <w:gridCol w:w="851"/>
        <w:gridCol w:w="795"/>
        <w:gridCol w:w="906"/>
        <w:gridCol w:w="1929"/>
        <w:gridCol w:w="2027"/>
      </w:tblGrid>
      <w:tr w:rsidR="003E2223" w:rsidRPr="00C40B95" w14:paraId="3DA45697" w14:textId="77777777" w:rsidTr="00C40B95">
        <w:trPr>
          <w:trHeight w:val="5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EF357BD" w14:textId="77777777" w:rsidR="003E2223" w:rsidRPr="00C40B95" w:rsidRDefault="003E2223" w:rsidP="00C40B95">
            <w:pPr>
              <w:spacing w:after="0"/>
              <w:rPr>
                <w:rFonts w:ascii="Arial" w:hAnsi="Arial" w:cs="Arial"/>
                <w:b/>
                <w:bCs/>
                <w:sz w:val="18"/>
                <w:szCs w:val="18"/>
              </w:rPr>
            </w:pPr>
            <w:r w:rsidRPr="00C40B95">
              <w:rPr>
                <w:rFonts w:ascii="Arial" w:hAnsi="Arial" w:cs="Arial"/>
                <w:b/>
                <w:bCs/>
                <w:sz w:val="18"/>
                <w:szCs w:val="18"/>
              </w:rPr>
              <w:t>GROBIŠČE AJDOVŠČINA – UE AJDOVŠČINA</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879E6D2" w14:textId="75C3BFCE" w:rsidR="003E2223" w:rsidRPr="00C40B95" w:rsidRDefault="003E2223" w:rsidP="00C40B95">
            <w:pPr>
              <w:spacing w:after="0"/>
              <w:rPr>
                <w:rFonts w:ascii="Arial" w:hAnsi="Arial" w:cs="Arial"/>
                <w:bCs/>
                <w:sz w:val="18"/>
                <w:szCs w:val="18"/>
              </w:rPr>
            </w:pPr>
            <w:r w:rsidRPr="00C40B95">
              <w:rPr>
                <w:rFonts w:ascii="Arial" w:hAnsi="Arial" w:cs="Arial"/>
                <w:bCs/>
                <w:sz w:val="18"/>
                <w:szCs w:val="18"/>
              </w:rPr>
              <w:t>Količina</w:t>
            </w:r>
          </w:p>
        </w:tc>
        <w:tc>
          <w:tcPr>
            <w:tcW w:w="795" w:type="dxa"/>
            <w:tcBorders>
              <w:top w:val="single" w:sz="4" w:space="0" w:color="auto"/>
              <w:left w:val="single" w:sz="4" w:space="0" w:color="auto"/>
              <w:bottom w:val="single" w:sz="4" w:space="0" w:color="auto"/>
              <w:right w:val="single" w:sz="4" w:space="0" w:color="auto"/>
            </w:tcBorders>
          </w:tcPr>
          <w:p w14:paraId="20EB675D" w14:textId="77777777" w:rsidR="003E2223" w:rsidRPr="00C40B95" w:rsidRDefault="003E2223" w:rsidP="00C40B95">
            <w:pPr>
              <w:spacing w:after="0"/>
              <w:jc w:val="center"/>
              <w:rPr>
                <w:rFonts w:ascii="Arial" w:hAnsi="Arial" w:cs="Arial"/>
                <w:bCs/>
                <w:sz w:val="18"/>
                <w:szCs w:val="18"/>
              </w:rPr>
            </w:pPr>
          </w:p>
          <w:p w14:paraId="45D31DD0" w14:textId="37750FC9" w:rsidR="003E2223" w:rsidRPr="00C40B95" w:rsidRDefault="003E2223" w:rsidP="00C40B95">
            <w:pPr>
              <w:spacing w:after="0"/>
              <w:jc w:val="center"/>
              <w:rPr>
                <w:rFonts w:ascii="Arial" w:hAnsi="Arial" w:cs="Arial"/>
                <w:bCs/>
                <w:sz w:val="18"/>
                <w:szCs w:val="18"/>
              </w:rPr>
            </w:pPr>
            <w:r w:rsidRPr="00C40B95">
              <w:rPr>
                <w:rFonts w:ascii="Arial" w:hAnsi="Arial" w:cs="Arial"/>
                <w:bCs/>
                <w:sz w:val="18"/>
                <w:szCs w:val="18"/>
              </w:rPr>
              <w:t>Enota</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798D51D" w14:textId="577B6ABB" w:rsidR="003E2223" w:rsidRPr="00C40B95" w:rsidRDefault="003E2223" w:rsidP="00C40B95">
            <w:pPr>
              <w:spacing w:after="0"/>
              <w:jc w:val="center"/>
              <w:rPr>
                <w:rFonts w:ascii="Arial" w:hAnsi="Arial" w:cs="Arial"/>
                <w:bCs/>
                <w:sz w:val="18"/>
                <w:szCs w:val="18"/>
              </w:rPr>
            </w:pPr>
            <w:r w:rsidRPr="00C40B95">
              <w:rPr>
                <w:rFonts w:ascii="Arial" w:hAnsi="Arial" w:cs="Arial"/>
                <w:bCs/>
                <w:sz w:val="18"/>
                <w:szCs w:val="18"/>
              </w:rPr>
              <w:t>Pogostost</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D3496AB" w14:textId="4D62EF0E" w:rsidR="003E2223" w:rsidRPr="00C40B95" w:rsidRDefault="003E2223" w:rsidP="00C40B95">
            <w:pPr>
              <w:spacing w:after="0"/>
              <w:jc w:val="center"/>
              <w:rPr>
                <w:rFonts w:ascii="Arial" w:hAnsi="Arial" w:cs="Arial"/>
                <w:bCs/>
                <w:sz w:val="18"/>
                <w:szCs w:val="18"/>
              </w:rPr>
            </w:pPr>
            <w:r w:rsidRPr="00C40B95">
              <w:rPr>
                <w:rFonts w:ascii="Arial" w:eastAsia="Arial Unicode MS" w:hAnsi="Arial" w:cs="Arial"/>
                <w:sz w:val="18"/>
                <w:szCs w:val="18"/>
              </w:rPr>
              <w:t>Cena na enoto količine v EUR brez DDV</w:t>
            </w: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58515DB" w14:textId="7BFBA5A6" w:rsidR="003E2223" w:rsidRPr="00C40B95" w:rsidRDefault="003E2223" w:rsidP="00C40B95">
            <w:pPr>
              <w:spacing w:after="0"/>
              <w:jc w:val="center"/>
              <w:rPr>
                <w:rFonts w:ascii="Arial" w:hAnsi="Arial" w:cs="Arial"/>
                <w:bCs/>
                <w:sz w:val="18"/>
                <w:szCs w:val="18"/>
              </w:rPr>
            </w:pPr>
            <w:r w:rsidRPr="00C40B95">
              <w:rPr>
                <w:rFonts w:ascii="Arial" w:eastAsia="Arial Unicode MS" w:hAnsi="Arial" w:cs="Arial"/>
                <w:sz w:val="18"/>
                <w:szCs w:val="18"/>
              </w:rPr>
              <w:t>Skupaj vrednost v EUR brez DDV</w:t>
            </w:r>
          </w:p>
        </w:tc>
      </w:tr>
      <w:tr w:rsidR="003E2223" w:rsidRPr="00C40B95" w14:paraId="0AF57337" w14:textId="77777777" w:rsidTr="00C40B95">
        <w:trPr>
          <w:trHeight w:val="27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49AA523"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strojna košnja z odstranitvijo trave in odvoz na deponijo</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BBE1818" w14:textId="520DCB29"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1.900 </w:t>
            </w:r>
          </w:p>
        </w:tc>
        <w:tc>
          <w:tcPr>
            <w:tcW w:w="795" w:type="dxa"/>
            <w:tcBorders>
              <w:top w:val="single" w:sz="4" w:space="0" w:color="auto"/>
              <w:left w:val="single" w:sz="4" w:space="0" w:color="auto"/>
              <w:bottom w:val="single" w:sz="4" w:space="0" w:color="auto"/>
              <w:right w:val="single" w:sz="4" w:space="0" w:color="auto"/>
            </w:tcBorders>
          </w:tcPr>
          <w:p w14:paraId="561F6A49" w14:textId="7C287B1C"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6AF052B" w14:textId="55F4CA42"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6</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3662227"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03922B5" w14:textId="77777777" w:rsidR="003E2223" w:rsidRPr="00C40B95" w:rsidRDefault="003E2223" w:rsidP="00C40B95">
            <w:pPr>
              <w:spacing w:after="0"/>
              <w:jc w:val="right"/>
              <w:rPr>
                <w:rFonts w:ascii="Arial" w:hAnsi="Arial" w:cs="Arial"/>
                <w:sz w:val="18"/>
                <w:szCs w:val="18"/>
              </w:rPr>
            </w:pPr>
          </w:p>
        </w:tc>
      </w:tr>
      <w:tr w:rsidR="003E2223" w:rsidRPr="00C40B95" w14:paraId="03E07346" w14:textId="77777777" w:rsidTr="00C40B95">
        <w:trPr>
          <w:trHeight w:val="27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551C952"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ročna košnja in grabljenje trave ter odvoz na deponijo</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DA4F514" w14:textId="611B8229"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40 </w:t>
            </w:r>
          </w:p>
        </w:tc>
        <w:tc>
          <w:tcPr>
            <w:tcW w:w="795" w:type="dxa"/>
            <w:tcBorders>
              <w:top w:val="single" w:sz="4" w:space="0" w:color="auto"/>
              <w:left w:val="single" w:sz="4" w:space="0" w:color="auto"/>
              <w:bottom w:val="single" w:sz="4" w:space="0" w:color="auto"/>
              <w:right w:val="single" w:sz="4" w:space="0" w:color="auto"/>
            </w:tcBorders>
          </w:tcPr>
          <w:p w14:paraId="62AF7FAF" w14:textId="3807CD85"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C5AD323" w14:textId="3FA05D49"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6</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362BB82"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DC0433D" w14:textId="77777777" w:rsidR="003E2223" w:rsidRPr="00C40B95" w:rsidRDefault="003E2223" w:rsidP="00C40B95">
            <w:pPr>
              <w:spacing w:after="0"/>
              <w:jc w:val="right"/>
              <w:rPr>
                <w:rFonts w:ascii="Arial" w:hAnsi="Arial" w:cs="Arial"/>
                <w:sz w:val="18"/>
                <w:szCs w:val="18"/>
              </w:rPr>
            </w:pPr>
          </w:p>
        </w:tc>
      </w:tr>
      <w:tr w:rsidR="003E2223" w:rsidRPr="00C40B95" w14:paraId="6E374071" w14:textId="77777777" w:rsidTr="00C40B95">
        <w:trPr>
          <w:trHeight w:val="27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4B2FE80"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pometanje in čiščenje tlakovanega dela grobišča</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1DA4592" w14:textId="297DFB39"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680 </w:t>
            </w:r>
          </w:p>
        </w:tc>
        <w:tc>
          <w:tcPr>
            <w:tcW w:w="795" w:type="dxa"/>
            <w:tcBorders>
              <w:top w:val="single" w:sz="4" w:space="0" w:color="auto"/>
              <w:left w:val="single" w:sz="4" w:space="0" w:color="auto"/>
              <w:bottom w:val="single" w:sz="4" w:space="0" w:color="auto"/>
              <w:right w:val="single" w:sz="4" w:space="0" w:color="auto"/>
            </w:tcBorders>
          </w:tcPr>
          <w:p w14:paraId="15D04E1A" w14:textId="1E6433F8"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DABE068" w14:textId="38C2B148"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4</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5CCE50D"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07BF372" w14:textId="77777777" w:rsidR="003E2223" w:rsidRPr="00C40B95" w:rsidRDefault="003E2223" w:rsidP="00C40B95">
            <w:pPr>
              <w:spacing w:after="0"/>
              <w:jc w:val="right"/>
              <w:rPr>
                <w:rFonts w:ascii="Arial" w:hAnsi="Arial" w:cs="Arial"/>
                <w:sz w:val="18"/>
                <w:szCs w:val="18"/>
              </w:rPr>
            </w:pPr>
          </w:p>
        </w:tc>
      </w:tr>
      <w:tr w:rsidR="003E2223" w:rsidRPr="00C40B95" w14:paraId="13E5BC1F" w14:textId="77777777" w:rsidTr="00C40B95">
        <w:trPr>
          <w:trHeight w:val="27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8B01BB2"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čiščenje in obrezovanje grmovnic</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7236430" w14:textId="3411C9F8"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50 </w:t>
            </w:r>
          </w:p>
        </w:tc>
        <w:tc>
          <w:tcPr>
            <w:tcW w:w="795" w:type="dxa"/>
            <w:tcBorders>
              <w:top w:val="single" w:sz="4" w:space="0" w:color="auto"/>
              <w:left w:val="single" w:sz="4" w:space="0" w:color="auto"/>
              <w:bottom w:val="single" w:sz="4" w:space="0" w:color="auto"/>
              <w:right w:val="single" w:sz="4" w:space="0" w:color="auto"/>
            </w:tcBorders>
          </w:tcPr>
          <w:p w14:paraId="03049B40" w14:textId="052A83F8"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3C76E30" w14:textId="51A7B6C2"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2</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4DAFEE1"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070D69A" w14:textId="77777777" w:rsidR="003E2223" w:rsidRPr="00C40B95" w:rsidRDefault="003E2223" w:rsidP="00C40B95">
            <w:pPr>
              <w:spacing w:after="0"/>
              <w:jc w:val="right"/>
              <w:rPr>
                <w:rFonts w:ascii="Arial" w:hAnsi="Arial" w:cs="Arial"/>
                <w:sz w:val="18"/>
                <w:szCs w:val="18"/>
              </w:rPr>
            </w:pPr>
          </w:p>
        </w:tc>
      </w:tr>
      <w:tr w:rsidR="003E2223" w:rsidRPr="00C40B95" w14:paraId="773ED07D" w14:textId="77777777" w:rsidTr="00C40B95">
        <w:trPr>
          <w:trHeight w:val="288"/>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F6EB37F"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 xml:space="preserve">čiščenje rešetk in </w:t>
            </w:r>
            <w:proofErr w:type="spellStart"/>
            <w:r w:rsidRPr="00C40B95">
              <w:rPr>
                <w:rFonts w:ascii="Arial" w:hAnsi="Arial" w:cs="Arial"/>
                <w:sz w:val="18"/>
                <w:szCs w:val="18"/>
              </w:rPr>
              <w:t>peskolovcev</w:t>
            </w:r>
            <w:proofErr w:type="spellEnd"/>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4E8FEDC" w14:textId="4AE7A781"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4 </w:t>
            </w:r>
          </w:p>
        </w:tc>
        <w:tc>
          <w:tcPr>
            <w:tcW w:w="795" w:type="dxa"/>
            <w:tcBorders>
              <w:top w:val="single" w:sz="4" w:space="0" w:color="auto"/>
              <w:left w:val="single" w:sz="4" w:space="0" w:color="auto"/>
              <w:bottom w:val="single" w:sz="4" w:space="0" w:color="auto"/>
              <w:right w:val="single" w:sz="4" w:space="0" w:color="auto"/>
            </w:tcBorders>
          </w:tcPr>
          <w:p w14:paraId="2A13D437" w14:textId="30D08769" w:rsidR="003E2223" w:rsidRPr="00C40B95" w:rsidRDefault="003E2223" w:rsidP="00C40B95">
            <w:pPr>
              <w:spacing w:after="0"/>
              <w:jc w:val="center"/>
              <w:rPr>
                <w:rFonts w:ascii="Arial" w:hAnsi="Arial" w:cs="Arial"/>
                <w:sz w:val="18"/>
                <w:szCs w:val="18"/>
              </w:rPr>
            </w:pPr>
            <w:proofErr w:type="spellStart"/>
            <w:r w:rsidRPr="00C40B95">
              <w:rPr>
                <w:rFonts w:ascii="Arial" w:hAnsi="Arial" w:cs="Arial"/>
                <w:sz w:val="18"/>
                <w:szCs w:val="18"/>
              </w:rPr>
              <w:t>kd</w:t>
            </w:r>
            <w:proofErr w:type="spellEnd"/>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985EACD" w14:textId="68ACEB03"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2</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18DB31C"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41CFDBB" w14:textId="77777777" w:rsidR="003E2223" w:rsidRPr="00C40B95" w:rsidRDefault="003E2223" w:rsidP="00C40B95">
            <w:pPr>
              <w:spacing w:after="0"/>
              <w:jc w:val="right"/>
              <w:rPr>
                <w:rFonts w:ascii="Arial" w:hAnsi="Arial" w:cs="Arial"/>
                <w:sz w:val="18"/>
                <w:szCs w:val="18"/>
              </w:rPr>
            </w:pPr>
          </w:p>
        </w:tc>
      </w:tr>
      <w:tr w:rsidR="003E2223" w:rsidRPr="00C40B95" w14:paraId="76EDAADB" w14:textId="77777777" w:rsidTr="00C40B95">
        <w:trPr>
          <w:trHeight w:val="360"/>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FD13848" w14:textId="77777777" w:rsidR="003E2223" w:rsidRPr="00C40B95" w:rsidRDefault="003E2223" w:rsidP="00C40B95">
            <w:pPr>
              <w:spacing w:after="0"/>
              <w:rPr>
                <w:rFonts w:ascii="Arial" w:hAnsi="Arial" w:cs="Arial"/>
                <w:bCs/>
                <w:sz w:val="18"/>
                <w:szCs w:val="18"/>
              </w:rPr>
            </w:pPr>
            <w:r w:rsidRPr="00C40B95">
              <w:rPr>
                <w:rFonts w:ascii="Arial" w:hAnsi="Arial" w:cs="Arial"/>
                <w:bCs/>
                <w:sz w:val="18"/>
                <w:szCs w:val="18"/>
              </w:rPr>
              <w:t>čiščenje, odstranitev in odvoz uvelega cvetja, vencev in sveč po Dnevu spomina na mrtve</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868F926" w14:textId="77777777" w:rsidR="003E2223" w:rsidRPr="00C40B95" w:rsidRDefault="003E2223" w:rsidP="00C40B95">
            <w:pPr>
              <w:spacing w:after="0"/>
              <w:jc w:val="center"/>
              <w:rPr>
                <w:rFonts w:ascii="Arial" w:hAnsi="Arial" w:cs="Arial"/>
                <w:sz w:val="18"/>
                <w:szCs w:val="18"/>
              </w:rPr>
            </w:pPr>
          </w:p>
        </w:tc>
        <w:tc>
          <w:tcPr>
            <w:tcW w:w="795" w:type="dxa"/>
            <w:tcBorders>
              <w:top w:val="single" w:sz="4" w:space="0" w:color="auto"/>
              <w:left w:val="single" w:sz="4" w:space="0" w:color="auto"/>
              <w:bottom w:val="single" w:sz="4" w:space="0" w:color="auto"/>
              <w:right w:val="single" w:sz="4" w:space="0" w:color="auto"/>
            </w:tcBorders>
          </w:tcPr>
          <w:p w14:paraId="67AC2EA1" w14:textId="77777777" w:rsidR="003E2223" w:rsidRPr="00C40B95" w:rsidRDefault="003E2223" w:rsidP="00C40B95">
            <w:pPr>
              <w:spacing w:after="0"/>
              <w:jc w:val="center"/>
              <w:rPr>
                <w:rFonts w:ascii="Arial" w:hAnsi="Arial" w:cs="Arial"/>
                <w:sz w:val="18"/>
                <w:szCs w:val="18"/>
              </w:rPr>
            </w:pP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E2AFC39" w14:textId="199E77F5"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1</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21AF33E"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EF277E0" w14:textId="77777777" w:rsidR="003E2223" w:rsidRPr="00C40B95" w:rsidRDefault="003E2223" w:rsidP="00C40B95">
            <w:pPr>
              <w:spacing w:after="0"/>
              <w:jc w:val="right"/>
              <w:rPr>
                <w:rFonts w:ascii="Arial" w:hAnsi="Arial" w:cs="Arial"/>
                <w:sz w:val="18"/>
                <w:szCs w:val="18"/>
              </w:rPr>
            </w:pPr>
          </w:p>
        </w:tc>
      </w:tr>
      <w:tr w:rsidR="003E2223" w:rsidRPr="00C40B95" w14:paraId="3A3B5120" w14:textId="77777777" w:rsidTr="00C40B95">
        <w:trPr>
          <w:trHeight w:val="360"/>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0ED4EE4" w14:textId="77777777" w:rsidR="003E2223" w:rsidRDefault="003E2223" w:rsidP="00C40B95">
            <w:pPr>
              <w:spacing w:after="0"/>
              <w:rPr>
                <w:rFonts w:ascii="Arial" w:hAnsi="Arial" w:cs="Arial"/>
                <w:b/>
                <w:bCs/>
                <w:sz w:val="18"/>
                <w:szCs w:val="18"/>
              </w:rPr>
            </w:pPr>
            <w:r w:rsidRPr="00C40B95">
              <w:rPr>
                <w:rFonts w:ascii="Arial" w:hAnsi="Arial" w:cs="Arial"/>
                <w:b/>
                <w:bCs/>
                <w:sz w:val="18"/>
                <w:szCs w:val="18"/>
              </w:rPr>
              <w:t>SKUPAJ NETO</w:t>
            </w:r>
          </w:p>
          <w:p w14:paraId="16C095A3" w14:textId="28AB5BCB" w:rsidR="00C40B95" w:rsidRPr="00C40B95" w:rsidRDefault="00C40B95" w:rsidP="00C40B95">
            <w:pPr>
              <w:spacing w:after="0"/>
              <w:rPr>
                <w:rFonts w:ascii="Arial" w:hAnsi="Arial" w:cs="Arial"/>
                <w:b/>
                <w:bCs/>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5394E47" w14:textId="77777777" w:rsidR="003E2223" w:rsidRPr="00C40B95" w:rsidRDefault="003E2223" w:rsidP="00C40B95">
            <w:pPr>
              <w:spacing w:after="0"/>
              <w:jc w:val="center"/>
              <w:rPr>
                <w:rFonts w:ascii="Arial" w:hAnsi="Arial" w:cs="Arial"/>
                <w:sz w:val="18"/>
                <w:szCs w:val="18"/>
              </w:rPr>
            </w:pPr>
          </w:p>
        </w:tc>
        <w:tc>
          <w:tcPr>
            <w:tcW w:w="795" w:type="dxa"/>
            <w:tcBorders>
              <w:top w:val="single" w:sz="4" w:space="0" w:color="auto"/>
              <w:left w:val="single" w:sz="4" w:space="0" w:color="auto"/>
              <w:bottom w:val="single" w:sz="4" w:space="0" w:color="auto"/>
              <w:right w:val="single" w:sz="4" w:space="0" w:color="auto"/>
            </w:tcBorders>
          </w:tcPr>
          <w:p w14:paraId="4E0ED28E" w14:textId="77777777" w:rsidR="003E2223" w:rsidRPr="00C40B95" w:rsidRDefault="003E2223" w:rsidP="00C40B95">
            <w:pPr>
              <w:spacing w:after="0"/>
              <w:jc w:val="center"/>
              <w:rPr>
                <w:rFonts w:ascii="Arial" w:hAnsi="Arial" w:cs="Arial"/>
                <w:sz w:val="18"/>
                <w:szCs w:val="18"/>
              </w:rPr>
            </w:pP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27CDF3F" w14:textId="5385C621" w:rsidR="003E2223" w:rsidRPr="00C40B95" w:rsidRDefault="003E2223" w:rsidP="00C40B95">
            <w:pPr>
              <w:spacing w:after="0"/>
              <w:jc w:val="center"/>
              <w:rPr>
                <w:rFonts w:ascii="Arial" w:hAnsi="Arial" w:cs="Arial"/>
                <w:sz w:val="18"/>
                <w:szCs w:val="18"/>
              </w:rPr>
            </w:pP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B8D4BA0"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69B2DDC" w14:textId="77777777" w:rsidR="003E2223" w:rsidRPr="00C40B95" w:rsidRDefault="003E2223" w:rsidP="00C40B95">
            <w:pPr>
              <w:spacing w:after="0"/>
              <w:jc w:val="right"/>
              <w:rPr>
                <w:rFonts w:ascii="Arial" w:hAnsi="Arial" w:cs="Arial"/>
                <w:sz w:val="18"/>
                <w:szCs w:val="18"/>
              </w:rPr>
            </w:pPr>
          </w:p>
        </w:tc>
      </w:tr>
      <w:tr w:rsidR="003E2223" w:rsidRPr="00C40B95" w14:paraId="7DB61E71" w14:textId="77777777" w:rsidTr="00C40B95">
        <w:trPr>
          <w:trHeight w:val="23"/>
        </w:trPr>
        <w:tc>
          <w:tcPr>
            <w:tcW w:w="2825" w:type="dxa"/>
            <w:tcBorders>
              <w:top w:val="single" w:sz="4" w:space="0" w:color="auto"/>
              <w:left w:val="nil"/>
              <w:bottom w:val="single" w:sz="4" w:space="0" w:color="auto"/>
              <w:right w:val="nil"/>
            </w:tcBorders>
            <w:noWrap/>
            <w:tcMar>
              <w:top w:w="12" w:type="dxa"/>
              <w:left w:w="12" w:type="dxa"/>
              <w:bottom w:w="0" w:type="dxa"/>
              <w:right w:w="12" w:type="dxa"/>
            </w:tcMar>
            <w:vAlign w:val="bottom"/>
          </w:tcPr>
          <w:p w14:paraId="251EC71E" w14:textId="77777777" w:rsidR="003E2223" w:rsidRDefault="003E2223" w:rsidP="00C40B95">
            <w:pPr>
              <w:spacing w:after="0"/>
              <w:rPr>
                <w:rFonts w:ascii="Arial" w:hAnsi="Arial" w:cs="Arial"/>
                <w:sz w:val="18"/>
                <w:szCs w:val="18"/>
              </w:rPr>
            </w:pPr>
          </w:p>
          <w:p w14:paraId="10A40A60" w14:textId="19DF431F" w:rsidR="00C40B95" w:rsidRPr="00C40B95" w:rsidRDefault="00C40B95" w:rsidP="00C40B95">
            <w:pPr>
              <w:spacing w:after="0"/>
              <w:rPr>
                <w:rFonts w:ascii="Arial" w:hAnsi="Arial" w:cs="Arial"/>
                <w:sz w:val="18"/>
                <w:szCs w:val="18"/>
              </w:rPr>
            </w:pPr>
          </w:p>
        </w:tc>
        <w:tc>
          <w:tcPr>
            <w:tcW w:w="851" w:type="dxa"/>
            <w:tcBorders>
              <w:top w:val="single" w:sz="4" w:space="0" w:color="auto"/>
              <w:left w:val="nil"/>
              <w:bottom w:val="single" w:sz="4" w:space="0" w:color="auto"/>
              <w:right w:val="nil"/>
            </w:tcBorders>
            <w:noWrap/>
            <w:tcMar>
              <w:top w:w="12" w:type="dxa"/>
              <w:left w:w="12" w:type="dxa"/>
              <w:bottom w:w="0" w:type="dxa"/>
              <w:right w:w="12" w:type="dxa"/>
            </w:tcMar>
            <w:vAlign w:val="bottom"/>
          </w:tcPr>
          <w:p w14:paraId="002EBEE0" w14:textId="77777777" w:rsidR="003E2223" w:rsidRPr="00C40B95" w:rsidRDefault="003E2223" w:rsidP="00C40B95">
            <w:pPr>
              <w:spacing w:after="0"/>
              <w:jc w:val="center"/>
              <w:rPr>
                <w:rFonts w:ascii="Arial" w:hAnsi="Arial" w:cs="Arial"/>
                <w:sz w:val="18"/>
                <w:szCs w:val="18"/>
              </w:rPr>
            </w:pPr>
          </w:p>
        </w:tc>
        <w:tc>
          <w:tcPr>
            <w:tcW w:w="795" w:type="dxa"/>
            <w:tcBorders>
              <w:top w:val="single" w:sz="4" w:space="0" w:color="auto"/>
              <w:left w:val="nil"/>
              <w:bottom w:val="single" w:sz="4" w:space="0" w:color="auto"/>
              <w:right w:val="nil"/>
            </w:tcBorders>
          </w:tcPr>
          <w:p w14:paraId="6E86783E" w14:textId="77777777" w:rsidR="003E2223" w:rsidRPr="00C40B95" w:rsidRDefault="003E2223" w:rsidP="00C40B95">
            <w:pPr>
              <w:spacing w:after="0"/>
              <w:jc w:val="center"/>
              <w:rPr>
                <w:rFonts w:ascii="Arial" w:hAnsi="Arial" w:cs="Arial"/>
                <w:sz w:val="18"/>
                <w:szCs w:val="18"/>
              </w:rPr>
            </w:pPr>
          </w:p>
        </w:tc>
        <w:tc>
          <w:tcPr>
            <w:tcW w:w="906" w:type="dxa"/>
            <w:tcBorders>
              <w:top w:val="single" w:sz="4" w:space="0" w:color="auto"/>
              <w:left w:val="nil"/>
              <w:bottom w:val="single" w:sz="4" w:space="0" w:color="auto"/>
              <w:right w:val="nil"/>
            </w:tcBorders>
            <w:noWrap/>
            <w:tcMar>
              <w:top w:w="12" w:type="dxa"/>
              <w:left w:w="12" w:type="dxa"/>
              <w:bottom w:w="0" w:type="dxa"/>
              <w:right w:w="12" w:type="dxa"/>
            </w:tcMar>
            <w:vAlign w:val="bottom"/>
          </w:tcPr>
          <w:p w14:paraId="1C5D3B1E" w14:textId="29B06103" w:rsidR="003E2223" w:rsidRPr="00C40B95" w:rsidRDefault="003E2223" w:rsidP="00C40B95">
            <w:pPr>
              <w:spacing w:after="0"/>
              <w:jc w:val="center"/>
              <w:rPr>
                <w:rFonts w:ascii="Arial" w:hAnsi="Arial" w:cs="Arial"/>
                <w:sz w:val="18"/>
                <w:szCs w:val="18"/>
              </w:rPr>
            </w:pPr>
          </w:p>
        </w:tc>
        <w:tc>
          <w:tcPr>
            <w:tcW w:w="1929" w:type="dxa"/>
            <w:tcBorders>
              <w:top w:val="single" w:sz="4" w:space="0" w:color="auto"/>
              <w:left w:val="nil"/>
              <w:bottom w:val="single" w:sz="4" w:space="0" w:color="auto"/>
              <w:right w:val="nil"/>
            </w:tcBorders>
            <w:noWrap/>
            <w:tcMar>
              <w:top w:w="12" w:type="dxa"/>
              <w:left w:w="12" w:type="dxa"/>
              <w:bottom w:w="0" w:type="dxa"/>
              <w:right w:w="12" w:type="dxa"/>
            </w:tcMar>
            <w:vAlign w:val="bottom"/>
          </w:tcPr>
          <w:p w14:paraId="3FB1BA07"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nil"/>
              <w:bottom w:val="single" w:sz="4" w:space="0" w:color="auto"/>
              <w:right w:val="nil"/>
            </w:tcBorders>
            <w:noWrap/>
            <w:tcMar>
              <w:top w:w="12" w:type="dxa"/>
              <w:left w:w="12" w:type="dxa"/>
              <w:bottom w:w="0" w:type="dxa"/>
              <w:right w:w="12" w:type="dxa"/>
            </w:tcMar>
            <w:vAlign w:val="bottom"/>
          </w:tcPr>
          <w:p w14:paraId="203A7563" w14:textId="77777777" w:rsidR="003E2223" w:rsidRPr="00C40B95" w:rsidRDefault="003E2223" w:rsidP="00C40B95">
            <w:pPr>
              <w:spacing w:after="0"/>
              <w:jc w:val="right"/>
              <w:rPr>
                <w:rFonts w:ascii="Arial" w:hAnsi="Arial" w:cs="Arial"/>
                <w:sz w:val="18"/>
                <w:szCs w:val="18"/>
              </w:rPr>
            </w:pPr>
          </w:p>
        </w:tc>
      </w:tr>
      <w:tr w:rsidR="003E2223" w:rsidRPr="00C40B95" w14:paraId="39101E0A" w14:textId="77777777" w:rsidTr="00C40B95">
        <w:trPr>
          <w:trHeight w:val="5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EBAE031" w14:textId="77777777" w:rsidR="003E2223" w:rsidRPr="00C40B95" w:rsidRDefault="003E2223" w:rsidP="00C40B95">
            <w:pPr>
              <w:spacing w:after="0"/>
              <w:rPr>
                <w:rFonts w:ascii="Arial" w:hAnsi="Arial" w:cs="Arial"/>
                <w:b/>
                <w:bCs/>
                <w:sz w:val="18"/>
                <w:szCs w:val="18"/>
              </w:rPr>
            </w:pPr>
            <w:r w:rsidRPr="00C40B95">
              <w:rPr>
                <w:rFonts w:ascii="Arial" w:hAnsi="Arial" w:cs="Arial"/>
                <w:b/>
                <w:bCs/>
                <w:sz w:val="18"/>
                <w:szCs w:val="18"/>
              </w:rPr>
              <w:t>GROBIŠČE ČRNIČE – UE AJDOVŠČINA</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2379D7A" w14:textId="1E72425F" w:rsidR="003E2223" w:rsidRPr="00C40B95" w:rsidRDefault="003E2223" w:rsidP="00C40B95">
            <w:pPr>
              <w:spacing w:after="0"/>
              <w:jc w:val="center"/>
              <w:rPr>
                <w:rFonts w:ascii="Arial" w:hAnsi="Arial" w:cs="Arial"/>
                <w:bCs/>
                <w:sz w:val="18"/>
                <w:szCs w:val="18"/>
              </w:rPr>
            </w:pPr>
            <w:r w:rsidRPr="00C40B95">
              <w:rPr>
                <w:rFonts w:ascii="Arial" w:hAnsi="Arial" w:cs="Arial"/>
                <w:bCs/>
                <w:sz w:val="18"/>
                <w:szCs w:val="18"/>
              </w:rPr>
              <w:t>Količina</w:t>
            </w:r>
          </w:p>
        </w:tc>
        <w:tc>
          <w:tcPr>
            <w:tcW w:w="795" w:type="dxa"/>
            <w:tcBorders>
              <w:top w:val="single" w:sz="4" w:space="0" w:color="auto"/>
              <w:left w:val="single" w:sz="4" w:space="0" w:color="auto"/>
              <w:bottom w:val="single" w:sz="4" w:space="0" w:color="auto"/>
              <w:right w:val="single" w:sz="4" w:space="0" w:color="auto"/>
            </w:tcBorders>
          </w:tcPr>
          <w:p w14:paraId="0E1C75CF" w14:textId="74E03673" w:rsidR="003E2223" w:rsidRPr="00C40B95" w:rsidRDefault="003E2223" w:rsidP="00C40B95">
            <w:pPr>
              <w:spacing w:after="0"/>
              <w:jc w:val="center"/>
              <w:rPr>
                <w:rFonts w:ascii="Arial" w:hAnsi="Arial" w:cs="Arial"/>
                <w:bCs/>
                <w:sz w:val="18"/>
                <w:szCs w:val="18"/>
              </w:rPr>
            </w:pPr>
          </w:p>
          <w:p w14:paraId="56F3F0B1" w14:textId="517B9BFF" w:rsidR="003E2223" w:rsidRPr="00C40B95" w:rsidRDefault="003E2223" w:rsidP="00C40B95">
            <w:pPr>
              <w:spacing w:after="0"/>
              <w:jc w:val="center"/>
              <w:rPr>
                <w:rFonts w:ascii="Arial" w:hAnsi="Arial" w:cs="Arial"/>
                <w:bCs/>
                <w:sz w:val="18"/>
                <w:szCs w:val="18"/>
              </w:rPr>
            </w:pPr>
            <w:r w:rsidRPr="00C40B95">
              <w:rPr>
                <w:rFonts w:ascii="Arial" w:hAnsi="Arial" w:cs="Arial"/>
                <w:bCs/>
                <w:sz w:val="18"/>
                <w:szCs w:val="18"/>
              </w:rPr>
              <w:t>Enota</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AA13DD1" w14:textId="6365EB21" w:rsidR="003E2223" w:rsidRPr="00C40B95" w:rsidRDefault="003E2223" w:rsidP="00C40B95">
            <w:pPr>
              <w:spacing w:after="0"/>
              <w:jc w:val="center"/>
              <w:rPr>
                <w:rFonts w:ascii="Arial" w:hAnsi="Arial" w:cs="Arial"/>
                <w:bCs/>
                <w:sz w:val="18"/>
                <w:szCs w:val="18"/>
              </w:rPr>
            </w:pPr>
            <w:r w:rsidRPr="00C40B95">
              <w:rPr>
                <w:rFonts w:ascii="Arial" w:hAnsi="Arial" w:cs="Arial"/>
                <w:bCs/>
                <w:sz w:val="18"/>
                <w:szCs w:val="18"/>
              </w:rPr>
              <w:t>Pogostost</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6CD555C" w14:textId="19F33037" w:rsidR="003E2223" w:rsidRPr="00C40B95" w:rsidRDefault="003E2223" w:rsidP="00C40B95">
            <w:pPr>
              <w:spacing w:after="0"/>
              <w:jc w:val="center"/>
              <w:rPr>
                <w:rFonts w:ascii="Arial" w:hAnsi="Arial" w:cs="Arial"/>
                <w:bCs/>
                <w:sz w:val="18"/>
                <w:szCs w:val="18"/>
              </w:rPr>
            </w:pPr>
            <w:r w:rsidRPr="00C40B95">
              <w:rPr>
                <w:rFonts w:ascii="Arial" w:eastAsia="Arial Unicode MS" w:hAnsi="Arial" w:cs="Arial"/>
                <w:sz w:val="18"/>
                <w:szCs w:val="18"/>
              </w:rPr>
              <w:t>Cena na enoto količine v EUR brez DDV</w:t>
            </w: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E50B3D7" w14:textId="16773F97" w:rsidR="003E2223" w:rsidRPr="00C40B95" w:rsidRDefault="003E2223" w:rsidP="00C40B95">
            <w:pPr>
              <w:spacing w:after="0"/>
              <w:jc w:val="center"/>
              <w:rPr>
                <w:rFonts w:ascii="Arial" w:hAnsi="Arial" w:cs="Arial"/>
                <w:bCs/>
                <w:sz w:val="18"/>
                <w:szCs w:val="18"/>
              </w:rPr>
            </w:pPr>
            <w:r w:rsidRPr="00C40B95">
              <w:rPr>
                <w:rFonts w:ascii="Arial" w:eastAsia="Arial Unicode MS" w:hAnsi="Arial" w:cs="Arial"/>
                <w:sz w:val="18"/>
                <w:szCs w:val="18"/>
              </w:rPr>
              <w:t>Skupaj vrednost v EUR brez DDV</w:t>
            </w:r>
          </w:p>
        </w:tc>
      </w:tr>
      <w:tr w:rsidR="003E2223" w:rsidRPr="00C40B95" w14:paraId="51E72261" w14:textId="77777777" w:rsidTr="00C40B95">
        <w:trPr>
          <w:trHeight w:val="27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A5D44CB"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strojna košnja z odstranitvijo trave in odvoz na deponijo</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724ED73" w14:textId="03365716"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1.385 </w:t>
            </w:r>
          </w:p>
        </w:tc>
        <w:tc>
          <w:tcPr>
            <w:tcW w:w="795" w:type="dxa"/>
            <w:tcBorders>
              <w:top w:val="single" w:sz="4" w:space="0" w:color="auto"/>
              <w:left w:val="single" w:sz="4" w:space="0" w:color="auto"/>
              <w:bottom w:val="single" w:sz="4" w:space="0" w:color="auto"/>
              <w:right w:val="single" w:sz="4" w:space="0" w:color="auto"/>
            </w:tcBorders>
          </w:tcPr>
          <w:p w14:paraId="1E082591" w14:textId="77777777" w:rsidR="001F0620" w:rsidRDefault="001F0620" w:rsidP="00C40B95">
            <w:pPr>
              <w:spacing w:after="0"/>
              <w:jc w:val="center"/>
              <w:rPr>
                <w:rFonts w:ascii="Arial" w:hAnsi="Arial" w:cs="Arial"/>
                <w:sz w:val="18"/>
                <w:szCs w:val="18"/>
              </w:rPr>
            </w:pPr>
          </w:p>
          <w:p w14:paraId="42AFF4B3" w14:textId="58E32B7C"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EB6161D" w14:textId="5DCD3255"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6</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A7B3F5C"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53A8AAF" w14:textId="77777777" w:rsidR="003E2223" w:rsidRPr="00C40B95" w:rsidRDefault="003E2223" w:rsidP="00C40B95">
            <w:pPr>
              <w:spacing w:after="0"/>
              <w:jc w:val="right"/>
              <w:rPr>
                <w:rFonts w:ascii="Arial" w:hAnsi="Arial" w:cs="Arial"/>
                <w:sz w:val="18"/>
                <w:szCs w:val="18"/>
              </w:rPr>
            </w:pPr>
          </w:p>
        </w:tc>
      </w:tr>
      <w:tr w:rsidR="003E2223" w:rsidRPr="00C40B95" w14:paraId="2048B85E" w14:textId="77777777" w:rsidTr="00C40B95">
        <w:trPr>
          <w:trHeight w:val="27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B1ED608"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ročna košnja in grabljenje trave ter odvoz na deponijo</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905AEDF" w14:textId="212D57D4"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150 </w:t>
            </w:r>
          </w:p>
        </w:tc>
        <w:tc>
          <w:tcPr>
            <w:tcW w:w="795" w:type="dxa"/>
            <w:tcBorders>
              <w:top w:val="single" w:sz="4" w:space="0" w:color="auto"/>
              <w:left w:val="single" w:sz="4" w:space="0" w:color="auto"/>
              <w:bottom w:val="single" w:sz="4" w:space="0" w:color="auto"/>
              <w:right w:val="single" w:sz="4" w:space="0" w:color="auto"/>
            </w:tcBorders>
          </w:tcPr>
          <w:p w14:paraId="46AFC08E" w14:textId="77777777" w:rsidR="001F0620" w:rsidRDefault="001F0620" w:rsidP="00C40B95">
            <w:pPr>
              <w:spacing w:after="0"/>
              <w:jc w:val="center"/>
              <w:rPr>
                <w:rFonts w:ascii="Arial" w:hAnsi="Arial" w:cs="Arial"/>
                <w:sz w:val="18"/>
                <w:szCs w:val="18"/>
              </w:rPr>
            </w:pPr>
          </w:p>
          <w:p w14:paraId="2DCE6AC6" w14:textId="3995E645"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A12832B" w14:textId="369ACC85"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6</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33EE083"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E37DDE6" w14:textId="77777777" w:rsidR="003E2223" w:rsidRPr="00C40B95" w:rsidRDefault="003E2223" w:rsidP="00C40B95">
            <w:pPr>
              <w:spacing w:after="0"/>
              <w:jc w:val="right"/>
              <w:rPr>
                <w:rFonts w:ascii="Arial" w:hAnsi="Arial" w:cs="Arial"/>
                <w:sz w:val="18"/>
                <w:szCs w:val="18"/>
              </w:rPr>
            </w:pPr>
          </w:p>
        </w:tc>
      </w:tr>
      <w:tr w:rsidR="003E2223" w:rsidRPr="00C40B95" w14:paraId="534169E4" w14:textId="77777777" w:rsidTr="00C40B95">
        <w:trPr>
          <w:trHeight w:val="27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0D5B2A3"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obrezovanje - čiščenje grmovja okrog pokopališča</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132CB71" w14:textId="63752C32"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108 </w:t>
            </w:r>
          </w:p>
        </w:tc>
        <w:tc>
          <w:tcPr>
            <w:tcW w:w="795" w:type="dxa"/>
            <w:tcBorders>
              <w:top w:val="single" w:sz="4" w:space="0" w:color="auto"/>
              <w:left w:val="single" w:sz="4" w:space="0" w:color="auto"/>
              <w:bottom w:val="single" w:sz="4" w:space="0" w:color="auto"/>
              <w:right w:val="single" w:sz="4" w:space="0" w:color="auto"/>
            </w:tcBorders>
          </w:tcPr>
          <w:p w14:paraId="06E7D2A1" w14:textId="77777777" w:rsidR="001F0620" w:rsidRDefault="001F0620" w:rsidP="00C40B95">
            <w:pPr>
              <w:spacing w:after="0"/>
              <w:jc w:val="center"/>
              <w:rPr>
                <w:rFonts w:ascii="Arial" w:hAnsi="Arial" w:cs="Arial"/>
                <w:sz w:val="18"/>
                <w:szCs w:val="18"/>
              </w:rPr>
            </w:pPr>
          </w:p>
          <w:p w14:paraId="3B4EDAFF" w14:textId="5F7AD91B"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4B378AE" w14:textId="2CCC66FE"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1</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42981C2"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7639B16" w14:textId="77777777" w:rsidR="003E2223" w:rsidRPr="00C40B95" w:rsidRDefault="003E2223" w:rsidP="00C40B95">
            <w:pPr>
              <w:spacing w:after="0"/>
              <w:jc w:val="right"/>
              <w:rPr>
                <w:rFonts w:ascii="Arial" w:hAnsi="Arial" w:cs="Arial"/>
                <w:sz w:val="18"/>
                <w:szCs w:val="18"/>
              </w:rPr>
            </w:pPr>
          </w:p>
        </w:tc>
      </w:tr>
      <w:tr w:rsidR="003E2223" w:rsidRPr="00C40B95" w14:paraId="15879E27" w14:textId="77777777" w:rsidTr="00C40B95">
        <w:trPr>
          <w:trHeight w:val="360"/>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F8833F0" w14:textId="77777777" w:rsidR="003E2223" w:rsidRPr="00C40B95" w:rsidRDefault="003E2223" w:rsidP="00C40B95">
            <w:pPr>
              <w:spacing w:after="0"/>
              <w:rPr>
                <w:rFonts w:ascii="Arial" w:hAnsi="Arial" w:cs="Arial"/>
                <w:bCs/>
                <w:sz w:val="18"/>
                <w:szCs w:val="18"/>
              </w:rPr>
            </w:pPr>
            <w:r w:rsidRPr="00C40B95">
              <w:rPr>
                <w:rFonts w:ascii="Arial" w:hAnsi="Arial" w:cs="Arial"/>
                <w:bCs/>
                <w:sz w:val="18"/>
                <w:szCs w:val="18"/>
              </w:rPr>
              <w:t>čiščenje, odstranitev in odvoz uvelega cvetja, vencev in sveč po Dnevu spomina na mrtve</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73D2512" w14:textId="77777777" w:rsidR="003E2223" w:rsidRPr="00C40B95" w:rsidRDefault="003E2223" w:rsidP="00C40B95">
            <w:pPr>
              <w:spacing w:after="0"/>
              <w:jc w:val="center"/>
              <w:rPr>
                <w:rFonts w:ascii="Arial" w:hAnsi="Arial" w:cs="Arial"/>
                <w:sz w:val="18"/>
                <w:szCs w:val="18"/>
              </w:rPr>
            </w:pPr>
          </w:p>
        </w:tc>
        <w:tc>
          <w:tcPr>
            <w:tcW w:w="795" w:type="dxa"/>
            <w:tcBorders>
              <w:top w:val="single" w:sz="4" w:space="0" w:color="auto"/>
              <w:left w:val="single" w:sz="4" w:space="0" w:color="auto"/>
              <w:bottom w:val="single" w:sz="4" w:space="0" w:color="auto"/>
              <w:right w:val="single" w:sz="4" w:space="0" w:color="auto"/>
            </w:tcBorders>
          </w:tcPr>
          <w:p w14:paraId="7EBED5CD" w14:textId="77777777" w:rsidR="003E2223" w:rsidRPr="00C40B95" w:rsidRDefault="003E2223" w:rsidP="00C40B95">
            <w:pPr>
              <w:spacing w:after="0"/>
              <w:jc w:val="center"/>
              <w:rPr>
                <w:rFonts w:ascii="Arial" w:hAnsi="Arial" w:cs="Arial"/>
                <w:sz w:val="18"/>
                <w:szCs w:val="18"/>
              </w:rPr>
            </w:pP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FC42E27" w14:textId="386F89B5"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1</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42B8FDF"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63B21AC" w14:textId="77777777" w:rsidR="003E2223" w:rsidRPr="00C40B95" w:rsidRDefault="003E2223" w:rsidP="00C40B95">
            <w:pPr>
              <w:spacing w:after="0"/>
              <w:jc w:val="right"/>
              <w:rPr>
                <w:rFonts w:ascii="Arial" w:hAnsi="Arial" w:cs="Arial"/>
                <w:sz w:val="18"/>
                <w:szCs w:val="18"/>
              </w:rPr>
            </w:pPr>
          </w:p>
        </w:tc>
      </w:tr>
      <w:tr w:rsidR="003E2223" w:rsidRPr="00C40B95" w14:paraId="1FE8170D" w14:textId="77777777" w:rsidTr="00C40B95">
        <w:trPr>
          <w:trHeight w:val="360"/>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4A144F4" w14:textId="77777777" w:rsidR="003E2223" w:rsidRDefault="003E2223" w:rsidP="00C40B95">
            <w:pPr>
              <w:spacing w:after="0"/>
              <w:rPr>
                <w:rFonts w:ascii="Arial" w:hAnsi="Arial" w:cs="Arial"/>
                <w:b/>
                <w:bCs/>
                <w:sz w:val="18"/>
                <w:szCs w:val="18"/>
              </w:rPr>
            </w:pPr>
            <w:r w:rsidRPr="00C40B95">
              <w:rPr>
                <w:rFonts w:ascii="Arial" w:hAnsi="Arial" w:cs="Arial"/>
                <w:b/>
                <w:bCs/>
                <w:sz w:val="18"/>
                <w:szCs w:val="18"/>
              </w:rPr>
              <w:t>SKUPAJ NETO</w:t>
            </w:r>
          </w:p>
          <w:p w14:paraId="0ECAE968" w14:textId="3AF859FE" w:rsidR="00C40B95" w:rsidRPr="00C40B95" w:rsidRDefault="00C40B95" w:rsidP="00C40B95">
            <w:pPr>
              <w:spacing w:after="0"/>
              <w:rPr>
                <w:rFonts w:ascii="Arial" w:hAnsi="Arial" w:cs="Arial"/>
                <w:b/>
                <w:bCs/>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968E6D7" w14:textId="77777777" w:rsidR="003E2223" w:rsidRPr="00C40B95" w:rsidRDefault="003E2223" w:rsidP="00C40B95">
            <w:pPr>
              <w:spacing w:after="0"/>
              <w:jc w:val="center"/>
              <w:rPr>
                <w:rFonts w:ascii="Arial" w:hAnsi="Arial" w:cs="Arial"/>
                <w:sz w:val="18"/>
                <w:szCs w:val="18"/>
              </w:rPr>
            </w:pPr>
          </w:p>
        </w:tc>
        <w:tc>
          <w:tcPr>
            <w:tcW w:w="795" w:type="dxa"/>
            <w:tcBorders>
              <w:top w:val="single" w:sz="4" w:space="0" w:color="auto"/>
              <w:left w:val="single" w:sz="4" w:space="0" w:color="auto"/>
              <w:bottom w:val="single" w:sz="4" w:space="0" w:color="auto"/>
              <w:right w:val="single" w:sz="4" w:space="0" w:color="auto"/>
            </w:tcBorders>
          </w:tcPr>
          <w:p w14:paraId="46837538" w14:textId="77777777" w:rsidR="003E2223" w:rsidRPr="00C40B95" w:rsidRDefault="003E2223" w:rsidP="00C40B95">
            <w:pPr>
              <w:spacing w:after="0"/>
              <w:jc w:val="center"/>
              <w:rPr>
                <w:rFonts w:ascii="Arial" w:hAnsi="Arial" w:cs="Arial"/>
                <w:sz w:val="18"/>
                <w:szCs w:val="18"/>
              </w:rPr>
            </w:pP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86C9873" w14:textId="7A1D0631" w:rsidR="003E2223" w:rsidRPr="00C40B95" w:rsidRDefault="003E2223" w:rsidP="00C40B95">
            <w:pPr>
              <w:spacing w:after="0"/>
              <w:jc w:val="center"/>
              <w:rPr>
                <w:rFonts w:ascii="Arial" w:hAnsi="Arial" w:cs="Arial"/>
                <w:sz w:val="18"/>
                <w:szCs w:val="18"/>
              </w:rPr>
            </w:pP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9216585"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1406ED2" w14:textId="77777777" w:rsidR="003E2223" w:rsidRPr="00C40B95" w:rsidRDefault="003E2223" w:rsidP="00C40B95">
            <w:pPr>
              <w:spacing w:after="0"/>
              <w:jc w:val="right"/>
              <w:rPr>
                <w:rFonts w:ascii="Arial" w:hAnsi="Arial" w:cs="Arial"/>
                <w:sz w:val="18"/>
                <w:szCs w:val="18"/>
              </w:rPr>
            </w:pPr>
          </w:p>
        </w:tc>
      </w:tr>
    </w:tbl>
    <w:p w14:paraId="03F4D162" w14:textId="577F1F27" w:rsidR="003E2223" w:rsidRDefault="003E2223" w:rsidP="00C40B95">
      <w:pPr>
        <w:spacing w:after="0"/>
        <w:rPr>
          <w:rFonts w:ascii="Arial" w:hAnsi="Arial" w:cs="Arial"/>
          <w:sz w:val="18"/>
          <w:szCs w:val="18"/>
        </w:rPr>
      </w:pPr>
    </w:p>
    <w:p w14:paraId="42DB118E" w14:textId="77777777" w:rsidR="00C40B95" w:rsidRPr="00C40B95" w:rsidRDefault="00C40B95" w:rsidP="00C40B95">
      <w:pPr>
        <w:spacing w:after="0"/>
        <w:rPr>
          <w:rFonts w:ascii="Arial" w:hAnsi="Arial" w:cs="Arial"/>
          <w:sz w:val="18"/>
          <w:szCs w:val="18"/>
        </w:rPr>
      </w:pPr>
    </w:p>
    <w:tbl>
      <w:tblPr>
        <w:tblW w:w="9333" w:type="dxa"/>
        <w:tblInd w:w="5" w:type="dxa"/>
        <w:tblCellMar>
          <w:left w:w="0" w:type="dxa"/>
          <w:right w:w="0" w:type="dxa"/>
        </w:tblCellMar>
        <w:tblLook w:val="0000" w:firstRow="0" w:lastRow="0" w:firstColumn="0" w:lastColumn="0" w:noHBand="0" w:noVBand="0"/>
      </w:tblPr>
      <w:tblGrid>
        <w:gridCol w:w="2825"/>
        <w:gridCol w:w="851"/>
        <w:gridCol w:w="795"/>
        <w:gridCol w:w="906"/>
        <w:gridCol w:w="1929"/>
        <w:gridCol w:w="2027"/>
      </w:tblGrid>
      <w:tr w:rsidR="003E2223" w:rsidRPr="00C40B95" w14:paraId="589CD173" w14:textId="77777777" w:rsidTr="00C40B95">
        <w:trPr>
          <w:trHeight w:val="5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5C9205F" w14:textId="015DBBA8" w:rsidR="003E2223" w:rsidRPr="00C40B95" w:rsidRDefault="003E2223" w:rsidP="00C40B95">
            <w:pPr>
              <w:spacing w:after="0"/>
              <w:rPr>
                <w:rFonts w:ascii="Arial" w:hAnsi="Arial" w:cs="Arial"/>
                <w:b/>
                <w:bCs/>
                <w:sz w:val="18"/>
                <w:szCs w:val="18"/>
              </w:rPr>
            </w:pPr>
            <w:r w:rsidRPr="00C40B95">
              <w:rPr>
                <w:rFonts w:ascii="Arial" w:hAnsi="Arial" w:cs="Arial"/>
                <w:b/>
                <w:bCs/>
                <w:sz w:val="18"/>
                <w:szCs w:val="18"/>
              </w:rPr>
              <w:t>GROBIŠČE PODNANOS – UE AJDOVŠČINA</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FEBA8E7" w14:textId="42E8BDF9" w:rsidR="003E2223" w:rsidRPr="00C40B95" w:rsidRDefault="003E2223" w:rsidP="00C40B95">
            <w:pPr>
              <w:spacing w:after="0"/>
              <w:jc w:val="center"/>
              <w:rPr>
                <w:rFonts w:ascii="Arial" w:hAnsi="Arial" w:cs="Arial"/>
                <w:bCs/>
                <w:sz w:val="18"/>
                <w:szCs w:val="18"/>
              </w:rPr>
            </w:pPr>
            <w:r w:rsidRPr="00C40B95">
              <w:rPr>
                <w:rFonts w:ascii="Arial" w:hAnsi="Arial" w:cs="Arial"/>
                <w:bCs/>
                <w:sz w:val="18"/>
                <w:szCs w:val="18"/>
              </w:rPr>
              <w:t>Količina</w:t>
            </w:r>
          </w:p>
        </w:tc>
        <w:tc>
          <w:tcPr>
            <w:tcW w:w="795" w:type="dxa"/>
            <w:tcBorders>
              <w:top w:val="single" w:sz="4" w:space="0" w:color="auto"/>
              <w:left w:val="single" w:sz="4" w:space="0" w:color="auto"/>
              <w:bottom w:val="single" w:sz="4" w:space="0" w:color="auto"/>
              <w:right w:val="single" w:sz="4" w:space="0" w:color="auto"/>
            </w:tcBorders>
          </w:tcPr>
          <w:p w14:paraId="623F6438" w14:textId="77777777" w:rsidR="003E2223" w:rsidRPr="00C40B95" w:rsidRDefault="003E2223" w:rsidP="00C40B95">
            <w:pPr>
              <w:spacing w:after="0"/>
              <w:jc w:val="center"/>
              <w:rPr>
                <w:rFonts w:ascii="Arial" w:hAnsi="Arial" w:cs="Arial"/>
                <w:bCs/>
                <w:sz w:val="18"/>
                <w:szCs w:val="18"/>
              </w:rPr>
            </w:pPr>
          </w:p>
          <w:p w14:paraId="4F2CB905" w14:textId="79F90B9C" w:rsidR="003E2223" w:rsidRPr="00C40B95" w:rsidRDefault="003E2223" w:rsidP="00C40B95">
            <w:pPr>
              <w:spacing w:after="0"/>
              <w:jc w:val="center"/>
              <w:rPr>
                <w:rFonts w:ascii="Arial" w:hAnsi="Arial" w:cs="Arial"/>
                <w:bCs/>
                <w:sz w:val="18"/>
                <w:szCs w:val="18"/>
              </w:rPr>
            </w:pPr>
            <w:r w:rsidRPr="00C40B95">
              <w:rPr>
                <w:rFonts w:ascii="Arial" w:hAnsi="Arial" w:cs="Arial"/>
                <w:bCs/>
                <w:sz w:val="18"/>
                <w:szCs w:val="18"/>
              </w:rPr>
              <w:t>Enota</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EBB7394" w14:textId="7781B0A0" w:rsidR="003E2223" w:rsidRPr="00C40B95" w:rsidRDefault="003E2223" w:rsidP="00C40B95">
            <w:pPr>
              <w:spacing w:after="0"/>
              <w:jc w:val="center"/>
              <w:rPr>
                <w:rFonts w:ascii="Arial" w:hAnsi="Arial" w:cs="Arial"/>
                <w:bCs/>
                <w:sz w:val="18"/>
                <w:szCs w:val="18"/>
              </w:rPr>
            </w:pPr>
            <w:r w:rsidRPr="00C40B95">
              <w:rPr>
                <w:rFonts w:ascii="Arial" w:hAnsi="Arial" w:cs="Arial"/>
                <w:bCs/>
                <w:sz w:val="18"/>
                <w:szCs w:val="18"/>
              </w:rPr>
              <w:t>Pogostost</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84DEC29" w14:textId="20E7EC42" w:rsidR="003E2223" w:rsidRPr="00C40B95" w:rsidRDefault="003E2223" w:rsidP="00C40B95">
            <w:pPr>
              <w:spacing w:after="0"/>
              <w:jc w:val="center"/>
              <w:rPr>
                <w:rFonts w:ascii="Arial" w:hAnsi="Arial" w:cs="Arial"/>
                <w:bCs/>
                <w:sz w:val="18"/>
                <w:szCs w:val="18"/>
              </w:rPr>
            </w:pPr>
            <w:r w:rsidRPr="00C40B95">
              <w:rPr>
                <w:rFonts w:ascii="Arial" w:eastAsia="Arial Unicode MS" w:hAnsi="Arial" w:cs="Arial"/>
                <w:sz w:val="18"/>
                <w:szCs w:val="18"/>
              </w:rPr>
              <w:t>Cena na enoto količine v EUR brez DDV</w:t>
            </w: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069DEFF" w14:textId="0215F464" w:rsidR="003E2223" w:rsidRPr="00C40B95" w:rsidRDefault="003E2223" w:rsidP="00C40B95">
            <w:pPr>
              <w:spacing w:after="0"/>
              <w:jc w:val="center"/>
              <w:rPr>
                <w:rFonts w:ascii="Arial" w:hAnsi="Arial" w:cs="Arial"/>
                <w:bCs/>
                <w:sz w:val="18"/>
                <w:szCs w:val="18"/>
              </w:rPr>
            </w:pPr>
            <w:r w:rsidRPr="00C40B95">
              <w:rPr>
                <w:rFonts w:ascii="Arial" w:eastAsia="Arial Unicode MS" w:hAnsi="Arial" w:cs="Arial"/>
                <w:sz w:val="18"/>
                <w:szCs w:val="18"/>
              </w:rPr>
              <w:t>Skupaj vrednost v EUR brez DDV</w:t>
            </w:r>
          </w:p>
        </w:tc>
      </w:tr>
      <w:tr w:rsidR="003E2223" w:rsidRPr="00C40B95" w14:paraId="41F431C4" w14:textId="77777777" w:rsidTr="00C40B95">
        <w:trPr>
          <w:trHeight w:val="27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31C0970"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strojna in ročna košnja z odstranitvijo trave ter odvoz na deponijo</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5A2CD4D" w14:textId="7856C65E"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193 </w:t>
            </w:r>
          </w:p>
        </w:tc>
        <w:tc>
          <w:tcPr>
            <w:tcW w:w="795" w:type="dxa"/>
            <w:tcBorders>
              <w:top w:val="single" w:sz="4" w:space="0" w:color="auto"/>
              <w:left w:val="single" w:sz="4" w:space="0" w:color="auto"/>
              <w:bottom w:val="single" w:sz="4" w:space="0" w:color="auto"/>
              <w:right w:val="single" w:sz="4" w:space="0" w:color="auto"/>
            </w:tcBorders>
          </w:tcPr>
          <w:p w14:paraId="7A9B9769" w14:textId="77777777" w:rsidR="001F0620" w:rsidRDefault="001F0620" w:rsidP="00C40B95">
            <w:pPr>
              <w:spacing w:after="0"/>
              <w:jc w:val="center"/>
              <w:rPr>
                <w:rFonts w:ascii="Arial" w:hAnsi="Arial" w:cs="Arial"/>
                <w:sz w:val="18"/>
                <w:szCs w:val="18"/>
              </w:rPr>
            </w:pPr>
          </w:p>
          <w:p w14:paraId="543D90A7" w14:textId="77777777" w:rsidR="001F0620" w:rsidRDefault="001F0620" w:rsidP="00C40B95">
            <w:pPr>
              <w:spacing w:after="0"/>
              <w:jc w:val="center"/>
              <w:rPr>
                <w:rFonts w:ascii="Arial" w:hAnsi="Arial" w:cs="Arial"/>
                <w:sz w:val="18"/>
                <w:szCs w:val="18"/>
              </w:rPr>
            </w:pPr>
          </w:p>
          <w:p w14:paraId="2BCEFA10" w14:textId="2B220C46"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1AAE4FB" w14:textId="3D543B96"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6</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41F3B23"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D2C9245" w14:textId="77777777" w:rsidR="003E2223" w:rsidRPr="00C40B95" w:rsidRDefault="003E2223" w:rsidP="00C40B95">
            <w:pPr>
              <w:spacing w:after="0"/>
              <w:jc w:val="right"/>
              <w:rPr>
                <w:rFonts w:ascii="Arial" w:hAnsi="Arial" w:cs="Arial"/>
                <w:sz w:val="18"/>
                <w:szCs w:val="18"/>
              </w:rPr>
            </w:pPr>
          </w:p>
        </w:tc>
      </w:tr>
      <w:tr w:rsidR="003E2223" w:rsidRPr="00C40B95" w14:paraId="5F2DB60E" w14:textId="77777777" w:rsidTr="00C40B95">
        <w:trPr>
          <w:trHeight w:val="288"/>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025F7BB"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pometanje in čiščenje tlakovane poti</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B9D9E5E" w14:textId="4461D5E0"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20 </w:t>
            </w:r>
          </w:p>
        </w:tc>
        <w:tc>
          <w:tcPr>
            <w:tcW w:w="795" w:type="dxa"/>
            <w:tcBorders>
              <w:top w:val="single" w:sz="4" w:space="0" w:color="auto"/>
              <w:left w:val="single" w:sz="4" w:space="0" w:color="auto"/>
              <w:bottom w:val="single" w:sz="4" w:space="0" w:color="auto"/>
              <w:right w:val="single" w:sz="4" w:space="0" w:color="auto"/>
            </w:tcBorders>
          </w:tcPr>
          <w:p w14:paraId="048CDDB5" w14:textId="77777777" w:rsidR="001F0620" w:rsidRDefault="001F0620" w:rsidP="00C40B95">
            <w:pPr>
              <w:spacing w:after="0"/>
              <w:jc w:val="center"/>
              <w:rPr>
                <w:rFonts w:ascii="Arial" w:hAnsi="Arial" w:cs="Arial"/>
                <w:sz w:val="18"/>
                <w:szCs w:val="18"/>
              </w:rPr>
            </w:pPr>
          </w:p>
          <w:p w14:paraId="6C4F25A7" w14:textId="3E0C9A6B"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8D16965" w14:textId="10B989D2"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2</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4C51B17"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8ACFB33" w14:textId="77777777" w:rsidR="003E2223" w:rsidRPr="00C40B95" w:rsidRDefault="003E2223" w:rsidP="00C40B95">
            <w:pPr>
              <w:spacing w:after="0"/>
              <w:jc w:val="right"/>
              <w:rPr>
                <w:rFonts w:ascii="Arial" w:hAnsi="Arial" w:cs="Arial"/>
                <w:sz w:val="18"/>
                <w:szCs w:val="18"/>
              </w:rPr>
            </w:pPr>
          </w:p>
        </w:tc>
      </w:tr>
      <w:tr w:rsidR="003E2223" w:rsidRPr="00C40B95" w14:paraId="44F52270" w14:textId="77777777" w:rsidTr="00C40B95">
        <w:trPr>
          <w:trHeight w:val="300"/>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7AE31D1" w14:textId="77777777" w:rsidR="003E2223" w:rsidRPr="00C40B95" w:rsidRDefault="003E2223" w:rsidP="00C40B95">
            <w:pPr>
              <w:spacing w:after="0"/>
              <w:rPr>
                <w:rFonts w:ascii="Arial" w:hAnsi="Arial" w:cs="Arial"/>
                <w:bCs/>
                <w:sz w:val="18"/>
                <w:szCs w:val="18"/>
              </w:rPr>
            </w:pPr>
            <w:r w:rsidRPr="00C40B95">
              <w:rPr>
                <w:rFonts w:ascii="Arial" w:hAnsi="Arial" w:cs="Arial"/>
                <w:bCs/>
                <w:sz w:val="18"/>
                <w:szCs w:val="18"/>
              </w:rPr>
              <w:t>čiščenje, odstranjevanje in odvoz uvelega cvetja, vencev in sveč po Dnevu spomina na mrtve</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0BA0CFE" w14:textId="77777777" w:rsidR="003E2223" w:rsidRPr="00C40B95" w:rsidRDefault="003E2223" w:rsidP="00C40B95">
            <w:pPr>
              <w:spacing w:after="0"/>
              <w:jc w:val="center"/>
              <w:rPr>
                <w:rFonts w:ascii="Arial" w:hAnsi="Arial" w:cs="Arial"/>
                <w:sz w:val="18"/>
                <w:szCs w:val="18"/>
              </w:rPr>
            </w:pPr>
          </w:p>
        </w:tc>
        <w:tc>
          <w:tcPr>
            <w:tcW w:w="795" w:type="dxa"/>
            <w:tcBorders>
              <w:top w:val="single" w:sz="4" w:space="0" w:color="auto"/>
              <w:left w:val="single" w:sz="4" w:space="0" w:color="auto"/>
              <w:bottom w:val="single" w:sz="4" w:space="0" w:color="auto"/>
              <w:right w:val="single" w:sz="4" w:space="0" w:color="auto"/>
            </w:tcBorders>
          </w:tcPr>
          <w:p w14:paraId="2D6379B3" w14:textId="77777777" w:rsidR="003E2223" w:rsidRPr="00C40B95" w:rsidRDefault="003E2223" w:rsidP="00C40B95">
            <w:pPr>
              <w:spacing w:after="0"/>
              <w:jc w:val="center"/>
              <w:rPr>
                <w:rFonts w:ascii="Arial" w:hAnsi="Arial" w:cs="Arial"/>
                <w:sz w:val="18"/>
                <w:szCs w:val="18"/>
              </w:rPr>
            </w:pP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C916609" w14:textId="5E7A1D91"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1</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1042130"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67A17EF" w14:textId="77777777" w:rsidR="003E2223" w:rsidRPr="00C40B95" w:rsidRDefault="003E2223" w:rsidP="00C40B95">
            <w:pPr>
              <w:spacing w:after="0"/>
              <w:jc w:val="right"/>
              <w:rPr>
                <w:rFonts w:ascii="Arial" w:hAnsi="Arial" w:cs="Arial"/>
                <w:sz w:val="18"/>
                <w:szCs w:val="18"/>
              </w:rPr>
            </w:pPr>
          </w:p>
        </w:tc>
      </w:tr>
      <w:tr w:rsidR="003E2223" w:rsidRPr="00C40B95" w14:paraId="4D333424" w14:textId="77777777" w:rsidTr="00C40B95">
        <w:trPr>
          <w:trHeight w:val="300"/>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F3213C5" w14:textId="77777777" w:rsidR="003E2223" w:rsidRDefault="003E2223" w:rsidP="00C40B95">
            <w:pPr>
              <w:spacing w:after="0"/>
              <w:rPr>
                <w:rFonts w:ascii="Arial" w:hAnsi="Arial" w:cs="Arial"/>
                <w:b/>
                <w:bCs/>
                <w:sz w:val="18"/>
                <w:szCs w:val="18"/>
              </w:rPr>
            </w:pPr>
            <w:r w:rsidRPr="00C40B95">
              <w:rPr>
                <w:rFonts w:ascii="Arial" w:hAnsi="Arial" w:cs="Arial"/>
                <w:b/>
                <w:bCs/>
                <w:sz w:val="18"/>
                <w:szCs w:val="18"/>
              </w:rPr>
              <w:t>SKUPAJ NETO</w:t>
            </w:r>
          </w:p>
          <w:p w14:paraId="0B36EAD9" w14:textId="3CEA2FA1" w:rsidR="00C40B95" w:rsidRPr="00C40B95" w:rsidRDefault="00C40B95" w:rsidP="00C40B95">
            <w:pPr>
              <w:spacing w:after="0"/>
              <w:rPr>
                <w:rFonts w:ascii="Arial" w:hAnsi="Arial" w:cs="Arial"/>
                <w:b/>
                <w:bCs/>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4DC373C" w14:textId="77777777" w:rsidR="003E2223" w:rsidRPr="00C40B95" w:rsidRDefault="003E2223" w:rsidP="00C40B95">
            <w:pPr>
              <w:spacing w:after="0"/>
              <w:jc w:val="center"/>
              <w:rPr>
                <w:rFonts w:ascii="Arial" w:hAnsi="Arial" w:cs="Arial"/>
                <w:sz w:val="18"/>
                <w:szCs w:val="18"/>
              </w:rPr>
            </w:pPr>
          </w:p>
        </w:tc>
        <w:tc>
          <w:tcPr>
            <w:tcW w:w="795" w:type="dxa"/>
            <w:tcBorders>
              <w:top w:val="single" w:sz="4" w:space="0" w:color="auto"/>
              <w:left w:val="single" w:sz="4" w:space="0" w:color="auto"/>
              <w:bottom w:val="single" w:sz="4" w:space="0" w:color="auto"/>
              <w:right w:val="single" w:sz="4" w:space="0" w:color="auto"/>
            </w:tcBorders>
          </w:tcPr>
          <w:p w14:paraId="323065A1" w14:textId="77777777" w:rsidR="003E2223" w:rsidRPr="00C40B95" w:rsidRDefault="003E2223" w:rsidP="00C40B95">
            <w:pPr>
              <w:spacing w:after="0"/>
              <w:jc w:val="center"/>
              <w:rPr>
                <w:rFonts w:ascii="Arial" w:hAnsi="Arial" w:cs="Arial"/>
                <w:sz w:val="18"/>
                <w:szCs w:val="18"/>
              </w:rPr>
            </w:pP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F3FDFAD" w14:textId="5C4084B8" w:rsidR="003E2223" w:rsidRPr="00C40B95" w:rsidRDefault="003E2223" w:rsidP="00C40B95">
            <w:pPr>
              <w:spacing w:after="0"/>
              <w:jc w:val="center"/>
              <w:rPr>
                <w:rFonts w:ascii="Arial" w:hAnsi="Arial" w:cs="Arial"/>
                <w:sz w:val="18"/>
                <w:szCs w:val="18"/>
              </w:rPr>
            </w:pP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074B262"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7EC3ED4" w14:textId="77777777" w:rsidR="003E2223" w:rsidRPr="00C40B95" w:rsidRDefault="003E2223" w:rsidP="00C40B95">
            <w:pPr>
              <w:spacing w:after="0"/>
              <w:jc w:val="right"/>
              <w:rPr>
                <w:rFonts w:ascii="Arial" w:hAnsi="Arial" w:cs="Arial"/>
                <w:sz w:val="18"/>
                <w:szCs w:val="18"/>
              </w:rPr>
            </w:pPr>
          </w:p>
        </w:tc>
      </w:tr>
      <w:tr w:rsidR="003E2223" w:rsidRPr="00C40B95" w14:paraId="762BD3DD" w14:textId="77777777" w:rsidTr="00C40B95">
        <w:trPr>
          <w:trHeight w:val="5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87F94AF" w14:textId="77777777" w:rsidR="003E2223" w:rsidRPr="00C40B95" w:rsidRDefault="003E2223" w:rsidP="00C40B95">
            <w:pPr>
              <w:spacing w:after="0"/>
              <w:rPr>
                <w:rFonts w:ascii="Arial" w:hAnsi="Arial" w:cs="Arial"/>
                <w:b/>
                <w:bCs/>
                <w:sz w:val="18"/>
                <w:szCs w:val="18"/>
              </w:rPr>
            </w:pPr>
            <w:r w:rsidRPr="00C40B95">
              <w:rPr>
                <w:rFonts w:ascii="Arial" w:hAnsi="Arial" w:cs="Arial"/>
                <w:b/>
                <w:bCs/>
                <w:sz w:val="18"/>
                <w:szCs w:val="18"/>
              </w:rPr>
              <w:lastRenderedPageBreak/>
              <w:t>GROBIŠČE VIPAVA - UE AJDOVŠČINA</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177D8EA" w14:textId="3C1823EB" w:rsidR="003E2223" w:rsidRPr="00C40B95" w:rsidRDefault="003E2223" w:rsidP="00C40B95">
            <w:pPr>
              <w:spacing w:after="0"/>
              <w:jc w:val="center"/>
              <w:rPr>
                <w:rFonts w:ascii="Arial" w:hAnsi="Arial" w:cs="Arial"/>
                <w:bCs/>
                <w:sz w:val="18"/>
                <w:szCs w:val="18"/>
              </w:rPr>
            </w:pPr>
            <w:r w:rsidRPr="00C40B95">
              <w:rPr>
                <w:rFonts w:ascii="Arial" w:hAnsi="Arial" w:cs="Arial"/>
                <w:bCs/>
                <w:sz w:val="18"/>
                <w:szCs w:val="18"/>
              </w:rPr>
              <w:t>Količina</w:t>
            </w:r>
          </w:p>
        </w:tc>
        <w:tc>
          <w:tcPr>
            <w:tcW w:w="795" w:type="dxa"/>
            <w:tcBorders>
              <w:top w:val="single" w:sz="4" w:space="0" w:color="auto"/>
              <w:left w:val="single" w:sz="4" w:space="0" w:color="auto"/>
              <w:bottom w:val="single" w:sz="4" w:space="0" w:color="auto"/>
              <w:right w:val="single" w:sz="4" w:space="0" w:color="auto"/>
            </w:tcBorders>
          </w:tcPr>
          <w:p w14:paraId="478652C9" w14:textId="77777777" w:rsidR="003E2223" w:rsidRPr="00C40B95" w:rsidRDefault="003E2223" w:rsidP="00C40B95">
            <w:pPr>
              <w:spacing w:after="0"/>
              <w:jc w:val="center"/>
              <w:rPr>
                <w:rFonts w:ascii="Arial" w:hAnsi="Arial" w:cs="Arial"/>
                <w:bCs/>
                <w:sz w:val="18"/>
                <w:szCs w:val="18"/>
              </w:rPr>
            </w:pPr>
          </w:p>
          <w:p w14:paraId="1B912D13" w14:textId="0B90A7E9" w:rsidR="003E2223" w:rsidRPr="00C40B95" w:rsidRDefault="003E2223" w:rsidP="00C40B95">
            <w:pPr>
              <w:spacing w:after="0"/>
              <w:jc w:val="center"/>
              <w:rPr>
                <w:rFonts w:ascii="Arial" w:hAnsi="Arial" w:cs="Arial"/>
                <w:bCs/>
                <w:sz w:val="18"/>
                <w:szCs w:val="18"/>
              </w:rPr>
            </w:pPr>
            <w:r w:rsidRPr="00C40B95">
              <w:rPr>
                <w:rFonts w:ascii="Arial" w:hAnsi="Arial" w:cs="Arial"/>
                <w:bCs/>
                <w:sz w:val="18"/>
                <w:szCs w:val="18"/>
              </w:rPr>
              <w:t>Enota</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DC96398" w14:textId="04278F10" w:rsidR="003E2223" w:rsidRPr="00C40B95" w:rsidRDefault="003E2223" w:rsidP="00C40B95">
            <w:pPr>
              <w:spacing w:after="0"/>
              <w:jc w:val="center"/>
              <w:rPr>
                <w:rFonts w:ascii="Arial" w:hAnsi="Arial" w:cs="Arial"/>
                <w:bCs/>
                <w:sz w:val="18"/>
                <w:szCs w:val="18"/>
              </w:rPr>
            </w:pPr>
            <w:r w:rsidRPr="00C40B95">
              <w:rPr>
                <w:rFonts w:ascii="Arial" w:hAnsi="Arial" w:cs="Arial"/>
                <w:bCs/>
                <w:sz w:val="18"/>
                <w:szCs w:val="18"/>
              </w:rPr>
              <w:t>Pogostost</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1FEAF36" w14:textId="22BAD833" w:rsidR="003E2223" w:rsidRPr="00C40B95" w:rsidRDefault="003E2223" w:rsidP="00C40B95">
            <w:pPr>
              <w:spacing w:after="0"/>
              <w:jc w:val="center"/>
              <w:rPr>
                <w:rFonts w:ascii="Arial" w:hAnsi="Arial" w:cs="Arial"/>
                <w:bCs/>
                <w:sz w:val="18"/>
                <w:szCs w:val="18"/>
              </w:rPr>
            </w:pPr>
            <w:r w:rsidRPr="00C40B95">
              <w:rPr>
                <w:rFonts w:ascii="Arial" w:eastAsia="Arial Unicode MS" w:hAnsi="Arial" w:cs="Arial"/>
                <w:sz w:val="18"/>
                <w:szCs w:val="18"/>
              </w:rPr>
              <w:t>Cena na enoto količine v EUR brez DDV</w:t>
            </w: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2948128" w14:textId="47F7E172" w:rsidR="003E2223" w:rsidRPr="00C40B95" w:rsidRDefault="003E2223" w:rsidP="00C40B95">
            <w:pPr>
              <w:spacing w:after="0"/>
              <w:jc w:val="center"/>
              <w:rPr>
                <w:rFonts w:ascii="Arial" w:hAnsi="Arial" w:cs="Arial"/>
                <w:bCs/>
                <w:sz w:val="18"/>
                <w:szCs w:val="18"/>
              </w:rPr>
            </w:pPr>
            <w:r w:rsidRPr="00C40B95">
              <w:rPr>
                <w:rFonts w:ascii="Arial" w:eastAsia="Arial Unicode MS" w:hAnsi="Arial" w:cs="Arial"/>
                <w:sz w:val="18"/>
                <w:szCs w:val="18"/>
              </w:rPr>
              <w:t>Skupaj vrednost v EUR brez DDV</w:t>
            </w:r>
          </w:p>
        </w:tc>
      </w:tr>
      <w:tr w:rsidR="003E2223" w:rsidRPr="00C40B95" w14:paraId="5C7124B3" w14:textId="77777777" w:rsidTr="00C40B95">
        <w:trPr>
          <w:trHeight w:val="27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A6BBA8D"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strojna košnja z odstranitvijo trave ter odvoz na deponijo</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1E07109" w14:textId="383974EB"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934 </w:t>
            </w:r>
          </w:p>
        </w:tc>
        <w:tc>
          <w:tcPr>
            <w:tcW w:w="795" w:type="dxa"/>
            <w:tcBorders>
              <w:top w:val="single" w:sz="4" w:space="0" w:color="auto"/>
              <w:left w:val="single" w:sz="4" w:space="0" w:color="auto"/>
              <w:bottom w:val="single" w:sz="4" w:space="0" w:color="auto"/>
              <w:right w:val="single" w:sz="4" w:space="0" w:color="auto"/>
            </w:tcBorders>
          </w:tcPr>
          <w:p w14:paraId="2E710439" w14:textId="77777777" w:rsidR="001F0620" w:rsidRDefault="001F0620" w:rsidP="00C40B95">
            <w:pPr>
              <w:spacing w:after="0"/>
              <w:jc w:val="center"/>
              <w:rPr>
                <w:rFonts w:ascii="Arial" w:hAnsi="Arial" w:cs="Arial"/>
                <w:sz w:val="18"/>
                <w:szCs w:val="18"/>
              </w:rPr>
            </w:pPr>
          </w:p>
          <w:p w14:paraId="27EC0750" w14:textId="06881A99"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A5D60D9" w14:textId="53064CD2"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6</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B596B53"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0775127" w14:textId="77777777" w:rsidR="003E2223" w:rsidRPr="00C40B95" w:rsidRDefault="003E2223" w:rsidP="00C40B95">
            <w:pPr>
              <w:spacing w:after="0"/>
              <w:jc w:val="right"/>
              <w:rPr>
                <w:rFonts w:ascii="Arial" w:hAnsi="Arial" w:cs="Arial"/>
                <w:sz w:val="18"/>
                <w:szCs w:val="18"/>
              </w:rPr>
            </w:pPr>
          </w:p>
        </w:tc>
      </w:tr>
      <w:tr w:rsidR="003E2223" w:rsidRPr="00C40B95" w14:paraId="5D900B62" w14:textId="77777777" w:rsidTr="00C40B95">
        <w:trPr>
          <w:trHeight w:val="312"/>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B99D791"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ročna košnja in grabljenje trave ter odvoz na deponijo</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7EFCF22" w14:textId="0F472D45"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150 </w:t>
            </w:r>
          </w:p>
        </w:tc>
        <w:tc>
          <w:tcPr>
            <w:tcW w:w="795" w:type="dxa"/>
            <w:tcBorders>
              <w:top w:val="single" w:sz="4" w:space="0" w:color="auto"/>
              <w:left w:val="single" w:sz="4" w:space="0" w:color="auto"/>
              <w:bottom w:val="single" w:sz="4" w:space="0" w:color="auto"/>
              <w:right w:val="single" w:sz="4" w:space="0" w:color="auto"/>
            </w:tcBorders>
          </w:tcPr>
          <w:p w14:paraId="0069B04E" w14:textId="77777777" w:rsidR="001F0620" w:rsidRDefault="001F0620" w:rsidP="00C40B95">
            <w:pPr>
              <w:spacing w:after="0"/>
              <w:jc w:val="center"/>
              <w:rPr>
                <w:rFonts w:ascii="Arial" w:hAnsi="Arial" w:cs="Arial"/>
                <w:sz w:val="18"/>
                <w:szCs w:val="18"/>
              </w:rPr>
            </w:pPr>
          </w:p>
          <w:p w14:paraId="731727E0" w14:textId="40BBD1BA"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5EA3620" w14:textId="18065DEE"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6</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52B3D3F"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6D968A4" w14:textId="77777777" w:rsidR="003E2223" w:rsidRPr="00C40B95" w:rsidRDefault="003E2223" w:rsidP="00C40B95">
            <w:pPr>
              <w:spacing w:after="0"/>
              <w:jc w:val="right"/>
              <w:rPr>
                <w:rFonts w:ascii="Arial" w:hAnsi="Arial" w:cs="Arial"/>
                <w:sz w:val="18"/>
                <w:szCs w:val="18"/>
              </w:rPr>
            </w:pPr>
          </w:p>
        </w:tc>
      </w:tr>
      <w:tr w:rsidR="003E2223" w:rsidRPr="00C40B95" w14:paraId="466D191F" w14:textId="77777777" w:rsidTr="00C40B95">
        <w:trPr>
          <w:trHeight w:val="27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A118417"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čiščenje peščenega tlaka z dodajanjem peska</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D05703A" w14:textId="38A07800"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124,84 </w:t>
            </w:r>
          </w:p>
        </w:tc>
        <w:tc>
          <w:tcPr>
            <w:tcW w:w="795" w:type="dxa"/>
            <w:tcBorders>
              <w:top w:val="single" w:sz="4" w:space="0" w:color="auto"/>
              <w:left w:val="single" w:sz="4" w:space="0" w:color="auto"/>
              <w:bottom w:val="single" w:sz="4" w:space="0" w:color="auto"/>
              <w:right w:val="single" w:sz="4" w:space="0" w:color="auto"/>
            </w:tcBorders>
          </w:tcPr>
          <w:p w14:paraId="3A4953E3" w14:textId="77777777" w:rsidR="001F0620" w:rsidRDefault="001F0620" w:rsidP="00C40B95">
            <w:pPr>
              <w:spacing w:after="0"/>
              <w:jc w:val="center"/>
              <w:rPr>
                <w:rFonts w:ascii="Arial" w:hAnsi="Arial" w:cs="Arial"/>
                <w:sz w:val="18"/>
                <w:szCs w:val="18"/>
              </w:rPr>
            </w:pPr>
          </w:p>
          <w:p w14:paraId="708F827A" w14:textId="719D4ABE"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4AF1CF1" w14:textId="1F49538E"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4</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CF6020B"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4B95E8D" w14:textId="77777777" w:rsidR="003E2223" w:rsidRPr="00C40B95" w:rsidRDefault="003E2223" w:rsidP="00C40B95">
            <w:pPr>
              <w:spacing w:after="0"/>
              <w:jc w:val="right"/>
              <w:rPr>
                <w:rFonts w:ascii="Arial" w:hAnsi="Arial" w:cs="Arial"/>
                <w:sz w:val="18"/>
                <w:szCs w:val="18"/>
              </w:rPr>
            </w:pPr>
          </w:p>
        </w:tc>
      </w:tr>
      <w:tr w:rsidR="003E2223" w:rsidRPr="00C40B95" w14:paraId="2E10B270" w14:textId="77777777" w:rsidTr="00C40B95">
        <w:trPr>
          <w:trHeight w:val="27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2698231"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obrezovanje tise</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4B47A08" w14:textId="7F2859DC"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6 </w:t>
            </w:r>
          </w:p>
        </w:tc>
        <w:tc>
          <w:tcPr>
            <w:tcW w:w="795" w:type="dxa"/>
            <w:tcBorders>
              <w:top w:val="single" w:sz="4" w:space="0" w:color="auto"/>
              <w:left w:val="single" w:sz="4" w:space="0" w:color="auto"/>
              <w:bottom w:val="single" w:sz="4" w:space="0" w:color="auto"/>
              <w:right w:val="single" w:sz="4" w:space="0" w:color="auto"/>
            </w:tcBorders>
          </w:tcPr>
          <w:p w14:paraId="682EEA88" w14:textId="7C789001" w:rsidR="003E2223" w:rsidRPr="00C40B95" w:rsidRDefault="003E2223" w:rsidP="00C40B95">
            <w:pPr>
              <w:spacing w:after="0"/>
              <w:jc w:val="center"/>
              <w:rPr>
                <w:rFonts w:ascii="Arial" w:hAnsi="Arial" w:cs="Arial"/>
                <w:sz w:val="18"/>
                <w:szCs w:val="18"/>
              </w:rPr>
            </w:pPr>
            <w:proofErr w:type="spellStart"/>
            <w:r w:rsidRPr="00C40B95">
              <w:rPr>
                <w:rFonts w:ascii="Arial" w:hAnsi="Arial" w:cs="Arial"/>
                <w:sz w:val="18"/>
                <w:szCs w:val="18"/>
              </w:rPr>
              <w:t>tm</w:t>
            </w:r>
            <w:proofErr w:type="spellEnd"/>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ABA2B6C" w14:textId="255105A5"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1</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3208FA5"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3339CBC" w14:textId="77777777" w:rsidR="003E2223" w:rsidRPr="00C40B95" w:rsidRDefault="003E2223" w:rsidP="00C40B95">
            <w:pPr>
              <w:spacing w:after="0"/>
              <w:jc w:val="right"/>
              <w:rPr>
                <w:rFonts w:ascii="Arial" w:hAnsi="Arial" w:cs="Arial"/>
                <w:sz w:val="18"/>
                <w:szCs w:val="18"/>
              </w:rPr>
            </w:pPr>
          </w:p>
        </w:tc>
      </w:tr>
      <w:tr w:rsidR="003E2223" w:rsidRPr="00C40B95" w14:paraId="18B2DE49" w14:textId="77777777" w:rsidTr="00C40B95">
        <w:trPr>
          <w:trHeight w:val="300"/>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19A39DE" w14:textId="77777777" w:rsidR="003E2223" w:rsidRPr="00C40B95" w:rsidRDefault="003E2223" w:rsidP="00C40B95">
            <w:pPr>
              <w:spacing w:after="0"/>
              <w:rPr>
                <w:rFonts w:ascii="Arial" w:hAnsi="Arial" w:cs="Arial"/>
                <w:bCs/>
                <w:sz w:val="18"/>
                <w:szCs w:val="18"/>
              </w:rPr>
            </w:pPr>
            <w:r w:rsidRPr="00C40B95">
              <w:rPr>
                <w:rFonts w:ascii="Arial" w:hAnsi="Arial" w:cs="Arial"/>
                <w:bCs/>
                <w:sz w:val="18"/>
                <w:szCs w:val="18"/>
              </w:rPr>
              <w:t>čiščenje, odstranjevanje in odvoz uvelega cvetja, vencev in sveč po Dnevu spomina na mrtve</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4AAE8EB" w14:textId="77777777" w:rsidR="003E2223" w:rsidRPr="00C40B95" w:rsidRDefault="003E2223" w:rsidP="00C40B95">
            <w:pPr>
              <w:spacing w:after="0"/>
              <w:jc w:val="center"/>
              <w:rPr>
                <w:rFonts w:ascii="Arial" w:hAnsi="Arial" w:cs="Arial"/>
                <w:sz w:val="18"/>
                <w:szCs w:val="18"/>
              </w:rPr>
            </w:pPr>
          </w:p>
        </w:tc>
        <w:tc>
          <w:tcPr>
            <w:tcW w:w="795" w:type="dxa"/>
            <w:tcBorders>
              <w:top w:val="single" w:sz="4" w:space="0" w:color="auto"/>
              <w:left w:val="single" w:sz="4" w:space="0" w:color="auto"/>
              <w:bottom w:val="single" w:sz="4" w:space="0" w:color="auto"/>
              <w:right w:val="single" w:sz="4" w:space="0" w:color="auto"/>
            </w:tcBorders>
          </w:tcPr>
          <w:p w14:paraId="6C067A19" w14:textId="77777777" w:rsidR="003E2223" w:rsidRPr="00C40B95" w:rsidRDefault="003E2223" w:rsidP="00C40B95">
            <w:pPr>
              <w:spacing w:after="0"/>
              <w:jc w:val="center"/>
              <w:rPr>
                <w:rFonts w:ascii="Arial" w:hAnsi="Arial" w:cs="Arial"/>
                <w:sz w:val="18"/>
                <w:szCs w:val="18"/>
              </w:rPr>
            </w:pP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BB64F18" w14:textId="617B9AA6"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1</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C052FC0"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E059F08" w14:textId="77777777" w:rsidR="003E2223" w:rsidRPr="00C40B95" w:rsidRDefault="003E2223" w:rsidP="00C40B95">
            <w:pPr>
              <w:spacing w:after="0"/>
              <w:jc w:val="right"/>
              <w:rPr>
                <w:rFonts w:ascii="Arial" w:hAnsi="Arial" w:cs="Arial"/>
                <w:sz w:val="18"/>
                <w:szCs w:val="18"/>
              </w:rPr>
            </w:pPr>
          </w:p>
        </w:tc>
      </w:tr>
      <w:tr w:rsidR="003E2223" w:rsidRPr="00C40B95" w14:paraId="46091FDD" w14:textId="77777777" w:rsidTr="00C40B95">
        <w:trPr>
          <w:trHeight w:val="300"/>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94B9A6C" w14:textId="77777777" w:rsidR="003E2223" w:rsidRDefault="003E2223" w:rsidP="00C40B95">
            <w:pPr>
              <w:spacing w:after="0"/>
              <w:rPr>
                <w:rFonts w:ascii="Arial" w:hAnsi="Arial" w:cs="Arial"/>
                <w:b/>
                <w:bCs/>
                <w:sz w:val="18"/>
                <w:szCs w:val="18"/>
              </w:rPr>
            </w:pPr>
            <w:r w:rsidRPr="00C40B95">
              <w:rPr>
                <w:rFonts w:ascii="Arial" w:hAnsi="Arial" w:cs="Arial"/>
                <w:b/>
                <w:bCs/>
                <w:sz w:val="18"/>
                <w:szCs w:val="18"/>
              </w:rPr>
              <w:t>SKUPAJ NETO</w:t>
            </w:r>
          </w:p>
          <w:p w14:paraId="21064AF9" w14:textId="3F2D5611" w:rsidR="00C40B95" w:rsidRPr="00C40B95" w:rsidRDefault="00C40B95" w:rsidP="00C40B95">
            <w:pPr>
              <w:spacing w:after="0"/>
              <w:rPr>
                <w:rFonts w:ascii="Arial" w:hAnsi="Arial" w:cs="Arial"/>
                <w:b/>
                <w:bCs/>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976EBA2" w14:textId="77777777" w:rsidR="003E2223" w:rsidRPr="00C40B95" w:rsidRDefault="003E2223" w:rsidP="00C40B95">
            <w:pPr>
              <w:spacing w:after="0"/>
              <w:jc w:val="center"/>
              <w:rPr>
                <w:rFonts w:ascii="Arial" w:hAnsi="Arial" w:cs="Arial"/>
                <w:sz w:val="18"/>
                <w:szCs w:val="18"/>
              </w:rPr>
            </w:pPr>
          </w:p>
        </w:tc>
        <w:tc>
          <w:tcPr>
            <w:tcW w:w="795" w:type="dxa"/>
            <w:tcBorders>
              <w:top w:val="single" w:sz="4" w:space="0" w:color="auto"/>
              <w:left w:val="single" w:sz="4" w:space="0" w:color="auto"/>
              <w:bottom w:val="single" w:sz="4" w:space="0" w:color="auto"/>
              <w:right w:val="single" w:sz="4" w:space="0" w:color="auto"/>
            </w:tcBorders>
          </w:tcPr>
          <w:p w14:paraId="08BDD127" w14:textId="77777777" w:rsidR="003E2223" w:rsidRPr="00C40B95" w:rsidRDefault="003E2223" w:rsidP="00C40B95">
            <w:pPr>
              <w:spacing w:after="0"/>
              <w:jc w:val="center"/>
              <w:rPr>
                <w:rFonts w:ascii="Arial" w:hAnsi="Arial" w:cs="Arial"/>
                <w:sz w:val="18"/>
                <w:szCs w:val="18"/>
              </w:rPr>
            </w:pP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23A49AB" w14:textId="4F86FDA7" w:rsidR="003E2223" w:rsidRPr="00C40B95" w:rsidRDefault="003E2223" w:rsidP="00C40B95">
            <w:pPr>
              <w:spacing w:after="0"/>
              <w:jc w:val="center"/>
              <w:rPr>
                <w:rFonts w:ascii="Arial" w:hAnsi="Arial" w:cs="Arial"/>
                <w:sz w:val="18"/>
                <w:szCs w:val="18"/>
              </w:rPr>
            </w:pP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128F839"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BC740AE" w14:textId="77777777" w:rsidR="003E2223" w:rsidRPr="00C40B95" w:rsidRDefault="003E2223" w:rsidP="00C40B95">
            <w:pPr>
              <w:spacing w:after="0"/>
              <w:jc w:val="right"/>
              <w:rPr>
                <w:rFonts w:ascii="Arial" w:hAnsi="Arial" w:cs="Arial"/>
                <w:sz w:val="18"/>
                <w:szCs w:val="18"/>
              </w:rPr>
            </w:pPr>
          </w:p>
        </w:tc>
      </w:tr>
      <w:tr w:rsidR="003E2223" w:rsidRPr="00C40B95" w14:paraId="02D65588" w14:textId="77777777" w:rsidTr="00C40B95">
        <w:trPr>
          <w:trHeight w:val="23"/>
        </w:trPr>
        <w:tc>
          <w:tcPr>
            <w:tcW w:w="2825" w:type="dxa"/>
            <w:tcBorders>
              <w:top w:val="single" w:sz="4" w:space="0" w:color="auto"/>
              <w:left w:val="nil"/>
              <w:bottom w:val="single" w:sz="4" w:space="0" w:color="auto"/>
              <w:right w:val="nil"/>
            </w:tcBorders>
            <w:noWrap/>
            <w:tcMar>
              <w:top w:w="12" w:type="dxa"/>
              <w:left w:w="12" w:type="dxa"/>
              <w:bottom w:w="0" w:type="dxa"/>
              <w:right w:w="12" w:type="dxa"/>
            </w:tcMar>
            <w:vAlign w:val="bottom"/>
          </w:tcPr>
          <w:p w14:paraId="03B4256D" w14:textId="77777777" w:rsidR="003E2223" w:rsidRDefault="003E2223" w:rsidP="00C40B95">
            <w:pPr>
              <w:spacing w:after="0"/>
              <w:rPr>
                <w:rFonts w:ascii="Arial" w:hAnsi="Arial" w:cs="Arial"/>
                <w:sz w:val="18"/>
                <w:szCs w:val="18"/>
              </w:rPr>
            </w:pPr>
          </w:p>
          <w:p w14:paraId="67183FA8" w14:textId="0045755D" w:rsidR="00A4565E" w:rsidRPr="00C40B95" w:rsidRDefault="00A4565E" w:rsidP="00C40B95">
            <w:pPr>
              <w:spacing w:after="0"/>
              <w:rPr>
                <w:rFonts w:ascii="Arial" w:hAnsi="Arial" w:cs="Arial"/>
                <w:sz w:val="18"/>
                <w:szCs w:val="18"/>
              </w:rPr>
            </w:pPr>
          </w:p>
        </w:tc>
        <w:tc>
          <w:tcPr>
            <w:tcW w:w="851" w:type="dxa"/>
            <w:tcBorders>
              <w:top w:val="single" w:sz="4" w:space="0" w:color="auto"/>
              <w:left w:val="nil"/>
              <w:bottom w:val="single" w:sz="4" w:space="0" w:color="auto"/>
              <w:right w:val="nil"/>
            </w:tcBorders>
            <w:noWrap/>
            <w:tcMar>
              <w:top w:w="12" w:type="dxa"/>
              <w:left w:w="12" w:type="dxa"/>
              <w:bottom w:w="0" w:type="dxa"/>
              <w:right w:w="12" w:type="dxa"/>
            </w:tcMar>
            <w:vAlign w:val="bottom"/>
          </w:tcPr>
          <w:p w14:paraId="284EF470" w14:textId="77777777" w:rsidR="003E2223" w:rsidRPr="00C40B95" w:rsidRDefault="003E2223" w:rsidP="00C40B95">
            <w:pPr>
              <w:spacing w:after="0"/>
              <w:jc w:val="center"/>
              <w:rPr>
                <w:rFonts w:ascii="Arial" w:hAnsi="Arial" w:cs="Arial"/>
                <w:sz w:val="18"/>
                <w:szCs w:val="18"/>
              </w:rPr>
            </w:pPr>
          </w:p>
        </w:tc>
        <w:tc>
          <w:tcPr>
            <w:tcW w:w="795" w:type="dxa"/>
            <w:tcBorders>
              <w:top w:val="single" w:sz="4" w:space="0" w:color="auto"/>
              <w:left w:val="nil"/>
              <w:bottom w:val="single" w:sz="4" w:space="0" w:color="auto"/>
              <w:right w:val="nil"/>
            </w:tcBorders>
          </w:tcPr>
          <w:p w14:paraId="22A8EECB" w14:textId="77777777" w:rsidR="003E2223" w:rsidRPr="00C40B95" w:rsidRDefault="003E2223" w:rsidP="00C40B95">
            <w:pPr>
              <w:spacing w:after="0"/>
              <w:jc w:val="center"/>
              <w:rPr>
                <w:rFonts w:ascii="Arial" w:hAnsi="Arial" w:cs="Arial"/>
                <w:sz w:val="18"/>
                <w:szCs w:val="18"/>
              </w:rPr>
            </w:pPr>
          </w:p>
        </w:tc>
        <w:tc>
          <w:tcPr>
            <w:tcW w:w="906" w:type="dxa"/>
            <w:tcBorders>
              <w:top w:val="single" w:sz="4" w:space="0" w:color="auto"/>
              <w:left w:val="nil"/>
              <w:bottom w:val="single" w:sz="4" w:space="0" w:color="auto"/>
              <w:right w:val="nil"/>
            </w:tcBorders>
            <w:noWrap/>
            <w:tcMar>
              <w:top w:w="12" w:type="dxa"/>
              <w:left w:w="12" w:type="dxa"/>
              <w:bottom w:w="0" w:type="dxa"/>
              <w:right w:w="12" w:type="dxa"/>
            </w:tcMar>
            <w:vAlign w:val="bottom"/>
          </w:tcPr>
          <w:p w14:paraId="78042F72" w14:textId="750D84B4" w:rsidR="003E2223" w:rsidRPr="00C40B95" w:rsidRDefault="003E2223" w:rsidP="00C40B95">
            <w:pPr>
              <w:spacing w:after="0"/>
              <w:jc w:val="center"/>
              <w:rPr>
                <w:rFonts w:ascii="Arial" w:hAnsi="Arial" w:cs="Arial"/>
                <w:sz w:val="18"/>
                <w:szCs w:val="18"/>
              </w:rPr>
            </w:pPr>
          </w:p>
        </w:tc>
        <w:tc>
          <w:tcPr>
            <w:tcW w:w="1929" w:type="dxa"/>
            <w:tcBorders>
              <w:top w:val="single" w:sz="4" w:space="0" w:color="auto"/>
              <w:left w:val="nil"/>
              <w:bottom w:val="single" w:sz="4" w:space="0" w:color="auto"/>
              <w:right w:val="nil"/>
            </w:tcBorders>
            <w:noWrap/>
            <w:tcMar>
              <w:top w:w="12" w:type="dxa"/>
              <w:left w:w="12" w:type="dxa"/>
              <w:bottom w:w="0" w:type="dxa"/>
              <w:right w:w="12" w:type="dxa"/>
            </w:tcMar>
            <w:vAlign w:val="bottom"/>
          </w:tcPr>
          <w:p w14:paraId="539D228C"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nil"/>
              <w:bottom w:val="single" w:sz="4" w:space="0" w:color="auto"/>
              <w:right w:val="nil"/>
            </w:tcBorders>
            <w:noWrap/>
            <w:tcMar>
              <w:top w:w="12" w:type="dxa"/>
              <w:left w:w="12" w:type="dxa"/>
              <w:bottom w:w="0" w:type="dxa"/>
              <w:right w:w="12" w:type="dxa"/>
            </w:tcMar>
            <w:vAlign w:val="bottom"/>
          </w:tcPr>
          <w:p w14:paraId="4E4331B2" w14:textId="77777777" w:rsidR="003E2223" w:rsidRPr="00C40B95" w:rsidRDefault="003E2223" w:rsidP="00C40B95">
            <w:pPr>
              <w:spacing w:after="0"/>
              <w:jc w:val="right"/>
              <w:rPr>
                <w:rFonts w:ascii="Arial" w:hAnsi="Arial" w:cs="Arial"/>
                <w:sz w:val="18"/>
                <w:szCs w:val="18"/>
              </w:rPr>
            </w:pPr>
          </w:p>
        </w:tc>
      </w:tr>
      <w:tr w:rsidR="003E2223" w:rsidRPr="00C40B95" w14:paraId="379FC277" w14:textId="77777777" w:rsidTr="00C40B95">
        <w:trPr>
          <w:trHeight w:val="5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39BEA0A" w14:textId="77777777" w:rsidR="003E2223" w:rsidRPr="00C40B95" w:rsidRDefault="003E2223" w:rsidP="00C40B95">
            <w:pPr>
              <w:spacing w:after="0"/>
              <w:rPr>
                <w:rFonts w:ascii="Arial" w:hAnsi="Arial" w:cs="Arial"/>
                <w:b/>
                <w:bCs/>
                <w:sz w:val="18"/>
                <w:szCs w:val="18"/>
              </w:rPr>
            </w:pPr>
            <w:r w:rsidRPr="00C40B95">
              <w:rPr>
                <w:rFonts w:ascii="Arial" w:hAnsi="Arial" w:cs="Arial"/>
                <w:b/>
                <w:bCs/>
                <w:sz w:val="18"/>
                <w:szCs w:val="18"/>
              </w:rPr>
              <w:t>GROBIŠČE VIPAVSKI KRIŽ – UE AJDOVŠČINA</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F6E8536" w14:textId="19E39C11" w:rsidR="003E2223" w:rsidRPr="00C40B95" w:rsidRDefault="00326786" w:rsidP="00C40B95">
            <w:pPr>
              <w:spacing w:after="0"/>
              <w:jc w:val="center"/>
              <w:rPr>
                <w:rFonts w:ascii="Arial" w:hAnsi="Arial" w:cs="Arial"/>
                <w:bCs/>
                <w:sz w:val="18"/>
                <w:szCs w:val="18"/>
              </w:rPr>
            </w:pPr>
            <w:r w:rsidRPr="00C40B95">
              <w:rPr>
                <w:rFonts w:ascii="Arial" w:hAnsi="Arial" w:cs="Arial"/>
                <w:bCs/>
                <w:sz w:val="18"/>
                <w:szCs w:val="18"/>
              </w:rPr>
              <w:t>k</w:t>
            </w:r>
            <w:r w:rsidR="003E2223" w:rsidRPr="00C40B95">
              <w:rPr>
                <w:rFonts w:ascii="Arial" w:hAnsi="Arial" w:cs="Arial"/>
                <w:bCs/>
                <w:sz w:val="18"/>
                <w:szCs w:val="18"/>
              </w:rPr>
              <w:t>oličina</w:t>
            </w:r>
          </w:p>
        </w:tc>
        <w:tc>
          <w:tcPr>
            <w:tcW w:w="795" w:type="dxa"/>
            <w:tcBorders>
              <w:top w:val="single" w:sz="4" w:space="0" w:color="auto"/>
              <w:left w:val="single" w:sz="4" w:space="0" w:color="auto"/>
              <w:bottom w:val="single" w:sz="4" w:space="0" w:color="auto"/>
              <w:right w:val="single" w:sz="4" w:space="0" w:color="auto"/>
            </w:tcBorders>
          </w:tcPr>
          <w:p w14:paraId="4AEACF27" w14:textId="77777777" w:rsidR="00326786" w:rsidRPr="00C40B95" w:rsidRDefault="00326786" w:rsidP="00C40B95">
            <w:pPr>
              <w:spacing w:after="0"/>
              <w:jc w:val="center"/>
              <w:rPr>
                <w:rFonts w:ascii="Arial" w:hAnsi="Arial" w:cs="Arial"/>
                <w:bCs/>
                <w:sz w:val="18"/>
                <w:szCs w:val="18"/>
              </w:rPr>
            </w:pPr>
          </w:p>
          <w:p w14:paraId="64B1CF56" w14:textId="36B14D2F" w:rsidR="003E2223" w:rsidRPr="00C40B95" w:rsidRDefault="00326786" w:rsidP="00C40B95">
            <w:pPr>
              <w:spacing w:after="0"/>
              <w:jc w:val="center"/>
              <w:rPr>
                <w:rFonts w:ascii="Arial" w:hAnsi="Arial" w:cs="Arial"/>
                <w:bCs/>
                <w:sz w:val="18"/>
                <w:szCs w:val="18"/>
              </w:rPr>
            </w:pPr>
            <w:r w:rsidRPr="00C40B95">
              <w:rPr>
                <w:rFonts w:ascii="Arial" w:hAnsi="Arial" w:cs="Arial"/>
                <w:bCs/>
                <w:sz w:val="18"/>
                <w:szCs w:val="18"/>
              </w:rPr>
              <w:t>Enota</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DF931AD" w14:textId="2046A93A" w:rsidR="003E2223" w:rsidRPr="00C40B95" w:rsidRDefault="00326786" w:rsidP="00C40B95">
            <w:pPr>
              <w:spacing w:after="0"/>
              <w:jc w:val="center"/>
              <w:rPr>
                <w:rFonts w:ascii="Arial" w:hAnsi="Arial" w:cs="Arial"/>
                <w:bCs/>
                <w:sz w:val="18"/>
                <w:szCs w:val="18"/>
              </w:rPr>
            </w:pPr>
            <w:r w:rsidRPr="00C40B95">
              <w:rPr>
                <w:rFonts w:ascii="Arial" w:hAnsi="Arial" w:cs="Arial"/>
                <w:bCs/>
                <w:sz w:val="18"/>
                <w:szCs w:val="18"/>
              </w:rPr>
              <w:t>P</w:t>
            </w:r>
            <w:r w:rsidR="003E2223" w:rsidRPr="00C40B95">
              <w:rPr>
                <w:rFonts w:ascii="Arial" w:hAnsi="Arial" w:cs="Arial"/>
                <w:bCs/>
                <w:sz w:val="18"/>
                <w:szCs w:val="18"/>
              </w:rPr>
              <w:t>ogostost</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BF37125" w14:textId="259F85C0" w:rsidR="003E2223" w:rsidRPr="00C40B95" w:rsidRDefault="00326786" w:rsidP="00C40B95">
            <w:pPr>
              <w:spacing w:after="0"/>
              <w:jc w:val="center"/>
              <w:rPr>
                <w:rFonts w:ascii="Arial" w:hAnsi="Arial" w:cs="Arial"/>
                <w:bCs/>
                <w:sz w:val="18"/>
                <w:szCs w:val="18"/>
              </w:rPr>
            </w:pPr>
            <w:r w:rsidRPr="00C40B95">
              <w:rPr>
                <w:rFonts w:ascii="Arial" w:eastAsia="Arial Unicode MS" w:hAnsi="Arial" w:cs="Arial"/>
                <w:sz w:val="18"/>
                <w:szCs w:val="18"/>
              </w:rPr>
              <w:t>Cena na enoto količine v EUR brez DDV</w:t>
            </w: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548743B" w14:textId="263CB08B" w:rsidR="003E2223" w:rsidRPr="00C40B95" w:rsidRDefault="00326786" w:rsidP="00C40B95">
            <w:pPr>
              <w:spacing w:after="0"/>
              <w:jc w:val="center"/>
              <w:rPr>
                <w:rFonts w:ascii="Arial" w:hAnsi="Arial" w:cs="Arial"/>
                <w:bCs/>
                <w:sz w:val="18"/>
                <w:szCs w:val="18"/>
              </w:rPr>
            </w:pPr>
            <w:r w:rsidRPr="00C40B95">
              <w:rPr>
                <w:rFonts w:ascii="Arial" w:eastAsia="Arial Unicode MS" w:hAnsi="Arial" w:cs="Arial"/>
                <w:sz w:val="18"/>
                <w:szCs w:val="18"/>
              </w:rPr>
              <w:t>Skupaj vrednost v EUR brez DDV</w:t>
            </w:r>
          </w:p>
        </w:tc>
      </w:tr>
      <w:tr w:rsidR="003E2223" w:rsidRPr="00C40B95" w14:paraId="5FBD5550" w14:textId="77777777" w:rsidTr="00C40B95">
        <w:trPr>
          <w:trHeight w:val="276"/>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6F43091"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strojna košnja in ročna košnja ter grabljenje trave in odvoz na deponijo</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0F7DC47" w14:textId="187CAF7E"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165 </w:t>
            </w:r>
          </w:p>
        </w:tc>
        <w:tc>
          <w:tcPr>
            <w:tcW w:w="795" w:type="dxa"/>
            <w:tcBorders>
              <w:top w:val="single" w:sz="4" w:space="0" w:color="auto"/>
              <w:left w:val="single" w:sz="4" w:space="0" w:color="auto"/>
              <w:bottom w:val="single" w:sz="4" w:space="0" w:color="auto"/>
              <w:right w:val="single" w:sz="4" w:space="0" w:color="auto"/>
            </w:tcBorders>
          </w:tcPr>
          <w:p w14:paraId="3F433D2B" w14:textId="77777777" w:rsidR="001F0620" w:rsidRDefault="001F0620" w:rsidP="00C40B95">
            <w:pPr>
              <w:spacing w:after="0"/>
              <w:jc w:val="center"/>
              <w:rPr>
                <w:rFonts w:ascii="Arial" w:hAnsi="Arial" w:cs="Arial"/>
                <w:sz w:val="18"/>
                <w:szCs w:val="18"/>
              </w:rPr>
            </w:pPr>
          </w:p>
          <w:p w14:paraId="21222406" w14:textId="77777777" w:rsidR="001F0620" w:rsidRDefault="001F0620" w:rsidP="00C40B95">
            <w:pPr>
              <w:spacing w:after="0"/>
              <w:jc w:val="center"/>
              <w:rPr>
                <w:rFonts w:ascii="Arial" w:hAnsi="Arial" w:cs="Arial"/>
                <w:sz w:val="18"/>
                <w:szCs w:val="18"/>
              </w:rPr>
            </w:pPr>
          </w:p>
          <w:p w14:paraId="103035E7" w14:textId="118E74C3" w:rsidR="003E2223" w:rsidRPr="00C40B95" w:rsidRDefault="00326786"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FCA7313" w14:textId="7ECB8526" w:rsidR="003E2223" w:rsidRPr="00C40B95" w:rsidRDefault="00326786" w:rsidP="00C40B95">
            <w:pPr>
              <w:spacing w:after="0"/>
              <w:jc w:val="center"/>
              <w:rPr>
                <w:rFonts w:ascii="Arial" w:hAnsi="Arial" w:cs="Arial"/>
                <w:sz w:val="18"/>
                <w:szCs w:val="18"/>
              </w:rPr>
            </w:pPr>
            <w:r w:rsidRPr="00C40B95">
              <w:rPr>
                <w:rFonts w:ascii="Arial" w:hAnsi="Arial" w:cs="Arial"/>
                <w:sz w:val="18"/>
                <w:szCs w:val="18"/>
              </w:rPr>
              <w:t>6</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4AD6D3B"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C44354A" w14:textId="77777777" w:rsidR="003E2223" w:rsidRPr="00C40B95" w:rsidRDefault="003E2223" w:rsidP="00C40B95">
            <w:pPr>
              <w:spacing w:after="0"/>
              <w:jc w:val="right"/>
              <w:rPr>
                <w:rFonts w:ascii="Arial" w:hAnsi="Arial" w:cs="Arial"/>
                <w:sz w:val="18"/>
                <w:szCs w:val="18"/>
              </w:rPr>
            </w:pPr>
          </w:p>
        </w:tc>
      </w:tr>
      <w:tr w:rsidR="003E2223" w:rsidRPr="00C40B95" w14:paraId="79285B31" w14:textId="77777777" w:rsidTr="00C40B95">
        <w:trPr>
          <w:trHeight w:val="288"/>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D7EBA98"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obrezovanje pušpana</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1C965F0" w14:textId="29220092" w:rsidR="003E2223" w:rsidRPr="00C40B95" w:rsidRDefault="003E2223" w:rsidP="00C40B95">
            <w:pPr>
              <w:spacing w:after="0"/>
              <w:jc w:val="center"/>
              <w:rPr>
                <w:rFonts w:ascii="Arial" w:hAnsi="Arial" w:cs="Arial"/>
                <w:sz w:val="18"/>
                <w:szCs w:val="18"/>
              </w:rPr>
            </w:pPr>
            <w:r w:rsidRPr="00C40B95">
              <w:rPr>
                <w:rFonts w:ascii="Arial" w:hAnsi="Arial" w:cs="Arial"/>
                <w:sz w:val="18"/>
                <w:szCs w:val="18"/>
              </w:rPr>
              <w:t xml:space="preserve">108 </w:t>
            </w:r>
          </w:p>
        </w:tc>
        <w:tc>
          <w:tcPr>
            <w:tcW w:w="795" w:type="dxa"/>
            <w:tcBorders>
              <w:top w:val="single" w:sz="4" w:space="0" w:color="auto"/>
              <w:left w:val="single" w:sz="4" w:space="0" w:color="auto"/>
              <w:bottom w:val="single" w:sz="4" w:space="0" w:color="auto"/>
              <w:right w:val="single" w:sz="4" w:space="0" w:color="auto"/>
            </w:tcBorders>
          </w:tcPr>
          <w:p w14:paraId="59080177" w14:textId="7FFD07D2" w:rsidR="003E2223" w:rsidRPr="00C40B95" w:rsidRDefault="00326786"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6586076" w14:textId="42799E61" w:rsidR="003E2223" w:rsidRPr="00C40B95" w:rsidRDefault="00326786" w:rsidP="00C40B95">
            <w:pPr>
              <w:spacing w:after="0"/>
              <w:jc w:val="center"/>
              <w:rPr>
                <w:rFonts w:ascii="Arial" w:hAnsi="Arial" w:cs="Arial"/>
                <w:sz w:val="18"/>
                <w:szCs w:val="18"/>
              </w:rPr>
            </w:pPr>
            <w:r w:rsidRPr="00C40B95">
              <w:rPr>
                <w:rFonts w:ascii="Arial" w:hAnsi="Arial" w:cs="Arial"/>
                <w:sz w:val="18"/>
                <w:szCs w:val="18"/>
              </w:rPr>
              <w:t>1</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7795228"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451975A" w14:textId="77777777" w:rsidR="003E2223" w:rsidRPr="00C40B95" w:rsidRDefault="003E2223" w:rsidP="00C40B95">
            <w:pPr>
              <w:spacing w:after="0"/>
              <w:jc w:val="right"/>
              <w:rPr>
                <w:rFonts w:ascii="Arial" w:hAnsi="Arial" w:cs="Arial"/>
                <w:sz w:val="18"/>
                <w:szCs w:val="18"/>
              </w:rPr>
            </w:pPr>
          </w:p>
        </w:tc>
      </w:tr>
      <w:tr w:rsidR="003E2223" w:rsidRPr="00C40B95" w14:paraId="31477EA6" w14:textId="77777777" w:rsidTr="00C40B95">
        <w:trPr>
          <w:trHeight w:val="300"/>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C3F5E9D" w14:textId="77777777" w:rsidR="003E2223" w:rsidRPr="00C40B95" w:rsidRDefault="003E2223" w:rsidP="00C40B95">
            <w:pPr>
              <w:spacing w:after="0"/>
              <w:rPr>
                <w:rFonts w:ascii="Arial" w:hAnsi="Arial" w:cs="Arial"/>
                <w:b/>
                <w:bCs/>
                <w:sz w:val="18"/>
                <w:szCs w:val="18"/>
              </w:rPr>
            </w:pPr>
            <w:r w:rsidRPr="00C40B95">
              <w:rPr>
                <w:rFonts w:ascii="Arial" w:hAnsi="Arial" w:cs="Arial"/>
                <w:bCs/>
                <w:sz w:val="18"/>
                <w:szCs w:val="18"/>
              </w:rPr>
              <w:t>čiščenje, odstranjevanje in odvoz uvelega cvetja, vencev in sveč po Dnevu spomina na mrtve</w:t>
            </w: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61D7198" w14:textId="77777777" w:rsidR="003E2223" w:rsidRPr="00C40B95" w:rsidRDefault="003E2223" w:rsidP="00C40B95">
            <w:pPr>
              <w:spacing w:after="0"/>
              <w:rPr>
                <w:rFonts w:ascii="Arial" w:hAnsi="Arial" w:cs="Arial"/>
                <w:sz w:val="18"/>
                <w:szCs w:val="18"/>
              </w:rPr>
            </w:pPr>
            <w:r w:rsidRPr="00C40B95">
              <w:rPr>
                <w:rFonts w:ascii="Arial" w:hAnsi="Arial" w:cs="Arial"/>
                <w:sz w:val="18"/>
                <w:szCs w:val="18"/>
              </w:rPr>
              <w:t> </w:t>
            </w:r>
          </w:p>
        </w:tc>
        <w:tc>
          <w:tcPr>
            <w:tcW w:w="795" w:type="dxa"/>
            <w:tcBorders>
              <w:top w:val="single" w:sz="4" w:space="0" w:color="auto"/>
              <w:left w:val="single" w:sz="4" w:space="0" w:color="auto"/>
              <w:bottom w:val="single" w:sz="4" w:space="0" w:color="auto"/>
              <w:right w:val="single" w:sz="4" w:space="0" w:color="auto"/>
            </w:tcBorders>
          </w:tcPr>
          <w:p w14:paraId="15767AB6" w14:textId="77777777" w:rsidR="003E2223" w:rsidRPr="00C40B95" w:rsidRDefault="003E2223" w:rsidP="00C40B95">
            <w:pPr>
              <w:spacing w:after="0"/>
              <w:jc w:val="center"/>
              <w:rPr>
                <w:rFonts w:ascii="Arial" w:hAnsi="Arial" w:cs="Arial"/>
                <w:sz w:val="18"/>
                <w:szCs w:val="18"/>
              </w:rPr>
            </w:pP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29BB5C6" w14:textId="63226710" w:rsidR="003E2223" w:rsidRPr="00C40B95" w:rsidRDefault="00326786" w:rsidP="00C40B95">
            <w:pPr>
              <w:spacing w:after="0"/>
              <w:jc w:val="center"/>
              <w:rPr>
                <w:rFonts w:ascii="Arial" w:hAnsi="Arial" w:cs="Arial"/>
                <w:sz w:val="18"/>
                <w:szCs w:val="18"/>
              </w:rPr>
            </w:pPr>
            <w:r w:rsidRPr="00C40B95">
              <w:rPr>
                <w:rFonts w:ascii="Arial" w:hAnsi="Arial" w:cs="Arial"/>
                <w:sz w:val="18"/>
                <w:szCs w:val="18"/>
              </w:rPr>
              <w:t>1</w:t>
            </w: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A9959CD"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816E477" w14:textId="77777777" w:rsidR="003E2223" w:rsidRPr="00C40B95" w:rsidRDefault="003E2223" w:rsidP="00C40B95">
            <w:pPr>
              <w:spacing w:after="0"/>
              <w:jc w:val="right"/>
              <w:rPr>
                <w:rFonts w:ascii="Arial" w:hAnsi="Arial" w:cs="Arial"/>
                <w:sz w:val="18"/>
                <w:szCs w:val="18"/>
              </w:rPr>
            </w:pPr>
          </w:p>
        </w:tc>
      </w:tr>
      <w:tr w:rsidR="003E2223" w:rsidRPr="00C40B95" w14:paraId="28DF2BE4" w14:textId="77777777" w:rsidTr="00C40B95">
        <w:trPr>
          <w:trHeight w:val="300"/>
        </w:trPr>
        <w:tc>
          <w:tcPr>
            <w:tcW w:w="28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A165603" w14:textId="77777777" w:rsidR="003E2223" w:rsidRDefault="003E2223" w:rsidP="00C40B95">
            <w:pPr>
              <w:spacing w:after="0"/>
              <w:rPr>
                <w:rFonts w:ascii="Arial" w:hAnsi="Arial" w:cs="Arial"/>
                <w:b/>
                <w:bCs/>
                <w:sz w:val="18"/>
                <w:szCs w:val="18"/>
              </w:rPr>
            </w:pPr>
            <w:r w:rsidRPr="00C40B95">
              <w:rPr>
                <w:rFonts w:ascii="Arial" w:hAnsi="Arial" w:cs="Arial"/>
                <w:b/>
                <w:bCs/>
                <w:sz w:val="18"/>
                <w:szCs w:val="18"/>
              </w:rPr>
              <w:t>SKUPAJ NETO</w:t>
            </w:r>
          </w:p>
          <w:p w14:paraId="1ED282D8" w14:textId="74700FAD" w:rsidR="00C40B95" w:rsidRPr="00C40B95" w:rsidRDefault="00C40B95" w:rsidP="00C40B95">
            <w:pPr>
              <w:spacing w:after="0"/>
              <w:rPr>
                <w:rFonts w:ascii="Arial" w:hAnsi="Arial" w:cs="Arial"/>
                <w:b/>
                <w:bCs/>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CF25876" w14:textId="77777777" w:rsidR="003E2223" w:rsidRPr="00C40B95" w:rsidRDefault="003E2223" w:rsidP="00C40B95">
            <w:pPr>
              <w:spacing w:after="0"/>
              <w:rPr>
                <w:rFonts w:ascii="Arial" w:hAnsi="Arial" w:cs="Arial"/>
                <w:sz w:val="18"/>
                <w:szCs w:val="18"/>
              </w:rPr>
            </w:pPr>
          </w:p>
        </w:tc>
        <w:tc>
          <w:tcPr>
            <w:tcW w:w="795" w:type="dxa"/>
            <w:tcBorders>
              <w:top w:val="single" w:sz="4" w:space="0" w:color="auto"/>
              <w:left w:val="single" w:sz="4" w:space="0" w:color="auto"/>
              <w:bottom w:val="single" w:sz="4" w:space="0" w:color="auto"/>
              <w:right w:val="single" w:sz="4" w:space="0" w:color="auto"/>
            </w:tcBorders>
          </w:tcPr>
          <w:p w14:paraId="3EC562C1" w14:textId="77777777" w:rsidR="003E2223" w:rsidRPr="00C40B95" w:rsidRDefault="003E2223" w:rsidP="00C40B95">
            <w:pPr>
              <w:spacing w:after="0"/>
              <w:jc w:val="center"/>
              <w:rPr>
                <w:rFonts w:ascii="Arial" w:hAnsi="Arial" w:cs="Arial"/>
                <w:sz w:val="18"/>
                <w:szCs w:val="18"/>
              </w:rPr>
            </w:pPr>
          </w:p>
        </w:tc>
        <w:tc>
          <w:tcPr>
            <w:tcW w:w="906"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8385EFD" w14:textId="7D4E454C" w:rsidR="003E2223" w:rsidRPr="00C40B95" w:rsidRDefault="003E2223" w:rsidP="00C40B95">
            <w:pPr>
              <w:spacing w:after="0"/>
              <w:jc w:val="center"/>
              <w:rPr>
                <w:rFonts w:ascii="Arial" w:hAnsi="Arial" w:cs="Arial"/>
                <w:sz w:val="18"/>
                <w:szCs w:val="18"/>
              </w:rPr>
            </w:pPr>
          </w:p>
        </w:tc>
        <w:tc>
          <w:tcPr>
            <w:tcW w:w="192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5A0EBA0"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97C192F" w14:textId="77777777" w:rsidR="003E2223" w:rsidRPr="00C40B95" w:rsidRDefault="003E2223" w:rsidP="00C40B95">
            <w:pPr>
              <w:spacing w:after="0"/>
              <w:jc w:val="right"/>
              <w:rPr>
                <w:rFonts w:ascii="Arial" w:hAnsi="Arial" w:cs="Arial"/>
                <w:sz w:val="18"/>
                <w:szCs w:val="18"/>
              </w:rPr>
            </w:pPr>
          </w:p>
        </w:tc>
      </w:tr>
      <w:tr w:rsidR="003E2223" w:rsidRPr="00C40B95" w14:paraId="6316BCEE" w14:textId="77777777" w:rsidTr="00C40B95">
        <w:trPr>
          <w:trHeight w:val="23"/>
        </w:trPr>
        <w:tc>
          <w:tcPr>
            <w:tcW w:w="2825" w:type="dxa"/>
            <w:tcBorders>
              <w:top w:val="single" w:sz="4" w:space="0" w:color="auto"/>
              <w:left w:val="nil"/>
              <w:right w:val="nil"/>
            </w:tcBorders>
            <w:noWrap/>
            <w:tcMar>
              <w:top w:w="12" w:type="dxa"/>
              <w:left w:w="12" w:type="dxa"/>
              <w:bottom w:w="0" w:type="dxa"/>
              <w:right w:w="12" w:type="dxa"/>
            </w:tcMar>
            <w:vAlign w:val="bottom"/>
          </w:tcPr>
          <w:p w14:paraId="14A3A192" w14:textId="77777777" w:rsidR="003E2223" w:rsidRPr="00C40B95" w:rsidRDefault="003E2223" w:rsidP="00C40B95">
            <w:pPr>
              <w:spacing w:after="0"/>
              <w:rPr>
                <w:rFonts w:ascii="Arial" w:hAnsi="Arial" w:cs="Arial"/>
                <w:sz w:val="18"/>
                <w:szCs w:val="18"/>
              </w:rPr>
            </w:pPr>
          </w:p>
        </w:tc>
        <w:tc>
          <w:tcPr>
            <w:tcW w:w="851" w:type="dxa"/>
            <w:tcBorders>
              <w:top w:val="single" w:sz="4" w:space="0" w:color="auto"/>
              <w:left w:val="nil"/>
              <w:right w:val="nil"/>
            </w:tcBorders>
            <w:noWrap/>
            <w:tcMar>
              <w:top w:w="12" w:type="dxa"/>
              <w:left w:w="12" w:type="dxa"/>
              <w:bottom w:w="0" w:type="dxa"/>
              <w:right w:w="12" w:type="dxa"/>
            </w:tcMar>
            <w:vAlign w:val="bottom"/>
          </w:tcPr>
          <w:p w14:paraId="647A2C6A" w14:textId="77777777" w:rsidR="003E2223" w:rsidRPr="00C40B95" w:rsidRDefault="003E2223" w:rsidP="00C40B95">
            <w:pPr>
              <w:spacing w:after="0"/>
              <w:rPr>
                <w:rFonts w:ascii="Arial" w:hAnsi="Arial" w:cs="Arial"/>
                <w:sz w:val="18"/>
                <w:szCs w:val="18"/>
              </w:rPr>
            </w:pPr>
          </w:p>
        </w:tc>
        <w:tc>
          <w:tcPr>
            <w:tcW w:w="795" w:type="dxa"/>
            <w:tcBorders>
              <w:top w:val="single" w:sz="4" w:space="0" w:color="auto"/>
              <w:left w:val="nil"/>
              <w:right w:val="nil"/>
            </w:tcBorders>
          </w:tcPr>
          <w:p w14:paraId="4D06E447" w14:textId="77777777" w:rsidR="003E2223" w:rsidRPr="00C40B95" w:rsidRDefault="003E2223" w:rsidP="00C40B95">
            <w:pPr>
              <w:spacing w:after="0"/>
              <w:rPr>
                <w:rFonts w:ascii="Arial" w:hAnsi="Arial" w:cs="Arial"/>
                <w:sz w:val="18"/>
                <w:szCs w:val="18"/>
              </w:rPr>
            </w:pPr>
          </w:p>
        </w:tc>
        <w:tc>
          <w:tcPr>
            <w:tcW w:w="906" w:type="dxa"/>
            <w:tcBorders>
              <w:top w:val="single" w:sz="4" w:space="0" w:color="auto"/>
              <w:left w:val="nil"/>
              <w:right w:val="nil"/>
            </w:tcBorders>
            <w:noWrap/>
            <w:tcMar>
              <w:top w:w="12" w:type="dxa"/>
              <w:left w:w="12" w:type="dxa"/>
              <w:bottom w:w="0" w:type="dxa"/>
              <w:right w:w="12" w:type="dxa"/>
            </w:tcMar>
            <w:vAlign w:val="bottom"/>
          </w:tcPr>
          <w:p w14:paraId="3E06B833" w14:textId="356A608D" w:rsidR="003E2223" w:rsidRPr="00C40B95" w:rsidRDefault="003E2223" w:rsidP="00C40B95">
            <w:pPr>
              <w:spacing w:after="0"/>
              <w:rPr>
                <w:rFonts w:ascii="Arial" w:hAnsi="Arial" w:cs="Arial"/>
                <w:sz w:val="18"/>
                <w:szCs w:val="18"/>
              </w:rPr>
            </w:pPr>
          </w:p>
        </w:tc>
        <w:tc>
          <w:tcPr>
            <w:tcW w:w="1929" w:type="dxa"/>
            <w:tcBorders>
              <w:top w:val="single" w:sz="4" w:space="0" w:color="auto"/>
              <w:left w:val="nil"/>
              <w:right w:val="nil"/>
            </w:tcBorders>
            <w:noWrap/>
            <w:tcMar>
              <w:top w:w="12" w:type="dxa"/>
              <w:left w:w="12" w:type="dxa"/>
              <w:bottom w:w="0" w:type="dxa"/>
              <w:right w:w="12" w:type="dxa"/>
            </w:tcMar>
            <w:vAlign w:val="bottom"/>
          </w:tcPr>
          <w:p w14:paraId="22D54044" w14:textId="77777777" w:rsidR="003E2223" w:rsidRPr="00C40B95" w:rsidRDefault="003E2223" w:rsidP="00C40B95">
            <w:pPr>
              <w:spacing w:after="0"/>
              <w:jc w:val="right"/>
              <w:rPr>
                <w:rFonts w:ascii="Arial" w:hAnsi="Arial" w:cs="Arial"/>
                <w:sz w:val="18"/>
                <w:szCs w:val="18"/>
              </w:rPr>
            </w:pPr>
          </w:p>
        </w:tc>
        <w:tc>
          <w:tcPr>
            <w:tcW w:w="2027" w:type="dxa"/>
            <w:tcBorders>
              <w:top w:val="single" w:sz="4" w:space="0" w:color="auto"/>
              <w:left w:val="nil"/>
              <w:right w:val="nil"/>
            </w:tcBorders>
            <w:noWrap/>
            <w:tcMar>
              <w:top w:w="12" w:type="dxa"/>
              <w:left w:w="12" w:type="dxa"/>
              <w:bottom w:w="0" w:type="dxa"/>
              <w:right w:w="12" w:type="dxa"/>
            </w:tcMar>
            <w:vAlign w:val="bottom"/>
          </w:tcPr>
          <w:p w14:paraId="6A0F2BF8" w14:textId="77777777" w:rsidR="003E2223" w:rsidRPr="00C40B95" w:rsidRDefault="003E2223" w:rsidP="00C40B95">
            <w:pPr>
              <w:spacing w:after="0"/>
              <w:jc w:val="right"/>
              <w:rPr>
                <w:rFonts w:ascii="Arial" w:hAnsi="Arial" w:cs="Arial"/>
                <w:sz w:val="18"/>
                <w:szCs w:val="18"/>
              </w:rPr>
            </w:pPr>
          </w:p>
        </w:tc>
      </w:tr>
    </w:tbl>
    <w:p w14:paraId="7A5AEF9E" w14:textId="77777777" w:rsidR="002D51E6" w:rsidRPr="00C40B95" w:rsidRDefault="002D51E6" w:rsidP="00C40B95">
      <w:pPr>
        <w:spacing w:after="0"/>
        <w:rPr>
          <w:rFonts w:ascii="Arial" w:hAnsi="Arial" w:cs="Arial"/>
          <w:sz w:val="18"/>
          <w:szCs w:val="18"/>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0"/>
        <w:gridCol w:w="851"/>
        <w:gridCol w:w="850"/>
        <w:gridCol w:w="993"/>
        <w:gridCol w:w="1842"/>
        <w:gridCol w:w="1967"/>
      </w:tblGrid>
      <w:tr w:rsidR="00326786" w:rsidRPr="00C40B95" w14:paraId="505F841C" w14:textId="77777777" w:rsidTr="001F0620">
        <w:trPr>
          <w:trHeight w:val="248"/>
        </w:trPr>
        <w:tc>
          <w:tcPr>
            <w:tcW w:w="2830" w:type="dxa"/>
          </w:tcPr>
          <w:p w14:paraId="0DA77597" w14:textId="77777777" w:rsidR="00326786" w:rsidRPr="00C40B95" w:rsidRDefault="00326786" w:rsidP="00C40B95">
            <w:pPr>
              <w:spacing w:after="0"/>
              <w:rPr>
                <w:rFonts w:ascii="Arial" w:hAnsi="Arial" w:cs="Arial"/>
                <w:b/>
                <w:color w:val="000000"/>
                <w:sz w:val="18"/>
                <w:szCs w:val="18"/>
              </w:rPr>
            </w:pPr>
            <w:r w:rsidRPr="00C40B95">
              <w:rPr>
                <w:rFonts w:ascii="Arial" w:hAnsi="Arial" w:cs="Arial"/>
                <w:b/>
                <w:color w:val="000000"/>
                <w:sz w:val="18"/>
                <w:szCs w:val="18"/>
              </w:rPr>
              <w:t>GROBIŠČA SEŽANA, GORJANSKO, DUTOVLJE, BRJE I., II., III., IV., SVETO, KOMEN, ŠTANJEL TER SPOMINSKI OBELEŽJI V  KODRETIH IN KLANEC PRI KOMNU – UE SEŽANA</w:t>
            </w:r>
          </w:p>
        </w:tc>
        <w:tc>
          <w:tcPr>
            <w:tcW w:w="851" w:type="dxa"/>
          </w:tcPr>
          <w:p w14:paraId="7A52649F" w14:textId="77777777" w:rsidR="00115F94" w:rsidRDefault="00115F94" w:rsidP="00C40B95">
            <w:pPr>
              <w:spacing w:after="0"/>
              <w:jc w:val="center"/>
              <w:rPr>
                <w:rFonts w:ascii="Arial" w:hAnsi="Arial" w:cs="Arial"/>
                <w:color w:val="000000"/>
                <w:sz w:val="18"/>
                <w:szCs w:val="18"/>
              </w:rPr>
            </w:pPr>
          </w:p>
          <w:p w14:paraId="66020796" w14:textId="77777777" w:rsidR="00115F94" w:rsidRDefault="00115F94" w:rsidP="00C40B95">
            <w:pPr>
              <w:spacing w:after="0"/>
              <w:jc w:val="center"/>
              <w:rPr>
                <w:rFonts w:ascii="Arial" w:hAnsi="Arial" w:cs="Arial"/>
                <w:color w:val="000000"/>
                <w:sz w:val="18"/>
                <w:szCs w:val="18"/>
              </w:rPr>
            </w:pPr>
          </w:p>
          <w:p w14:paraId="08400DFD" w14:textId="77777777" w:rsidR="00115F94" w:rsidRDefault="00115F94" w:rsidP="00C40B95">
            <w:pPr>
              <w:spacing w:after="0"/>
              <w:jc w:val="center"/>
              <w:rPr>
                <w:rFonts w:ascii="Arial" w:hAnsi="Arial" w:cs="Arial"/>
                <w:color w:val="000000"/>
                <w:sz w:val="18"/>
                <w:szCs w:val="18"/>
              </w:rPr>
            </w:pPr>
          </w:p>
          <w:p w14:paraId="794507E3" w14:textId="77777777" w:rsidR="00115F94" w:rsidRDefault="00115F94" w:rsidP="00C40B95">
            <w:pPr>
              <w:spacing w:after="0"/>
              <w:jc w:val="center"/>
              <w:rPr>
                <w:rFonts w:ascii="Arial" w:hAnsi="Arial" w:cs="Arial"/>
                <w:color w:val="000000"/>
                <w:sz w:val="18"/>
                <w:szCs w:val="18"/>
              </w:rPr>
            </w:pPr>
          </w:p>
          <w:p w14:paraId="5DCE523E" w14:textId="77777777" w:rsidR="00115F94" w:rsidRDefault="00115F94" w:rsidP="00C40B95">
            <w:pPr>
              <w:spacing w:after="0"/>
              <w:jc w:val="center"/>
              <w:rPr>
                <w:rFonts w:ascii="Arial" w:hAnsi="Arial" w:cs="Arial"/>
                <w:color w:val="000000"/>
                <w:sz w:val="18"/>
                <w:szCs w:val="18"/>
              </w:rPr>
            </w:pPr>
          </w:p>
          <w:p w14:paraId="670E2907" w14:textId="77777777" w:rsidR="00115F94" w:rsidRDefault="00115F94" w:rsidP="00C40B95">
            <w:pPr>
              <w:spacing w:after="0"/>
              <w:jc w:val="center"/>
              <w:rPr>
                <w:rFonts w:ascii="Arial" w:hAnsi="Arial" w:cs="Arial"/>
                <w:color w:val="000000"/>
                <w:sz w:val="18"/>
                <w:szCs w:val="18"/>
              </w:rPr>
            </w:pPr>
          </w:p>
          <w:p w14:paraId="6C56D8A0" w14:textId="4F360943"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Količina</w:t>
            </w:r>
          </w:p>
        </w:tc>
        <w:tc>
          <w:tcPr>
            <w:tcW w:w="850" w:type="dxa"/>
          </w:tcPr>
          <w:p w14:paraId="771F0435" w14:textId="77777777" w:rsidR="00115F94" w:rsidRDefault="00115F94" w:rsidP="00C40B95">
            <w:pPr>
              <w:spacing w:after="0"/>
              <w:jc w:val="center"/>
              <w:rPr>
                <w:rFonts w:ascii="Arial" w:hAnsi="Arial" w:cs="Arial"/>
                <w:color w:val="000000"/>
                <w:sz w:val="18"/>
                <w:szCs w:val="18"/>
              </w:rPr>
            </w:pPr>
          </w:p>
          <w:p w14:paraId="74F3C0A9" w14:textId="77777777" w:rsidR="00115F94" w:rsidRDefault="00115F94" w:rsidP="00C40B95">
            <w:pPr>
              <w:spacing w:after="0"/>
              <w:jc w:val="center"/>
              <w:rPr>
                <w:rFonts w:ascii="Arial" w:hAnsi="Arial" w:cs="Arial"/>
                <w:color w:val="000000"/>
                <w:sz w:val="18"/>
                <w:szCs w:val="18"/>
              </w:rPr>
            </w:pPr>
          </w:p>
          <w:p w14:paraId="30F6A128" w14:textId="77777777" w:rsidR="00115F94" w:rsidRDefault="00115F94" w:rsidP="00C40B95">
            <w:pPr>
              <w:spacing w:after="0"/>
              <w:jc w:val="center"/>
              <w:rPr>
                <w:rFonts w:ascii="Arial" w:hAnsi="Arial" w:cs="Arial"/>
                <w:color w:val="000000"/>
                <w:sz w:val="18"/>
                <w:szCs w:val="18"/>
              </w:rPr>
            </w:pPr>
          </w:p>
          <w:p w14:paraId="61CA1797" w14:textId="77777777" w:rsidR="00115F94" w:rsidRDefault="00115F94" w:rsidP="00C40B95">
            <w:pPr>
              <w:spacing w:after="0"/>
              <w:jc w:val="center"/>
              <w:rPr>
                <w:rFonts w:ascii="Arial" w:hAnsi="Arial" w:cs="Arial"/>
                <w:color w:val="000000"/>
                <w:sz w:val="18"/>
                <w:szCs w:val="18"/>
              </w:rPr>
            </w:pPr>
          </w:p>
          <w:p w14:paraId="5EA2CCBD" w14:textId="77777777" w:rsidR="00115F94" w:rsidRDefault="00115F94" w:rsidP="00C40B95">
            <w:pPr>
              <w:spacing w:after="0"/>
              <w:jc w:val="center"/>
              <w:rPr>
                <w:rFonts w:ascii="Arial" w:hAnsi="Arial" w:cs="Arial"/>
                <w:color w:val="000000"/>
                <w:sz w:val="18"/>
                <w:szCs w:val="18"/>
              </w:rPr>
            </w:pPr>
          </w:p>
          <w:p w14:paraId="4A4A0E4E" w14:textId="77777777" w:rsidR="00115F94" w:rsidRDefault="00115F94" w:rsidP="00C40B95">
            <w:pPr>
              <w:spacing w:after="0"/>
              <w:jc w:val="center"/>
              <w:rPr>
                <w:rFonts w:ascii="Arial" w:hAnsi="Arial" w:cs="Arial"/>
                <w:color w:val="000000"/>
                <w:sz w:val="18"/>
                <w:szCs w:val="18"/>
              </w:rPr>
            </w:pPr>
          </w:p>
          <w:p w14:paraId="1A49BBC0" w14:textId="2695577D"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Enota</w:t>
            </w:r>
          </w:p>
        </w:tc>
        <w:tc>
          <w:tcPr>
            <w:tcW w:w="993" w:type="dxa"/>
          </w:tcPr>
          <w:p w14:paraId="0CDA4EA8" w14:textId="77777777" w:rsidR="00115F94" w:rsidRDefault="00115F94" w:rsidP="00C40B95">
            <w:pPr>
              <w:spacing w:after="0"/>
              <w:jc w:val="center"/>
              <w:rPr>
                <w:rFonts w:ascii="Arial" w:hAnsi="Arial" w:cs="Arial"/>
                <w:color w:val="000000"/>
                <w:sz w:val="18"/>
                <w:szCs w:val="18"/>
              </w:rPr>
            </w:pPr>
          </w:p>
          <w:p w14:paraId="0DB258CC" w14:textId="77777777" w:rsidR="00115F94" w:rsidRDefault="00115F94" w:rsidP="00C40B95">
            <w:pPr>
              <w:spacing w:after="0"/>
              <w:jc w:val="center"/>
              <w:rPr>
                <w:rFonts w:ascii="Arial" w:hAnsi="Arial" w:cs="Arial"/>
                <w:color w:val="000000"/>
                <w:sz w:val="18"/>
                <w:szCs w:val="18"/>
              </w:rPr>
            </w:pPr>
          </w:p>
          <w:p w14:paraId="79CDB886" w14:textId="77777777" w:rsidR="00115F94" w:rsidRDefault="00115F94" w:rsidP="00C40B95">
            <w:pPr>
              <w:spacing w:after="0"/>
              <w:jc w:val="center"/>
              <w:rPr>
                <w:rFonts w:ascii="Arial" w:hAnsi="Arial" w:cs="Arial"/>
                <w:color w:val="000000"/>
                <w:sz w:val="18"/>
                <w:szCs w:val="18"/>
              </w:rPr>
            </w:pPr>
          </w:p>
          <w:p w14:paraId="29467A56" w14:textId="77777777" w:rsidR="00115F94" w:rsidRDefault="00115F94" w:rsidP="00C40B95">
            <w:pPr>
              <w:spacing w:after="0"/>
              <w:jc w:val="center"/>
              <w:rPr>
                <w:rFonts w:ascii="Arial" w:hAnsi="Arial" w:cs="Arial"/>
                <w:color w:val="000000"/>
                <w:sz w:val="18"/>
                <w:szCs w:val="18"/>
              </w:rPr>
            </w:pPr>
          </w:p>
          <w:p w14:paraId="3747BF32" w14:textId="77777777" w:rsidR="00115F94" w:rsidRDefault="00115F94" w:rsidP="00C40B95">
            <w:pPr>
              <w:spacing w:after="0"/>
              <w:jc w:val="center"/>
              <w:rPr>
                <w:rFonts w:ascii="Arial" w:hAnsi="Arial" w:cs="Arial"/>
                <w:color w:val="000000"/>
                <w:sz w:val="18"/>
                <w:szCs w:val="18"/>
              </w:rPr>
            </w:pPr>
          </w:p>
          <w:p w14:paraId="5668CC14" w14:textId="77777777" w:rsidR="00115F94" w:rsidRDefault="00115F94" w:rsidP="00C40B95">
            <w:pPr>
              <w:spacing w:after="0"/>
              <w:jc w:val="center"/>
              <w:rPr>
                <w:rFonts w:ascii="Arial" w:hAnsi="Arial" w:cs="Arial"/>
                <w:color w:val="000000"/>
                <w:sz w:val="18"/>
                <w:szCs w:val="18"/>
              </w:rPr>
            </w:pPr>
          </w:p>
          <w:p w14:paraId="5AC169DC" w14:textId="567EB814"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Pogostost</w:t>
            </w:r>
          </w:p>
        </w:tc>
        <w:tc>
          <w:tcPr>
            <w:tcW w:w="1842" w:type="dxa"/>
            <w:vAlign w:val="bottom"/>
          </w:tcPr>
          <w:p w14:paraId="490700F3" w14:textId="6B6FE2B5" w:rsidR="00326786" w:rsidRPr="00C40B95" w:rsidRDefault="00326786" w:rsidP="00C40B95">
            <w:pPr>
              <w:spacing w:after="0"/>
              <w:jc w:val="center"/>
              <w:rPr>
                <w:rFonts w:ascii="Arial" w:hAnsi="Arial" w:cs="Arial"/>
                <w:bCs/>
                <w:sz w:val="18"/>
                <w:szCs w:val="18"/>
              </w:rPr>
            </w:pPr>
            <w:r w:rsidRPr="00C40B95">
              <w:rPr>
                <w:rFonts w:ascii="Arial" w:eastAsia="Arial Unicode MS" w:hAnsi="Arial" w:cs="Arial"/>
                <w:sz w:val="18"/>
                <w:szCs w:val="18"/>
              </w:rPr>
              <w:t>Cena na enoto količine v EUR brez DDV</w:t>
            </w:r>
          </w:p>
        </w:tc>
        <w:tc>
          <w:tcPr>
            <w:tcW w:w="1967" w:type="dxa"/>
            <w:vAlign w:val="bottom"/>
          </w:tcPr>
          <w:p w14:paraId="2CBC56ED" w14:textId="0CF3DC8C" w:rsidR="00326786" w:rsidRPr="00C40B95" w:rsidRDefault="00326786" w:rsidP="00C40B95">
            <w:pPr>
              <w:spacing w:after="0"/>
              <w:jc w:val="center"/>
              <w:rPr>
                <w:rFonts w:ascii="Arial" w:hAnsi="Arial" w:cs="Arial"/>
                <w:bCs/>
                <w:sz w:val="18"/>
                <w:szCs w:val="18"/>
              </w:rPr>
            </w:pPr>
            <w:r w:rsidRPr="00C40B95">
              <w:rPr>
                <w:rFonts w:ascii="Arial" w:eastAsia="Arial Unicode MS" w:hAnsi="Arial" w:cs="Arial"/>
                <w:sz w:val="18"/>
                <w:szCs w:val="18"/>
              </w:rPr>
              <w:t>Skupaj vrednost v EUR brez DDV</w:t>
            </w:r>
          </w:p>
        </w:tc>
      </w:tr>
      <w:tr w:rsidR="00326786" w:rsidRPr="00C40B95" w14:paraId="1711E1D9" w14:textId="77777777" w:rsidTr="001F0620">
        <w:trPr>
          <w:trHeight w:val="248"/>
        </w:trPr>
        <w:tc>
          <w:tcPr>
            <w:tcW w:w="2830" w:type="dxa"/>
          </w:tcPr>
          <w:p w14:paraId="7B5C00FB" w14:textId="77777777" w:rsidR="00326786" w:rsidRPr="00C40B95" w:rsidRDefault="00326786" w:rsidP="00C40B95">
            <w:pPr>
              <w:spacing w:after="0"/>
              <w:rPr>
                <w:rFonts w:ascii="Arial" w:hAnsi="Arial" w:cs="Arial"/>
                <w:color w:val="000000"/>
                <w:sz w:val="18"/>
                <w:szCs w:val="18"/>
              </w:rPr>
            </w:pPr>
            <w:r w:rsidRPr="00C40B95">
              <w:rPr>
                <w:rFonts w:ascii="Arial" w:hAnsi="Arial" w:cs="Arial"/>
                <w:color w:val="000000"/>
                <w:sz w:val="18"/>
                <w:szCs w:val="18"/>
              </w:rPr>
              <w:t>košnja trave z odstranitvijo ter odvoz na deponijo</w:t>
            </w:r>
          </w:p>
        </w:tc>
        <w:tc>
          <w:tcPr>
            <w:tcW w:w="851" w:type="dxa"/>
          </w:tcPr>
          <w:p w14:paraId="139EA315" w14:textId="40F03FA4"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 xml:space="preserve">33.900 </w:t>
            </w:r>
          </w:p>
        </w:tc>
        <w:tc>
          <w:tcPr>
            <w:tcW w:w="850" w:type="dxa"/>
          </w:tcPr>
          <w:p w14:paraId="38D5CD54" w14:textId="2D24E28A"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m</w:t>
            </w:r>
            <w:r w:rsidRPr="00C40B95">
              <w:rPr>
                <w:rFonts w:ascii="Arial" w:hAnsi="Arial" w:cs="Arial"/>
                <w:color w:val="000000"/>
                <w:sz w:val="18"/>
                <w:szCs w:val="18"/>
                <w:vertAlign w:val="superscript"/>
              </w:rPr>
              <w:t>2</w:t>
            </w:r>
          </w:p>
        </w:tc>
        <w:tc>
          <w:tcPr>
            <w:tcW w:w="993" w:type="dxa"/>
          </w:tcPr>
          <w:p w14:paraId="47E326E2" w14:textId="0DCED8DB" w:rsidR="00326786" w:rsidRPr="00C40B95" w:rsidRDefault="001F0620" w:rsidP="00C40B95">
            <w:pPr>
              <w:spacing w:after="0"/>
              <w:jc w:val="center"/>
              <w:rPr>
                <w:rFonts w:ascii="Arial" w:hAnsi="Arial" w:cs="Arial"/>
                <w:color w:val="000000"/>
                <w:sz w:val="18"/>
                <w:szCs w:val="18"/>
              </w:rPr>
            </w:pPr>
            <w:r>
              <w:rPr>
                <w:rFonts w:ascii="Arial" w:hAnsi="Arial" w:cs="Arial"/>
                <w:color w:val="000000"/>
                <w:sz w:val="18"/>
                <w:szCs w:val="18"/>
              </w:rPr>
              <w:t>6</w:t>
            </w:r>
          </w:p>
        </w:tc>
        <w:tc>
          <w:tcPr>
            <w:tcW w:w="1842" w:type="dxa"/>
            <w:vAlign w:val="bottom"/>
          </w:tcPr>
          <w:p w14:paraId="7057862A" w14:textId="77777777" w:rsidR="00326786" w:rsidRPr="00C40B95" w:rsidRDefault="00326786" w:rsidP="00C40B95">
            <w:pPr>
              <w:spacing w:after="0"/>
              <w:jc w:val="right"/>
              <w:rPr>
                <w:rFonts w:ascii="Arial" w:hAnsi="Arial" w:cs="Arial"/>
                <w:color w:val="000000"/>
                <w:sz w:val="18"/>
                <w:szCs w:val="18"/>
              </w:rPr>
            </w:pPr>
          </w:p>
        </w:tc>
        <w:tc>
          <w:tcPr>
            <w:tcW w:w="1967" w:type="dxa"/>
            <w:vAlign w:val="bottom"/>
          </w:tcPr>
          <w:p w14:paraId="68C2DFD5" w14:textId="77777777" w:rsidR="00326786" w:rsidRPr="00C40B95" w:rsidRDefault="00326786" w:rsidP="00C40B95">
            <w:pPr>
              <w:spacing w:after="0"/>
              <w:jc w:val="right"/>
              <w:rPr>
                <w:rFonts w:ascii="Arial" w:hAnsi="Arial" w:cs="Arial"/>
                <w:sz w:val="18"/>
                <w:szCs w:val="18"/>
              </w:rPr>
            </w:pPr>
          </w:p>
        </w:tc>
      </w:tr>
      <w:tr w:rsidR="00326786" w:rsidRPr="00C40B95" w14:paraId="720DCA89" w14:textId="77777777" w:rsidTr="001F0620">
        <w:trPr>
          <w:trHeight w:val="248"/>
        </w:trPr>
        <w:tc>
          <w:tcPr>
            <w:tcW w:w="2830" w:type="dxa"/>
          </w:tcPr>
          <w:p w14:paraId="2411F1CA" w14:textId="77777777" w:rsidR="00326786" w:rsidRPr="00C40B95" w:rsidRDefault="00326786" w:rsidP="00C40B95">
            <w:pPr>
              <w:spacing w:after="0"/>
              <w:rPr>
                <w:rFonts w:ascii="Arial" w:hAnsi="Arial" w:cs="Arial"/>
                <w:color w:val="000000"/>
                <w:sz w:val="18"/>
                <w:szCs w:val="18"/>
              </w:rPr>
            </w:pPr>
            <w:r w:rsidRPr="00C40B95">
              <w:rPr>
                <w:rFonts w:ascii="Arial" w:hAnsi="Arial" w:cs="Arial"/>
                <w:color w:val="000000"/>
                <w:sz w:val="18"/>
                <w:szCs w:val="18"/>
              </w:rPr>
              <w:t>pletje</w:t>
            </w:r>
          </w:p>
        </w:tc>
        <w:tc>
          <w:tcPr>
            <w:tcW w:w="851" w:type="dxa"/>
          </w:tcPr>
          <w:p w14:paraId="5F758F73" w14:textId="644EDFE5"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 xml:space="preserve">4.990 </w:t>
            </w:r>
          </w:p>
        </w:tc>
        <w:tc>
          <w:tcPr>
            <w:tcW w:w="850" w:type="dxa"/>
          </w:tcPr>
          <w:p w14:paraId="25F850AE" w14:textId="7B1388DE"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m</w:t>
            </w:r>
            <w:r w:rsidRPr="00C40B95">
              <w:rPr>
                <w:rFonts w:ascii="Arial" w:hAnsi="Arial" w:cs="Arial"/>
                <w:color w:val="000000"/>
                <w:sz w:val="18"/>
                <w:szCs w:val="18"/>
                <w:vertAlign w:val="superscript"/>
              </w:rPr>
              <w:t>2</w:t>
            </w:r>
          </w:p>
        </w:tc>
        <w:tc>
          <w:tcPr>
            <w:tcW w:w="993" w:type="dxa"/>
          </w:tcPr>
          <w:p w14:paraId="3C0D0A0A" w14:textId="731ADE15" w:rsidR="00326786" w:rsidRPr="00C40B95" w:rsidRDefault="001F0620" w:rsidP="00C40B95">
            <w:pPr>
              <w:spacing w:after="0"/>
              <w:jc w:val="center"/>
              <w:rPr>
                <w:rFonts w:ascii="Arial" w:hAnsi="Arial" w:cs="Arial"/>
                <w:color w:val="000000"/>
                <w:sz w:val="18"/>
                <w:szCs w:val="18"/>
              </w:rPr>
            </w:pPr>
            <w:r>
              <w:rPr>
                <w:rFonts w:ascii="Arial" w:hAnsi="Arial" w:cs="Arial"/>
                <w:color w:val="000000"/>
                <w:sz w:val="18"/>
                <w:szCs w:val="18"/>
              </w:rPr>
              <w:t>4</w:t>
            </w:r>
          </w:p>
        </w:tc>
        <w:tc>
          <w:tcPr>
            <w:tcW w:w="1842" w:type="dxa"/>
            <w:vAlign w:val="bottom"/>
          </w:tcPr>
          <w:p w14:paraId="5B47049D" w14:textId="77777777" w:rsidR="00326786" w:rsidRPr="00C40B95" w:rsidRDefault="00326786" w:rsidP="00C40B95">
            <w:pPr>
              <w:spacing w:after="0"/>
              <w:jc w:val="right"/>
              <w:rPr>
                <w:rFonts w:ascii="Arial" w:hAnsi="Arial" w:cs="Arial"/>
                <w:sz w:val="18"/>
                <w:szCs w:val="18"/>
              </w:rPr>
            </w:pPr>
          </w:p>
        </w:tc>
        <w:tc>
          <w:tcPr>
            <w:tcW w:w="1967" w:type="dxa"/>
            <w:vAlign w:val="bottom"/>
          </w:tcPr>
          <w:p w14:paraId="4E88D2DA" w14:textId="77777777" w:rsidR="00326786" w:rsidRPr="00C40B95" w:rsidRDefault="00326786" w:rsidP="00C40B95">
            <w:pPr>
              <w:spacing w:after="0"/>
              <w:jc w:val="right"/>
              <w:rPr>
                <w:rFonts w:ascii="Arial" w:hAnsi="Arial" w:cs="Arial"/>
                <w:sz w:val="18"/>
                <w:szCs w:val="18"/>
              </w:rPr>
            </w:pPr>
          </w:p>
        </w:tc>
      </w:tr>
      <w:tr w:rsidR="00326786" w:rsidRPr="00C40B95" w14:paraId="77753598" w14:textId="77777777" w:rsidTr="001F0620">
        <w:trPr>
          <w:trHeight w:val="248"/>
        </w:trPr>
        <w:tc>
          <w:tcPr>
            <w:tcW w:w="2830" w:type="dxa"/>
          </w:tcPr>
          <w:p w14:paraId="161FE5B4" w14:textId="77777777" w:rsidR="00326786" w:rsidRPr="00C40B95" w:rsidRDefault="00326786" w:rsidP="00C40B95">
            <w:pPr>
              <w:spacing w:after="0"/>
              <w:rPr>
                <w:rFonts w:ascii="Arial" w:hAnsi="Arial" w:cs="Arial"/>
                <w:color w:val="000000"/>
                <w:sz w:val="18"/>
                <w:szCs w:val="18"/>
              </w:rPr>
            </w:pPr>
            <w:r w:rsidRPr="00C40B95">
              <w:rPr>
                <w:rFonts w:ascii="Arial" w:hAnsi="Arial" w:cs="Arial"/>
                <w:color w:val="000000"/>
                <w:sz w:val="18"/>
                <w:szCs w:val="18"/>
              </w:rPr>
              <w:t>obrezovanje žive meje</w:t>
            </w:r>
          </w:p>
        </w:tc>
        <w:tc>
          <w:tcPr>
            <w:tcW w:w="851" w:type="dxa"/>
          </w:tcPr>
          <w:p w14:paraId="60BBEEA6" w14:textId="3813A287"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 xml:space="preserve">10.020 </w:t>
            </w:r>
          </w:p>
        </w:tc>
        <w:tc>
          <w:tcPr>
            <w:tcW w:w="850" w:type="dxa"/>
          </w:tcPr>
          <w:p w14:paraId="0F59D093" w14:textId="3776AA74"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m</w:t>
            </w:r>
            <w:r w:rsidRPr="00C40B95">
              <w:rPr>
                <w:rFonts w:ascii="Arial" w:hAnsi="Arial" w:cs="Arial"/>
                <w:color w:val="000000"/>
                <w:sz w:val="18"/>
                <w:szCs w:val="18"/>
                <w:vertAlign w:val="superscript"/>
              </w:rPr>
              <w:t>2</w:t>
            </w:r>
          </w:p>
        </w:tc>
        <w:tc>
          <w:tcPr>
            <w:tcW w:w="993" w:type="dxa"/>
          </w:tcPr>
          <w:p w14:paraId="24BF425A" w14:textId="2C922732" w:rsidR="00326786" w:rsidRPr="00C40B95" w:rsidRDefault="001F0620" w:rsidP="00C40B95">
            <w:pPr>
              <w:spacing w:after="0"/>
              <w:jc w:val="center"/>
              <w:rPr>
                <w:rFonts w:ascii="Arial" w:hAnsi="Arial" w:cs="Arial"/>
                <w:color w:val="000000"/>
                <w:sz w:val="18"/>
                <w:szCs w:val="18"/>
              </w:rPr>
            </w:pPr>
            <w:r>
              <w:rPr>
                <w:rFonts w:ascii="Arial" w:hAnsi="Arial" w:cs="Arial"/>
                <w:color w:val="000000"/>
                <w:sz w:val="18"/>
                <w:szCs w:val="18"/>
              </w:rPr>
              <w:t>2</w:t>
            </w:r>
          </w:p>
        </w:tc>
        <w:tc>
          <w:tcPr>
            <w:tcW w:w="1842" w:type="dxa"/>
            <w:vAlign w:val="bottom"/>
          </w:tcPr>
          <w:p w14:paraId="58614DB0" w14:textId="77777777" w:rsidR="00326786" w:rsidRPr="00C40B95" w:rsidRDefault="00326786" w:rsidP="00C40B95">
            <w:pPr>
              <w:spacing w:after="0"/>
              <w:jc w:val="right"/>
              <w:rPr>
                <w:rFonts w:ascii="Arial" w:hAnsi="Arial" w:cs="Arial"/>
                <w:sz w:val="18"/>
                <w:szCs w:val="18"/>
              </w:rPr>
            </w:pPr>
          </w:p>
        </w:tc>
        <w:tc>
          <w:tcPr>
            <w:tcW w:w="1967" w:type="dxa"/>
            <w:vAlign w:val="bottom"/>
          </w:tcPr>
          <w:p w14:paraId="27EE2E5C" w14:textId="77777777" w:rsidR="00326786" w:rsidRPr="00C40B95" w:rsidRDefault="00326786" w:rsidP="00C40B95">
            <w:pPr>
              <w:spacing w:after="0"/>
              <w:jc w:val="right"/>
              <w:rPr>
                <w:rFonts w:ascii="Arial" w:hAnsi="Arial" w:cs="Arial"/>
                <w:sz w:val="18"/>
                <w:szCs w:val="18"/>
              </w:rPr>
            </w:pPr>
          </w:p>
        </w:tc>
      </w:tr>
      <w:tr w:rsidR="00326786" w:rsidRPr="00C40B95" w14:paraId="254D74F4" w14:textId="77777777" w:rsidTr="001F0620">
        <w:trPr>
          <w:trHeight w:val="248"/>
        </w:trPr>
        <w:tc>
          <w:tcPr>
            <w:tcW w:w="2830" w:type="dxa"/>
          </w:tcPr>
          <w:p w14:paraId="6695EE92" w14:textId="77777777" w:rsidR="00326786" w:rsidRPr="00C40B95" w:rsidRDefault="00326786" w:rsidP="00C40B95">
            <w:pPr>
              <w:spacing w:after="0"/>
              <w:rPr>
                <w:rFonts w:ascii="Arial" w:hAnsi="Arial" w:cs="Arial"/>
                <w:color w:val="000000"/>
                <w:sz w:val="18"/>
                <w:szCs w:val="18"/>
              </w:rPr>
            </w:pPr>
            <w:r w:rsidRPr="00C40B95">
              <w:rPr>
                <w:rFonts w:ascii="Arial" w:hAnsi="Arial" w:cs="Arial"/>
                <w:color w:val="000000"/>
                <w:sz w:val="18"/>
                <w:szCs w:val="18"/>
              </w:rPr>
              <w:t>čiščenje smeti</w:t>
            </w:r>
          </w:p>
        </w:tc>
        <w:tc>
          <w:tcPr>
            <w:tcW w:w="851" w:type="dxa"/>
          </w:tcPr>
          <w:p w14:paraId="20EE35AD" w14:textId="725B6A8D"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 xml:space="preserve">20.500 </w:t>
            </w:r>
          </w:p>
        </w:tc>
        <w:tc>
          <w:tcPr>
            <w:tcW w:w="850" w:type="dxa"/>
          </w:tcPr>
          <w:p w14:paraId="2BAD1DB4" w14:textId="5E75FD14"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m</w:t>
            </w:r>
            <w:r w:rsidRPr="00C40B95">
              <w:rPr>
                <w:rFonts w:ascii="Arial" w:hAnsi="Arial" w:cs="Arial"/>
                <w:color w:val="000000"/>
                <w:sz w:val="18"/>
                <w:szCs w:val="18"/>
                <w:vertAlign w:val="superscript"/>
              </w:rPr>
              <w:t>2</w:t>
            </w:r>
          </w:p>
        </w:tc>
        <w:tc>
          <w:tcPr>
            <w:tcW w:w="993" w:type="dxa"/>
          </w:tcPr>
          <w:p w14:paraId="6D8DF121" w14:textId="7212D14E" w:rsidR="00326786" w:rsidRPr="00C40B95" w:rsidRDefault="001F0620" w:rsidP="00C40B95">
            <w:pPr>
              <w:spacing w:after="0"/>
              <w:jc w:val="center"/>
              <w:rPr>
                <w:rFonts w:ascii="Arial" w:hAnsi="Arial" w:cs="Arial"/>
                <w:color w:val="000000"/>
                <w:sz w:val="18"/>
                <w:szCs w:val="18"/>
              </w:rPr>
            </w:pPr>
            <w:r>
              <w:rPr>
                <w:rFonts w:ascii="Arial" w:hAnsi="Arial" w:cs="Arial"/>
                <w:color w:val="000000"/>
                <w:sz w:val="18"/>
                <w:szCs w:val="18"/>
              </w:rPr>
              <w:t>3</w:t>
            </w:r>
          </w:p>
        </w:tc>
        <w:tc>
          <w:tcPr>
            <w:tcW w:w="1842" w:type="dxa"/>
            <w:vAlign w:val="bottom"/>
          </w:tcPr>
          <w:p w14:paraId="79688389" w14:textId="77777777" w:rsidR="00326786" w:rsidRPr="00C40B95" w:rsidRDefault="00326786" w:rsidP="00C40B95">
            <w:pPr>
              <w:spacing w:after="0"/>
              <w:jc w:val="right"/>
              <w:rPr>
                <w:rFonts w:ascii="Arial" w:hAnsi="Arial" w:cs="Arial"/>
                <w:sz w:val="18"/>
                <w:szCs w:val="18"/>
              </w:rPr>
            </w:pPr>
          </w:p>
        </w:tc>
        <w:tc>
          <w:tcPr>
            <w:tcW w:w="1967" w:type="dxa"/>
            <w:vAlign w:val="bottom"/>
          </w:tcPr>
          <w:p w14:paraId="398B050C" w14:textId="77777777" w:rsidR="00326786" w:rsidRPr="00C40B95" w:rsidRDefault="00326786" w:rsidP="00C40B95">
            <w:pPr>
              <w:spacing w:after="0"/>
              <w:jc w:val="right"/>
              <w:rPr>
                <w:rFonts w:ascii="Arial" w:hAnsi="Arial" w:cs="Arial"/>
                <w:sz w:val="18"/>
                <w:szCs w:val="18"/>
              </w:rPr>
            </w:pPr>
          </w:p>
        </w:tc>
      </w:tr>
      <w:tr w:rsidR="00326786" w:rsidRPr="00C40B95" w14:paraId="664D9797" w14:textId="77777777" w:rsidTr="001F0620">
        <w:trPr>
          <w:trHeight w:val="248"/>
        </w:trPr>
        <w:tc>
          <w:tcPr>
            <w:tcW w:w="2830" w:type="dxa"/>
          </w:tcPr>
          <w:p w14:paraId="278C7515" w14:textId="77777777" w:rsidR="00326786" w:rsidRPr="00C40B95" w:rsidRDefault="00326786" w:rsidP="00C40B95">
            <w:pPr>
              <w:spacing w:after="0"/>
              <w:rPr>
                <w:rFonts w:ascii="Arial" w:hAnsi="Arial" w:cs="Arial"/>
                <w:color w:val="000000"/>
                <w:sz w:val="18"/>
                <w:szCs w:val="18"/>
              </w:rPr>
            </w:pPr>
            <w:r w:rsidRPr="00C40B95">
              <w:rPr>
                <w:rFonts w:ascii="Arial" w:hAnsi="Arial" w:cs="Arial"/>
                <w:color w:val="000000"/>
                <w:sz w:val="18"/>
                <w:szCs w:val="18"/>
              </w:rPr>
              <w:t>vzdrževanje grmovnic</w:t>
            </w:r>
          </w:p>
        </w:tc>
        <w:tc>
          <w:tcPr>
            <w:tcW w:w="851" w:type="dxa"/>
          </w:tcPr>
          <w:p w14:paraId="52746232" w14:textId="39D9C4B0"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 xml:space="preserve">13.600 </w:t>
            </w:r>
          </w:p>
        </w:tc>
        <w:tc>
          <w:tcPr>
            <w:tcW w:w="850" w:type="dxa"/>
          </w:tcPr>
          <w:p w14:paraId="1BE9AF7E" w14:textId="6F7AD968"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m</w:t>
            </w:r>
            <w:r w:rsidRPr="00C40B95">
              <w:rPr>
                <w:rFonts w:ascii="Arial" w:hAnsi="Arial" w:cs="Arial"/>
                <w:color w:val="000000"/>
                <w:sz w:val="18"/>
                <w:szCs w:val="18"/>
                <w:vertAlign w:val="superscript"/>
              </w:rPr>
              <w:t>2</w:t>
            </w:r>
          </w:p>
        </w:tc>
        <w:tc>
          <w:tcPr>
            <w:tcW w:w="993" w:type="dxa"/>
          </w:tcPr>
          <w:p w14:paraId="55E80183" w14:textId="7E2D6CD4" w:rsidR="00326786" w:rsidRPr="00C40B95" w:rsidRDefault="001F0620" w:rsidP="00C40B95">
            <w:pPr>
              <w:spacing w:after="0"/>
              <w:jc w:val="center"/>
              <w:rPr>
                <w:rFonts w:ascii="Arial" w:hAnsi="Arial" w:cs="Arial"/>
                <w:color w:val="000000"/>
                <w:sz w:val="18"/>
                <w:szCs w:val="18"/>
              </w:rPr>
            </w:pPr>
            <w:r>
              <w:rPr>
                <w:rFonts w:ascii="Arial" w:hAnsi="Arial" w:cs="Arial"/>
                <w:color w:val="000000"/>
                <w:sz w:val="18"/>
                <w:szCs w:val="18"/>
              </w:rPr>
              <w:t>2</w:t>
            </w:r>
          </w:p>
        </w:tc>
        <w:tc>
          <w:tcPr>
            <w:tcW w:w="1842" w:type="dxa"/>
            <w:vAlign w:val="bottom"/>
          </w:tcPr>
          <w:p w14:paraId="408EE744" w14:textId="77777777" w:rsidR="00326786" w:rsidRPr="00C40B95" w:rsidRDefault="00326786" w:rsidP="00C40B95">
            <w:pPr>
              <w:spacing w:after="0"/>
              <w:jc w:val="right"/>
              <w:rPr>
                <w:rFonts w:ascii="Arial" w:hAnsi="Arial" w:cs="Arial"/>
                <w:sz w:val="18"/>
                <w:szCs w:val="18"/>
              </w:rPr>
            </w:pPr>
          </w:p>
        </w:tc>
        <w:tc>
          <w:tcPr>
            <w:tcW w:w="1967" w:type="dxa"/>
            <w:vAlign w:val="bottom"/>
          </w:tcPr>
          <w:p w14:paraId="454AEC07" w14:textId="77777777" w:rsidR="00326786" w:rsidRPr="00C40B95" w:rsidRDefault="00326786" w:rsidP="00C40B95">
            <w:pPr>
              <w:spacing w:after="0"/>
              <w:jc w:val="right"/>
              <w:rPr>
                <w:rFonts w:ascii="Arial" w:hAnsi="Arial" w:cs="Arial"/>
                <w:sz w:val="18"/>
                <w:szCs w:val="18"/>
              </w:rPr>
            </w:pPr>
          </w:p>
        </w:tc>
      </w:tr>
      <w:tr w:rsidR="00326786" w:rsidRPr="00C40B95" w14:paraId="7A07E5DE" w14:textId="77777777" w:rsidTr="001F0620">
        <w:trPr>
          <w:trHeight w:val="248"/>
        </w:trPr>
        <w:tc>
          <w:tcPr>
            <w:tcW w:w="2830" w:type="dxa"/>
          </w:tcPr>
          <w:p w14:paraId="49BD6DE5" w14:textId="77777777" w:rsidR="00326786" w:rsidRPr="00C40B95" w:rsidRDefault="00326786" w:rsidP="00C40B95">
            <w:pPr>
              <w:spacing w:after="0"/>
              <w:rPr>
                <w:rFonts w:ascii="Arial" w:hAnsi="Arial" w:cs="Arial"/>
                <w:color w:val="000000"/>
                <w:sz w:val="18"/>
                <w:szCs w:val="18"/>
              </w:rPr>
            </w:pPr>
            <w:r w:rsidRPr="00C40B95">
              <w:rPr>
                <w:rFonts w:ascii="Arial" w:hAnsi="Arial" w:cs="Arial"/>
                <w:color w:val="000000"/>
                <w:sz w:val="18"/>
                <w:szCs w:val="18"/>
              </w:rPr>
              <w:t>vzdrževanje dreves</w:t>
            </w:r>
          </w:p>
        </w:tc>
        <w:tc>
          <w:tcPr>
            <w:tcW w:w="851" w:type="dxa"/>
          </w:tcPr>
          <w:p w14:paraId="032DD591" w14:textId="3563344A"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 xml:space="preserve">10.020 </w:t>
            </w:r>
          </w:p>
        </w:tc>
        <w:tc>
          <w:tcPr>
            <w:tcW w:w="850" w:type="dxa"/>
          </w:tcPr>
          <w:p w14:paraId="26CB3764" w14:textId="56F34F42"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m</w:t>
            </w:r>
            <w:r w:rsidRPr="00C40B95">
              <w:rPr>
                <w:rFonts w:ascii="Arial" w:hAnsi="Arial" w:cs="Arial"/>
                <w:color w:val="000000"/>
                <w:sz w:val="18"/>
                <w:szCs w:val="18"/>
                <w:vertAlign w:val="superscript"/>
              </w:rPr>
              <w:t>2</w:t>
            </w:r>
          </w:p>
        </w:tc>
        <w:tc>
          <w:tcPr>
            <w:tcW w:w="993" w:type="dxa"/>
          </w:tcPr>
          <w:p w14:paraId="1066DA52" w14:textId="4E2D70D1" w:rsidR="00326786" w:rsidRPr="00C40B95" w:rsidRDefault="001F0620" w:rsidP="00C40B95">
            <w:pPr>
              <w:spacing w:after="0"/>
              <w:jc w:val="center"/>
              <w:rPr>
                <w:rFonts w:ascii="Arial" w:hAnsi="Arial" w:cs="Arial"/>
                <w:color w:val="000000"/>
                <w:sz w:val="18"/>
                <w:szCs w:val="18"/>
              </w:rPr>
            </w:pPr>
            <w:r>
              <w:rPr>
                <w:rFonts w:ascii="Arial" w:hAnsi="Arial" w:cs="Arial"/>
                <w:color w:val="000000"/>
                <w:sz w:val="18"/>
                <w:szCs w:val="18"/>
              </w:rPr>
              <w:t>1</w:t>
            </w:r>
          </w:p>
        </w:tc>
        <w:tc>
          <w:tcPr>
            <w:tcW w:w="1842" w:type="dxa"/>
            <w:vAlign w:val="bottom"/>
          </w:tcPr>
          <w:p w14:paraId="54D22992" w14:textId="77777777" w:rsidR="00326786" w:rsidRPr="00C40B95" w:rsidRDefault="00326786" w:rsidP="00C40B95">
            <w:pPr>
              <w:spacing w:after="0"/>
              <w:jc w:val="right"/>
              <w:rPr>
                <w:rFonts w:ascii="Arial" w:hAnsi="Arial" w:cs="Arial"/>
                <w:sz w:val="18"/>
                <w:szCs w:val="18"/>
              </w:rPr>
            </w:pPr>
          </w:p>
        </w:tc>
        <w:tc>
          <w:tcPr>
            <w:tcW w:w="1967" w:type="dxa"/>
            <w:vAlign w:val="bottom"/>
          </w:tcPr>
          <w:p w14:paraId="1D91B636" w14:textId="77777777" w:rsidR="00326786" w:rsidRPr="00C40B95" w:rsidRDefault="00326786" w:rsidP="00C40B95">
            <w:pPr>
              <w:spacing w:after="0"/>
              <w:jc w:val="right"/>
              <w:rPr>
                <w:rFonts w:ascii="Arial" w:hAnsi="Arial" w:cs="Arial"/>
                <w:sz w:val="18"/>
                <w:szCs w:val="18"/>
              </w:rPr>
            </w:pPr>
          </w:p>
        </w:tc>
      </w:tr>
      <w:tr w:rsidR="00326786" w:rsidRPr="00C40B95" w14:paraId="1798DC52" w14:textId="77777777" w:rsidTr="001F0620">
        <w:trPr>
          <w:trHeight w:val="248"/>
        </w:trPr>
        <w:tc>
          <w:tcPr>
            <w:tcW w:w="2830" w:type="dxa"/>
          </w:tcPr>
          <w:p w14:paraId="1C0A74F4" w14:textId="77777777" w:rsidR="00326786" w:rsidRPr="00C40B95" w:rsidRDefault="00326786" w:rsidP="00C40B95">
            <w:pPr>
              <w:spacing w:after="0"/>
              <w:rPr>
                <w:rFonts w:ascii="Arial" w:hAnsi="Arial" w:cs="Arial"/>
                <w:color w:val="000000"/>
                <w:sz w:val="18"/>
                <w:szCs w:val="18"/>
              </w:rPr>
            </w:pPr>
            <w:r w:rsidRPr="00C40B95">
              <w:rPr>
                <w:rFonts w:ascii="Arial" w:hAnsi="Arial" w:cs="Arial"/>
                <w:color w:val="000000"/>
                <w:sz w:val="18"/>
                <w:szCs w:val="18"/>
              </w:rPr>
              <w:t>urejanje poti</w:t>
            </w:r>
          </w:p>
        </w:tc>
        <w:tc>
          <w:tcPr>
            <w:tcW w:w="851" w:type="dxa"/>
          </w:tcPr>
          <w:p w14:paraId="58357F7E" w14:textId="796F141A"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 xml:space="preserve">3.500 </w:t>
            </w:r>
          </w:p>
        </w:tc>
        <w:tc>
          <w:tcPr>
            <w:tcW w:w="850" w:type="dxa"/>
          </w:tcPr>
          <w:p w14:paraId="186E5AB7" w14:textId="4F348725"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m</w:t>
            </w:r>
            <w:r w:rsidRPr="00C40B95">
              <w:rPr>
                <w:rFonts w:ascii="Arial" w:hAnsi="Arial" w:cs="Arial"/>
                <w:color w:val="000000"/>
                <w:sz w:val="18"/>
                <w:szCs w:val="18"/>
                <w:vertAlign w:val="superscript"/>
              </w:rPr>
              <w:t>2</w:t>
            </w:r>
          </w:p>
        </w:tc>
        <w:tc>
          <w:tcPr>
            <w:tcW w:w="993" w:type="dxa"/>
          </w:tcPr>
          <w:p w14:paraId="1768F039" w14:textId="2F340AB2" w:rsidR="00326786" w:rsidRPr="00C40B95" w:rsidRDefault="001F0620" w:rsidP="00C40B95">
            <w:pPr>
              <w:spacing w:after="0"/>
              <w:jc w:val="center"/>
              <w:rPr>
                <w:rFonts w:ascii="Arial" w:hAnsi="Arial" w:cs="Arial"/>
                <w:color w:val="000000"/>
                <w:sz w:val="18"/>
                <w:szCs w:val="18"/>
              </w:rPr>
            </w:pPr>
            <w:r>
              <w:rPr>
                <w:rFonts w:ascii="Arial" w:hAnsi="Arial" w:cs="Arial"/>
                <w:color w:val="000000"/>
                <w:sz w:val="18"/>
                <w:szCs w:val="18"/>
              </w:rPr>
              <w:t>3</w:t>
            </w:r>
          </w:p>
        </w:tc>
        <w:tc>
          <w:tcPr>
            <w:tcW w:w="1842" w:type="dxa"/>
            <w:vAlign w:val="bottom"/>
          </w:tcPr>
          <w:p w14:paraId="2FD48051" w14:textId="77777777" w:rsidR="00326786" w:rsidRPr="00C40B95" w:rsidRDefault="00326786" w:rsidP="00C40B95">
            <w:pPr>
              <w:spacing w:after="0"/>
              <w:jc w:val="right"/>
              <w:rPr>
                <w:rFonts w:ascii="Arial" w:hAnsi="Arial" w:cs="Arial"/>
                <w:sz w:val="18"/>
                <w:szCs w:val="18"/>
              </w:rPr>
            </w:pPr>
          </w:p>
        </w:tc>
        <w:tc>
          <w:tcPr>
            <w:tcW w:w="1967" w:type="dxa"/>
            <w:vAlign w:val="bottom"/>
          </w:tcPr>
          <w:p w14:paraId="064B7374" w14:textId="77777777" w:rsidR="00326786" w:rsidRPr="00C40B95" w:rsidRDefault="00326786" w:rsidP="00C40B95">
            <w:pPr>
              <w:spacing w:after="0"/>
              <w:jc w:val="right"/>
              <w:rPr>
                <w:rFonts w:ascii="Arial" w:hAnsi="Arial" w:cs="Arial"/>
                <w:sz w:val="18"/>
                <w:szCs w:val="18"/>
              </w:rPr>
            </w:pPr>
          </w:p>
        </w:tc>
      </w:tr>
      <w:tr w:rsidR="00326786" w:rsidRPr="00C40B95" w14:paraId="46C3F335" w14:textId="77777777" w:rsidTr="001F0620">
        <w:trPr>
          <w:trHeight w:val="248"/>
        </w:trPr>
        <w:tc>
          <w:tcPr>
            <w:tcW w:w="2830" w:type="dxa"/>
            <w:tcBorders>
              <w:bottom w:val="single" w:sz="4" w:space="0" w:color="auto"/>
            </w:tcBorders>
          </w:tcPr>
          <w:p w14:paraId="5E48EB96" w14:textId="77777777" w:rsidR="00326786" w:rsidRPr="00C40B95" w:rsidRDefault="00326786" w:rsidP="00C40B95">
            <w:pPr>
              <w:spacing w:after="0"/>
              <w:rPr>
                <w:rFonts w:ascii="Arial" w:hAnsi="Arial" w:cs="Arial"/>
                <w:color w:val="000000"/>
                <w:sz w:val="18"/>
                <w:szCs w:val="18"/>
              </w:rPr>
            </w:pPr>
            <w:r w:rsidRPr="00C40B95">
              <w:rPr>
                <w:rFonts w:ascii="Arial" w:hAnsi="Arial" w:cs="Arial"/>
                <w:color w:val="000000"/>
                <w:sz w:val="18"/>
                <w:szCs w:val="18"/>
              </w:rPr>
              <w:t>urejanje marmornatih, kamnitih ali betonskih površin</w:t>
            </w:r>
          </w:p>
        </w:tc>
        <w:tc>
          <w:tcPr>
            <w:tcW w:w="851" w:type="dxa"/>
            <w:tcBorders>
              <w:bottom w:val="single" w:sz="4" w:space="0" w:color="auto"/>
            </w:tcBorders>
          </w:tcPr>
          <w:p w14:paraId="01C312B5" w14:textId="77777777" w:rsidR="001F0620" w:rsidRDefault="001F0620" w:rsidP="00C40B95">
            <w:pPr>
              <w:spacing w:after="0"/>
              <w:jc w:val="center"/>
              <w:rPr>
                <w:rFonts w:ascii="Arial" w:hAnsi="Arial" w:cs="Arial"/>
                <w:color w:val="000000"/>
                <w:sz w:val="18"/>
                <w:szCs w:val="18"/>
              </w:rPr>
            </w:pPr>
          </w:p>
          <w:p w14:paraId="2E82C35E" w14:textId="62C6DAC1"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 xml:space="preserve">3.500 </w:t>
            </w:r>
          </w:p>
        </w:tc>
        <w:tc>
          <w:tcPr>
            <w:tcW w:w="850" w:type="dxa"/>
            <w:tcBorders>
              <w:bottom w:val="single" w:sz="4" w:space="0" w:color="auto"/>
            </w:tcBorders>
          </w:tcPr>
          <w:p w14:paraId="39B95037" w14:textId="77777777" w:rsidR="001F0620" w:rsidRDefault="001F0620" w:rsidP="00C40B95">
            <w:pPr>
              <w:spacing w:after="0"/>
              <w:jc w:val="center"/>
              <w:rPr>
                <w:rFonts w:ascii="Arial" w:hAnsi="Arial" w:cs="Arial"/>
                <w:color w:val="000000"/>
                <w:sz w:val="18"/>
                <w:szCs w:val="18"/>
              </w:rPr>
            </w:pPr>
          </w:p>
          <w:p w14:paraId="3BBD26EF" w14:textId="6079BFA0" w:rsidR="00326786" w:rsidRPr="00C40B95" w:rsidRDefault="00326786" w:rsidP="00C40B95">
            <w:pPr>
              <w:spacing w:after="0"/>
              <w:jc w:val="center"/>
              <w:rPr>
                <w:rFonts w:ascii="Arial" w:hAnsi="Arial" w:cs="Arial"/>
                <w:color w:val="000000"/>
                <w:sz w:val="18"/>
                <w:szCs w:val="18"/>
              </w:rPr>
            </w:pPr>
            <w:r w:rsidRPr="00C40B95">
              <w:rPr>
                <w:rFonts w:ascii="Arial" w:hAnsi="Arial" w:cs="Arial"/>
                <w:color w:val="000000"/>
                <w:sz w:val="18"/>
                <w:szCs w:val="18"/>
              </w:rPr>
              <w:t>m</w:t>
            </w:r>
            <w:r w:rsidRPr="00C40B95">
              <w:rPr>
                <w:rFonts w:ascii="Arial" w:hAnsi="Arial" w:cs="Arial"/>
                <w:color w:val="000000"/>
                <w:sz w:val="18"/>
                <w:szCs w:val="18"/>
                <w:vertAlign w:val="superscript"/>
              </w:rPr>
              <w:t>2</w:t>
            </w:r>
          </w:p>
        </w:tc>
        <w:tc>
          <w:tcPr>
            <w:tcW w:w="993" w:type="dxa"/>
            <w:tcBorders>
              <w:bottom w:val="single" w:sz="4" w:space="0" w:color="auto"/>
            </w:tcBorders>
          </w:tcPr>
          <w:p w14:paraId="34360A6C" w14:textId="77777777" w:rsidR="001F0620" w:rsidRDefault="001F0620" w:rsidP="00C40B95">
            <w:pPr>
              <w:spacing w:after="0"/>
              <w:jc w:val="center"/>
              <w:rPr>
                <w:rFonts w:ascii="Arial" w:hAnsi="Arial" w:cs="Arial"/>
                <w:color w:val="000000"/>
                <w:sz w:val="18"/>
                <w:szCs w:val="18"/>
              </w:rPr>
            </w:pPr>
          </w:p>
          <w:p w14:paraId="698DB9DF" w14:textId="33B14F25" w:rsidR="00326786" w:rsidRPr="00C40B95" w:rsidRDefault="001F0620" w:rsidP="00C40B95">
            <w:pPr>
              <w:spacing w:after="0"/>
              <w:jc w:val="center"/>
              <w:rPr>
                <w:rFonts w:ascii="Arial" w:hAnsi="Arial" w:cs="Arial"/>
                <w:color w:val="000000"/>
                <w:sz w:val="18"/>
                <w:szCs w:val="18"/>
              </w:rPr>
            </w:pPr>
            <w:r>
              <w:rPr>
                <w:rFonts w:ascii="Arial" w:hAnsi="Arial" w:cs="Arial"/>
                <w:color w:val="000000"/>
                <w:sz w:val="18"/>
                <w:szCs w:val="18"/>
              </w:rPr>
              <w:t>2</w:t>
            </w:r>
          </w:p>
        </w:tc>
        <w:tc>
          <w:tcPr>
            <w:tcW w:w="1842" w:type="dxa"/>
            <w:tcBorders>
              <w:bottom w:val="single" w:sz="4" w:space="0" w:color="auto"/>
            </w:tcBorders>
            <w:vAlign w:val="bottom"/>
          </w:tcPr>
          <w:p w14:paraId="7D20A036" w14:textId="77777777" w:rsidR="00326786" w:rsidRPr="00C40B95" w:rsidRDefault="00326786" w:rsidP="00C40B95">
            <w:pPr>
              <w:spacing w:after="0"/>
              <w:jc w:val="right"/>
              <w:rPr>
                <w:rFonts w:ascii="Arial" w:hAnsi="Arial" w:cs="Arial"/>
                <w:sz w:val="18"/>
                <w:szCs w:val="18"/>
              </w:rPr>
            </w:pPr>
          </w:p>
        </w:tc>
        <w:tc>
          <w:tcPr>
            <w:tcW w:w="1967" w:type="dxa"/>
            <w:tcBorders>
              <w:bottom w:val="single" w:sz="4" w:space="0" w:color="auto"/>
            </w:tcBorders>
            <w:vAlign w:val="bottom"/>
          </w:tcPr>
          <w:p w14:paraId="67AF2FA6" w14:textId="77777777" w:rsidR="00326786" w:rsidRPr="00C40B95" w:rsidRDefault="00326786" w:rsidP="00C40B95">
            <w:pPr>
              <w:spacing w:after="0"/>
              <w:jc w:val="right"/>
              <w:rPr>
                <w:rFonts w:ascii="Arial" w:hAnsi="Arial" w:cs="Arial"/>
                <w:sz w:val="18"/>
                <w:szCs w:val="18"/>
              </w:rPr>
            </w:pPr>
          </w:p>
        </w:tc>
      </w:tr>
      <w:tr w:rsidR="00326786" w:rsidRPr="00C40B95" w14:paraId="79066F52" w14:textId="77777777" w:rsidTr="001F0620">
        <w:trPr>
          <w:trHeight w:val="248"/>
        </w:trPr>
        <w:tc>
          <w:tcPr>
            <w:tcW w:w="2830" w:type="dxa"/>
          </w:tcPr>
          <w:p w14:paraId="6656146A" w14:textId="77777777" w:rsidR="00326786" w:rsidRPr="00C40B95" w:rsidRDefault="00326786" w:rsidP="00C40B95">
            <w:pPr>
              <w:spacing w:after="0"/>
              <w:rPr>
                <w:rFonts w:ascii="Arial" w:hAnsi="Arial" w:cs="Arial"/>
                <w:b/>
                <w:color w:val="000000"/>
                <w:sz w:val="18"/>
                <w:szCs w:val="18"/>
              </w:rPr>
            </w:pPr>
            <w:r w:rsidRPr="00C40B95">
              <w:rPr>
                <w:rFonts w:ascii="Arial" w:hAnsi="Arial" w:cs="Arial"/>
                <w:bCs/>
                <w:sz w:val="18"/>
                <w:szCs w:val="18"/>
              </w:rPr>
              <w:t>čiščenje, odstranjevanje in odvoz uvelega cvetja, vencev in sveč po Dnevu spomina na mrtve</w:t>
            </w:r>
          </w:p>
        </w:tc>
        <w:tc>
          <w:tcPr>
            <w:tcW w:w="851" w:type="dxa"/>
          </w:tcPr>
          <w:p w14:paraId="0F5A1063" w14:textId="77777777" w:rsidR="00326786" w:rsidRPr="00C40B95" w:rsidRDefault="00326786" w:rsidP="00C40B95">
            <w:pPr>
              <w:spacing w:after="0"/>
              <w:jc w:val="center"/>
              <w:rPr>
                <w:rFonts w:ascii="Arial" w:hAnsi="Arial" w:cs="Arial"/>
                <w:color w:val="000000"/>
                <w:sz w:val="18"/>
                <w:szCs w:val="18"/>
              </w:rPr>
            </w:pPr>
          </w:p>
        </w:tc>
        <w:tc>
          <w:tcPr>
            <w:tcW w:w="850" w:type="dxa"/>
          </w:tcPr>
          <w:p w14:paraId="1A257481" w14:textId="77777777" w:rsidR="00326786" w:rsidRPr="00C40B95" w:rsidRDefault="00326786" w:rsidP="00C40B95">
            <w:pPr>
              <w:spacing w:after="0"/>
              <w:jc w:val="center"/>
              <w:rPr>
                <w:rFonts w:ascii="Arial" w:hAnsi="Arial" w:cs="Arial"/>
                <w:color w:val="000000"/>
                <w:sz w:val="18"/>
                <w:szCs w:val="18"/>
              </w:rPr>
            </w:pPr>
          </w:p>
        </w:tc>
        <w:tc>
          <w:tcPr>
            <w:tcW w:w="993" w:type="dxa"/>
          </w:tcPr>
          <w:p w14:paraId="65CF74F5" w14:textId="77777777" w:rsidR="001F0620" w:rsidRDefault="001F0620" w:rsidP="00C40B95">
            <w:pPr>
              <w:spacing w:after="0"/>
              <w:jc w:val="center"/>
              <w:rPr>
                <w:rFonts w:ascii="Arial" w:hAnsi="Arial" w:cs="Arial"/>
                <w:color w:val="000000"/>
                <w:sz w:val="18"/>
                <w:szCs w:val="18"/>
              </w:rPr>
            </w:pPr>
          </w:p>
          <w:p w14:paraId="0D334C55" w14:textId="154727D3" w:rsidR="00326786" w:rsidRPr="00C40B95" w:rsidRDefault="001F0620" w:rsidP="00C40B95">
            <w:pPr>
              <w:spacing w:after="0"/>
              <w:jc w:val="center"/>
              <w:rPr>
                <w:rFonts w:ascii="Arial" w:hAnsi="Arial" w:cs="Arial"/>
                <w:color w:val="000000"/>
                <w:sz w:val="18"/>
                <w:szCs w:val="18"/>
              </w:rPr>
            </w:pPr>
            <w:r>
              <w:rPr>
                <w:rFonts w:ascii="Arial" w:hAnsi="Arial" w:cs="Arial"/>
                <w:color w:val="000000"/>
                <w:sz w:val="18"/>
                <w:szCs w:val="18"/>
              </w:rPr>
              <w:t>1</w:t>
            </w:r>
          </w:p>
        </w:tc>
        <w:tc>
          <w:tcPr>
            <w:tcW w:w="1842" w:type="dxa"/>
            <w:vAlign w:val="bottom"/>
          </w:tcPr>
          <w:p w14:paraId="04040C5C" w14:textId="77777777" w:rsidR="00326786" w:rsidRPr="00C40B95" w:rsidRDefault="00326786" w:rsidP="00C40B95">
            <w:pPr>
              <w:spacing w:after="0"/>
              <w:jc w:val="right"/>
              <w:rPr>
                <w:rFonts w:ascii="Arial" w:hAnsi="Arial" w:cs="Arial"/>
                <w:color w:val="000000"/>
                <w:sz w:val="18"/>
                <w:szCs w:val="18"/>
              </w:rPr>
            </w:pPr>
          </w:p>
        </w:tc>
        <w:tc>
          <w:tcPr>
            <w:tcW w:w="1967" w:type="dxa"/>
            <w:vAlign w:val="bottom"/>
          </w:tcPr>
          <w:p w14:paraId="2A5AD0BB" w14:textId="77777777" w:rsidR="00326786" w:rsidRPr="00C40B95" w:rsidRDefault="00326786" w:rsidP="00C40B95">
            <w:pPr>
              <w:spacing w:after="0"/>
              <w:jc w:val="right"/>
              <w:rPr>
                <w:rFonts w:ascii="Arial" w:hAnsi="Arial" w:cs="Arial"/>
                <w:sz w:val="18"/>
                <w:szCs w:val="18"/>
              </w:rPr>
            </w:pPr>
          </w:p>
        </w:tc>
      </w:tr>
      <w:tr w:rsidR="00326786" w:rsidRPr="00C40B95" w14:paraId="2FA651A8" w14:textId="77777777" w:rsidTr="001F0620">
        <w:trPr>
          <w:trHeight w:val="248"/>
        </w:trPr>
        <w:tc>
          <w:tcPr>
            <w:tcW w:w="2830" w:type="dxa"/>
            <w:tcBorders>
              <w:bottom w:val="single" w:sz="4" w:space="0" w:color="auto"/>
            </w:tcBorders>
          </w:tcPr>
          <w:p w14:paraId="782A0299" w14:textId="77777777" w:rsidR="00326786" w:rsidRDefault="00326786" w:rsidP="00C40B95">
            <w:pPr>
              <w:spacing w:after="0"/>
              <w:rPr>
                <w:rFonts w:ascii="Arial" w:hAnsi="Arial" w:cs="Arial"/>
                <w:b/>
                <w:bCs/>
                <w:sz w:val="18"/>
                <w:szCs w:val="18"/>
              </w:rPr>
            </w:pPr>
            <w:r w:rsidRPr="00C40B95">
              <w:rPr>
                <w:rFonts w:ascii="Arial" w:hAnsi="Arial" w:cs="Arial"/>
                <w:b/>
                <w:bCs/>
                <w:sz w:val="18"/>
                <w:szCs w:val="18"/>
              </w:rPr>
              <w:t>SKUPAJ NETO</w:t>
            </w:r>
          </w:p>
          <w:p w14:paraId="06E99162" w14:textId="15EE75CD" w:rsidR="00C40B95" w:rsidRPr="00C40B95" w:rsidRDefault="00C40B95" w:rsidP="00C40B95">
            <w:pPr>
              <w:spacing w:after="0"/>
              <w:rPr>
                <w:rFonts w:ascii="Arial" w:hAnsi="Arial" w:cs="Arial"/>
                <w:b/>
                <w:bCs/>
                <w:sz w:val="18"/>
                <w:szCs w:val="18"/>
              </w:rPr>
            </w:pPr>
          </w:p>
        </w:tc>
        <w:tc>
          <w:tcPr>
            <w:tcW w:w="851" w:type="dxa"/>
            <w:tcBorders>
              <w:bottom w:val="single" w:sz="4" w:space="0" w:color="auto"/>
            </w:tcBorders>
          </w:tcPr>
          <w:p w14:paraId="497B01FE" w14:textId="77777777" w:rsidR="00326786" w:rsidRPr="00C40B95" w:rsidRDefault="00326786" w:rsidP="00C40B95">
            <w:pPr>
              <w:spacing w:after="0"/>
              <w:jc w:val="center"/>
              <w:rPr>
                <w:rFonts w:ascii="Arial" w:hAnsi="Arial" w:cs="Arial"/>
                <w:color w:val="000000"/>
                <w:sz w:val="18"/>
                <w:szCs w:val="18"/>
              </w:rPr>
            </w:pPr>
          </w:p>
        </w:tc>
        <w:tc>
          <w:tcPr>
            <w:tcW w:w="850" w:type="dxa"/>
            <w:tcBorders>
              <w:bottom w:val="single" w:sz="4" w:space="0" w:color="auto"/>
            </w:tcBorders>
          </w:tcPr>
          <w:p w14:paraId="71F00C27" w14:textId="77777777" w:rsidR="00326786" w:rsidRPr="00C40B95" w:rsidRDefault="00326786" w:rsidP="00C40B95">
            <w:pPr>
              <w:spacing w:after="0"/>
              <w:jc w:val="center"/>
              <w:rPr>
                <w:rFonts w:ascii="Arial" w:hAnsi="Arial" w:cs="Arial"/>
                <w:color w:val="000000"/>
                <w:sz w:val="18"/>
                <w:szCs w:val="18"/>
              </w:rPr>
            </w:pPr>
          </w:p>
        </w:tc>
        <w:tc>
          <w:tcPr>
            <w:tcW w:w="993" w:type="dxa"/>
            <w:tcBorders>
              <w:bottom w:val="single" w:sz="4" w:space="0" w:color="auto"/>
            </w:tcBorders>
          </w:tcPr>
          <w:p w14:paraId="0F083941" w14:textId="29F332C9" w:rsidR="00326786" w:rsidRPr="00C40B95" w:rsidRDefault="00326786" w:rsidP="00C40B95">
            <w:pPr>
              <w:spacing w:after="0"/>
              <w:jc w:val="center"/>
              <w:rPr>
                <w:rFonts w:ascii="Arial" w:hAnsi="Arial" w:cs="Arial"/>
                <w:color w:val="000000"/>
                <w:sz w:val="18"/>
                <w:szCs w:val="18"/>
              </w:rPr>
            </w:pPr>
          </w:p>
        </w:tc>
        <w:tc>
          <w:tcPr>
            <w:tcW w:w="1842" w:type="dxa"/>
            <w:tcBorders>
              <w:bottom w:val="single" w:sz="4" w:space="0" w:color="auto"/>
            </w:tcBorders>
            <w:vAlign w:val="bottom"/>
          </w:tcPr>
          <w:p w14:paraId="49892D22" w14:textId="77777777" w:rsidR="00326786" w:rsidRPr="00C40B95" w:rsidRDefault="00326786" w:rsidP="00C40B95">
            <w:pPr>
              <w:spacing w:after="0"/>
              <w:jc w:val="right"/>
              <w:rPr>
                <w:rFonts w:ascii="Arial" w:hAnsi="Arial" w:cs="Arial"/>
                <w:color w:val="000000"/>
                <w:sz w:val="18"/>
                <w:szCs w:val="18"/>
              </w:rPr>
            </w:pPr>
          </w:p>
        </w:tc>
        <w:tc>
          <w:tcPr>
            <w:tcW w:w="1967" w:type="dxa"/>
            <w:tcBorders>
              <w:bottom w:val="single" w:sz="4" w:space="0" w:color="auto"/>
            </w:tcBorders>
            <w:vAlign w:val="bottom"/>
          </w:tcPr>
          <w:p w14:paraId="2E9545DF" w14:textId="77777777" w:rsidR="00326786" w:rsidRPr="00C40B95" w:rsidRDefault="00326786" w:rsidP="00C40B95">
            <w:pPr>
              <w:spacing w:after="0"/>
              <w:jc w:val="right"/>
              <w:rPr>
                <w:rFonts w:ascii="Arial" w:hAnsi="Arial" w:cs="Arial"/>
                <w:sz w:val="18"/>
                <w:szCs w:val="18"/>
              </w:rPr>
            </w:pPr>
          </w:p>
        </w:tc>
      </w:tr>
    </w:tbl>
    <w:p w14:paraId="1A97651D" w14:textId="7EB2B292" w:rsidR="00461973" w:rsidRDefault="00461973" w:rsidP="00C40B95">
      <w:pPr>
        <w:spacing w:after="0"/>
        <w:rPr>
          <w:rFonts w:ascii="Arial" w:hAnsi="Arial" w:cs="Arial"/>
          <w:sz w:val="18"/>
          <w:szCs w:val="18"/>
        </w:rPr>
      </w:pPr>
    </w:p>
    <w:p w14:paraId="28798925" w14:textId="77777777" w:rsidR="00C40B95" w:rsidRPr="00C40B95" w:rsidRDefault="00C40B95" w:rsidP="00C40B95">
      <w:pPr>
        <w:spacing w:after="0"/>
        <w:rPr>
          <w:rFonts w:ascii="Arial" w:hAnsi="Arial" w:cs="Arial"/>
          <w:sz w:val="18"/>
          <w:szCs w:val="18"/>
        </w:rPr>
      </w:pPr>
    </w:p>
    <w:tbl>
      <w:tblPr>
        <w:tblW w:w="9333" w:type="dxa"/>
        <w:tblLayout w:type="fixed"/>
        <w:tblCellMar>
          <w:left w:w="30" w:type="dxa"/>
          <w:right w:w="30" w:type="dxa"/>
        </w:tblCellMar>
        <w:tblLook w:val="0000" w:firstRow="0" w:lastRow="0" w:firstColumn="0" w:lastColumn="0" w:noHBand="0" w:noVBand="0"/>
      </w:tblPr>
      <w:tblGrid>
        <w:gridCol w:w="2972"/>
        <w:gridCol w:w="992"/>
        <w:gridCol w:w="993"/>
        <w:gridCol w:w="1134"/>
        <w:gridCol w:w="1842"/>
        <w:gridCol w:w="1400"/>
      </w:tblGrid>
      <w:tr w:rsidR="00326786" w:rsidRPr="00C40B95" w14:paraId="70EC14A2" w14:textId="77777777" w:rsidTr="00326786">
        <w:trPr>
          <w:trHeight w:val="360"/>
        </w:trPr>
        <w:tc>
          <w:tcPr>
            <w:tcW w:w="2972" w:type="dxa"/>
            <w:tcBorders>
              <w:top w:val="single" w:sz="4" w:space="0" w:color="auto"/>
              <w:left w:val="single" w:sz="4" w:space="0" w:color="auto"/>
              <w:bottom w:val="single" w:sz="4" w:space="0" w:color="auto"/>
              <w:right w:val="single" w:sz="4" w:space="0" w:color="auto"/>
            </w:tcBorders>
          </w:tcPr>
          <w:p w14:paraId="3D0EBD29" w14:textId="77777777" w:rsidR="00326786" w:rsidRPr="00C40B95" w:rsidRDefault="00326786" w:rsidP="00C40B95">
            <w:pPr>
              <w:spacing w:after="0"/>
              <w:rPr>
                <w:rFonts w:ascii="Arial" w:hAnsi="Arial" w:cs="Arial"/>
                <w:b/>
                <w:sz w:val="18"/>
                <w:szCs w:val="18"/>
              </w:rPr>
            </w:pPr>
            <w:r w:rsidRPr="00C40B95">
              <w:rPr>
                <w:rFonts w:ascii="Arial" w:hAnsi="Arial" w:cs="Arial"/>
                <w:b/>
                <w:sz w:val="18"/>
                <w:szCs w:val="18"/>
              </w:rPr>
              <w:lastRenderedPageBreak/>
              <w:t>GROBIŠČE V HOTEDRŠČICI – UE LOGATEC</w:t>
            </w:r>
          </w:p>
        </w:tc>
        <w:tc>
          <w:tcPr>
            <w:tcW w:w="992" w:type="dxa"/>
            <w:tcBorders>
              <w:top w:val="single" w:sz="4" w:space="0" w:color="auto"/>
              <w:left w:val="single" w:sz="4" w:space="0" w:color="auto"/>
              <w:bottom w:val="single" w:sz="4" w:space="0" w:color="auto"/>
              <w:right w:val="single" w:sz="4" w:space="0" w:color="auto"/>
            </w:tcBorders>
          </w:tcPr>
          <w:p w14:paraId="35F272B6" w14:textId="77777777" w:rsidR="00115F94" w:rsidRDefault="00115F94" w:rsidP="00C40B95">
            <w:pPr>
              <w:spacing w:after="0"/>
              <w:jc w:val="center"/>
              <w:rPr>
                <w:rFonts w:ascii="Arial" w:hAnsi="Arial" w:cs="Arial"/>
                <w:sz w:val="18"/>
                <w:szCs w:val="18"/>
              </w:rPr>
            </w:pPr>
          </w:p>
          <w:p w14:paraId="355715A0" w14:textId="77777777" w:rsidR="00115F94" w:rsidRDefault="00115F94" w:rsidP="00C40B95">
            <w:pPr>
              <w:spacing w:after="0"/>
              <w:jc w:val="center"/>
              <w:rPr>
                <w:rFonts w:ascii="Arial" w:hAnsi="Arial" w:cs="Arial"/>
                <w:sz w:val="18"/>
                <w:szCs w:val="18"/>
              </w:rPr>
            </w:pPr>
          </w:p>
          <w:p w14:paraId="797BAD80" w14:textId="2DB935F0"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Količina</w:t>
            </w:r>
          </w:p>
        </w:tc>
        <w:tc>
          <w:tcPr>
            <w:tcW w:w="993" w:type="dxa"/>
            <w:tcBorders>
              <w:top w:val="single" w:sz="4" w:space="0" w:color="auto"/>
              <w:left w:val="single" w:sz="4" w:space="0" w:color="auto"/>
              <w:bottom w:val="single" w:sz="4" w:space="0" w:color="auto"/>
              <w:right w:val="single" w:sz="4" w:space="0" w:color="auto"/>
            </w:tcBorders>
          </w:tcPr>
          <w:p w14:paraId="561D9F94" w14:textId="77777777" w:rsidR="00115F94" w:rsidRDefault="00115F94" w:rsidP="00C40B95">
            <w:pPr>
              <w:spacing w:after="0"/>
              <w:jc w:val="center"/>
              <w:rPr>
                <w:rFonts w:ascii="Arial" w:hAnsi="Arial" w:cs="Arial"/>
                <w:sz w:val="18"/>
                <w:szCs w:val="18"/>
              </w:rPr>
            </w:pPr>
          </w:p>
          <w:p w14:paraId="42EDBA1F" w14:textId="77777777" w:rsidR="00115F94" w:rsidRDefault="00115F94" w:rsidP="00C40B95">
            <w:pPr>
              <w:spacing w:after="0"/>
              <w:jc w:val="center"/>
              <w:rPr>
                <w:rFonts w:ascii="Arial" w:hAnsi="Arial" w:cs="Arial"/>
                <w:sz w:val="18"/>
                <w:szCs w:val="18"/>
              </w:rPr>
            </w:pPr>
          </w:p>
          <w:p w14:paraId="6EE26B52" w14:textId="68E56201"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Enota</w:t>
            </w:r>
          </w:p>
        </w:tc>
        <w:tc>
          <w:tcPr>
            <w:tcW w:w="1134" w:type="dxa"/>
            <w:tcBorders>
              <w:top w:val="single" w:sz="4" w:space="0" w:color="auto"/>
              <w:left w:val="single" w:sz="4" w:space="0" w:color="auto"/>
              <w:bottom w:val="single" w:sz="4" w:space="0" w:color="auto"/>
              <w:right w:val="single" w:sz="4" w:space="0" w:color="auto"/>
            </w:tcBorders>
          </w:tcPr>
          <w:p w14:paraId="48277B7D" w14:textId="77777777" w:rsidR="00115F94" w:rsidRDefault="00115F94" w:rsidP="00C40B95">
            <w:pPr>
              <w:spacing w:after="0"/>
              <w:jc w:val="center"/>
              <w:rPr>
                <w:rFonts w:ascii="Arial" w:hAnsi="Arial" w:cs="Arial"/>
                <w:sz w:val="18"/>
                <w:szCs w:val="18"/>
              </w:rPr>
            </w:pPr>
          </w:p>
          <w:p w14:paraId="5F33391F" w14:textId="77777777" w:rsidR="00115F94" w:rsidRDefault="00115F94" w:rsidP="00C40B95">
            <w:pPr>
              <w:spacing w:after="0"/>
              <w:jc w:val="center"/>
              <w:rPr>
                <w:rFonts w:ascii="Arial" w:hAnsi="Arial" w:cs="Arial"/>
                <w:sz w:val="18"/>
                <w:szCs w:val="18"/>
              </w:rPr>
            </w:pPr>
          </w:p>
          <w:p w14:paraId="18BBFF03" w14:textId="350A1778"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Pogostost</w:t>
            </w:r>
          </w:p>
        </w:tc>
        <w:tc>
          <w:tcPr>
            <w:tcW w:w="1842" w:type="dxa"/>
            <w:tcBorders>
              <w:top w:val="single" w:sz="4" w:space="0" w:color="auto"/>
              <w:left w:val="single" w:sz="4" w:space="0" w:color="auto"/>
              <w:bottom w:val="single" w:sz="4" w:space="0" w:color="auto"/>
              <w:right w:val="single" w:sz="4" w:space="0" w:color="auto"/>
            </w:tcBorders>
            <w:vAlign w:val="bottom"/>
          </w:tcPr>
          <w:p w14:paraId="7F32E523" w14:textId="4B3A88D3" w:rsidR="00326786" w:rsidRPr="00C40B95" w:rsidRDefault="00326786" w:rsidP="00C40B95">
            <w:pPr>
              <w:spacing w:after="0"/>
              <w:jc w:val="center"/>
              <w:rPr>
                <w:rFonts w:ascii="Arial" w:hAnsi="Arial" w:cs="Arial"/>
                <w:bCs/>
                <w:sz w:val="18"/>
                <w:szCs w:val="18"/>
              </w:rPr>
            </w:pPr>
            <w:r w:rsidRPr="00C40B95">
              <w:rPr>
                <w:rFonts w:ascii="Arial" w:eastAsia="Arial Unicode MS" w:hAnsi="Arial" w:cs="Arial"/>
                <w:sz w:val="18"/>
                <w:szCs w:val="18"/>
              </w:rPr>
              <w:t>Cena na enoto količine v EUR brez DDV</w:t>
            </w:r>
          </w:p>
        </w:tc>
        <w:tc>
          <w:tcPr>
            <w:tcW w:w="1400" w:type="dxa"/>
            <w:tcBorders>
              <w:top w:val="single" w:sz="4" w:space="0" w:color="auto"/>
              <w:left w:val="single" w:sz="4" w:space="0" w:color="auto"/>
              <w:bottom w:val="single" w:sz="4" w:space="0" w:color="auto"/>
              <w:right w:val="single" w:sz="4" w:space="0" w:color="auto"/>
            </w:tcBorders>
            <w:vAlign w:val="bottom"/>
          </w:tcPr>
          <w:p w14:paraId="5E8D61C1" w14:textId="2D0ECBAB" w:rsidR="00326786" w:rsidRPr="00C40B95" w:rsidRDefault="00326786" w:rsidP="00C40B95">
            <w:pPr>
              <w:spacing w:after="0"/>
              <w:jc w:val="center"/>
              <w:rPr>
                <w:rFonts w:ascii="Arial" w:hAnsi="Arial" w:cs="Arial"/>
                <w:bCs/>
                <w:sz w:val="18"/>
                <w:szCs w:val="18"/>
              </w:rPr>
            </w:pPr>
            <w:r w:rsidRPr="00C40B95">
              <w:rPr>
                <w:rFonts w:ascii="Arial" w:eastAsia="Arial Unicode MS" w:hAnsi="Arial" w:cs="Arial"/>
                <w:sz w:val="18"/>
                <w:szCs w:val="18"/>
              </w:rPr>
              <w:t>Skupaj vrednost v EUR brez DDV</w:t>
            </w:r>
          </w:p>
        </w:tc>
      </w:tr>
      <w:tr w:rsidR="00326786" w:rsidRPr="00C40B95" w14:paraId="726C6543" w14:textId="77777777" w:rsidTr="00326786">
        <w:trPr>
          <w:trHeight w:val="249"/>
        </w:trPr>
        <w:tc>
          <w:tcPr>
            <w:tcW w:w="2972" w:type="dxa"/>
            <w:tcBorders>
              <w:top w:val="single" w:sz="4" w:space="0" w:color="auto"/>
              <w:left w:val="single" w:sz="4" w:space="0" w:color="auto"/>
              <w:bottom w:val="single" w:sz="4" w:space="0" w:color="auto"/>
              <w:right w:val="single" w:sz="4" w:space="0" w:color="auto"/>
            </w:tcBorders>
          </w:tcPr>
          <w:p w14:paraId="2BE07DCB"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striženje trave, grabljenje in obvoz pokošene trave</w:t>
            </w:r>
          </w:p>
        </w:tc>
        <w:tc>
          <w:tcPr>
            <w:tcW w:w="992" w:type="dxa"/>
            <w:tcBorders>
              <w:top w:val="single" w:sz="4" w:space="0" w:color="auto"/>
              <w:left w:val="single" w:sz="4" w:space="0" w:color="auto"/>
              <w:bottom w:val="single" w:sz="4" w:space="0" w:color="auto"/>
              <w:right w:val="single" w:sz="4" w:space="0" w:color="auto"/>
            </w:tcBorders>
          </w:tcPr>
          <w:p w14:paraId="5E46A0CC" w14:textId="7FBF9A4F"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 65 </w:t>
            </w:r>
          </w:p>
        </w:tc>
        <w:tc>
          <w:tcPr>
            <w:tcW w:w="993" w:type="dxa"/>
            <w:tcBorders>
              <w:top w:val="single" w:sz="4" w:space="0" w:color="auto"/>
              <w:left w:val="single" w:sz="4" w:space="0" w:color="auto"/>
              <w:bottom w:val="single" w:sz="4" w:space="0" w:color="auto"/>
              <w:right w:val="single" w:sz="4" w:space="0" w:color="auto"/>
            </w:tcBorders>
          </w:tcPr>
          <w:p w14:paraId="41FD6A05" w14:textId="42C59FB0"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tcPr>
          <w:p w14:paraId="569399F5" w14:textId="4A8E3E14"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6</w:t>
            </w:r>
          </w:p>
        </w:tc>
        <w:tc>
          <w:tcPr>
            <w:tcW w:w="1842" w:type="dxa"/>
            <w:tcBorders>
              <w:top w:val="single" w:sz="4" w:space="0" w:color="auto"/>
              <w:left w:val="single" w:sz="4" w:space="0" w:color="auto"/>
              <w:bottom w:val="single" w:sz="4" w:space="0" w:color="auto"/>
              <w:right w:val="single" w:sz="4" w:space="0" w:color="auto"/>
            </w:tcBorders>
          </w:tcPr>
          <w:p w14:paraId="778642C3" w14:textId="77777777" w:rsidR="00326786" w:rsidRPr="00C40B95" w:rsidRDefault="00326786" w:rsidP="00C40B95">
            <w:pPr>
              <w:spacing w:after="0"/>
              <w:jc w:val="center"/>
              <w:rPr>
                <w:rFonts w:ascii="Arial" w:hAnsi="Arial" w:cs="Arial"/>
                <w:sz w:val="18"/>
                <w:szCs w:val="18"/>
              </w:rPr>
            </w:pPr>
          </w:p>
        </w:tc>
        <w:tc>
          <w:tcPr>
            <w:tcW w:w="1400" w:type="dxa"/>
            <w:tcBorders>
              <w:top w:val="single" w:sz="4" w:space="0" w:color="auto"/>
              <w:left w:val="single" w:sz="4" w:space="0" w:color="auto"/>
              <w:bottom w:val="single" w:sz="4" w:space="0" w:color="auto"/>
              <w:right w:val="single" w:sz="4" w:space="0" w:color="auto"/>
            </w:tcBorders>
          </w:tcPr>
          <w:p w14:paraId="74BC2F38" w14:textId="77777777" w:rsidR="00326786" w:rsidRPr="00C40B95" w:rsidRDefault="00326786" w:rsidP="00C40B95">
            <w:pPr>
              <w:spacing w:after="0"/>
              <w:jc w:val="center"/>
              <w:rPr>
                <w:rFonts w:ascii="Arial" w:hAnsi="Arial" w:cs="Arial"/>
                <w:sz w:val="18"/>
                <w:szCs w:val="18"/>
              </w:rPr>
            </w:pPr>
          </w:p>
        </w:tc>
      </w:tr>
      <w:tr w:rsidR="00326786" w:rsidRPr="00C40B95" w14:paraId="24886982" w14:textId="77777777" w:rsidTr="00326786">
        <w:trPr>
          <w:trHeight w:val="309"/>
        </w:trPr>
        <w:tc>
          <w:tcPr>
            <w:tcW w:w="2972" w:type="dxa"/>
            <w:tcBorders>
              <w:top w:val="single" w:sz="4" w:space="0" w:color="auto"/>
              <w:left w:val="single" w:sz="4" w:space="0" w:color="auto"/>
              <w:bottom w:val="single" w:sz="4" w:space="0" w:color="auto"/>
              <w:right w:val="single" w:sz="4" w:space="0" w:color="auto"/>
            </w:tcBorders>
          </w:tcPr>
          <w:p w14:paraId="4375A729"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pletje in vzdrževanje cvetličnih korit</w:t>
            </w:r>
          </w:p>
        </w:tc>
        <w:tc>
          <w:tcPr>
            <w:tcW w:w="992" w:type="dxa"/>
            <w:tcBorders>
              <w:top w:val="single" w:sz="4" w:space="0" w:color="auto"/>
              <w:left w:val="single" w:sz="4" w:space="0" w:color="auto"/>
              <w:bottom w:val="single" w:sz="4" w:space="0" w:color="auto"/>
              <w:right w:val="single" w:sz="4" w:space="0" w:color="auto"/>
            </w:tcBorders>
          </w:tcPr>
          <w:p w14:paraId="139AB86C" w14:textId="526820D0"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8 </w:t>
            </w:r>
          </w:p>
        </w:tc>
        <w:tc>
          <w:tcPr>
            <w:tcW w:w="993" w:type="dxa"/>
            <w:tcBorders>
              <w:top w:val="single" w:sz="4" w:space="0" w:color="auto"/>
              <w:left w:val="single" w:sz="4" w:space="0" w:color="auto"/>
              <w:bottom w:val="single" w:sz="4" w:space="0" w:color="auto"/>
              <w:right w:val="single" w:sz="4" w:space="0" w:color="auto"/>
            </w:tcBorders>
          </w:tcPr>
          <w:p w14:paraId="7203C252" w14:textId="1858F159"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kom</w:t>
            </w:r>
          </w:p>
        </w:tc>
        <w:tc>
          <w:tcPr>
            <w:tcW w:w="1134" w:type="dxa"/>
            <w:tcBorders>
              <w:top w:val="single" w:sz="4" w:space="0" w:color="auto"/>
              <w:left w:val="single" w:sz="4" w:space="0" w:color="auto"/>
              <w:bottom w:val="single" w:sz="4" w:space="0" w:color="auto"/>
              <w:right w:val="single" w:sz="4" w:space="0" w:color="auto"/>
            </w:tcBorders>
          </w:tcPr>
          <w:p w14:paraId="31A1C99F" w14:textId="0C021582"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6</w:t>
            </w:r>
          </w:p>
        </w:tc>
        <w:tc>
          <w:tcPr>
            <w:tcW w:w="1842" w:type="dxa"/>
            <w:tcBorders>
              <w:top w:val="single" w:sz="4" w:space="0" w:color="auto"/>
              <w:left w:val="single" w:sz="4" w:space="0" w:color="auto"/>
              <w:bottom w:val="single" w:sz="4" w:space="0" w:color="auto"/>
              <w:right w:val="single" w:sz="4" w:space="0" w:color="auto"/>
            </w:tcBorders>
          </w:tcPr>
          <w:p w14:paraId="26C0B00E" w14:textId="77777777" w:rsidR="00326786" w:rsidRPr="00C40B95" w:rsidRDefault="00326786" w:rsidP="00C40B95">
            <w:pPr>
              <w:spacing w:after="0"/>
              <w:jc w:val="center"/>
              <w:rPr>
                <w:rFonts w:ascii="Arial" w:hAnsi="Arial" w:cs="Arial"/>
                <w:sz w:val="18"/>
                <w:szCs w:val="18"/>
              </w:rPr>
            </w:pPr>
          </w:p>
        </w:tc>
        <w:tc>
          <w:tcPr>
            <w:tcW w:w="1400" w:type="dxa"/>
            <w:tcBorders>
              <w:top w:val="single" w:sz="4" w:space="0" w:color="auto"/>
              <w:left w:val="single" w:sz="4" w:space="0" w:color="auto"/>
              <w:bottom w:val="single" w:sz="4" w:space="0" w:color="auto"/>
              <w:right w:val="single" w:sz="4" w:space="0" w:color="auto"/>
            </w:tcBorders>
          </w:tcPr>
          <w:p w14:paraId="492ED404" w14:textId="77777777" w:rsidR="00326786" w:rsidRPr="00C40B95" w:rsidRDefault="00326786" w:rsidP="00C40B95">
            <w:pPr>
              <w:spacing w:after="0"/>
              <w:jc w:val="center"/>
              <w:rPr>
                <w:rFonts w:ascii="Arial" w:hAnsi="Arial" w:cs="Arial"/>
                <w:sz w:val="18"/>
                <w:szCs w:val="18"/>
              </w:rPr>
            </w:pPr>
          </w:p>
        </w:tc>
      </w:tr>
      <w:tr w:rsidR="00326786" w:rsidRPr="00C40B95" w14:paraId="65208226" w14:textId="77777777" w:rsidTr="00326786">
        <w:trPr>
          <w:trHeight w:val="249"/>
        </w:trPr>
        <w:tc>
          <w:tcPr>
            <w:tcW w:w="2972" w:type="dxa"/>
            <w:tcBorders>
              <w:top w:val="single" w:sz="4" w:space="0" w:color="auto"/>
              <w:left w:val="single" w:sz="4" w:space="0" w:color="auto"/>
              <w:bottom w:val="single" w:sz="4" w:space="0" w:color="auto"/>
              <w:right w:val="single" w:sz="4" w:space="0" w:color="auto"/>
            </w:tcBorders>
          </w:tcPr>
          <w:p w14:paraId="204461B7"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obrezovanje žive meje</w:t>
            </w:r>
          </w:p>
        </w:tc>
        <w:tc>
          <w:tcPr>
            <w:tcW w:w="992" w:type="dxa"/>
            <w:tcBorders>
              <w:top w:val="single" w:sz="4" w:space="0" w:color="auto"/>
              <w:left w:val="single" w:sz="4" w:space="0" w:color="auto"/>
              <w:bottom w:val="single" w:sz="4" w:space="0" w:color="auto"/>
              <w:right w:val="single" w:sz="4" w:space="0" w:color="auto"/>
            </w:tcBorders>
          </w:tcPr>
          <w:p w14:paraId="7A6579E0" w14:textId="07152CE6"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20 </w:t>
            </w:r>
          </w:p>
        </w:tc>
        <w:tc>
          <w:tcPr>
            <w:tcW w:w="993" w:type="dxa"/>
            <w:tcBorders>
              <w:top w:val="single" w:sz="4" w:space="0" w:color="auto"/>
              <w:left w:val="single" w:sz="4" w:space="0" w:color="auto"/>
              <w:bottom w:val="single" w:sz="4" w:space="0" w:color="auto"/>
              <w:right w:val="single" w:sz="4" w:space="0" w:color="auto"/>
            </w:tcBorders>
          </w:tcPr>
          <w:p w14:paraId="3AB997CD" w14:textId="272FA100"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m</w:t>
            </w:r>
          </w:p>
        </w:tc>
        <w:tc>
          <w:tcPr>
            <w:tcW w:w="1134" w:type="dxa"/>
            <w:tcBorders>
              <w:top w:val="single" w:sz="4" w:space="0" w:color="auto"/>
              <w:left w:val="single" w:sz="4" w:space="0" w:color="auto"/>
              <w:bottom w:val="single" w:sz="4" w:space="0" w:color="auto"/>
              <w:right w:val="single" w:sz="4" w:space="0" w:color="auto"/>
            </w:tcBorders>
          </w:tcPr>
          <w:p w14:paraId="220182C2" w14:textId="5D90EC6B"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2 </w:t>
            </w:r>
          </w:p>
        </w:tc>
        <w:tc>
          <w:tcPr>
            <w:tcW w:w="1842" w:type="dxa"/>
            <w:tcBorders>
              <w:top w:val="single" w:sz="4" w:space="0" w:color="auto"/>
              <w:left w:val="single" w:sz="4" w:space="0" w:color="auto"/>
              <w:bottom w:val="single" w:sz="4" w:space="0" w:color="auto"/>
              <w:right w:val="single" w:sz="4" w:space="0" w:color="auto"/>
            </w:tcBorders>
          </w:tcPr>
          <w:p w14:paraId="2F021409" w14:textId="77777777" w:rsidR="00326786" w:rsidRPr="00C40B95" w:rsidRDefault="00326786" w:rsidP="00C40B95">
            <w:pPr>
              <w:spacing w:after="0"/>
              <w:jc w:val="center"/>
              <w:rPr>
                <w:rFonts w:ascii="Arial" w:hAnsi="Arial" w:cs="Arial"/>
                <w:sz w:val="18"/>
                <w:szCs w:val="18"/>
              </w:rPr>
            </w:pPr>
          </w:p>
        </w:tc>
        <w:tc>
          <w:tcPr>
            <w:tcW w:w="1400" w:type="dxa"/>
            <w:tcBorders>
              <w:top w:val="single" w:sz="4" w:space="0" w:color="auto"/>
              <w:left w:val="single" w:sz="4" w:space="0" w:color="auto"/>
              <w:bottom w:val="single" w:sz="4" w:space="0" w:color="auto"/>
              <w:right w:val="single" w:sz="4" w:space="0" w:color="auto"/>
            </w:tcBorders>
          </w:tcPr>
          <w:p w14:paraId="7DC762A6" w14:textId="77777777" w:rsidR="00326786" w:rsidRPr="00C40B95" w:rsidRDefault="00326786" w:rsidP="00C40B95">
            <w:pPr>
              <w:spacing w:after="0"/>
              <w:jc w:val="center"/>
              <w:rPr>
                <w:rFonts w:ascii="Arial" w:hAnsi="Arial" w:cs="Arial"/>
                <w:sz w:val="18"/>
                <w:szCs w:val="18"/>
              </w:rPr>
            </w:pPr>
          </w:p>
        </w:tc>
      </w:tr>
      <w:tr w:rsidR="00326786" w:rsidRPr="00C40B95" w14:paraId="7FC33157" w14:textId="77777777" w:rsidTr="00326786">
        <w:trPr>
          <w:trHeight w:val="249"/>
        </w:trPr>
        <w:tc>
          <w:tcPr>
            <w:tcW w:w="2972" w:type="dxa"/>
            <w:tcBorders>
              <w:top w:val="single" w:sz="4" w:space="0" w:color="auto"/>
              <w:left w:val="single" w:sz="4" w:space="0" w:color="auto"/>
              <w:bottom w:val="single" w:sz="4" w:space="0" w:color="auto"/>
              <w:right w:val="single" w:sz="4" w:space="0" w:color="auto"/>
            </w:tcBorders>
          </w:tcPr>
          <w:p w14:paraId="2B2DD1C9"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urejanje poti - peščenih</w:t>
            </w:r>
          </w:p>
        </w:tc>
        <w:tc>
          <w:tcPr>
            <w:tcW w:w="992" w:type="dxa"/>
            <w:tcBorders>
              <w:top w:val="single" w:sz="4" w:space="0" w:color="auto"/>
              <w:left w:val="single" w:sz="4" w:space="0" w:color="auto"/>
              <w:bottom w:val="single" w:sz="4" w:space="0" w:color="auto"/>
              <w:right w:val="single" w:sz="4" w:space="0" w:color="auto"/>
            </w:tcBorders>
          </w:tcPr>
          <w:p w14:paraId="17D5C7AA" w14:textId="2F3B0AAC"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20 </w:t>
            </w:r>
          </w:p>
        </w:tc>
        <w:tc>
          <w:tcPr>
            <w:tcW w:w="993" w:type="dxa"/>
            <w:tcBorders>
              <w:top w:val="single" w:sz="4" w:space="0" w:color="auto"/>
              <w:left w:val="single" w:sz="4" w:space="0" w:color="auto"/>
              <w:bottom w:val="single" w:sz="4" w:space="0" w:color="auto"/>
              <w:right w:val="single" w:sz="4" w:space="0" w:color="auto"/>
            </w:tcBorders>
          </w:tcPr>
          <w:p w14:paraId="39475932" w14:textId="69404348"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tcPr>
          <w:p w14:paraId="7F598EB5" w14:textId="46B6239C"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29C4C0AC" w14:textId="77777777" w:rsidR="00326786" w:rsidRPr="00C40B95" w:rsidRDefault="00326786" w:rsidP="00C40B95">
            <w:pPr>
              <w:spacing w:after="0"/>
              <w:jc w:val="center"/>
              <w:rPr>
                <w:rFonts w:ascii="Arial" w:hAnsi="Arial" w:cs="Arial"/>
                <w:sz w:val="18"/>
                <w:szCs w:val="18"/>
              </w:rPr>
            </w:pPr>
          </w:p>
        </w:tc>
        <w:tc>
          <w:tcPr>
            <w:tcW w:w="1400" w:type="dxa"/>
            <w:tcBorders>
              <w:top w:val="single" w:sz="4" w:space="0" w:color="auto"/>
              <w:left w:val="single" w:sz="4" w:space="0" w:color="auto"/>
              <w:bottom w:val="single" w:sz="4" w:space="0" w:color="auto"/>
              <w:right w:val="single" w:sz="4" w:space="0" w:color="auto"/>
            </w:tcBorders>
          </w:tcPr>
          <w:p w14:paraId="7C205754" w14:textId="77777777" w:rsidR="00326786" w:rsidRPr="00C40B95" w:rsidRDefault="00326786" w:rsidP="00C40B95">
            <w:pPr>
              <w:spacing w:after="0"/>
              <w:jc w:val="center"/>
              <w:rPr>
                <w:rFonts w:ascii="Arial" w:hAnsi="Arial" w:cs="Arial"/>
                <w:sz w:val="18"/>
                <w:szCs w:val="18"/>
              </w:rPr>
            </w:pPr>
          </w:p>
        </w:tc>
      </w:tr>
      <w:tr w:rsidR="00326786" w:rsidRPr="00C40B95" w14:paraId="66324FD3" w14:textId="77777777" w:rsidTr="00326786">
        <w:trPr>
          <w:trHeight w:val="249"/>
        </w:trPr>
        <w:tc>
          <w:tcPr>
            <w:tcW w:w="2972" w:type="dxa"/>
            <w:tcBorders>
              <w:top w:val="single" w:sz="4" w:space="0" w:color="auto"/>
              <w:left w:val="single" w:sz="4" w:space="0" w:color="auto"/>
              <w:bottom w:val="single" w:sz="4" w:space="0" w:color="auto"/>
              <w:right w:val="single" w:sz="4" w:space="0" w:color="auto"/>
            </w:tcBorders>
          </w:tcPr>
          <w:p w14:paraId="7E48D24F"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posaditev cvetličnih korit in zalivanje po potrebi</w:t>
            </w:r>
          </w:p>
        </w:tc>
        <w:tc>
          <w:tcPr>
            <w:tcW w:w="992" w:type="dxa"/>
            <w:tcBorders>
              <w:top w:val="single" w:sz="4" w:space="0" w:color="auto"/>
              <w:left w:val="single" w:sz="4" w:space="0" w:color="auto"/>
              <w:bottom w:val="single" w:sz="4" w:space="0" w:color="auto"/>
              <w:right w:val="single" w:sz="4" w:space="0" w:color="auto"/>
            </w:tcBorders>
          </w:tcPr>
          <w:p w14:paraId="1C82B7EF" w14:textId="77777777" w:rsidR="001F0620" w:rsidRDefault="001F0620" w:rsidP="00C40B95">
            <w:pPr>
              <w:spacing w:after="0"/>
              <w:jc w:val="center"/>
              <w:rPr>
                <w:rFonts w:ascii="Arial" w:hAnsi="Arial" w:cs="Arial"/>
                <w:sz w:val="18"/>
                <w:szCs w:val="18"/>
              </w:rPr>
            </w:pPr>
          </w:p>
          <w:p w14:paraId="4AB91CB5" w14:textId="183AA2C2"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8 </w:t>
            </w:r>
          </w:p>
        </w:tc>
        <w:tc>
          <w:tcPr>
            <w:tcW w:w="993" w:type="dxa"/>
            <w:tcBorders>
              <w:top w:val="single" w:sz="4" w:space="0" w:color="auto"/>
              <w:left w:val="single" w:sz="4" w:space="0" w:color="auto"/>
              <w:bottom w:val="single" w:sz="4" w:space="0" w:color="auto"/>
              <w:right w:val="single" w:sz="4" w:space="0" w:color="auto"/>
            </w:tcBorders>
          </w:tcPr>
          <w:p w14:paraId="004F72AA" w14:textId="77777777" w:rsidR="00326786" w:rsidRPr="00C40B95" w:rsidRDefault="00326786" w:rsidP="00C40B95">
            <w:pPr>
              <w:spacing w:after="0"/>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B8BA477" w14:textId="77777777" w:rsidR="001F0620" w:rsidRDefault="001F0620" w:rsidP="00C40B95">
            <w:pPr>
              <w:spacing w:after="0"/>
              <w:jc w:val="center"/>
              <w:rPr>
                <w:rFonts w:ascii="Arial" w:hAnsi="Arial" w:cs="Arial"/>
                <w:sz w:val="18"/>
                <w:szCs w:val="18"/>
              </w:rPr>
            </w:pPr>
          </w:p>
          <w:p w14:paraId="3A8F16E8" w14:textId="5DD6FBED"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1E6EA33E" w14:textId="77777777" w:rsidR="00326786" w:rsidRPr="00C40B95" w:rsidRDefault="00326786" w:rsidP="00C40B95">
            <w:pPr>
              <w:spacing w:after="0"/>
              <w:jc w:val="center"/>
              <w:rPr>
                <w:rFonts w:ascii="Arial" w:hAnsi="Arial" w:cs="Arial"/>
                <w:sz w:val="18"/>
                <w:szCs w:val="18"/>
              </w:rPr>
            </w:pPr>
          </w:p>
        </w:tc>
        <w:tc>
          <w:tcPr>
            <w:tcW w:w="1400" w:type="dxa"/>
            <w:tcBorders>
              <w:top w:val="single" w:sz="4" w:space="0" w:color="auto"/>
              <w:left w:val="single" w:sz="4" w:space="0" w:color="auto"/>
              <w:bottom w:val="single" w:sz="4" w:space="0" w:color="auto"/>
              <w:right w:val="single" w:sz="4" w:space="0" w:color="auto"/>
            </w:tcBorders>
          </w:tcPr>
          <w:p w14:paraId="157936A7" w14:textId="77777777" w:rsidR="00326786" w:rsidRPr="00C40B95" w:rsidRDefault="00326786" w:rsidP="00C40B95">
            <w:pPr>
              <w:spacing w:after="0"/>
              <w:jc w:val="center"/>
              <w:rPr>
                <w:rFonts w:ascii="Arial" w:hAnsi="Arial" w:cs="Arial"/>
                <w:sz w:val="18"/>
                <w:szCs w:val="18"/>
              </w:rPr>
            </w:pPr>
          </w:p>
        </w:tc>
      </w:tr>
      <w:tr w:rsidR="00326786" w:rsidRPr="00C40B95" w14:paraId="779562B6" w14:textId="77777777" w:rsidTr="00326786">
        <w:trPr>
          <w:trHeight w:val="249"/>
        </w:trPr>
        <w:tc>
          <w:tcPr>
            <w:tcW w:w="2972" w:type="dxa"/>
            <w:tcBorders>
              <w:top w:val="single" w:sz="4" w:space="0" w:color="auto"/>
              <w:left w:val="single" w:sz="4" w:space="0" w:color="auto"/>
              <w:bottom w:val="single" w:sz="4" w:space="0" w:color="auto"/>
              <w:right w:val="single" w:sz="4" w:space="0" w:color="auto"/>
            </w:tcBorders>
          </w:tcPr>
          <w:p w14:paraId="332D4378"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čiščenje, odstranitev in odvoz uvelega cvetja, vencev in sveč po Dnevu spomina na mrtve</w:t>
            </w:r>
          </w:p>
        </w:tc>
        <w:tc>
          <w:tcPr>
            <w:tcW w:w="992" w:type="dxa"/>
            <w:tcBorders>
              <w:top w:val="single" w:sz="4" w:space="0" w:color="auto"/>
              <w:left w:val="single" w:sz="4" w:space="0" w:color="auto"/>
              <w:bottom w:val="single" w:sz="4" w:space="0" w:color="auto"/>
              <w:right w:val="single" w:sz="4" w:space="0" w:color="auto"/>
            </w:tcBorders>
          </w:tcPr>
          <w:p w14:paraId="6A82290F" w14:textId="77777777" w:rsidR="00326786" w:rsidRPr="00C40B95" w:rsidRDefault="00326786" w:rsidP="00C40B95">
            <w:pPr>
              <w:spacing w:after="0"/>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15B3FB67" w14:textId="77777777" w:rsidR="00326786" w:rsidRPr="00C40B95" w:rsidRDefault="00326786" w:rsidP="00C40B95">
            <w:pPr>
              <w:spacing w:after="0"/>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6E146FB" w14:textId="77777777" w:rsidR="001F0620" w:rsidRDefault="001F0620" w:rsidP="00C40B95">
            <w:pPr>
              <w:spacing w:after="0"/>
              <w:jc w:val="center"/>
              <w:rPr>
                <w:rFonts w:ascii="Arial" w:hAnsi="Arial" w:cs="Arial"/>
                <w:sz w:val="18"/>
                <w:szCs w:val="18"/>
              </w:rPr>
            </w:pPr>
          </w:p>
          <w:p w14:paraId="1E6E15D1" w14:textId="57313C40"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0047C5F3" w14:textId="77777777" w:rsidR="00326786" w:rsidRPr="00C40B95" w:rsidRDefault="00326786" w:rsidP="00C40B95">
            <w:pPr>
              <w:spacing w:after="0"/>
              <w:jc w:val="center"/>
              <w:rPr>
                <w:rFonts w:ascii="Arial" w:hAnsi="Arial" w:cs="Arial"/>
                <w:sz w:val="18"/>
                <w:szCs w:val="18"/>
              </w:rPr>
            </w:pPr>
          </w:p>
        </w:tc>
        <w:tc>
          <w:tcPr>
            <w:tcW w:w="1400" w:type="dxa"/>
            <w:tcBorders>
              <w:top w:val="single" w:sz="4" w:space="0" w:color="auto"/>
              <w:left w:val="single" w:sz="4" w:space="0" w:color="auto"/>
              <w:bottom w:val="single" w:sz="4" w:space="0" w:color="auto"/>
              <w:right w:val="single" w:sz="4" w:space="0" w:color="auto"/>
            </w:tcBorders>
          </w:tcPr>
          <w:p w14:paraId="5C81B8A4" w14:textId="77777777" w:rsidR="00326786" w:rsidRPr="00C40B95" w:rsidRDefault="00326786" w:rsidP="00C40B95">
            <w:pPr>
              <w:spacing w:after="0"/>
              <w:jc w:val="center"/>
              <w:rPr>
                <w:rFonts w:ascii="Arial" w:hAnsi="Arial" w:cs="Arial"/>
                <w:sz w:val="18"/>
                <w:szCs w:val="18"/>
              </w:rPr>
            </w:pPr>
          </w:p>
        </w:tc>
      </w:tr>
      <w:tr w:rsidR="00326786" w:rsidRPr="00C40B95" w14:paraId="4669417E" w14:textId="77777777" w:rsidTr="00326786">
        <w:trPr>
          <w:trHeight w:val="249"/>
        </w:trPr>
        <w:tc>
          <w:tcPr>
            <w:tcW w:w="2972" w:type="dxa"/>
            <w:tcBorders>
              <w:top w:val="single" w:sz="4" w:space="0" w:color="auto"/>
              <w:left w:val="single" w:sz="4" w:space="0" w:color="auto"/>
              <w:bottom w:val="single" w:sz="4" w:space="0" w:color="auto"/>
              <w:right w:val="single" w:sz="4" w:space="0" w:color="auto"/>
            </w:tcBorders>
          </w:tcPr>
          <w:p w14:paraId="62A0F17C" w14:textId="77777777" w:rsidR="00326786" w:rsidRDefault="00326786" w:rsidP="00C40B95">
            <w:pPr>
              <w:spacing w:after="0"/>
              <w:rPr>
                <w:rFonts w:ascii="Arial" w:hAnsi="Arial" w:cs="Arial"/>
                <w:b/>
                <w:sz w:val="18"/>
                <w:szCs w:val="18"/>
              </w:rPr>
            </w:pPr>
            <w:r w:rsidRPr="00C40B95">
              <w:rPr>
                <w:rFonts w:ascii="Arial" w:hAnsi="Arial" w:cs="Arial"/>
                <w:b/>
                <w:sz w:val="18"/>
                <w:szCs w:val="18"/>
              </w:rPr>
              <w:t>SKUPAJ NETO</w:t>
            </w:r>
          </w:p>
          <w:p w14:paraId="38F8E75D" w14:textId="598F1EE4" w:rsidR="00C40B95" w:rsidRPr="00C40B95" w:rsidRDefault="00C40B95" w:rsidP="00C40B95">
            <w:pPr>
              <w:spacing w:after="0"/>
              <w:rPr>
                <w:rFonts w:ascii="Arial" w:hAnsi="Arial" w:cs="Arial"/>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3FD0AF61" w14:textId="77777777" w:rsidR="00326786" w:rsidRPr="00C40B95" w:rsidRDefault="00326786" w:rsidP="00C40B95">
            <w:pPr>
              <w:spacing w:after="0"/>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53209832" w14:textId="77777777" w:rsidR="00326786" w:rsidRPr="00C40B95" w:rsidRDefault="00326786" w:rsidP="00C40B95">
            <w:pPr>
              <w:spacing w:after="0"/>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3E4F8DA" w14:textId="34C05F9B" w:rsidR="00326786" w:rsidRPr="00C40B95" w:rsidRDefault="00326786" w:rsidP="00C40B95">
            <w:pPr>
              <w:spacing w:after="0"/>
              <w:jc w:val="center"/>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22B8A27" w14:textId="77777777" w:rsidR="00326786" w:rsidRPr="00C40B95" w:rsidRDefault="00326786" w:rsidP="00C40B95">
            <w:pPr>
              <w:spacing w:after="0"/>
              <w:jc w:val="center"/>
              <w:rPr>
                <w:rFonts w:ascii="Arial" w:hAnsi="Arial" w:cs="Arial"/>
                <w:sz w:val="18"/>
                <w:szCs w:val="18"/>
              </w:rPr>
            </w:pPr>
          </w:p>
        </w:tc>
        <w:tc>
          <w:tcPr>
            <w:tcW w:w="1400" w:type="dxa"/>
            <w:tcBorders>
              <w:top w:val="single" w:sz="4" w:space="0" w:color="auto"/>
              <w:left w:val="single" w:sz="4" w:space="0" w:color="auto"/>
              <w:bottom w:val="single" w:sz="4" w:space="0" w:color="auto"/>
              <w:right w:val="single" w:sz="4" w:space="0" w:color="auto"/>
            </w:tcBorders>
          </w:tcPr>
          <w:p w14:paraId="1B5FD489" w14:textId="77777777" w:rsidR="00326786" w:rsidRPr="00C40B95" w:rsidRDefault="00326786" w:rsidP="00C40B95">
            <w:pPr>
              <w:spacing w:after="0"/>
              <w:jc w:val="center"/>
              <w:rPr>
                <w:rFonts w:ascii="Arial" w:hAnsi="Arial" w:cs="Arial"/>
                <w:sz w:val="18"/>
                <w:szCs w:val="18"/>
              </w:rPr>
            </w:pPr>
          </w:p>
        </w:tc>
      </w:tr>
      <w:tr w:rsidR="00326786" w:rsidRPr="00C40B95" w14:paraId="0BA6EA09" w14:textId="77777777" w:rsidTr="00326786">
        <w:trPr>
          <w:trHeight w:val="249"/>
        </w:trPr>
        <w:tc>
          <w:tcPr>
            <w:tcW w:w="2972" w:type="dxa"/>
            <w:tcBorders>
              <w:top w:val="single" w:sz="4" w:space="0" w:color="auto"/>
              <w:bottom w:val="single" w:sz="4" w:space="0" w:color="auto"/>
            </w:tcBorders>
          </w:tcPr>
          <w:p w14:paraId="6E0F48DA" w14:textId="77777777" w:rsidR="00326786" w:rsidRDefault="00326786" w:rsidP="00C40B95">
            <w:pPr>
              <w:spacing w:after="0"/>
              <w:rPr>
                <w:rFonts w:ascii="Arial" w:hAnsi="Arial" w:cs="Arial"/>
                <w:sz w:val="18"/>
                <w:szCs w:val="18"/>
              </w:rPr>
            </w:pPr>
          </w:p>
          <w:p w14:paraId="4F0261AE" w14:textId="04B6A61D" w:rsidR="00DA17CD" w:rsidRPr="00C40B95" w:rsidRDefault="00DA17CD" w:rsidP="00C40B95">
            <w:pPr>
              <w:spacing w:after="0"/>
              <w:rPr>
                <w:rFonts w:ascii="Arial" w:hAnsi="Arial" w:cs="Arial"/>
                <w:sz w:val="18"/>
                <w:szCs w:val="18"/>
              </w:rPr>
            </w:pPr>
          </w:p>
        </w:tc>
        <w:tc>
          <w:tcPr>
            <w:tcW w:w="992" w:type="dxa"/>
            <w:tcBorders>
              <w:top w:val="single" w:sz="4" w:space="0" w:color="auto"/>
              <w:bottom w:val="single" w:sz="4" w:space="0" w:color="auto"/>
            </w:tcBorders>
          </w:tcPr>
          <w:p w14:paraId="296A210F" w14:textId="77777777" w:rsidR="00326786" w:rsidRPr="00C40B95" w:rsidRDefault="00326786" w:rsidP="00C40B95">
            <w:pPr>
              <w:spacing w:after="0"/>
              <w:jc w:val="center"/>
              <w:rPr>
                <w:rFonts w:ascii="Arial" w:hAnsi="Arial" w:cs="Arial"/>
                <w:sz w:val="18"/>
                <w:szCs w:val="18"/>
              </w:rPr>
            </w:pPr>
          </w:p>
        </w:tc>
        <w:tc>
          <w:tcPr>
            <w:tcW w:w="993" w:type="dxa"/>
            <w:tcBorders>
              <w:top w:val="single" w:sz="4" w:space="0" w:color="auto"/>
              <w:bottom w:val="single" w:sz="4" w:space="0" w:color="auto"/>
            </w:tcBorders>
          </w:tcPr>
          <w:p w14:paraId="3536122E" w14:textId="77777777" w:rsidR="00326786" w:rsidRPr="00C40B95" w:rsidRDefault="00326786" w:rsidP="00C40B95">
            <w:pPr>
              <w:spacing w:after="0"/>
              <w:jc w:val="right"/>
              <w:rPr>
                <w:rFonts w:ascii="Arial" w:hAnsi="Arial" w:cs="Arial"/>
                <w:sz w:val="18"/>
                <w:szCs w:val="18"/>
              </w:rPr>
            </w:pPr>
          </w:p>
        </w:tc>
        <w:tc>
          <w:tcPr>
            <w:tcW w:w="1134" w:type="dxa"/>
            <w:tcBorders>
              <w:top w:val="single" w:sz="4" w:space="0" w:color="auto"/>
              <w:bottom w:val="single" w:sz="4" w:space="0" w:color="auto"/>
            </w:tcBorders>
          </w:tcPr>
          <w:p w14:paraId="678315E9" w14:textId="247B9CAB" w:rsidR="00326786" w:rsidRPr="00C40B95" w:rsidRDefault="00326786" w:rsidP="00C40B95">
            <w:pPr>
              <w:spacing w:after="0"/>
              <w:jc w:val="right"/>
              <w:rPr>
                <w:rFonts w:ascii="Arial" w:hAnsi="Arial" w:cs="Arial"/>
                <w:sz w:val="18"/>
                <w:szCs w:val="18"/>
              </w:rPr>
            </w:pPr>
          </w:p>
        </w:tc>
        <w:tc>
          <w:tcPr>
            <w:tcW w:w="1842" w:type="dxa"/>
            <w:tcBorders>
              <w:top w:val="single" w:sz="4" w:space="0" w:color="auto"/>
              <w:bottom w:val="single" w:sz="4" w:space="0" w:color="auto"/>
            </w:tcBorders>
          </w:tcPr>
          <w:p w14:paraId="2AEC8734" w14:textId="77777777" w:rsidR="00326786" w:rsidRPr="00C40B95" w:rsidRDefault="00326786" w:rsidP="00C40B95">
            <w:pPr>
              <w:spacing w:after="0"/>
              <w:jc w:val="right"/>
              <w:rPr>
                <w:rFonts w:ascii="Arial" w:hAnsi="Arial" w:cs="Arial"/>
                <w:sz w:val="18"/>
                <w:szCs w:val="18"/>
              </w:rPr>
            </w:pPr>
          </w:p>
        </w:tc>
        <w:tc>
          <w:tcPr>
            <w:tcW w:w="1400" w:type="dxa"/>
            <w:tcBorders>
              <w:top w:val="single" w:sz="4" w:space="0" w:color="auto"/>
              <w:bottom w:val="single" w:sz="4" w:space="0" w:color="auto"/>
            </w:tcBorders>
          </w:tcPr>
          <w:p w14:paraId="4F0B9D85" w14:textId="77777777" w:rsidR="00326786" w:rsidRPr="00C40B95" w:rsidRDefault="00326786" w:rsidP="00C40B95">
            <w:pPr>
              <w:spacing w:after="0"/>
              <w:jc w:val="right"/>
              <w:rPr>
                <w:rFonts w:ascii="Arial" w:hAnsi="Arial" w:cs="Arial"/>
                <w:sz w:val="18"/>
                <w:szCs w:val="18"/>
              </w:rPr>
            </w:pPr>
          </w:p>
        </w:tc>
      </w:tr>
      <w:tr w:rsidR="00326786" w:rsidRPr="00C40B95" w14:paraId="01C2084E" w14:textId="77777777" w:rsidTr="00326786">
        <w:trPr>
          <w:trHeight w:val="249"/>
        </w:trPr>
        <w:tc>
          <w:tcPr>
            <w:tcW w:w="2972" w:type="dxa"/>
            <w:tcBorders>
              <w:top w:val="single" w:sz="4" w:space="0" w:color="auto"/>
              <w:left w:val="single" w:sz="4" w:space="0" w:color="auto"/>
              <w:bottom w:val="single" w:sz="4" w:space="0" w:color="auto"/>
              <w:right w:val="single" w:sz="4" w:space="0" w:color="auto"/>
            </w:tcBorders>
          </w:tcPr>
          <w:p w14:paraId="1D6D1245" w14:textId="77777777" w:rsidR="00326786" w:rsidRPr="00C40B95" w:rsidRDefault="00326786" w:rsidP="00C40B95">
            <w:pPr>
              <w:spacing w:after="0"/>
              <w:rPr>
                <w:rFonts w:ascii="Arial" w:hAnsi="Arial" w:cs="Arial"/>
                <w:b/>
                <w:sz w:val="18"/>
                <w:szCs w:val="18"/>
              </w:rPr>
            </w:pPr>
            <w:r w:rsidRPr="00C40B95">
              <w:rPr>
                <w:rFonts w:ascii="Arial" w:hAnsi="Arial" w:cs="Arial"/>
                <w:b/>
                <w:sz w:val="18"/>
                <w:szCs w:val="18"/>
              </w:rPr>
              <w:t>GROBIŠČE RUSKIH VOJNIH UJETNIKOV V HRUŠICI – UE LOGATEC</w:t>
            </w:r>
          </w:p>
        </w:tc>
        <w:tc>
          <w:tcPr>
            <w:tcW w:w="992" w:type="dxa"/>
            <w:tcBorders>
              <w:top w:val="single" w:sz="4" w:space="0" w:color="auto"/>
              <w:left w:val="single" w:sz="4" w:space="0" w:color="auto"/>
              <w:bottom w:val="single" w:sz="4" w:space="0" w:color="auto"/>
              <w:right w:val="single" w:sz="4" w:space="0" w:color="auto"/>
            </w:tcBorders>
          </w:tcPr>
          <w:p w14:paraId="25808258" w14:textId="77777777" w:rsidR="00115F94" w:rsidRDefault="00115F94" w:rsidP="00C40B95">
            <w:pPr>
              <w:spacing w:after="0"/>
              <w:jc w:val="center"/>
              <w:rPr>
                <w:rFonts w:ascii="Arial" w:hAnsi="Arial" w:cs="Arial"/>
                <w:sz w:val="18"/>
                <w:szCs w:val="18"/>
              </w:rPr>
            </w:pPr>
          </w:p>
          <w:p w14:paraId="1FDD1920" w14:textId="77777777" w:rsidR="00115F94" w:rsidRDefault="00115F94" w:rsidP="00C40B95">
            <w:pPr>
              <w:spacing w:after="0"/>
              <w:jc w:val="center"/>
              <w:rPr>
                <w:rFonts w:ascii="Arial" w:hAnsi="Arial" w:cs="Arial"/>
                <w:sz w:val="18"/>
                <w:szCs w:val="18"/>
              </w:rPr>
            </w:pPr>
          </w:p>
          <w:p w14:paraId="7C62A0FA" w14:textId="4E153D4A"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Količina</w:t>
            </w:r>
          </w:p>
        </w:tc>
        <w:tc>
          <w:tcPr>
            <w:tcW w:w="993" w:type="dxa"/>
            <w:tcBorders>
              <w:top w:val="single" w:sz="4" w:space="0" w:color="auto"/>
              <w:left w:val="single" w:sz="4" w:space="0" w:color="auto"/>
              <w:bottom w:val="single" w:sz="4" w:space="0" w:color="auto"/>
              <w:right w:val="single" w:sz="4" w:space="0" w:color="auto"/>
            </w:tcBorders>
          </w:tcPr>
          <w:p w14:paraId="723F0500" w14:textId="77777777" w:rsidR="00115F94" w:rsidRDefault="00115F94" w:rsidP="00C40B95">
            <w:pPr>
              <w:spacing w:after="0"/>
              <w:jc w:val="center"/>
              <w:rPr>
                <w:rFonts w:ascii="Arial" w:hAnsi="Arial" w:cs="Arial"/>
                <w:sz w:val="18"/>
                <w:szCs w:val="18"/>
              </w:rPr>
            </w:pPr>
          </w:p>
          <w:p w14:paraId="4FC91091" w14:textId="77777777" w:rsidR="00115F94" w:rsidRDefault="00115F94" w:rsidP="00C40B95">
            <w:pPr>
              <w:spacing w:after="0"/>
              <w:jc w:val="center"/>
              <w:rPr>
                <w:rFonts w:ascii="Arial" w:hAnsi="Arial" w:cs="Arial"/>
                <w:sz w:val="18"/>
                <w:szCs w:val="18"/>
              </w:rPr>
            </w:pPr>
          </w:p>
          <w:p w14:paraId="7F4BC5E2" w14:textId="76AFC297"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Enota</w:t>
            </w:r>
          </w:p>
        </w:tc>
        <w:tc>
          <w:tcPr>
            <w:tcW w:w="1134" w:type="dxa"/>
            <w:tcBorders>
              <w:top w:val="single" w:sz="4" w:space="0" w:color="auto"/>
              <w:left w:val="single" w:sz="4" w:space="0" w:color="auto"/>
              <w:bottom w:val="single" w:sz="4" w:space="0" w:color="auto"/>
              <w:right w:val="single" w:sz="4" w:space="0" w:color="auto"/>
            </w:tcBorders>
          </w:tcPr>
          <w:p w14:paraId="2066D5D5" w14:textId="77777777" w:rsidR="00115F94" w:rsidRDefault="00115F94" w:rsidP="00C40B95">
            <w:pPr>
              <w:spacing w:after="0"/>
              <w:jc w:val="center"/>
              <w:rPr>
                <w:rFonts w:ascii="Arial" w:hAnsi="Arial" w:cs="Arial"/>
                <w:sz w:val="18"/>
                <w:szCs w:val="18"/>
              </w:rPr>
            </w:pPr>
          </w:p>
          <w:p w14:paraId="6222B73A" w14:textId="77777777" w:rsidR="00115F94" w:rsidRDefault="00115F94" w:rsidP="00C40B95">
            <w:pPr>
              <w:spacing w:after="0"/>
              <w:jc w:val="center"/>
              <w:rPr>
                <w:rFonts w:ascii="Arial" w:hAnsi="Arial" w:cs="Arial"/>
                <w:sz w:val="18"/>
                <w:szCs w:val="18"/>
              </w:rPr>
            </w:pPr>
          </w:p>
          <w:p w14:paraId="6EC694B3" w14:textId="2426088C"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Pogostost</w:t>
            </w:r>
          </w:p>
        </w:tc>
        <w:tc>
          <w:tcPr>
            <w:tcW w:w="1842" w:type="dxa"/>
            <w:tcBorders>
              <w:top w:val="single" w:sz="4" w:space="0" w:color="auto"/>
              <w:left w:val="single" w:sz="4" w:space="0" w:color="auto"/>
              <w:bottom w:val="single" w:sz="4" w:space="0" w:color="auto"/>
              <w:right w:val="single" w:sz="4" w:space="0" w:color="auto"/>
            </w:tcBorders>
          </w:tcPr>
          <w:p w14:paraId="534376DC" w14:textId="01D32C61" w:rsidR="00326786" w:rsidRPr="00C40B95" w:rsidRDefault="00326786" w:rsidP="00C40B95">
            <w:pPr>
              <w:spacing w:after="0"/>
              <w:jc w:val="center"/>
              <w:rPr>
                <w:rFonts w:ascii="Arial" w:hAnsi="Arial" w:cs="Arial"/>
                <w:sz w:val="18"/>
                <w:szCs w:val="18"/>
              </w:rPr>
            </w:pPr>
            <w:r w:rsidRPr="00C40B95">
              <w:rPr>
                <w:rFonts w:ascii="Arial" w:eastAsia="Arial Unicode MS" w:hAnsi="Arial" w:cs="Arial"/>
                <w:sz w:val="18"/>
                <w:szCs w:val="18"/>
              </w:rPr>
              <w:t>Cena na enoto količine v EUR brez DDV</w:t>
            </w:r>
          </w:p>
        </w:tc>
        <w:tc>
          <w:tcPr>
            <w:tcW w:w="1400" w:type="dxa"/>
            <w:tcBorders>
              <w:top w:val="single" w:sz="4" w:space="0" w:color="auto"/>
              <w:left w:val="single" w:sz="4" w:space="0" w:color="auto"/>
              <w:bottom w:val="single" w:sz="4" w:space="0" w:color="auto"/>
              <w:right w:val="single" w:sz="4" w:space="0" w:color="auto"/>
            </w:tcBorders>
          </w:tcPr>
          <w:p w14:paraId="5E33BC0C" w14:textId="42097401" w:rsidR="00326786" w:rsidRPr="00C40B95" w:rsidRDefault="00326786" w:rsidP="00C40B95">
            <w:pPr>
              <w:spacing w:after="0"/>
              <w:jc w:val="center"/>
              <w:rPr>
                <w:rFonts w:ascii="Arial" w:hAnsi="Arial" w:cs="Arial"/>
                <w:sz w:val="18"/>
                <w:szCs w:val="18"/>
              </w:rPr>
            </w:pPr>
            <w:r w:rsidRPr="00C40B95">
              <w:rPr>
                <w:rFonts w:ascii="Arial" w:eastAsia="Arial Unicode MS" w:hAnsi="Arial" w:cs="Arial"/>
                <w:sz w:val="18"/>
                <w:szCs w:val="18"/>
              </w:rPr>
              <w:t>Skupaj vrednost v EUR brez DDV</w:t>
            </w:r>
          </w:p>
        </w:tc>
      </w:tr>
      <w:tr w:rsidR="00326786" w:rsidRPr="00C40B95" w14:paraId="6BD8FE49" w14:textId="77777777" w:rsidTr="00326786">
        <w:trPr>
          <w:trHeight w:val="249"/>
        </w:trPr>
        <w:tc>
          <w:tcPr>
            <w:tcW w:w="2972" w:type="dxa"/>
            <w:tcBorders>
              <w:top w:val="single" w:sz="4" w:space="0" w:color="auto"/>
              <w:left w:val="single" w:sz="4" w:space="0" w:color="auto"/>
              <w:bottom w:val="single" w:sz="4" w:space="0" w:color="auto"/>
              <w:right w:val="single" w:sz="4" w:space="0" w:color="auto"/>
            </w:tcBorders>
          </w:tcPr>
          <w:p w14:paraId="0BC55A0D"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košnja trave z odstranitvijo ter odvoz na deponijo</w:t>
            </w:r>
          </w:p>
        </w:tc>
        <w:tc>
          <w:tcPr>
            <w:tcW w:w="992" w:type="dxa"/>
            <w:tcBorders>
              <w:top w:val="single" w:sz="4" w:space="0" w:color="auto"/>
              <w:left w:val="single" w:sz="4" w:space="0" w:color="auto"/>
              <w:bottom w:val="single" w:sz="4" w:space="0" w:color="auto"/>
              <w:right w:val="single" w:sz="4" w:space="0" w:color="auto"/>
            </w:tcBorders>
          </w:tcPr>
          <w:p w14:paraId="2D1C63AB" w14:textId="7DC96CA0"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40 </w:t>
            </w:r>
          </w:p>
        </w:tc>
        <w:tc>
          <w:tcPr>
            <w:tcW w:w="993" w:type="dxa"/>
            <w:tcBorders>
              <w:top w:val="single" w:sz="4" w:space="0" w:color="auto"/>
              <w:left w:val="single" w:sz="4" w:space="0" w:color="auto"/>
              <w:bottom w:val="single" w:sz="4" w:space="0" w:color="auto"/>
              <w:right w:val="single" w:sz="4" w:space="0" w:color="auto"/>
            </w:tcBorders>
          </w:tcPr>
          <w:p w14:paraId="4EB40D10" w14:textId="472B6F3B"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tcPr>
          <w:p w14:paraId="35285168" w14:textId="010D2043"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6</w:t>
            </w:r>
          </w:p>
        </w:tc>
        <w:tc>
          <w:tcPr>
            <w:tcW w:w="1842" w:type="dxa"/>
            <w:tcBorders>
              <w:top w:val="single" w:sz="4" w:space="0" w:color="auto"/>
              <w:left w:val="single" w:sz="4" w:space="0" w:color="auto"/>
              <w:bottom w:val="single" w:sz="4" w:space="0" w:color="auto"/>
              <w:right w:val="single" w:sz="4" w:space="0" w:color="auto"/>
            </w:tcBorders>
          </w:tcPr>
          <w:p w14:paraId="66C7D982" w14:textId="77777777" w:rsidR="00326786" w:rsidRPr="00C40B95" w:rsidRDefault="00326786" w:rsidP="00C40B95">
            <w:pPr>
              <w:spacing w:after="0"/>
              <w:jc w:val="center"/>
              <w:rPr>
                <w:rFonts w:ascii="Arial" w:hAnsi="Arial" w:cs="Arial"/>
                <w:sz w:val="18"/>
                <w:szCs w:val="18"/>
              </w:rPr>
            </w:pPr>
          </w:p>
        </w:tc>
        <w:tc>
          <w:tcPr>
            <w:tcW w:w="1400" w:type="dxa"/>
            <w:tcBorders>
              <w:top w:val="single" w:sz="4" w:space="0" w:color="auto"/>
              <w:left w:val="single" w:sz="4" w:space="0" w:color="auto"/>
              <w:bottom w:val="single" w:sz="4" w:space="0" w:color="auto"/>
              <w:right w:val="single" w:sz="4" w:space="0" w:color="auto"/>
            </w:tcBorders>
          </w:tcPr>
          <w:p w14:paraId="1BF046CE" w14:textId="77777777" w:rsidR="00326786" w:rsidRPr="00C40B95" w:rsidRDefault="00326786" w:rsidP="00C40B95">
            <w:pPr>
              <w:spacing w:after="0"/>
              <w:jc w:val="center"/>
              <w:rPr>
                <w:rFonts w:ascii="Arial" w:hAnsi="Arial" w:cs="Arial"/>
                <w:sz w:val="18"/>
                <w:szCs w:val="18"/>
              </w:rPr>
            </w:pPr>
          </w:p>
        </w:tc>
      </w:tr>
      <w:tr w:rsidR="00326786" w:rsidRPr="00C40B95" w14:paraId="7C91F375" w14:textId="77777777" w:rsidTr="00326786">
        <w:trPr>
          <w:trHeight w:val="249"/>
        </w:trPr>
        <w:tc>
          <w:tcPr>
            <w:tcW w:w="2972" w:type="dxa"/>
            <w:tcBorders>
              <w:top w:val="single" w:sz="4" w:space="0" w:color="auto"/>
              <w:left w:val="single" w:sz="4" w:space="0" w:color="auto"/>
              <w:bottom w:val="single" w:sz="4" w:space="0" w:color="auto"/>
              <w:right w:val="single" w:sz="4" w:space="0" w:color="auto"/>
            </w:tcBorders>
          </w:tcPr>
          <w:p w14:paraId="7EA03239"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urejanje marmornatih, kamnitih in betonskih površin</w:t>
            </w:r>
          </w:p>
        </w:tc>
        <w:tc>
          <w:tcPr>
            <w:tcW w:w="992" w:type="dxa"/>
            <w:tcBorders>
              <w:top w:val="single" w:sz="4" w:space="0" w:color="auto"/>
              <w:left w:val="single" w:sz="4" w:space="0" w:color="auto"/>
              <w:bottom w:val="single" w:sz="4" w:space="0" w:color="auto"/>
              <w:right w:val="single" w:sz="4" w:space="0" w:color="auto"/>
            </w:tcBorders>
          </w:tcPr>
          <w:p w14:paraId="62B3B0B6" w14:textId="5F6D4D89"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5.5 </w:t>
            </w:r>
          </w:p>
        </w:tc>
        <w:tc>
          <w:tcPr>
            <w:tcW w:w="993" w:type="dxa"/>
            <w:tcBorders>
              <w:top w:val="single" w:sz="4" w:space="0" w:color="auto"/>
              <w:left w:val="single" w:sz="4" w:space="0" w:color="auto"/>
              <w:bottom w:val="single" w:sz="4" w:space="0" w:color="auto"/>
              <w:right w:val="single" w:sz="4" w:space="0" w:color="auto"/>
            </w:tcBorders>
          </w:tcPr>
          <w:p w14:paraId="21EF2E97" w14:textId="68570180"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tcPr>
          <w:p w14:paraId="228F27A3" w14:textId="3828788E"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68F052CE" w14:textId="77777777" w:rsidR="00326786" w:rsidRPr="00C40B95" w:rsidRDefault="00326786" w:rsidP="00C40B95">
            <w:pPr>
              <w:spacing w:after="0"/>
              <w:jc w:val="center"/>
              <w:rPr>
                <w:rFonts w:ascii="Arial" w:hAnsi="Arial" w:cs="Arial"/>
                <w:sz w:val="18"/>
                <w:szCs w:val="18"/>
              </w:rPr>
            </w:pPr>
          </w:p>
        </w:tc>
        <w:tc>
          <w:tcPr>
            <w:tcW w:w="1400" w:type="dxa"/>
            <w:tcBorders>
              <w:top w:val="single" w:sz="4" w:space="0" w:color="auto"/>
              <w:left w:val="single" w:sz="4" w:space="0" w:color="auto"/>
              <w:bottom w:val="single" w:sz="4" w:space="0" w:color="auto"/>
              <w:right w:val="single" w:sz="4" w:space="0" w:color="auto"/>
            </w:tcBorders>
          </w:tcPr>
          <w:p w14:paraId="66A5AAAF" w14:textId="77777777" w:rsidR="00326786" w:rsidRPr="00C40B95" w:rsidRDefault="00326786" w:rsidP="00C40B95">
            <w:pPr>
              <w:spacing w:after="0"/>
              <w:jc w:val="center"/>
              <w:rPr>
                <w:rFonts w:ascii="Arial" w:hAnsi="Arial" w:cs="Arial"/>
                <w:sz w:val="18"/>
                <w:szCs w:val="18"/>
              </w:rPr>
            </w:pPr>
          </w:p>
        </w:tc>
      </w:tr>
      <w:tr w:rsidR="00326786" w:rsidRPr="00C40B95" w14:paraId="7DAAD4E6" w14:textId="77777777" w:rsidTr="00326786">
        <w:trPr>
          <w:trHeight w:val="249"/>
        </w:trPr>
        <w:tc>
          <w:tcPr>
            <w:tcW w:w="2972" w:type="dxa"/>
            <w:tcBorders>
              <w:top w:val="single" w:sz="4" w:space="0" w:color="auto"/>
              <w:left w:val="single" w:sz="4" w:space="0" w:color="auto"/>
              <w:bottom w:val="single" w:sz="4" w:space="0" w:color="auto"/>
              <w:right w:val="single" w:sz="4" w:space="0" w:color="auto"/>
            </w:tcBorders>
          </w:tcPr>
          <w:p w14:paraId="0635C153"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urejanje dostopne poti</w:t>
            </w:r>
          </w:p>
        </w:tc>
        <w:tc>
          <w:tcPr>
            <w:tcW w:w="992" w:type="dxa"/>
            <w:tcBorders>
              <w:top w:val="single" w:sz="4" w:space="0" w:color="auto"/>
              <w:left w:val="single" w:sz="4" w:space="0" w:color="auto"/>
              <w:bottom w:val="single" w:sz="4" w:space="0" w:color="auto"/>
              <w:right w:val="single" w:sz="4" w:space="0" w:color="auto"/>
            </w:tcBorders>
          </w:tcPr>
          <w:p w14:paraId="57463D55" w14:textId="25E89350"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80 </w:t>
            </w:r>
          </w:p>
        </w:tc>
        <w:tc>
          <w:tcPr>
            <w:tcW w:w="993" w:type="dxa"/>
            <w:tcBorders>
              <w:top w:val="single" w:sz="4" w:space="0" w:color="auto"/>
              <w:left w:val="single" w:sz="4" w:space="0" w:color="auto"/>
              <w:bottom w:val="single" w:sz="4" w:space="0" w:color="auto"/>
              <w:right w:val="single" w:sz="4" w:space="0" w:color="auto"/>
            </w:tcBorders>
          </w:tcPr>
          <w:p w14:paraId="40E333A8" w14:textId="2EE16977" w:rsidR="00326786" w:rsidRPr="00C40B95" w:rsidRDefault="00326786" w:rsidP="00C40B95">
            <w:pPr>
              <w:spacing w:after="0"/>
              <w:jc w:val="center"/>
              <w:rPr>
                <w:rFonts w:ascii="Arial" w:hAnsi="Arial" w:cs="Arial"/>
                <w:sz w:val="18"/>
                <w:szCs w:val="18"/>
              </w:rPr>
            </w:pPr>
            <w:proofErr w:type="spellStart"/>
            <w:r w:rsidRPr="00C40B95">
              <w:rPr>
                <w:rFonts w:ascii="Arial" w:hAnsi="Arial" w:cs="Arial"/>
                <w:sz w:val="18"/>
                <w:szCs w:val="18"/>
              </w:rPr>
              <w:t>tm</w:t>
            </w:r>
            <w:proofErr w:type="spellEnd"/>
          </w:p>
        </w:tc>
        <w:tc>
          <w:tcPr>
            <w:tcW w:w="1134" w:type="dxa"/>
            <w:tcBorders>
              <w:top w:val="single" w:sz="4" w:space="0" w:color="auto"/>
              <w:left w:val="single" w:sz="4" w:space="0" w:color="auto"/>
              <w:bottom w:val="single" w:sz="4" w:space="0" w:color="auto"/>
              <w:right w:val="single" w:sz="4" w:space="0" w:color="auto"/>
            </w:tcBorders>
          </w:tcPr>
          <w:p w14:paraId="3CABB7DA" w14:textId="05B67412"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22B8F519" w14:textId="77777777" w:rsidR="00326786" w:rsidRPr="00C40B95" w:rsidRDefault="00326786" w:rsidP="00C40B95">
            <w:pPr>
              <w:spacing w:after="0"/>
              <w:jc w:val="center"/>
              <w:rPr>
                <w:rFonts w:ascii="Arial" w:hAnsi="Arial" w:cs="Arial"/>
                <w:sz w:val="18"/>
                <w:szCs w:val="18"/>
              </w:rPr>
            </w:pPr>
          </w:p>
        </w:tc>
        <w:tc>
          <w:tcPr>
            <w:tcW w:w="1400" w:type="dxa"/>
            <w:tcBorders>
              <w:top w:val="single" w:sz="4" w:space="0" w:color="auto"/>
              <w:left w:val="single" w:sz="4" w:space="0" w:color="auto"/>
              <w:bottom w:val="single" w:sz="4" w:space="0" w:color="auto"/>
              <w:right w:val="single" w:sz="4" w:space="0" w:color="auto"/>
            </w:tcBorders>
          </w:tcPr>
          <w:p w14:paraId="2C9F7DD3" w14:textId="77777777" w:rsidR="00326786" w:rsidRPr="00C40B95" w:rsidRDefault="00326786" w:rsidP="00C40B95">
            <w:pPr>
              <w:spacing w:after="0"/>
              <w:jc w:val="center"/>
              <w:rPr>
                <w:rFonts w:ascii="Arial" w:hAnsi="Arial" w:cs="Arial"/>
                <w:sz w:val="18"/>
                <w:szCs w:val="18"/>
              </w:rPr>
            </w:pPr>
          </w:p>
        </w:tc>
      </w:tr>
      <w:tr w:rsidR="00326786" w:rsidRPr="00C40B95" w14:paraId="7B5FD61E" w14:textId="77777777" w:rsidTr="00326786">
        <w:trPr>
          <w:trHeight w:val="249"/>
        </w:trPr>
        <w:tc>
          <w:tcPr>
            <w:tcW w:w="2972" w:type="dxa"/>
            <w:tcBorders>
              <w:top w:val="single" w:sz="4" w:space="0" w:color="auto"/>
              <w:left w:val="single" w:sz="4" w:space="0" w:color="auto"/>
              <w:bottom w:val="single" w:sz="4" w:space="0" w:color="auto"/>
              <w:right w:val="single" w:sz="4" w:space="0" w:color="auto"/>
            </w:tcBorders>
          </w:tcPr>
          <w:p w14:paraId="1DB6862D"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vzdrževanje dreves in grmovnic</w:t>
            </w:r>
          </w:p>
        </w:tc>
        <w:tc>
          <w:tcPr>
            <w:tcW w:w="992" w:type="dxa"/>
            <w:tcBorders>
              <w:top w:val="single" w:sz="4" w:space="0" w:color="auto"/>
              <w:left w:val="single" w:sz="4" w:space="0" w:color="auto"/>
              <w:bottom w:val="single" w:sz="4" w:space="0" w:color="auto"/>
              <w:right w:val="single" w:sz="4" w:space="0" w:color="auto"/>
            </w:tcBorders>
          </w:tcPr>
          <w:p w14:paraId="7E462152" w14:textId="09C142BC"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8 </w:t>
            </w:r>
          </w:p>
        </w:tc>
        <w:tc>
          <w:tcPr>
            <w:tcW w:w="993" w:type="dxa"/>
            <w:tcBorders>
              <w:top w:val="single" w:sz="4" w:space="0" w:color="auto"/>
              <w:left w:val="single" w:sz="4" w:space="0" w:color="auto"/>
              <w:bottom w:val="single" w:sz="4" w:space="0" w:color="auto"/>
              <w:right w:val="single" w:sz="4" w:space="0" w:color="auto"/>
            </w:tcBorders>
          </w:tcPr>
          <w:p w14:paraId="56741222" w14:textId="46298D5E"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kom</w:t>
            </w:r>
          </w:p>
        </w:tc>
        <w:tc>
          <w:tcPr>
            <w:tcW w:w="1134" w:type="dxa"/>
            <w:tcBorders>
              <w:top w:val="single" w:sz="4" w:space="0" w:color="auto"/>
              <w:left w:val="single" w:sz="4" w:space="0" w:color="auto"/>
              <w:bottom w:val="single" w:sz="4" w:space="0" w:color="auto"/>
              <w:right w:val="single" w:sz="4" w:space="0" w:color="auto"/>
            </w:tcBorders>
          </w:tcPr>
          <w:p w14:paraId="637930BC" w14:textId="73445D6B"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3B4F9681" w14:textId="77777777" w:rsidR="00326786" w:rsidRPr="00C40B95" w:rsidRDefault="00326786" w:rsidP="00C40B95">
            <w:pPr>
              <w:spacing w:after="0"/>
              <w:jc w:val="center"/>
              <w:rPr>
                <w:rFonts w:ascii="Arial" w:hAnsi="Arial" w:cs="Arial"/>
                <w:sz w:val="18"/>
                <w:szCs w:val="18"/>
              </w:rPr>
            </w:pPr>
          </w:p>
        </w:tc>
        <w:tc>
          <w:tcPr>
            <w:tcW w:w="1400" w:type="dxa"/>
            <w:tcBorders>
              <w:top w:val="single" w:sz="4" w:space="0" w:color="auto"/>
              <w:left w:val="single" w:sz="4" w:space="0" w:color="auto"/>
              <w:bottom w:val="single" w:sz="4" w:space="0" w:color="auto"/>
              <w:right w:val="single" w:sz="4" w:space="0" w:color="auto"/>
            </w:tcBorders>
          </w:tcPr>
          <w:p w14:paraId="774DB684" w14:textId="77777777" w:rsidR="00326786" w:rsidRPr="00C40B95" w:rsidRDefault="00326786" w:rsidP="00C40B95">
            <w:pPr>
              <w:spacing w:after="0"/>
              <w:jc w:val="center"/>
              <w:rPr>
                <w:rFonts w:ascii="Arial" w:hAnsi="Arial" w:cs="Arial"/>
                <w:sz w:val="18"/>
                <w:szCs w:val="18"/>
              </w:rPr>
            </w:pPr>
          </w:p>
        </w:tc>
      </w:tr>
      <w:tr w:rsidR="00326786" w:rsidRPr="00C40B95" w14:paraId="01A77B87" w14:textId="77777777" w:rsidTr="00326786">
        <w:trPr>
          <w:trHeight w:val="249"/>
        </w:trPr>
        <w:tc>
          <w:tcPr>
            <w:tcW w:w="2972" w:type="dxa"/>
            <w:tcBorders>
              <w:top w:val="single" w:sz="4" w:space="0" w:color="auto"/>
              <w:left w:val="single" w:sz="4" w:space="0" w:color="auto"/>
              <w:bottom w:val="single" w:sz="4" w:space="0" w:color="auto"/>
              <w:right w:val="single" w:sz="4" w:space="0" w:color="auto"/>
            </w:tcBorders>
          </w:tcPr>
          <w:p w14:paraId="26A639F5"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čiščenje, odstranitev in odvoz uvelega cvetja, vencev in sveč po Dnevu spomina na mrtve</w:t>
            </w:r>
          </w:p>
        </w:tc>
        <w:tc>
          <w:tcPr>
            <w:tcW w:w="992" w:type="dxa"/>
            <w:tcBorders>
              <w:top w:val="single" w:sz="4" w:space="0" w:color="auto"/>
              <w:left w:val="single" w:sz="4" w:space="0" w:color="auto"/>
              <w:bottom w:val="single" w:sz="4" w:space="0" w:color="auto"/>
              <w:right w:val="single" w:sz="4" w:space="0" w:color="auto"/>
            </w:tcBorders>
          </w:tcPr>
          <w:p w14:paraId="520A259F" w14:textId="77777777" w:rsidR="00326786" w:rsidRPr="00C40B95" w:rsidRDefault="00326786" w:rsidP="00C40B95">
            <w:pPr>
              <w:spacing w:after="0"/>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1E834C59" w14:textId="77777777" w:rsidR="00326786" w:rsidRPr="00C40B95" w:rsidRDefault="00326786" w:rsidP="00C40B95">
            <w:pPr>
              <w:spacing w:after="0"/>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A3F187F" w14:textId="77777777" w:rsidR="001F0620" w:rsidRDefault="001F0620" w:rsidP="00C40B95">
            <w:pPr>
              <w:spacing w:after="0"/>
              <w:jc w:val="center"/>
              <w:rPr>
                <w:rFonts w:ascii="Arial" w:hAnsi="Arial" w:cs="Arial"/>
                <w:sz w:val="18"/>
                <w:szCs w:val="18"/>
              </w:rPr>
            </w:pPr>
          </w:p>
          <w:p w14:paraId="6A5238C0" w14:textId="5B6CDBF4"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6F57FE7B" w14:textId="77777777" w:rsidR="00326786" w:rsidRPr="00C40B95" w:rsidRDefault="00326786" w:rsidP="00C40B95">
            <w:pPr>
              <w:spacing w:after="0"/>
              <w:jc w:val="center"/>
              <w:rPr>
                <w:rFonts w:ascii="Arial" w:hAnsi="Arial" w:cs="Arial"/>
                <w:sz w:val="18"/>
                <w:szCs w:val="18"/>
              </w:rPr>
            </w:pPr>
          </w:p>
        </w:tc>
        <w:tc>
          <w:tcPr>
            <w:tcW w:w="1400" w:type="dxa"/>
            <w:tcBorders>
              <w:top w:val="single" w:sz="4" w:space="0" w:color="auto"/>
              <w:left w:val="single" w:sz="4" w:space="0" w:color="auto"/>
              <w:bottom w:val="single" w:sz="4" w:space="0" w:color="auto"/>
              <w:right w:val="single" w:sz="4" w:space="0" w:color="auto"/>
            </w:tcBorders>
          </w:tcPr>
          <w:p w14:paraId="1DCAA1A2" w14:textId="77777777" w:rsidR="00326786" w:rsidRPr="00C40B95" w:rsidRDefault="00326786" w:rsidP="00C40B95">
            <w:pPr>
              <w:spacing w:after="0"/>
              <w:jc w:val="center"/>
              <w:rPr>
                <w:rFonts w:ascii="Arial" w:hAnsi="Arial" w:cs="Arial"/>
                <w:sz w:val="18"/>
                <w:szCs w:val="18"/>
              </w:rPr>
            </w:pPr>
          </w:p>
        </w:tc>
      </w:tr>
      <w:tr w:rsidR="00326786" w:rsidRPr="00C40B95" w14:paraId="7B937F28" w14:textId="77777777" w:rsidTr="00326786">
        <w:trPr>
          <w:trHeight w:val="249"/>
        </w:trPr>
        <w:tc>
          <w:tcPr>
            <w:tcW w:w="2972" w:type="dxa"/>
            <w:tcBorders>
              <w:top w:val="single" w:sz="4" w:space="0" w:color="auto"/>
              <w:left w:val="single" w:sz="4" w:space="0" w:color="auto"/>
              <w:bottom w:val="single" w:sz="4" w:space="0" w:color="auto"/>
              <w:right w:val="single" w:sz="4" w:space="0" w:color="auto"/>
            </w:tcBorders>
          </w:tcPr>
          <w:p w14:paraId="3309B030" w14:textId="77777777" w:rsidR="00326786" w:rsidRDefault="00326786" w:rsidP="00C40B95">
            <w:pPr>
              <w:spacing w:after="0"/>
              <w:rPr>
                <w:rFonts w:ascii="Arial" w:hAnsi="Arial" w:cs="Arial"/>
                <w:b/>
                <w:sz w:val="18"/>
                <w:szCs w:val="18"/>
              </w:rPr>
            </w:pPr>
            <w:r w:rsidRPr="00C40B95">
              <w:rPr>
                <w:rFonts w:ascii="Arial" w:hAnsi="Arial" w:cs="Arial"/>
                <w:b/>
                <w:sz w:val="18"/>
                <w:szCs w:val="18"/>
              </w:rPr>
              <w:t>SKUPAJ NETO</w:t>
            </w:r>
          </w:p>
          <w:p w14:paraId="113A9BF3" w14:textId="535D0806" w:rsidR="00C40B95" w:rsidRPr="00C40B95" w:rsidRDefault="00C40B95" w:rsidP="00C40B95">
            <w:pPr>
              <w:spacing w:after="0"/>
              <w:rPr>
                <w:rFonts w:ascii="Arial" w:hAnsi="Arial" w:cs="Arial"/>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107D6BB5" w14:textId="77777777" w:rsidR="00326786" w:rsidRPr="00C40B95" w:rsidRDefault="00326786" w:rsidP="00C40B95">
            <w:pPr>
              <w:spacing w:after="0"/>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6DEC9109" w14:textId="77777777" w:rsidR="00326786" w:rsidRPr="00C40B95" w:rsidRDefault="00326786" w:rsidP="00C40B95">
            <w:pPr>
              <w:spacing w:after="0"/>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699C719" w14:textId="2E14C594" w:rsidR="00326786" w:rsidRPr="00C40B95" w:rsidRDefault="00326786" w:rsidP="00C40B95">
            <w:pPr>
              <w:spacing w:after="0"/>
              <w:jc w:val="center"/>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477DF17" w14:textId="77777777" w:rsidR="00326786" w:rsidRPr="00C40B95" w:rsidRDefault="00326786" w:rsidP="00C40B95">
            <w:pPr>
              <w:spacing w:after="0"/>
              <w:jc w:val="center"/>
              <w:rPr>
                <w:rFonts w:ascii="Arial" w:hAnsi="Arial" w:cs="Arial"/>
                <w:sz w:val="18"/>
                <w:szCs w:val="18"/>
              </w:rPr>
            </w:pPr>
          </w:p>
        </w:tc>
        <w:tc>
          <w:tcPr>
            <w:tcW w:w="1400" w:type="dxa"/>
            <w:tcBorders>
              <w:top w:val="single" w:sz="4" w:space="0" w:color="auto"/>
              <w:left w:val="single" w:sz="4" w:space="0" w:color="auto"/>
              <w:bottom w:val="single" w:sz="4" w:space="0" w:color="auto"/>
              <w:right w:val="single" w:sz="4" w:space="0" w:color="auto"/>
            </w:tcBorders>
          </w:tcPr>
          <w:p w14:paraId="45B63EC9" w14:textId="77777777" w:rsidR="00326786" w:rsidRPr="00C40B95" w:rsidRDefault="00326786" w:rsidP="00C40B95">
            <w:pPr>
              <w:spacing w:after="0"/>
              <w:jc w:val="center"/>
              <w:rPr>
                <w:rFonts w:ascii="Arial" w:hAnsi="Arial" w:cs="Arial"/>
                <w:sz w:val="18"/>
                <w:szCs w:val="18"/>
              </w:rPr>
            </w:pPr>
          </w:p>
        </w:tc>
      </w:tr>
    </w:tbl>
    <w:p w14:paraId="64820F13" w14:textId="5B6AB460" w:rsidR="00461973" w:rsidRDefault="00461973" w:rsidP="00C40B95">
      <w:pPr>
        <w:spacing w:after="0"/>
        <w:jc w:val="right"/>
        <w:rPr>
          <w:rFonts w:ascii="Arial" w:hAnsi="Arial" w:cs="Arial"/>
          <w:sz w:val="18"/>
          <w:szCs w:val="18"/>
        </w:rPr>
      </w:pPr>
    </w:p>
    <w:p w14:paraId="2796B758" w14:textId="77777777" w:rsidR="00DA17CD" w:rsidRPr="00C40B95" w:rsidRDefault="00DA17CD" w:rsidP="00C40B95">
      <w:pPr>
        <w:spacing w:after="0"/>
        <w:jc w:val="right"/>
        <w:rPr>
          <w:rFonts w:ascii="Arial" w:hAnsi="Arial" w:cs="Arial"/>
          <w:sz w:val="18"/>
          <w:szCs w:val="18"/>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72"/>
        <w:gridCol w:w="992"/>
        <w:gridCol w:w="993"/>
        <w:gridCol w:w="1134"/>
        <w:gridCol w:w="1842"/>
        <w:gridCol w:w="1400"/>
      </w:tblGrid>
      <w:tr w:rsidR="00326786" w:rsidRPr="00C40B95" w14:paraId="6ED3535C" w14:textId="77777777" w:rsidTr="00326786">
        <w:trPr>
          <w:trHeight w:val="260"/>
        </w:trPr>
        <w:tc>
          <w:tcPr>
            <w:tcW w:w="2972" w:type="dxa"/>
          </w:tcPr>
          <w:p w14:paraId="6C893B51" w14:textId="77777777" w:rsidR="00326786" w:rsidRPr="00C40B95" w:rsidRDefault="00326786" w:rsidP="00C40B95">
            <w:pPr>
              <w:spacing w:after="0"/>
              <w:rPr>
                <w:rFonts w:ascii="Arial" w:hAnsi="Arial" w:cs="Arial"/>
                <w:b/>
                <w:sz w:val="18"/>
                <w:szCs w:val="18"/>
              </w:rPr>
            </w:pPr>
            <w:r w:rsidRPr="00C40B95">
              <w:rPr>
                <w:rFonts w:ascii="Arial" w:hAnsi="Arial" w:cs="Arial"/>
                <w:b/>
                <w:sz w:val="18"/>
                <w:szCs w:val="18"/>
              </w:rPr>
              <w:t>GROBIŠČE KAZARJE – UE POSTOJNA</w:t>
            </w:r>
          </w:p>
        </w:tc>
        <w:tc>
          <w:tcPr>
            <w:tcW w:w="992" w:type="dxa"/>
            <w:vAlign w:val="bottom"/>
          </w:tcPr>
          <w:p w14:paraId="67B59673" w14:textId="3BD88B30" w:rsidR="00326786" w:rsidRPr="00C40B95" w:rsidRDefault="00326786" w:rsidP="00C40B95">
            <w:pPr>
              <w:spacing w:after="0"/>
              <w:jc w:val="center"/>
              <w:rPr>
                <w:rFonts w:ascii="Arial" w:hAnsi="Arial" w:cs="Arial"/>
                <w:bCs/>
                <w:sz w:val="18"/>
                <w:szCs w:val="18"/>
              </w:rPr>
            </w:pPr>
            <w:r w:rsidRPr="00C40B95">
              <w:rPr>
                <w:rFonts w:ascii="Arial" w:hAnsi="Arial" w:cs="Arial"/>
                <w:bCs/>
                <w:sz w:val="18"/>
                <w:szCs w:val="18"/>
              </w:rPr>
              <w:t>Količina</w:t>
            </w:r>
          </w:p>
        </w:tc>
        <w:tc>
          <w:tcPr>
            <w:tcW w:w="993" w:type="dxa"/>
          </w:tcPr>
          <w:p w14:paraId="2B2C73EB" w14:textId="77777777" w:rsidR="00326786" w:rsidRPr="00C40B95" w:rsidRDefault="00326786" w:rsidP="00C40B95">
            <w:pPr>
              <w:spacing w:after="0"/>
              <w:jc w:val="center"/>
              <w:rPr>
                <w:rFonts w:ascii="Arial" w:hAnsi="Arial" w:cs="Arial"/>
                <w:bCs/>
                <w:sz w:val="18"/>
                <w:szCs w:val="18"/>
              </w:rPr>
            </w:pPr>
          </w:p>
          <w:p w14:paraId="0F393509" w14:textId="188115C2" w:rsidR="00326786" w:rsidRPr="00C40B95" w:rsidRDefault="00326786" w:rsidP="00C40B95">
            <w:pPr>
              <w:spacing w:after="0"/>
              <w:jc w:val="center"/>
              <w:rPr>
                <w:rFonts w:ascii="Arial" w:hAnsi="Arial" w:cs="Arial"/>
                <w:bCs/>
                <w:sz w:val="18"/>
                <w:szCs w:val="18"/>
              </w:rPr>
            </w:pPr>
            <w:r w:rsidRPr="00C40B95">
              <w:rPr>
                <w:rFonts w:ascii="Arial" w:hAnsi="Arial" w:cs="Arial"/>
                <w:bCs/>
                <w:sz w:val="18"/>
                <w:szCs w:val="18"/>
              </w:rPr>
              <w:t>Enota</w:t>
            </w:r>
          </w:p>
        </w:tc>
        <w:tc>
          <w:tcPr>
            <w:tcW w:w="1134" w:type="dxa"/>
            <w:vAlign w:val="bottom"/>
          </w:tcPr>
          <w:p w14:paraId="3C5995B7" w14:textId="111634DF" w:rsidR="00326786" w:rsidRPr="00C40B95" w:rsidRDefault="00326786" w:rsidP="00C40B95">
            <w:pPr>
              <w:spacing w:after="0"/>
              <w:jc w:val="center"/>
              <w:rPr>
                <w:rFonts w:ascii="Arial" w:hAnsi="Arial" w:cs="Arial"/>
                <w:bCs/>
                <w:sz w:val="18"/>
                <w:szCs w:val="18"/>
              </w:rPr>
            </w:pPr>
            <w:r w:rsidRPr="00C40B95">
              <w:rPr>
                <w:rFonts w:ascii="Arial" w:hAnsi="Arial" w:cs="Arial"/>
                <w:bCs/>
                <w:sz w:val="18"/>
                <w:szCs w:val="18"/>
              </w:rPr>
              <w:t>Pogostost</w:t>
            </w:r>
          </w:p>
        </w:tc>
        <w:tc>
          <w:tcPr>
            <w:tcW w:w="1842" w:type="dxa"/>
            <w:vAlign w:val="bottom"/>
          </w:tcPr>
          <w:p w14:paraId="53D16273" w14:textId="4C7EB891" w:rsidR="00326786" w:rsidRPr="00C40B95" w:rsidRDefault="00326786" w:rsidP="00C40B95">
            <w:pPr>
              <w:spacing w:after="0"/>
              <w:jc w:val="center"/>
              <w:rPr>
                <w:rFonts w:ascii="Arial" w:hAnsi="Arial" w:cs="Arial"/>
                <w:bCs/>
                <w:sz w:val="18"/>
                <w:szCs w:val="18"/>
              </w:rPr>
            </w:pPr>
            <w:r w:rsidRPr="00C40B95">
              <w:rPr>
                <w:rFonts w:ascii="Arial" w:hAnsi="Arial" w:cs="Arial"/>
                <w:bCs/>
                <w:sz w:val="18"/>
                <w:szCs w:val="18"/>
              </w:rPr>
              <w:t>Cena na enoto količine v EUR</w:t>
            </w:r>
          </w:p>
        </w:tc>
        <w:tc>
          <w:tcPr>
            <w:tcW w:w="1400" w:type="dxa"/>
            <w:vAlign w:val="bottom"/>
          </w:tcPr>
          <w:p w14:paraId="22BAAEDF" w14:textId="2AD3C032" w:rsidR="00326786" w:rsidRPr="00C40B95" w:rsidRDefault="00326786" w:rsidP="00C40B95">
            <w:pPr>
              <w:spacing w:after="0"/>
              <w:jc w:val="center"/>
              <w:rPr>
                <w:rFonts w:ascii="Arial" w:hAnsi="Arial" w:cs="Arial"/>
                <w:bCs/>
                <w:sz w:val="18"/>
                <w:szCs w:val="18"/>
              </w:rPr>
            </w:pPr>
            <w:r w:rsidRPr="00C40B95">
              <w:rPr>
                <w:rFonts w:ascii="Arial" w:hAnsi="Arial" w:cs="Arial"/>
                <w:bCs/>
                <w:sz w:val="18"/>
                <w:szCs w:val="18"/>
              </w:rPr>
              <w:t>Skupaj vrednost brez DDV</w:t>
            </w:r>
          </w:p>
        </w:tc>
      </w:tr>
      <w:tr w:rsidR="00326786" w:rsidRPr="00C40B95" w14:paraId="04766D82" w14:textId="77777777" w:rsidTr="00326786">
        <w:trPr>
          <w:trHeight w:val="260"/>
        </w:trPr>
        <w:tc>
          <w:tcPr>
            <w:tcW w:w="2972" w:type="dxa"/>
          </w:tcPr>
          <w:p w14:paraId="3C31F306"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košnja trave z odstranitvijo ter odvoz na deponijo</w:t>
            </w:r>
          </w:p>
        </w:tc>
        <w:tc>
          <w:tcPr>
            <w:tcW w:w="992" w:type="dxa"/>
          </w:tcPr>
          <w:p w14:paraId="6344F7BB" w14:textId="619BBFD0"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1</w:t>
            </w:r>
            <w:r w:rsidR="001F0620">
              <w:rPr>
                <w:rFonts w:ascii="Arial" w:hAnsi="Arial" w:cs="Arial"/>
                <w:sz w:val="18"/>
                <w:szCs w:val="18"/>
              </w:rPr>
              <w:t>.</w:t>
            </w:r>
            <w:r w:rsidRPr="00C40B95">
              <w:rPr>
                <w:rFonts w:ascii="Arial" w:hAnsi="Arial" w:cs="Arial"/>
                <w:sz w:val="18"/>
                <w:szCs w:val="18"/>
              </w:rPr>
              <w:t>450 m</w:t>
            </w:r>
            <w:r w:rsidRPr="00C40B95">
              <w:rPr>
                <w:rFonts w:ascii="Arial" w:hAnsi="Arial" w:cs="Arial"/>
                <w:sz w:val="18"/>
                <w:szCs w:val="18"/>
                <w:vertAlign w:val="superscript"/>
              </w:rPr>
              <w:t>2</w:t>
            </w:r>
          </w:p>
        </w:tc>
        <w:tc>
          <w:tcPr>
            <w:tcW w:w="993" w:type="dxa"/>
          </w:tcPr>
          <w:p w14:paraId="407C0588" w14:textId="64281171"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1134" w:type="dxa"/>
          </w:tcPr>
          <w:p w14:paraId="67E0B6DE" w14:textId="2889FE11"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6</w:t>
            </w:r>
          </w:p>
        </w:tc>
        <w:tc>
          <w:tcPr>
            <w:tcW w:w="1842" w:type="dxa"/>
          </w:tcPr>
          <w:p w14:paraId="32D45F1B" w14:textId="77777777" w:rsidR="00326786" w:rsidRPr="00C40B95" w:rsidRDefault="00326786" w:rsidP="00C40B95">
            <w:pPr>
              <w:spacing w:after="0"/>
              <w:jc w:val="center"/>
              <w:rPr>
                <w:rFonts w:ascii="Arial" w:hAnsi="Arial" w:cs="Arial"/>
                <w:sz w:val="18"/>
                <w:szCs w:val="18"/>
              </w:rPr>
            </w:pPr>
          </w:p>
        </w:tc>
        <w:tc>
          <w:tcPr>
            <w:tcW w:w="1400" w:type="dxa"/>
          </w:tcPr>
          <w:p w14:paraId="18515D56" w14:textId="77777777" w:rsidR="00326786" w:rsidRPr="00C40B95" w:rsidRDefault="00326786" w:rsidP="00C40B95">
            <w:pPr>
              <w:spacing w:after="0"/>
              <w:jc w:val="center"/>
              <w:rPr>
                <w:rFonts w:ascii="Arial" w:hAnsi="Arial" w:cs="Arial"/>
                <w:sz w:val="18"/>
                <w:szCs w:val="18"/>
              </w:rPr>
            </w:pPr>
          </w:p>
        </w:tc>
      </w:tr>
      <w:tr w:rsidR="00326786" w:rsidRPr="00C40B95" w14:paraId="1CD1E4CE" w14:textId="77777777" w:rsidTr="00326786">
        <w:trPr>
          <w:trHeight w:val="260"/>
        </w:trPr>
        <w:tc>
          <w:tcPr>
            <w:tcW w:w="2972" w:type="dxa"/>
          </w:tcPr>
          <w:p w14:paraId="4E53CFB8"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pletje</w:t>
            </w:r>
          </w:p>
        </w:tc>
        <w:tc>
          <w:tcPr>
            <w:tcW w:w="992" w:type="dxa"/>
          </w:tcPr>
          <w:p w14:paraId="0054A83B" w14:textId="6FD8A8BF"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151 </w:t>
            </w:r>
          </w:p>
        </w:tc>
        <w:tc>
          <w:tcPr>
            <w:tcW w:w="993" w:type="dxa"/>
          </w:tcPr>
          <w:p w14:paraId="524BEF6D" w14:textId="109930DF"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1134" w:type="dxa"/>
          </w:tcPr>
          <w:p w14:paraId="4AC67F81" w14:textId="6DCABC97"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4</w:t>
            </w:r>
          </w:p>
        </w:tc>
        <w:tc>
          <w:tcPr>
            <w:tcW w:w="1842" w:type="dxa"/>
          </w:tcPr>
          <w:p w14:paraId="3C1647D0" w14:textId="77777777" w:rsidR="00326786" w:rsidRPr="00C40B95" w:rsidRDefault="00326786" w:rsidP="00C40B95">
            <w:pPr>
              <w:spacing w:after="0"/>
              <w:jc w:val="center"/>
              <w:rPr>
                <w:rFonts w:ascii="Arial" w:hAnsi="Arial" w:cs="Arial"/>
                <w:sz w:val="18"/>
                <w:szCs w:val="18"/>
              </w:rPr>
            </w:pPr>
          </w:p>
        </w:tc>
        <w:tc>
          <w:tcPr>
            <w:tcW w:w="1400" w:type="dxa"/>
          </w:tcPr>
          <w:p w14:paraId="3DCDD785" w14:textId="77777777" w:rsidR="00326786" w:rsidRPr="00C40B95" w:rsidRDefault="00326786" w:rsidP="00C40B95">
            <w:pPr>
              <w:spacing w:after="0"/>
              <w:jc w:val="center"/>
              <w:rPr>
                <w:rFonts w:ascii="Arial" w:hAnsi="Arial" w:cs="Arial"/>
                <w:sz w:val="18"/>
                <w:szCs w:val="18"/>
              </w:rPr>
            </w:pPr>
          </w:p>
        </w:tc>
      </w:tr>
      <w:tr w:rsidR="00326786" w:rsidRPr="00C40B95" w14:paraId="7C733A8C" w14:textId="77777777" w:rsidTr="00326786">
        <w:trPr>
          <w:trHeight w:val="260"/>
        </w:trPr>
        <w:tc>
          <w:tcPr>
            <w:tcW w:w="2972" w:type="dxa"/>
          </w:tcPr>
          <w:p w14:paraId="3B43845C"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čiščenje smeti</w:t>
            </w:r>
          </w:p>
        </w:tc>
        <w:tc>
          <w:tcPr>
            <w:tcW w:w="992" w:type="dxa"/>
          </w:tcPr>
          <w:p w14:paraId="283988E0" w14:textId="65CE9814"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1.602</w:t>
            </w:r>
          </w:p>
        </w:tc>
        <w:tc>
          <w:tcPr>
            <w:tcW w:w="993" w:type="dxa"/>
          </w:tcPr>
          <w:p w14:paraId="4A30386D" w14:textId="5FF4A6FD"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1134" w:type="dxa"/>
          </w:tcPr>
          <w:p w14:paraId="4244CFD8" w14:textId="64D7B618"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5</w:t>
            </w:r>
          </w:p>
        </w:tc>
        <w:tc>
          <w:tcPr>
            <w:tcW w:w="1842" w:type="dxa"/>
          </w:tcPr>
          <w:p w14:paraId="64E65C78" w14:textId="77777777" w:rsidR="00326786" w:rsidRPr="00C40B95" w:rsidRDefault="00326786" w:rsidP="00C40B95">
            <w:pPr>
              <w:spacing w:after="0"/>
              <w:jc w:val="center"/>
              <w:rPr>
                <w:rFonts w:ascii="Arial" w:hAnsi="Arial" w:cs="Arial"/>
                <w:sz w:val="18"/>
                <w:szCs w:val="18"/>
              </w:rPr>
            </w:pPr>
          </w:p>
        </w:tc>
        <w:tc>
          <w:tcPr>
            <w:tcW w:w="1400" w:type="dxa"/>
          </w:tcPr>
          <w:p w14:paraId="747660FA" w14:textId="77777777" w:rsidR="00326786" w:rsidRPr="00C40B95" w:rsidRDefault="00326786" w:rsidP="00C40B95">
            <w:pPr>
              <w:spacing w:after="0"/>
              <w:jc w:val="center"/>
              <w:rPr>
                <w:rFonts w:ascii="Arial" w:hAnsi="Arial" w:cs="Arial"/>
                <w:sz w:val="18"/>
                <w:szCs w:val="18"/>
              </w:rPr>
            </w:pPr>
          </w:p>
        </w:tc>
      </w:tr>
      <w:tr w:rsidR="00326786" w:rsidRPr="00C40B95" w14:paraId="2775575C" w14:textId="77777777" w:rsidTr="00326786">
        <w:trPr>
          <w:trHeight w:val="260"/>
        </w:trPr>
        <w:tc>
          <w:tcPr>
            <w:tcW w:w="2972" w:type="dxa"/>
          </w:tcPr>
          <w:p w14:paraId="6B9A0411"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vzdrževanje grmovnic</w:t>
            </w:r>
          </w:p>
        </w:tc>
        <w:tc>
          <w:tcPr>
            <w:tcW w:w="992" w:type="dxa"/>
          </w:tcPr>
          <w:p w14:paraId="0E9B0015" w14:textId="7300FFEC"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9 </w:t>
            </w:r>
          </w:p>
        </w:tc>
        <w:tc>
          <w:tcPr>
            <w:tcW w:w="993" w:type="dxa"/>
          </w:tcPr>
          <w:p w14:paraId="69A97395" w14:textId="19E4076A"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kom</w:t>
            </w:r>
          </w:p>
        </w:tc>
        <w:tc>
          <w:tcPr>
            <w:tcW w:w="1134" w:type="dxa"/>
          </w:tcPr>
          <w:p w14:paraId="6B5EDB80" w14:textId="1A112C22"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1</w:t>
            </w:r>
          </w:p>
        </w:tc>
        <w:tc>
          <w:tcPr>
            <w:tcW w:w="1842" w:type="dxa"/>
          </w:tcPr>
          <w:p w14:paraId="3117AE58" w14:textId="77777777" w:rsidR="00326786" w:rsidRPr="00C40B95" w:rsidRDefault="00326786" w:rsidP="00C40B95">
            <w:pPr>
              <w:spacing w:after="0"/>
              <w:jc w:val="center"/>
              <w:rPr>
                <w:rFonts w:ascii="Arial" w:hAnsi="Arial" w:cs="Arial"/>
                <w:sz w:val="18"/>
                <w:szCs w:val="18"/>
              </w:rPr>
            </w:pPr>
          </w:p>
        </w:tc>
        <w:tc>
          <w:tcPr>
            <w:tcW w:w="1400" w:type="dxa"/>
          </w:tcPr>
          <w:p w14:paraId="74882EB9" w14:textId="77777777" w:rsidR="00326786" w:rsidRPr="00C40B95" w:rsidRDefault="00326786" w:rsidP="00C40B95">
            <w:pPr>
              <w:spacing w:after="0"/>
              <w:jc w:val="center"/>
              <w:rPr>
                <w:rFonts w:ascii="Arial" w:hAnsi="Arial" w:cs="Arial"/>
                <w:sz w:val="18"/>
                <w:szCs w:val="18"/>
              </w:rPr>
            </w:pPr>
          </w:p>
        </w:tc>
      </w:tr>
      <w:tr w:rsidR="00326786" w:rsidRPr="00C40B95" w14:paraId="3A24CDBB" w14:textId="77777777" w:rsidTr="00326786">
        <w:trPr>
          <w:trHeight w:val="260"/>
        </w:trPr>
        <w:tc>
          <w:tcPr>
            <w:tcW w:w="2972" w:type="dxa"/>
          </w:tcPr>
          <w:p w14:paraId="5BA52A7A"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vzdrževanje dreves</w:t>
            </w:r>
          </w:p>
        </w:tc>
        <w:tc>
          <w:tcPr>
            <w:tcW w:w="992" w:type="dxa"/>
          </w:tcPr>
          <w:p w14:paraId="6A5B8427" w14:textId="3B6D812A"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21 </w:t>
            </w:r>
          </w:p>
        </w:tc>
        <w:tc>
          <w:tcPr>
            <w:tcW w:w="993" w:type="dxa"/>
          </w:tcPr>
          <w:p w14:paraId="1139EA7D" w14:textId="5BFD2122"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kom</w:t>
            </w:r>
          </w:p>
        </w:tc>
        <w:tc>
          <w:tcPr>
            <w:tcW w:w="1134" w:type="dxa"/>
          </w:tcPr>
          <w:p w14:paraId="53E9B358" w14:textId="0E3E3BDF"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1</w:t>
            </w:r>
          </w:p>
        </w:tc>
        <w:tc>
          <w:tcPr>
            <w:tcW w:w="1842" w:type="dxa"/>
          </w:tcPr>
          <w:p w14:paraId="47921561" w14:textId="77777777" w:rsidR="00326786" w:rsidRPr="00C40B95" w:rsidRDefault="00326786" w:rsidP="00C40B95">
            <w:pPr>
              <w:spacing w:after="0"/>
              <w:jc w:val="center"/>
              <w:rPr>
                <w:rFonts w:ascii="Arial" w:hAnsi="Arial" w:cs="Arial"/>
                <w:sz w:val="18"/>
                <w:szCs w:val="18"/>
              </w:rPr>
            </w:pPr>
          </w:p>
        </w:tc>
        <w:tc>
          <w:tcPr>
            <w:tcW w:w="1400" w:type="dxa"/>
          </w:tcPr>
          <w:p w14:paraId="4A4AFEFB" w14:textId="77777777" w:rsidR="00326786" w:rsidRPr="00C40B95" w:rsidRDefault="00326786" w:rsidP="00C40B95">
            <w:pPr>
              <w:spacing w:after="0"/>
              <w:jc w:val="center"/>
              <w:rPr>
                <w:rFonts w:ascii="Arial" w:hAnsi="Arial" w:cs="Arial"/>
                <w:sz w:val="18"/>
                <w:szCs w:val="18"/>
              </w:rPr>
            </w:pPr>
          </w:p>
        </w:tc>
      </w:tr>
      <w:tr w:rsidR="00326786" w:rsidRPr="00C40B95" w14:paraId="662FC046" w14:textId="77777777" w:rsidTr="00326786">
        <w:trPr>
          <w:trHeight w:val="260"/>
        </w:trPr>
        <w:tc>
          <w:tcPr>
            <w:tcW w:w="2972" w:type="dxa"/>
          </w:tcPr>
          <w:p w14:paraId="30F56403"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urejanje poti</w:t>
            </w:r>
          </w:p>
        </w:tc>
        <w:tc>
          <w:tcPr>
            <w:tcW w:w="992" w:type="dxa"/>
          </w:tcPr>
          <w:p w14:paraId="510AA234" w14:textId="6301141D"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27 </w:t>
            </w:r>
          </w:p>
        </w:tc>
        <w:tc>
          <w:tcPr>
            <w:tcW w:w="993" w:type="dxa"/>
          </w:tcPr>
          <w:p w14:paraId="7C9BD7FB" w14:textId="47B718CB"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m</w:t>
            </w:r>
            <w:r w:rsidRPr="00C40B95">
              <w:rPr>
                <w:rFonts w:ascii="Arial" w:hAnsi="Arial" w:cs="Arial"/>
                <w:sz w:val="18"/>
                <w:szCs w:val="18"/>
                <w:vertAlign w:val="superscript"/>
              </w:rPr>
              <w:t>2</w:t>
            </w:r>
          </w:p>
        </w:tc>
        <w:tc>
          <w:tcPr>
            <w:tcW w:w="1134" w:type="dxa"/>
          </w:tcPr>
          <w:p w14:paraId="1FFD79F0" w14:textId="79A2DBDD"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1</w:t>
            </w:r>
          </w:p>
        </w:tc>
        <w:tc>
          <w:tcPr>
            <w:tcW w:w="1842" w:type="dxa"/>
          </w:tcPr>
          <w:p w14:paraId="5A3BA5E2" w14:textId="77777777" w:rsidR="00326786" w:rsidRPr="00C40B95" w:rsidRDefault="00326786" w:rsidP="00C40B95">
            <w:pPr>
              <w:spacing w:after="0"/>
              <w:jc w:val="center"/>
              <w:rPr>
                <w:rFonts w:ascii="Arial" w:hAnsi="Arial" w:cs="Arial"/>
                <w:sz w:val="18"/>
                <w:szCs w:val="18"/>
              </w:rPr>
            </w:pPr>
          </w:p>
        </w:tc>
        <w:tc>
          <w:tcPr>
            <w:tcW w:w="1400" w:type="dxa"/>
          </w:tcPr>
          <w:p w14:paraId="3D57A3B2" w14:textId="77777777" w:rsidR="00326786" w:rsidRPr="00C40B95" w:rsidRDefault="00326786" w:rsidP="00C40B95">
            <w:pPr>
              <w:spacing w:after="0"/>
              <w:jc w:val="center"/>
              <w:rPr>
                <w:rFonts w:ascii="Arial" w:hAnsi="Arial" w:cs="Arial"/>
                <w:sz w:val="18"/>
                <w:szCs w:val="18"/>
              </w:rPr>
            </w:pPr>
          </w:p>
        </w:tc>
      </w:tr>
      <w:tr w:rsidR="00326786" w:rsidRPr="00C40B95" w14:paraId="7A7A1F8E" w14:textId="77777777" w:rsidTr="00326786">
        <w:trPr>
          <w:trHeight w:val="260"/>
        </w:trPr>
        <w:tc>
          <w:tcPr>
            <w:tcW w:w="2972" w:type="dxa"/>
          </w:tcPr>
          <w:p w14:paraId="50F02AC0"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odvoz listja in kostanjev</w:t>
            </w:r>
          </w:p>
        </w:tc>
        <w:tc>
          <w:tcPr>
            <w:tcW w:w="992" w:type="dxa"/>
          </w:tcPr>
          <w:p w14:paraId="28A4E21E" w14:textId="5D034F2B"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21 </w:t>
            </w:r>
          </w:p>
        </w:tc>
        <w:tc>
          <w:tcPr>
            <w:tcW w:w="993" w:type="dxa"/>
          </w:tcPr>
          <w:p w14:paraId="4BCF8C20" w14:textId="18ECF4F6"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kom</w:t>
            </w:r>
          </w:p>
        </w:tc>
        <w:tc>
          <w:tcPr>
            <w:tcW w:w="1134" w:type="dxa"/>
          </w:tcPr>
          <w:p w14:paraId="58834E9F" w14:textId="7204670F"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2</w:t>
            </w:r>
          </w:p>
        </w:tc>
        <w:tc>
          <w:tcPr>
            <w:tcW w:w="1842" w:type="dxa"/>
          </w:tcPr>
          <w:p w14:paraId="406C0CAB" w14:textId="77777777" w:rsidR="00326786" w:rsidRPr="00C40B95" w:rsidRDefault="00326786" w:rsidP="00C40B95">
            <w:pPr>
              <w:spacing w:after="0"/>
              <w:jc w:val="center"/>
              <w:rPr>
                <w:rFonts w:ascii="Arial" w:hAnsi="Arial" w:cs="Arial"/>
                <w:sz w:val="18"/>
                <w:szCs w:val="18"/>
              </w:rPr>
            </w:pPr>
          </w:p>
        </w:tc>
        <w:tc>
          <w:tcPr>
            <w:tcW w:w="1400" w:type="dxa"/>
          </w:tcPr>
          <w:p w14:paraId="0C2ECCF9" w14:textId="77777777" w:rsidR="00326786" w:rsidRPr="00C40B95" w:rsidRDefault="00326786" w:rsidP="00C40B95">
            <w:pPr>
              <w:spacing w:after="0"/>
              <w:jc w:val="center"/>
              <w:rPr>
                <w:rFonts w:ascii="Arial" w:hAnsi="Arial" w:cs="Arial"/>
                <w:sz w:val="18"/>
                <w:szCs w:val="18"/>
              </w:rPr>
            </w:pPr>
          </w:p>
        </w:tc>
      </w:tr>
      <w:tr w:rsidR="00326786" w:rsidRPr="00C40B95" w14:paraId="083D9C7B" w14:textId="77777777" w:rsidTr="00326786">
        <w:trPr>
          <w:trHeight w:val="260"/>
        </w:trPr>
        <w:tc>
          <w:tcPr>
            <w:tcW w:w="2972" w:type="dxa"/>
          </w:tcPr>
          <w:p w14:paraId="3A198625"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 xml:space="preserve">odvoz vejevja </w:t>
            </w:r>
          </w:p>
        </w:tc>
        <w:tc>
          <w:tcPr>
            <w:tcW w:w="992" w:type="dxa"/>
          </w:tcPr>
          <w:p w14:paraId="003C0127" w14:textId="6A3060ED"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 xml:space="preserve">21 </w:t>
            </w:r>
          </w:p>
        </w:tc>
        <w:tc>
          <w:tcPr>
            <w:tcW w:w="993" w:type="dxa"/>
          </w:tcPr>
          <w:p w14:paraId="461C9AF6" w14:textId="557E5283"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kom</w:t>
            </w:r>
          </w:p>
        </w:tc>
        <w:tc>
          <w:tcPr>
            <w:tcW w:w="1134" w:type="dxa"/>
          </w:tcPr>
          <w:p w14:paraId="1904E221" w14:textId="4DFD4348"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1</w:t>
            </w:r>
          </w:p>
        </w:tc>
        <w:tc>
          <w:tcPr>
            <w:tcW w:w="1842" w:type="dxa"/>
          </w:tcPr>
          <w:p w14:paraId="6B63BEDD" w14:textId="77777777" w:rsidR="00326786" w:rsidRPr="00C40B95" w:rsidRDefault="00326786" w:rsidP="00C40B95">
            <w:pPr>
              <w:spacing w:after="0"/>
              <w:jc w:val="center"/>
              <w:rPr>
                <w:rFonts w:ascii="Arial" w:hAnsi="Arial" w:cs="Arial"/>
                <w:sz w:val="18"/>
                <w:szCs w:val="18"/>
              </w:rPr>
            </w:pPr>
          </w:p>
        </w:tc>
        <w:tc>
          <w:tcPr>
            <w:tcW w:w="1400" w:type="dxa"/>
          </w:tcPr>
          <w:p w14:paraId="6C9E194D" w14:textId="77777777" w:rsidR="00326786" w:rsidRPr="00C40B95" w:rsidRDefault="00326786" w:rsidP="00C40B95">
            <w:pPr>
              <w:spacing w:after="0"/>
              <w:jc w:val="center"/>
              <w:rPr>
                <w:rFonts w:ascii="Arial" w:hAnsi="Arial" w:cs="Arial"/>
                <w:sz w:val="18"/>
                <w:szCs w:val="18"/>
              </w:rPr>
            </w:pPr>
          </w:p>
        </w:tc>
      </w:tr>
      <w:tr w:rsidR="00326786" w:rsidRPr="00C40B95" w14:paraId="014ECAE2" w14:textId="77777777" w:rsidTr="00326786">
        <w:trPr>
          <w:trHeight w:val="260"/>
        </w:trPr>
        <w:tc>
          <w:tcPr>
            <w:tcW w:w="2972" w:type="dxa"/>
          </w:tcPr>
          <w:p w14:paraId="3EA8D7C0" w14:textId="77777777" w:rsidR="00326786" w:rsidRPr="00C40B95" w:rsidRDefault="00326786" w:rsidP="00C40B95">
            <w:pPr>
              <w:spacing w:after="0"/>
              <w:rPr>
                <w:rFonts w:ascii="Arial" w:hAnsi="Arial" w:cs="Arial"/>
                <w:sz w:val="18"/>
                <w:szCs w:val="18"/>
              </w:rPr>
            </w:pPr>
            <w:r w:rsidRPr="00C40B95">
              <w:rPr>
                <w:rFonts w:ascii="Arial" w:hAnsi="Arial" w:cs="Arial"/>
                <w:sz w:val="18"/>
                <w:szCs w:val="18"/>
              </w:rPr>
              <w:t>čiščenje, odstranitev in odvoz uvelega cvetja, vencev in sveč po Dnevu spomina na mrtve</w:t>
            </w:r>
          </w:p>
        </w:tc>
        <w:tc>
          <w:tcPr>
            <w:tcW w:w="992" w:type="dxa"/>
          </w:tcPr>
          <w:p w14:paraId="6E69BC03" w14:textId="77777777" w:rsidR="00326786" w:rsidRPr="00C40B95" w:rsidRDefault="00326786" w:rsidP="00C40B95">
            <w:pPr>
              <w:spacing w:after="0"/>
              <w:jc w:val="center"/>
              <w:rPr>
                <w:rFonts w:ascii="Arial" w:hAnsi="Arial" w:cs="Arial"/>
                <w:sz w:val="18"/>
                <w:szCs w:val="18"/>
              </w:rPr>
            </w:pPr>
          </w:p>
        </w:tc>
        <w:tc>
          <w:tcPr>
            <w:tcW w:w="993" w:type="dxa"/>
          </w:tcPr>
          <w:p w14:paraId="6EB71970" w14:textId="77777777" w:rsidR="00326786" w:rsidRPr="00C40B95" w:rsidRDefault="00326786" w:rsidP="00C40B95">
            <w:pPr>
              <w:spacing w:after="0"/>
              <w:jc w:val="center"/>
              <w:rPr>
                <w:rFonts w:ascii="Arial" w:hAnsi="Arial" w:cs="Arial"/>
                <w:sz w:val="18"/>
                <w:szCs w:val="18"/>
              </w:rPr>
            </w:pPr>
          </w:p>
        </w:tc>
        <w:tc>
          <w:tcPr>
            <w:tcW w:w="1134" w:type="dxa"/>
          </w:tcPr>
          <w:p w14:paraId="261AE6F3" w14:textId="77777777" w:rsidR="001F0620" w:rsidRDefault="001F0620" w:rsidP="00C40B95">
            <w:pPr>
              <w:spacing w:after="0"/>
              <w:jc w:val="center"/>
              <w:rPr>
                <w:rFonts w:ascii="Arial" w:hAnsi="Arial" w:cs="Arial"/>
                <w:sz w:val="18"/>
                <w:szCs w:val="18"/>
              </w:rPr>
            </w:pPr>
          </w:p>
          <w:p w14:paraId="695EA211" w14:textId="2F1A7C2F" w:rsidR="00326786" w:rsidRPr="00C40B95" w:rsidRDefault="00326786" w:rsidP="00C40B95">
            <w:pPr>
              <w:spacing w:after="0"/>
              <w:jc w:val="center"/>
              <w:rPr>
                <w:rFonts w:ascii="Arial" w:hAnsi="Arial" w:cs="Arial"/>
                <w:sz w:val="18"/>
                <w:szCs w:val="18"/>
              </w:rPr>
            </w:pPr>
            <w:r w:rsidRPr="00C40B95">
              <w:rPr>
                <w:rFonts w:ascii="Arial" w:hAnsi="Arial" w:cs="Arial"/>
                <w:sz w:val="18"/>
                <w:szCs w:val="18"/>
              </w:rPr>
              <w:t>1</w:t>
            </w:r>
          </w:p>
        </w:tc>
        <w:tc>
          <w:tcPr>
            <w:tcW w:w="1842" w:type="dxa"/>
          </w:tcPr>
          <w:p w14:paraId="6E7C646D" w14:textId="77777777" w:rsidR="00326786" w:rsidRPr="00C40B95" w:rsidRDefault="00326786" w:rsidP="00C40B95">
            <w:pPr>
              <w:spacing w:after="0"/>
              <w:jc w:val="center"/>
              <w:rPr>
                <w:rFonts w:ascii="Arial" w:hAnsi="Arial" w:cs="Arial"/>
                <w:sz w:val="18"/>
                <w:szCs w:val="18"/>
              </w:rPr>
            </w:pPr>
          </w:p>
        </w:tc>
        <w:tc>
          <w:tcPr>
            <w:tcW w:w="1400" w:type="dxa"/>
          </w:tcPr>
          <w:p w14:paraId="3525AC46" w14:textId="77777777" w:rsidR="00326786" w:rsidRPr="00C40B95" w:rsidRDefault="00326786" w:rsidP="00C40B95">
            <w:pPr>
              <w:spacing w:after="0"/>
              <w:jc w:val="center"/>
              <w:rPr>
                <w:rFonts w:ascii="Arial" w:hAnsi="Arial" w:cs="Arial"/>
                <w:sz w:val="18"/>
                <w:szCs w:val="18"/>
              </w:rPr>
            </w:pPr>
          </w:p>
        </w:tc>
      </w:tr>
      <w:tr w:rsidR="00326786" w:rsidRPr="00C40B95" w14:paraId="368E97B5" w14:textId="77777777" w:rsidTr="00326786">
        <w:trPr>
          <w:trHeight w:val="260"/>
        </w:trPr>
        <w:tc>
          <w:tcPr>
            <w:tcW w:w="2972" w:type="dxa"/>
          </w:tcPr>
          <w:p w14:paraId="722B3FE1" w14:textId="77777777" w:rsidR="00326786" w:rsidRDefault="00326786" w:rsidP="00C40B95">
            <w:pPr>
              <w:spacing w:after="0"/>
              <w:rPr>
                <w:rFonts w:ascii="Arial" w:hAnsi="Arial" w:cs="Arial"/>
                <w:b/>
                <w:sz w:val="18"/>
                <w:szCs w:val="18"/>
              </w:rPr>
            </w:pPr>
            <w:r w:rsidRPr="00C40B95">
              <w:rPr>
                <w:rFonts w:ascii="Arial" w:hAnsi="Arial" w:cs="Arial"/>
                <w:b/>
                <w:sz w:val="18"/>
                <w:szCs w:val="18"/>
              </w:rPr>
              <w:t>SKUPAJ NETO</w:t>
            </w:r>
          </w:p>
          <w:p w14:paraId="46C9DE39" w14:textId="15B8EB65" w:rsidR="00C40B95" w:rsidRPr="00C40B95" w:rsidRDefault="00C40B95" w:rsidP="00C40B95">
            <w:pPr>
              <w:spacing w:after="0"/>
              <w:rPr>
                <w:rFonts w:ascii="Arial" w:hAnsi="Arial" w:cs="Arial"/>
                <w:b/>
                <w:sz w:val="18"/>
                <w:szCs w:val="18"/>
              </w:rPr>
            </w:pPr>
          </w:p>
        </w:tc>
        <w:tc>
          <w:tcPr>
            <w:tcW w:w="992" w:type="dxa"/>
          </w:tcPr>
          <w:p w14:paraId="495F0B4C" w14:textId="77777777" w:rsidR="00326786" w:rsidRPr="00C40B95" w:rsidRDefault="00326786" w:rsidP="00C40B95">
            <w:pPr>
              <w:spacing w:after="0"/>
              <w:jc w:val="center"/>
              <w:rPr>
                <w:rFonts w:ascii="Arial" w:hAnsi="Arial" w:cs="Arial"/>
                <w:sz w:val="18"/>
                <w:szCs w:val="18"/>
              </w:rPr>
            </w:pPr>
          </w:p>
        </w:tc>
        <w:tc>
          <w:tcPr>
            <w:tcW w:w="993" w:type="dxa"/>
          </w:tcPr>
          <w:p w14:paraId="22A9086C" w14:textId="77777777" w:rsidR="00326786" w:rsidRPr="00C40B95" w:rsidRDefault="00326786" w:rsidP="00C40B95">
            <w:pPr>
              <w:spacing w:after="0"/>
              <w:jc w:val="center"/>
              <w:rPr>
                <w:rFonts w:ascii="Arial" w:hAnsi="Arial" w:cs="Arial"/>
                <w:sz w:val="18"/>
                <w:szCs w:val="18"/>
              </w:rPr>
            </w:pPr>
          </w:p>
        </w:tc>
        <w:tc>
          <w:tcPr>
            <w:tcW w:w="1134" w:type="dxa"/>
          </w:tcPr>
          <w:p w14:paraId="5E4138B3" w14:textId="0157DC3F" w:rsidR="00326786" w:rsidRPr="00C40B95" w:rsidRDefault="00326786" w:rsidP="00C40B95">
            <w:pPr>
              <w:spacing w:after="0"/>
              <w:jc w:val="center"/>
              <w:rPr>
                <w:rFonts w:ascii="Arial" w:hAnsi="Arial" w:cs="Arial"/>
                <w:sz w:val="18"/>
                <w:szCs w:val="18"/>
              </w:rPr>
            </w:pPr>
          </w:p>
        </w:tc>
        <w:tc>
          <w:tcPr>
            <w:tcW w:w="1842" w:type="dxa"/>
          </w:tcPr>
          <w:p w14:paraId="07291FEB" w14:textId="77777777" w:rsidR="00326786" w:rsidRPr="00C40B95" w:rsidRDefault="00326786" w:rsidP="00C40B95">
            <w:pPr>
              <w:spacing w:after="0"/>
              <w:jc w:val="center"/>
              <w:rPr>
                <w:rFonts w:ascii="Arial" w:hAnsi="Arial" w:cs="Arial"/>
                <w:sz w:val="18"/>
                <w:szCs w:val="18"/>
              </w:rPr>
            </w:pPr>
          </w:p>
        </w:tc>
        <w:tc>
          <w:tcPr>
            <w:tcW w:w="1400" w:type="dxa"/>
          </w:tcPr>
          <w:p w14:paraId="4FBA3BA2" w14:textId="77777777" w:rsidR="00326786" w:rsidRPr="00C40B95" w:rsidRDefault="00326786" w:rsidP="00C40B95">
            <w:pPr>
              <w:spacing w:after="0"/>
              <w:jc w:val="center"/>
              <w:rPr>
                <w:rFonts w:ascii="Arial" w:hAnsi="Arial" w:cs="Arial"/>
                <w:sz w:val="18"/>
                <w:szCs w:val="18"/>
              </w:rPr>
            </w:pPr>
          </w:p>
        </w:tc>
      </w:tr>
    </w:tbl>
    <w:p w14:paraId="175EDD23" w14:textId="6B3D49A3" w:rsidR="002D51E6" w:rsidRPr="00C40B95" w:rsidRDefault="002D51E6" w:rsidP="00C40B95">
      <w:pPr>
        <w:spacing w:before="225" w:after="0" w:line="240" w:lineRule="auto"/>
        <w:jc w:val="both"/>
        <w:rPr>
          <w:rFonts w:ascii="Arial" w:hAnsi="Arial" w:cs="Arial"/>
          <w:bCs/>
          <w:i/>
          <w:color w:val="000000"/>
          <w:sz w:val="18"/>
          <w:szCs w:val="18"/>
        </w:rPr>
      </w:pPr>
    </w:p>
    <w:p w14:paraId="293ED68C" w14:textId="6AB974BA" w:rsidR="00326786" w:rsidRPr="00C40B95" w:rsidRDefault="00326786" w:rsidP="00C40B95">
      <w:pPr>
        <w:spacing w:before="225" w:after="0" w:line="240" w:lineRule="auto"/>
        <w:jc w:val="both"/>
        <w:rPr>
          <w:rFonts w:ascii="Arial" w:hAnsi="Arial" w:cs="Arial"/>
          <w:bCs/>
          <w:i/>
          <w:color w:val="000000"/>
          <w:sz w:val="18"/>
          <w:szCs w:val="18"/>
        </w:rPr>
      </w:pPr>
    </w:p>
    <w:p w14:paraId="67BFE26D" w14:textId="77777777" w:rsidR="00326786" w:rsidRPr="00C40B95" w:rsidRDefault="00326786" w:rsidP="00C40B95">
      <w:pPr>
        <w:spacing w:before="225" w:after="0" w:line="240" w:lineRule="auto"/>
        <w:jc w:val="both"/>
        <w:rPr>
          <w:rFonts w:ascii="Arial" w:hAnsi="Arial" w:cs="Arial"/>
          <w:bCs/>
          <w:i/>
          <w:color w:val="000000"/>
          <w:sz w:val="18"/>
          <w:szCs w:val="18"/>
        </w:rPr>
      </w:pP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5297"/>
        <w:gridCol w:w="3037"/>
      </w:tblGrid>
      <w:tr w:rsidR="002D51E6" w:rsidRPr="00AF2457" w14:paraId="6EE8EEDB" w14:textId="77777777" w:rsidTr="00C0298D">
        <w:trPr>
          <w:trHeight w:val="433"/>
        </w:trPr>
        <w:tc>
          <w:tcPr>
            <w:tcW w:w="892" w:type="dxa"/>
            <w:tcBorders>
              <w:bottom w:val="single" w:sz="4" w:space="0" w:color="auto"/>
            </w:tcBorders>
            <w:shd w:val="clear" w:color="auto" w:fill="E6E6E6"/>
          </w:tcPr>
          <w:p w14:paraId="2D564E26" w14:textId="77777777" w:rsidR="002D51E6" w:rsidRPr="00AF2457" w:rsidRDefault="002D51E6" w:rsidP="00231655">
            <w:pPr>
              <w:jc w:val="center"/>
              <w:rPr>
                <w:rFonts w:cs="Arial"/>
                <w:b/>
                <w:sz w:val="18"/>
                <w:szCs w:val="18"/>
              </w:rPr>
            </w:pPr>
            <w:r w:rsidRPr="00AF2457">
              <w:rPr>
                <w:rFonts w:cs="Arial"/>
                <w:b/>
                <w:sz w:val="18"/>
                <w:szCs w:val="18"/>
              </w:rPr>
              <w:t>Sklop:</w:t>
            </w:r>
          </w:p>
        </w:tc>
        <w:tc>
          <w:tcPr>
            <w:tcW w:w="5297" w:type="dxa"/>
            <w:shd w:val="clear" w:color="auto" w:fill="E6E6E6"/>
          </w:tcPr>
          <w:p w14:paraId="6300D7C0" w14:textId="77777777" w:rsidR="002D51E6" w:rsidRPr="00AF2457" w:rsidRDefault="002D51E6" w:rsidP="00231655">
            <w:pPr>
              <w:jc w:val="center"/>
              <w:rPr>
                <w:rFonts w:cs="Arial"/>
                <w:b/>
                <w:sz w:val="18"/>
                <w:szCs w:val="18"/>
              </w:rPr>
            </w:pPr>
            <w:r w:rsidRPr="00AF2457">
              <w:rPr>
                <w:rFonts w:cs="Arial"/>
                <w:b/>
                <w:sz w:val="18"/>
                <w:szCs w:val="18"/>
              </w:rPr>
              <w:t>Objekt</w:t>
            </w:r>
          </w:p>
        </w:tc>
        <w:tc>
          <w:tcPr>
            <w:tcW w:w="3037" w:type="dxa"/>
            <w:shd w:val="clear" w:color="auto" w:fill="E6E6E6"/>
          </w:tcPr>
          <w:p w14:paraId="3261D9AF" w14:textId="77777777" w:rsidR="002D51E6" w:rsidRPr="00AF2457" w:rsidRDefault="002D51E6" w:rsidP="00231655">
            <w:pPr>
              <w:jc w:val="center"/>
              <w:rPr>
                <w:rFonts w:cs="Arial"/>
                <w:b/>
                <w:sz w:val="18"/>
                <w:szCs w:val="18"/>
              </w:rPr>
            </w:pPr>
            <w:r>
              <w:rPr>
                <w:rFonts w:cs="Arial"/>
                <w:b/>
                <w:sz w:val="18"/>
                <w:szCs w:val="18"/>
              </w:rPr>
              <w:t>Skupaj</w:t>
            </w:r>
            <w:r w:rsidRPr="00AF2457">
              <w:rPr>
                <w:rFonts w:cs="Arial"/>
                <w:b/>
                <w:sz w:val="18"/>
                <w:szCs w:val="18"/>
              </w:rPr>
              <w:t xml:space="preserve"> </w:t>
            </w:r>
          </w:p>
        </w:tc>
      </w:tr>
      <w:tr w:rsidR="002D51E6" w:rsidRPr="00AF2457" w14:paraId="4E47ECD7" w14:textId="77777777" w:rsidTr="00C0298D">
        <w:trPr>
          <w:trHeight w:val="650"/>
        </w:trPr>
        <w:tc>
          <w:tcPr>
            <w:tcW w:w="892" w:type="dxa"/>
            <w:tcBorders>
              <w:bottom w:val="single" w:sz="4" w:space="0" w:color="auto"/>
            </w:tcBorders>
          </w:tcPr>
          <w:p w14:paraId="7920310E" w14:textId="77777777" w:rsidR="002D51E6" w:rsidRPr="00AF2457" w:rsidRDefault="002D51E6" w:rsidP="00231655">
            <w:pPr>
              <w:jc w:val="center"/>
              <w:rPr>
                <w:rFonts w:cs="Arial"/>
                <w:b/>
                <w:bCs/>
                <w:sz w:val="18"/>
                <w:szCs w:val="18"/>
              </w:rPr>
            </w:pPr>
            <w:r>
              <w:rPr>
                <w:rFonts w:cs="Arial"/>
                <w:b/>
                <w:bCs/>
                <w:sz w:val="18"/>
                <w:szCs w:val="18"/>
              </w:rPr>
              <w:t>4</w:t>
            </w:r>
            <w:r w:rsidRPr="00AF2457">
              <w:rPr>
                <w:rFonts w:cs="Arial"/>
                <w:b/>
                <w:bCs/>
                <w:sz w:val="18"/>
                <w:szCs w:val="18"/>
              </w:rPr>
              <w:t>.</w:t>
            </w:r>
          </w:p>
        </w:tc>
        <w:tc>
          <w:tcPr>
            <w:tcW w:w="5297" w:type="dxa"/>
            <w:tcBorders>
              <w:bottom w:val="single" w:sz="4" w:space="0" w:color="auto"/>
            </w:tcBorders>
          </w:tcPr>
          <w:p w14:paraId="6306DCB2" w14:textId="77777777" w:rsidR="002D51E6" w:rsidRPr="00AF2457" w:rsidRDefault="002D51E6" w:rsidP="00231655">
            <w:pPr>
              <w:jc w:val="both"/>
              <w:rPr>
                <w:rFonts w:cs="Arial"/>
                <w:b/>
                <w:bCs/>
                <w:sz w:val="18"/>
                <w:szCs w:val="18"/>
              </w:rPr>
            </w:pPr>
            <w:r w:rsidRPr="00AF2457">
              <w:rPr>
                <w:rFonts w:cs="Arial"/>
                <w:b/>
                <w:bCs/>
                <w:sz w:val="18"/>
                <w:szCs w:val="18"/>
              </w:rPr>
              <w:t xml:space="preserve">Redno vzdrževanje vojnih grobišč na območju </w:t>
            </w:r>
            <w:r>
              <w:rPr>
                <w:rFonts w:cs="Arial"/>
                <w:b/>
                <w:bCs/>
                <w:sz w:val="18"/>
                <w:szCs w:val="18"/>
              </w:rPr>
              <w:t xml:space="preserve">UE Ajdovščina, Logatec, Postojna in Sežana </w:t>
            </w:r>
            <w:r w:rsidRPr="00AF2457">
              <w:rPr>
                <w:rFonts w:cs="Arial"/>
                <w:b/>
                <w:bCs/>
                <w:sz w:val="18"/>
                <w:szCs w:val="18"/>
              </w:rPr>
              <w:t xml:space="preserve"> (brez DDV) </w:t>
            </w:r>
          </w:p>
        </w:tc>
        <w:tc>
          <w:tcPr>
            <w:tcW w:w="3037" w:type="dxa"/>
            <w:tcBorders>
              <w:bottom w:val="single" w:sz="4" w:space="0" w:color="auto"/>
            </w:tcBorders>
            <w:vAlign w:val="bottom"/>
          </w:tcPr>
          <w:p w14:paraId="194D8730" w14:textId="77777777" w:rsidR="002D51E6" w:rsidRPr="00AF2457" w:rsidRDefault="002D51E6" w:rsidP="00231655">
            <w:pPr>
              <w:spacing w:line="360" w:lineRule="auto"/>
              <w:jc w:val="right"/>
              <w:rPr>
                <w:rFonts w:cs="Arial"/>
                <w:sz w:val="18"/>
                <w:szCs w:val="18"/>
              </w:rPr>
            </w:pPr>
            <w:r w:rsidRPr="00AF2457">
              <w:rPr>
                <w:rFonts w:cs="Arial"/>
                <w:sz w:val="18"/>
                <w:szCs w:val="18"/>
              </w:rPr>
              <w:t>EUR</w:t>
            </w:r>
          </w:p>
        </w:tc>
      </w:tr>
      <w:tr w:rsidR="002D51E6" w:rsidRPr="00AF2457" w14:paraId="4D13D49C" w14:textId="77777777" w:rsidTr="00C0298D">
        <w:trPr>
          <w:cantSplit/>
          <w:trHeight w:val="509"/>
        </w:trPr>
        <w:tc>
          <w:tcPr>
            <w:tcW w:w="892" w:type="dxa"/>
            <w:tcBorders>
              <w:top w:val="nil"/>
              <w:left w:val="nil"/>
              <w:bottom w:val="nil"/>
              <w:right w:val="single" w:sz="4" w:space="0" w:color="auto"/>
            </w:tcBorders>
          </w:tcPr>
          <w:p w14:paraId="3855DAFC" w14:textId="77777777" w:rsidR="002D51E6" w:rsidRPr="00AF2457" w:rsidRDefault="002D51E6" w:rsidP="00231655">
            <w:pPr>
              <w:jc w:val="both"/>
              <w:rPr>
                <w:rFonts w:cs="Arial"/>
                <w:sz w:val="18"/>
                <w:szCs w:val="18"/>
              </w:rPr>
            </w:pPr>
          </w:p>
        </w:tc>
        <w:tc>
          <w:tcPr>
            <w:tcW w:w="5297" w:type="dxa"/>
            <w:tcBorders>
              <w:left w:val="single" w:sz="4" w:space="0" w:color="auto"/>
            </w:tcBorders>
          </w:tcPr>
          <w:p w14:paraId="50BEB815" w14:textId="77777777" w:rsidR="002D51E6" w:rsidRPr="00AF2457" w:rsidRDefault="002D51E6" w:rsidP="00231655">
            <w:pPr>
              <w:jc w:val="right"/>
              <w:rPr>
                <w:rFonts w:cs="Arial"/>
                <w:sz w:val="18"/>
                <w:szCs w:val="18"/>
              </w:rPr>
            </w:pPr>
            <w:r w:rsidRPr="00AF2457">
              <w:rPr>
                <w:rFonts w:cs="Arial"/>
                <w:sz w:val="18"/>
                <w:szCs w:val="18"/>
              </w:rPr>
              <w:t>- popust ……%:</w:t>
            </w:r>
          </w:p>
        </w:tc>
        <w:tc>
          <w:tcPr>
            <w:tcW w:w="3037" w:type="dxa"/>
            <w:tcBorders>
              <w:right w:val="single" w:sz="4" w:space="0" w:color="auto"/>
            </w:tcBorders>
            <w:vAlign w:val="bottom"/>
          </w:tcPr>
          <w:p w14:paraId="3FA8E2DB" w14:textId="77777777" w:rsidR="002D51E6" w:rsidRPr="00AF2457" w:rsidRDefault="002D51E6" w:rsidP="00231655">
            <w:pPr>
              <w:spacing w:line="360" w:lineRule="auto"/>
              <w:jc w:val="right"/>
              <w:rPr>
                <w:rFonts w:cs="Arial"/>
                <w:sz w:val="18"/>
                <w:szCs w:val="18"/>
              </w:rPr>
            </w:pPr>
            <w:r w:rsidRPr="00AF2457">
              <w:rPr>
                <w:rFonts w:cs="Arial"/>
                <w:sz w:val="18"/>
                <w:szCs w:val="18"/>
              </w:rPr>
              <w:t>EUR</w:t>
            </w:r>
          </w:p>
        </w:tc>
      </w:tr>
      <w:tr w:rsidR="002D51E6" w:rsidRPr="00AF2457" w14:paraId="332F48E1" w14:textId="77777777" w:rsidTr="00C0298D">
        <w:trPr>
          <w:cantSplit/>
          <w:trHeight w:val="497"/>
        </w:trPr>
        <w:tc>
          <w:tcPr>
            <w:tcW w:w="892" w:type="dxa"/>
            <w:tcBorders>
              <w:top w:val="nil"/>
              <w:left w:val="nil"/>
              <w:bottom w:val="nil"/>
              <w:right w:val="single" w:sz="4" w:space="0" w:color="auto"/>
            </w:tcBorders>
          </w:tcPr>
          <w:p w14:paraId="0CD0317A" w14:textId="77777777" w:rsidR="002D51E6" w:rsidRPr="00AF2457" w:rsidRDefault="002D51E6" w:rsidP="00231655">
            <w:pPr>
              <w:jc w:val="both"/>
              <w:rPr>
                <w:rFonts w:cs="Arial"/>
                <w:sz w:val="18"/>
                <w:szCs w:val="18"/>
              </w:rPr>
            </w:pPr>
          </w:p>
        </w:tc>
        <w:tc>
          <w:tcPr>
            <w:tcW w:w="5297" w:type="dxa"/>
            <w:tcBorders>
              <w:left w:val="single" w:sz="4" w:space="0" w:color="auto"/>
              <w:bottom w:val="single" w:sz="4" w:space="0" w:color="auto"/>
            </w:tcBorders>
          </w:tcPr>
          <w:p w14:paraId="2A06CFC4" w14:textId="77777777" w:rsidR="002D51E6" w:rsidRPr="00AF2457" w:rsidRDefault="002D51E6" w:rsidP="00231655">
            <w:pPr>
              <w:jc w:val="right"/>
              <w:rPr>
                <w:rFonts w:cs="Arial"/>
                <w:b/>
                <w:sz w:val="18"/>
                <w:szCs w:val="18"/>
              </w:rPr>
            </w:pPr>
            <w:r w:rsidRPr="00AF2457">
              <w:rPr>
                <w:rFonts w:cs="Arial"/>
                <w:b/>
                <w:sz w:val="18"/>
                <w:szCs w:val="18"/>
              </w:rPr>
              <w:t>Vrednost del z upoštevanjem popusta:</w:t>
            </w:r>
          </w:p>
        </w:tc>
        <w:tc>
          <w:tcPr>
            <w:tcW w:w="3037" w:type="dxa"/>
            <w:tcBorders>
              <w:right w:val="single" w:sz="4" w:space="0" w:color="auto"/>
            </w:tcBorders>
            <w:vAlign w:val="bottom"/>
          </w:tcPr>
          <w:p w14:paraId="625D5FC1" w14:textId="77777777" w:rsidR="002D51E6" w:rsidRPr="00AF2457" w:rsidRDefault="002D51E6" w:rsidP="00231655">
            <w:pPr>
              <w:spacing w:line="360" w:lineRule="auto"/>
              <w:jc w:val="right"/>
              <w:rPr>
                <w:rFonts w:cs="Arial"/>
                <w:b/>
                <w:sz w:val="18"/>
                <w:szCs w:val="18"/>
              </w:rPr>
            </w:pPr>
            <w:r w:rsidRPr="00AF2457">
              <w:rPr>
                <w:rFonts w:cs="Arial"/>
                <w:b/>
                <w:sz w:val="18"/>
                <w:szCs w:val="18"/>
              </w:rPr>
              <w:t>EUR</w:t>
            </w:r>
          </w:p>
        </w:tc>
      </w:tr>
      <w:tr w:rsidR="002D51E6" w:rsidRPr="00AF2457" w14:paraId="62283288" w14:textId="77777777" w:rsidTr="00C0298D">
        <w:trPr>
          <w:cantSplit/>
          <w:trHeight w:val="370"/>
        </w:trPr>
        <w:tc>
          <w:tcPr>
            <w:tcW w:w="892" w:type="dxa"/>
            <w:tcBorders>
              <w:top w:val="nil"/>
              <w:left w:val="nil"/>
              <w:bottom w:val="nil"/>
              <w:right w:val="single" w:sz="4" w:space="0" w:color="auto"/>
            </w:tcBorders>
          </w:tcPr>
          <w:p w14:paraId="380BAA71" w14:textId="77777777" w:rsidR="002D51E6" w:rsidRPr="00AF2457" w:rsidRDefault="002D51E6" w:rsidP="00231655">
            <w:pPr>
              <w:jc w:val="both"/>
              <w:rPr>
                <w:rFonts w:cs="Arial"/>
                <w:sz w:val="18"/>
                <w:szCs w:val="18"/>
              </w:rPr>
            </w:pPr>
          </w:p>
        </w:tc>
        <w:tc>
          <w:tcPr>
            <w:tcW w:w="5297" w:type="dxa"/>
            <w:tcBorders>
              <w:left w:val="single" w:sz="4" w:space="0" w:color="auto"/>
            </w:tcBorders>
          </w:tcPr>
          <w:p w14:paraId="32968E90" w14:textId="77777777" w:rsidR="002D51E6" w:rsidRPr="00AF2457" w:rsidRDefault="002D51E6" w:rsidP="00231655">
            <w:pPr>
              <w:jc w:val="right"/>
              <w:rPr>
                <w:rFonts w:cs="Arial"/>
                <w:sz w:val="18"/>
                <w:szCs w:val="18"/>
              </w:rPr>
            </w:pPr>
            <w:r w:rsidRPr="00AF2457">
              <w:rPr>
                <w:rFonts w:cs="Arial"/>
                <w:sz w:val="18"/>
                <w:szCs w:val="18"/>
              </w:rPr>
              <w:t>+ 22 % DDV</w:t>
            </w:r>
          </w:p>
        </w:tc>
        <w:tc>
          <w:tcPr>
            <w:tcW w:w="3037" w:type="dxa"/>
            <w:tcBorders>
              <w:right w:val="single" w:sz="4" w:space="0" w:color="auto"/>
            </w:tcBorders>
            <w:vAlign w:val="bottom"/>
          </w:tcPr>
          <w:p w14:paraId="54E7F829" w14:textId="77777777" w:rsidR="002D51E6" w:rsidRPr="00AF2457" w:rsidRDefault="002D51E6" w:rsidP="00231655">
            <w:pPr>
              <w:spacing w:line="360" w:lineRule="auto"/>
              <w:jc w:val="right"/>
              <w:rPr>
                <w:rFonts w:cs="Arial"/>
                <w:sz w:val="18"/>
                <w:szCs w:val="18"/>
              </w:rPr>
            </w:pPr>
            <w:r w:rsidRPr="00AF2457">
              <w:rPr>
                <w:rFonts w:cs="Arial"/>
                <w:sz w:val="18"/>
                <w:szCs w:val="18"/>
              </w:rPr>
              <w:t>EUR</w:t>
            </w:r>
          </w:p>
        </w:tc>
      </w:tr>
      <w:tr w:rsidR="002D51E6" w:rsidRPr="00AF2457" w14:paraId="54CCA027" w14:textId="77777777" w:rsidTr="00C0298D">
        <w:trPr>
          <w:cantSplit/>
          <w:trHeight w:val="370"/>
        </w:trPr>
        <w:tc>
          <w:tcPr>
            <w:tcW w:w="892" w:type="dxa"/>
            <w:tcBorders>
              <w:top w:val="nil"/>
              <w:left w:val="nil"/>
              <w:bottom w:val="nil"/>
              <w:right w:val="single" w:sz="4" w:space="0" w:color="auto"/>
            </w:tcBorders>
          </w:tcPr>
          <w:p w14:paraId="3B276BFD" w14:textId="77777777" w:rsidR="002D51E6" w:rsidRPr="00AF2457" w:rsidRDefault="002D51E6" w:rsidP="00231655">
            <w:pPr>
              <w:jc w:val="both"/>
              <w:rPr>
                <w:rFonts w:cs="Arial"/>
                <w:sz w:val="18"/>
                <w:szCs w:val="18"/>
              </w:rPr>
            </w:pPr>
          </w:p>
        </w:tc>
        <w:tc>
          <w:tcPr>
            <w:tcW w:w="5297" w:type="dxa"/>
            <w:tcBorders>
              <w:left w:val="single" w:sz="4" w:space="0" w:color="auto"/>
            </w:tcBorders>
          </w:tcPr>
          <w:p w14:paraId="7266A7EB" w14:textId="77777777" w:rsidR="002D51E6" w:rsidRPr="00AF2457" w:rsidRDefault="002D51E6" w:rsidP="00231655">
            <w:pPr>
              <w:jc w:val="right"/>
              <w:rPr>
                <w:rFonts w:cs="Arial"/>
                <w:sz w:val="18"/>
                <w:szCs w:val="18"/>
              </w:rPr>
            </w:pPr>
            <w:r w:rsidRPr="00AF2457">
              <w:rPr>
                <w:rFonts w:cs="Arial"/>
                <w:sz w:val="18"/>
                <w:szCs w:val="18"/>
              </w:rPr>
              <w:t>+9,5 % DDV</w:t>
            </w:r>
          </w:p>
        </w:tc>
        <w:tc>
          <w:tcPr>
            <w:tcW w:w="3037" w:type="dxa"/>
            <w:tcBorders>
              <w:right w:val="single" w:sz="4" w:space="0" w:color="auto"/>
            </w:tcBorders>
            <w:vAlign w:val="bottom"/>
          </w:tcPr>
          <w:p w14:paraId="6744C87F" w14:textId="77777777" w:rsidR="002D51E6" w:rsidRPr="00AF2457" w:rsidRDefault="002D51E6" w:rsidP="00231655">
            <w:pPr>
              <w:spacing w:line="360" w:lineRule="auto"/>
              <w:jc w:val="right"/>
              <w:rPr>
                <w:rFonts w:cs="Arial"/>
                <w:sz w:val="18"/>
                <w:szCs w:val="18"/>
              </w:rPr>
            </w:pPr>
            <w:r w:rsidRPr="00AF2457">
              <w:rPr>
                <w:rFonts w:cs="Arial"/>
                <w:sz w:val="18"/>
                <w:szCs w:val="18"/>
              </w:rPr>
              <w:t>EUR</w:t>
            </w:r>
          </w:p>
        </w:tc>
      </w:tr>
      <w:tr w:rsidR="002D51E6" w:rsidRPr="00AF2457" w14:paraId="7D0D8F05" w14:textId="77777777" w:rsidTr="00C0298D">
        <w:trPr>
          <w:cantSplit/>
          <w:trHeight w:val="497"/>
        </w:trPr>
        <w:tc>
          <w:tcPr>
            <w:tcW w:w="892" w:type="dxa"/>
            <w:tcBorders>
              <w:top w:val="nil"/>
              <w:left w:val="nil"/>
              <w:bottom w:val="nil"/>
              <w:right w:val="single" w:sz="4" w:space="0" w:color="auto"/>
            </w:tcBorders>
          </w:tcPr>
          <w:p w14:paraId="4928E736" w14:textId="77777777" w:rsidR="002D51E6" w:rsidRPr="00AF2457" w:rsidRDefault="002D51E6" w:rsidP="00231655">
            <w:pPr>
              <w:jc w:val="both"/>
              <w:rPr>
                <w:rFonts w:cs="Arial"/>
                <w:sz w:val="18"/>
                <w:szCs w:val="18"/>
              </w:rPr>
            </w:pPr>
          </w:p>
        </w:tc>
        <w:tc>
          <w:tcPr>
            <w:tcW w:w="5297" w:type="dxa"/>
            <w:tcBorders>
              <w:left w:val="single" w:sz="4" w:space="0" w:color="auto"/>
            </w:tcBorders>
          </w:tcPr>
          <w:p w14:paraId="413AE3CD" w14:textId="77777777" w:rsidR="002D51E6" w:rsidRPr="00AF2457" w:rsidRDefault="002D51E6" w:rsidP="00231655">
            <w:pPr>
              <w:jc w:val="right"/>
              <w:rPr>
                <w:rFonts w:cs="Arial"/>
                <w:b/>
                <w:sz w:val="18"/>
                <w:szCs w:val="18"/>
              </w:rPr>
            </w:pPr>
            <w:r w:rsidRPr="00AF2457">
              <w:rPr>
                <w:rFonts w:cs="Arial"/>
                <w:b/>
                <w:sz w:val="18"/>
                <w:szCs w:val="18"/>
              </w:rPr>
              <w:t>PONUDBENA CENA (z DDV)</w:t>
            </w:r>
          </w:p>
        </w:tc>
        <w:tc>
          <w:tcPr>
            <w:tcW w:w="3037" w:type="dxa"/>
            <w:tcBorders>
              <w:right w:val="single" w:sz="4" w:space="0" w:color="auto"/>
            </w:tcBorders>
            <w:vAlign w:val="bottom"/>
          </w:tcPr>
          <w:p w14:paraId="0B41F981" w14:textId="77777777" w:rsidR="002D51E6" w:rsidRPr="00AF2457" w:rsidRDefault="002D51E6" w:rsidP="00231655">
            <w:pPr>
              <w:spacing w:line="360" w:lineRule="auto"/>
              <w:jc w:val="right"/>
              <w:rPr>
                <w:rFonts w:cs="Arial"/>
                <w:b/>
                <w:sz w:val="18"/>
                <w:szCs w:val="18"/>
              </w:rPr>
            </w:pPr>
            <w:r w:rsidRPr="00AF2457">
              <w:rPr>
                <w:rFonts w:cs="Arial"/>
                <w:b/>
                <w:sz w:val="18"/>
                <w:szCs w:val="18"/>
              </w:rPr>
              <w:t>EUR</w:t>
            </w:r>
          </w:p>
        </w:tc>
      </w:tr>
    </w:tbl>
    <w:p w14:paraId="1E9C83C1" w14:textId="033D5162" w:rsidR="008371EC" w:rsidRDefault="008371EC" w:rsidP="00EF6344">
      <w:pPr>
        <w:spacing w:after="0" w:line="240" w:lineRule="auto"/>
        <w:jc w:val="both"/>
        <w:rPr>
          <w:sz w:val="18"/>
          <w:szCs w:val="18"/>
        </w:rPr>
      </w:pPr>
    </w:p>
    <w:p w14:paraId="6267C9A2" w14:textId="42AF2C10" w:rsidR="008371EC" w:rsidRDefault="008371EC" w:rsidP="00EF6344">
      <w:pPr>
        <w:spacing w:after="0" w:line="240" w:lineRule="auto"/>
        <w:jc w:val="both"/>
        <w:rPr>
          <w:sz w:val="18"/>
          <w:szCs w:val="18"/>
        </w:rPr>
      </w:pPr>
    </w:p>
    <w:p w14:paraId="1476CA59" w14:textId="1D3359B1" w:rsidR="008371EC" w:rsidRDefault="008371EC" w:rsidP="00EF6344">
      <w:pPr>
        <w:spacing w:after="0" w:line="240" w:lineRule="auto"/>
        <w:jc w:val="both"/>
        <w:rPr>
          <w:sz w:val="18"/>
          <w:szCs w:val="18"/>
        </w:rPr>
      </w:pPr>
    </w:p>
    <w:p w14:paraId="4CC78880" w14:textId="509F66A8" w:rsidR="00326786" w:rsidRDefault="00326786" w:rsidP="00EF6344">
      <w:pPr>
        <w:spacing w:after="0" w:line="240" w:lineRule="auto"/>
        <w:jc w:val="both"/>
        <w:rPr>
          <w:sz w:val="18"/>
          <w:szCs w:val="18"/>
        </w:rPr>
      </w:pPr>
    </w:p>
    <w:p w14:paraId="0E322522" w14:textId="34C7449F" w:rsidR="007416EA" w:rsidRDefault="007416EA" w:rsidP="00EF6344">
      <w:pPr>
        <w:spacing w:after="0" w:line="240" w:lineRule="auto"/>
        <w:jc w:val="both"/>
        <w:rPr>
          <w:sz w:val="18"/>
          <w:szCs w:val="18"/>
        </w:rPr>
      </w:pPr>
    </w:p>
    <w:p w14:paraId="5BA0553C" w14:textId="30F2D7F5" w:rsidR="007416EA" w:rsidRDefault="007416EA" w:rsidP="00EF6344">
      <w:pPr>
        <w:spacing w:after="0" w:line="240" w:lineRule="auto"/>
        <w:jc w:val="both"/>
        <w:rPr>
          <w:sz w:val="18"/>
          <w:szCs w:val="18"/>
        </w:rPr>
      </w:pPr>
    </w:p>
    <w:p w14:paraId="6F53A0D3" w14:textId="764DC226" w:rsidR="007416EA" w:rsidRDefault="007416EA" w:rsidP="00EF6344">
      <w:pPr>
        <w:spacing w:after="0" w:line="240" w:lineRule="auto"/>
        <w:jc w:val="both"/>
        <w:rPr>
          <w:sz w:val="18"/>
          <w:szCs w:val="18"/>
        </w:rPr>
      </w:pPr>
    </w:p>
    <w:p w14:paraId="201E239E" w14:textId="3F4928F5" w:rsidR="007416EA" w:rsidRDefault="007416EA" w:rsidP="00EF6344">
      <w:pPr>
        <w:spacing w:after="0" w:line="240" w:lineRule="auto"/>
        <w:jc w:val="both"/>
        <w:rPr>
          <w:sz w:val="18"/>
          <w:szCs w:val="18"/>
        </w:rPr>
      </w:pPr>
    </w:p>
    <w:p w14:paraId="74B5208F" w14:textId="63AEFAD1" w:rsidR="007416EA" w:rsidRDefault="007416EA" w:rsidP="00EF6344">
      <w:pPr>
        <w:spacing w:after="0" w:line="240" w:lineRule="auto"/>
        <w:jc w:val="both"/>
        <w:rPr>
          <w:sz w:val="18"/>
          <w:szCs w:val="18"/>
        </w:rPr>
      </w:pPr>
    </w:p>
    <w:p w14:paraId="4AD92148" w14:textId="06DE9C94" w:rsidR="007416EA" w:rsidRDefault="007416EA" w:rsidP="00EF6344">
      <w:pPr>
        <w:spacing w:after="0" w:line="240" w:lineRule="auto"/>
        <w:jc w:val="both"/>
        <w:rPr>
          <w:sz w:val="18"/>
          <w:szCs w:val="18"/>
        </w:rPr>
      </w:pPr>
    </w:p>
    <w:p w14:paraId="25298FF1" w14:textId="4683D08A" w:rsidR="007416EA" w:rsidRDefault="007416EA" w:rsidP="00EF6344">
      <w:pPr>
        <w:spacing w:after="0" w:line="240" w:lineRule="auto"/>
        <w:jc w:val="both"/>
        <w:rPr>
          <w:sz w:val="18"/>
          <w:szCs w:val="18"/>
        </w:rPr>
      </w:pPr>
    </w:p>
    <w:p w14:paraId="49E41C9E" w14:textId="77777777" w:rsidR="007416EA" w:rsidRDefault="007416EA" w:rsidP="00EF6344">
      <w:pPr>
        <w:spacing w:after="0" w:line="240" w:lineRule="auto"/>
        <w:jc w:val="both"/>
        <w:rPr>
          <w:rFonts w:ascii="Arial" w:hAnsi="Arial" w:cs="Arial"/>
          <w:b/>
          <w:bCs/>
          <w:color w:val="000000"/>
          <w:sz w:val="27"/>
          <w:szCs w:val="27"/>
        </w:rPr>
      </w:pPr>
    </w:p>
    <w:tbl>
      <w:tblPr>
        <w:tblW w:w="5000" w:type="pct"/>
        <w:tblLook w:val="04A0" w:firstRow="1" w:lastRow="0" w:firstColumn="1" w:lastColumn="0" w:noHBand="0" w:noVBand="1"/>
      </w:tblPr>
      <w:tblGrid>
        <w:gridCol w:w="4535"/>
        <w:gridCol w:w="4535"/>
      </w:tblGrid>
      <w:tr w:rsidR="00FE14F3" w:rsidRPr="004173B8" w14:paraId="5F0750C1" w14:textId="77777777" w:rsidTr="00FE14F3">
        <w:tc>
          <w:tcPr>
            <w:tcW w:w="2500" w:type="pct"/>
            <w:tcMar>
              <w:top w:w="75" w:type="dxa"/>
              <w:bottom w:w="75" w:type="dxa"/>
            </w:tcMar>
            <w:vAlign w:val="center"/>
          </w:tcPr>
          <w:p w14:paraId="6F5D85C0" w14:textId="77777777" w:rsidR="00FE14F3" w:rsidRPr="00A7135A" w:rsidRDefault="00A7135A" w:rsidP="00FE14F3">
            <w:pPr>
              <w:rPr>
                <w:rFonts w:ascii="Arial" w:hAnsi="Arial" w:cs="Arial"/>
                <w:b/>
              </w:rPr>
            </w:pPr>
            <w:r w:rsidRPr="00A7135A">
              <w:rPr>
                <w:rFonts w:ascii="Arial" w:hAnsi="Arial" w:cs="Arial"/>
                <w:b/>
              </w:rPr>
              <w:t>II. Rok veljavnosti predračuna</w:t>
            </w:r>
          </w:p>
        </w:tc>
        <w:tc>
          <w:tcPr>
            <w:tcW w:w="0" w:type="auto"/>
            <w:tcMar>
              <w:top w:w="75" w:type="dxa"/>
              <w:bottom w:w="75" w:type="dxa"/>
            </w:tcMar>
            <w:vAlign w:val="center"/>
          </w:tcPr>
          <w:p w14:paraId="71E0FAED" w14:textId="77777777" w:rsidR="00FE14F3" w:rsidRPr="004173B8" w:rsidRDefault="00FE14F3" w:rsidP="00FE14F3">
            <w:pPr>
              <w:jc w:val="center"/>
              <w:rPr>
                <w:rFonts w:ascii="Arial" w:hAnsi="Arial" w:cs="Arial"/>
              </w:rPr>
            </w:pPr>
          </w:p>
        </w:tc>
      </w:tr>
    </w:tbl>
    <w:p w14:paraId="69F8CD75" w14:textId="77777777" w:rsidR="00FE14F3" w:rsidRPr="00A7135A" w:rsidRDefault="00A7135A" w:rsidP="00EF6344">
      <w:pPr>
        <w:spacing w:after="0" w:line="240" w:lineRule="auto"/>
        <w:jc w:val="both"/>
        <w:rPr>
          <w:rFonts w:ascii="Arial" w:hAnsi="Arial" w:cs="Arial"/>
          <w:bCs/>
          <w:color w:val="000000"/>
          <w:sz w:val="18"/>
          <w:szCs w:val="18"/>
        </w:rPr>
      </w:pPr>
      <w:r w:rsidRPr="00A7135A">
        <w:rPr>
          <w:rFonts w:ascii="Arial" w:hAnsi="Arial" w:cs="Arial"/>
          <w:bCs/>
          <w:color w:val="000000"/>
          <w:sz w:val="18"/>
          <w:szCs w:val="18"/>
        </w:rPr>
        <w:t xml:space="preserve">Predračun velja najmanj 60 dni od roka za predložitev. </w:t>
      </w:r>
    </w:p>
    <w:p w14:paraId="08EEE696" w14:textId="77777777" w:rsidR="00A7135A" w:rsidRPr="00A7135A" w:rsidRDefault="00A7135A" w:rsidP="00EF6344">
      <w:pPr>
        <w:spacing w:after="0" w:line="240" w:lineRule="auto"/>
        <w:jc w:val="both"/>
        <w:rPr>
          <w:rFonts w:ascii="Arial" w:hAnsi="Arial" w:cs="Arial"/>
          <w:bCs/>
          <w:color w:val="000000"/>
          <w:sz w:val="18"/>
          <w:szCs w:val="18"/>
        </w:rPr>
      </w:pPr>
    </w:p>
    <w:p w14:paraId="5010BD3E" w14:textId="77777777" w:rsidR="00A7135A" w:rsidRDefault="00A7135A" w:rsidP="00EF6344">
      <w:pPr>
        <w:spacing w:after="0" w:line="240" w:lineRule="auto"/>
        <w:jc w:val="both"/>
        <w:rPr>
          <w:rFonts w:ascii="Arial" w:hAnsi="Arial" w:cs="Arial"/>
          <w:bCs/>
          <w:color w:val="000000"/>
          <w:sz w:val="18"/>
          <w:szCs w:val="18"/>
        </w:rPr>
      </w:pPr>
      <w:r w:rsidRPr="00A7135A">
        <w:rPr>
          <w:rFonts w:ascii="Arial" w:hAnsi="Arial" w:cs="Arial"/>
          <w:bCs/>
          <w:color w:val="000000"/>
          <w:sz w:val="18"/>
          <w:szCs w:val="18"/>
        </w:rPr>
        <w:t>Predračun mora biti veljaven najmanj do navedenega roka. Prekratka veljavnost predračuna pomeni razlog za zavrnitev ponudbe.</w:t>
      </w:r>
    </w:p>
    <w:p w14:paraId="2D38C892" w14:textId="77777777" w:rsidR="00A7135A" w:rsidRDefault="00A7135A" w:rsidP="00EF6344">
      <w:pPr>
        <w:spacing w:after="0" w:line="240" w:lineRule="auto"/>
        <w:jc w:val="both"/>
        <w:rPr>
          <w:rFonts w:ascii="Arial" w:hAnsi="Arial" w:cs="Arial"/>
          <w:bCs/>
          <w:color w:val="000000"/>
          <w:sz w:val="18"/>
          <w:szCs w:val="18"/>
        </w:rPr>
      </w:pPr>
    </w:p>
    <w:p w14:paraId="767342BB" w14:textId="77777777" w:rsidR="00A7135A" w:rsidRDefault="00A7135A" w:rsidP="00EF6344">
      <w:pPr>
        <w:spacing w:after="0" w:line="240" w:lineRule="auto"/>
        <w:jc w:val="both"/>
        <w:rPr>
          <w:rFonts w:ascii="Arial" w:hAnsi="Arial" w:cs="Arial"/>
          <w:bCs/>
          <w:color w:val="000000"/>
          <w:sz w:val="18"/>
          <w:szCs w:val="18"/>
        </w:rPr>
      </w:pPr>
    </w:p>
    <w:p w14:paraId="3ED3FAE4" w14:textId="77777777" w:rsidR="00A7135A" w:rsidRDefault="00A7135A" w:rsidP="00EF6344">
      <w:pPr>
        <w:spacing w:after="0" w:line="240" w:lineRule="auto"/>
        <w:jc w:val="both"/>
        <w:rPr>
          <w:rFonts w:ascii="Arial" w:hAnsi="Arial" w:cs="Arial"/>
          <w:bCs/>
          <w:color w:val="000000"/>
          <w:sz w:val="18"/>
          <w:szCs w:val="18"/>
        </w:rPr>
      </w:pPr>
    </w:p>
    <w:tbl>
      <w:tblPr>
        <w:tblW w:w="5000" w:type="pct"/>
        <w:tblLook w:val="04A0" w:firstRow="1" w:lastRow="0" w:firstColumn="1" w:lastColumn="0" w:noHBand="0" w:noVBand="1"/>
      </w:tblPr>
      <w:tblGrid>
        <w:gridCol w:w="4535"/>
        <w:gridCol w:w="4535"/>
      </w:tblGrid>
      <w:tr w:rsidR="00A7135A" w:rsidRPr="004173B8" w14:paraId="2591F380" w14:textId="77777777" w:rsidTr="00690163">
        <w:tc>
          <w:tcPr>
            <w:tcW w:w="2500" w:type="pct"/>
            <w:tcMar>
              <w:top w:w="75" w:type="dxa"/>
              <w:bottom w:w="75" w:type="dxa"/>
            </w:tcMar>
            <w:vAlign w:val="center"/>
          </w:tcPr>
          <w:p w14:paraId="654CD983" w14:textId="77777777" w:rsidR="00A7135A" w:rsidRPr="004173B8" w:rsidRDefault="00A7135A" w:rsidP="00690163">
            <w:pPr>
              <w:rPr>
                <w:rFonts w:ascii="Arial" w:hAnsi="Arial" w:cs="Arial"/>
                <w:color w:val="000000"/>
                <w:position w:val="-2"/>
                <w:sz w:val="18"/>
                <w:szCs w:val="18"/>
              </w:rPr>
            </w:pPr>
          </w:p>
          <w:p w14:paraId="50416AE1" w14:textId="77777777" w:rsidR="00A7135A" w:rsidRPr="004173B8" w:rsidRDefault="00A7135A" w:rsidP="00690163">
            <w:pPr>
              <w:rPr>
                <w:rFonts w:ascii="Arial" w:hAnsi="Arial" w:cs="Arial"/>
                <w:color w:val="000000"/>
                <w:position w:val="-2"/>
                <w:sz w:val="18"/>
                <w:szCs w:val="18"/>
              </w:rPr>
            </w:pPr>
          </w:p>
          <w:p w14:paraId="78AE0FFA" w14:textId="77777777" w:rsidR="00A7135A" w:rsidRPr="004173B8" w:rsidRDefault="00A7135A" w:rsidP="00690163">
            <w:pPr>
              <w:rPr>
                <w:rFonts w:ascii="Arial" w:hAnsi="Arial" w:cs="Arial"/>
                <w:color w:val="000000"/>
                <w:position w:val="-2"/>
                <w:sz w:val="18"/>
                <w:szCs w:val="18"/>
              </w:rPr>
            </w:pPr>
          </w:p>
          <w:p w14:paraId="48A7ECA5" w14:textId="77777777" w:rsidR="00A7135A" w:rsidRPr="004173B8" w:rsidRDefault="00A7135A" w:rsidP="00690163">
            <w:pPr>
              <w:rPr>
                <w:rFonts w:ascii="Arial" w:hAnsi="Arial" w:cs="Arial"/>
              </w:rPr>
            </w:pPr>
            <w:r w:rsidRPr="004173B8">
              <w:rPr>
                <w:rFonts w:ascii="Arial" w:hAnsi="Arial" w:cs="Arial"/>
                <w:color w:val="000000"/>
                <w:position w:val="-2"/>
                <w:sz w:val="18"/>
                <w:szCs w:val="18"/>
              </w:rPr>
              <w:t>Kraj in datum:</w:t>
            </w:r>
          </w:p>
        </w:tc>
        <w:tc>
          <w:tcPr>
            <w:tcW w:w="0" w:type="auto"/>
            <w:tcMar>
              <w:top w:w="75" w:type="dxa"/>
              <w:bottom w:w="75" w:type="dxa"/>
            </w:tcMar>
            <w:vAlign w:val="center"/>
          </w:tcPr>
          <w:p w14:paraId="6D2E5579" w14:textId="77777777" w:rsidR="00A7135A" w:rsidRPr="004173B8" w:rsidRDefault="00A7135A" w:rsidP="00690163">
            <w:pPr>
              <w:jc w:val="center"/>
              <w:rPr>
                <w:rFonts w:ascii="Arial" w:hAnsi="Arial" w:cs="Arial"/>
              </w:rPr>
            </w:pPr>
            <w:r w:rsidRPr="004173B8">
              <w:rPr>
                <w:rFonts w:ascii="Arial" w:hAnsi="Arial" w:cs="Arial"/>
                <w:color w:val="000000"/>
                <w:position w:val="-2"/>
                <w:sz w:val="18"/>
                <w:szCs w:val="18"/>
              </w:rPr>
              <w:t>Ime in priimek: _______________________</w:t>
            </w:r>
          </w:p>
        </w:tc>
      </w:tr>
      <w:tr w:rsidR="00A7135A" w:rsidRPr="004173B8" w14:paraId="7ABCEE32" w14:textId="77777777" w:rsidTr="00690163">
        <w:tc>
          <w:tcPr>
            <w:tcW w:w="2500" w:type="pct"/>
            <w:tcMar>
              <w:top w:w="75" w:type="dxa"/>
              <w:bottom w:w="75" w:type="dxa"/>
            </w:tcMar>
            <w:vAlign w:val="center"/>
          </w:tcPr>
          <w:p w14:paraId="6B3748BE" w14:textId="77777777" w:rsidR="00A7135A" w:rsidRPr="004173B8" w:rsidRDefault="00A7135A" w:rsidP="00690163">
            <w:pPr>
              <w:rPr>
                <w:rFonts w:ascii="Arial" w:hAnsi="Arial" w:cs="Arial"/>
              </w:rPr>
            </w:pPr>
          </w:p>
        </w:tc>
        <w:tc>
          <w:tcPr>
            <w:tcW w:w="0" w:type="auto"/>
            <w:tcMar>
              <w:top w:w="75" w:type="dxa"/>
              <w:bottom w:w="75" w:type="dxa"/>
            </w:tcMar>
            <w:vAlign w:val="center"/>
          </w:tcPr>
          <w:p w14:paraId="42EE99A8" w14:textId="77777777" w:rsidR="00A7135A" w:rsidRPr="004173B8" w:rsidRDefault="00A7135A" w:rsidP="00690163">
            <w:pPr>
              <w:rPr>
                <w:rFonts w:ascii="Arial" w:hAnsi="Arial" w:cs="Arial"/>
              </w:rPr>
            </w:pPr>
          </w:p>
          <w:p w14:paraId="5689ACF4" w14:textId="77777777" w:rsidR="00A7135A" w:rsidRPr="004173B8" w:rsidRDefault="00A7135A" w:rsidP="00690163">
            <w:pPr>
              <w:jc w:val="center"/>
              <w:rPr>
                <w:rFonts w:ascii="Arial" w:hAnsi="Arial" w:cs="Arial"/>
              </w:rPr>
            </w:pPr>
            <w:r w:rsidRPr="004173B8">
              <w:rPr>
                <w:rFonts w:ascii="Arial" w:hAnsi="Arial" w:cs="Arial"/>
                <w:color w:val="000000"/>
                <w:position w:val="-2"/>
                <w:sz w:val="18"/>
                <w:szCs w:val="18"/>
              </w:rPr>
              <w:t>(žig in podpis)</w:t>
            </w:r>
          </w:p>
        </w:tc>
      </w:tr>
    </w:tbl>
    <w:p w14:paraId="3D0AE109" w14:textId="77777777" w:rsidR="00A7135A" w:rsidRDefault="00A7135A" w:rsidP="00EF6344">
      <w:pPr>
        <w:spacing w:after="0" w:line="240" w:lineRule="auto"/>
        <w:jc w:val="both"/>
        <w:rPr>
          <w:rFonts w:ascii="Arial" w:hAnsi="Arial" w:cs="Arial"/>
          <w:bCs/>
          <w:color w:val="000000"/>
          <w:sz w:val="18"/>
          <w:szCs w:val="18"/>
        </w:rPr>
      </w:pPr>
    </w:p>
    <w:p w14:paraId="6567ED42" w14:textId="77777777" w:rsidR="00A7135A" w:rsidRDefault="00A7135A" w:rsidP="00EF6344">
      <w:pPr>
        <w:spacing w:after="0" w:line="240" w:lineRule="auto"/>
        <w:jc w:val="both"/>
        <w:rPr>
          <w:rFonts w:ascii="Arial" w:hAnsi="Arial" w:cs="Arial"/>
          <w:bCs/>
          <w:color w:val="000000"/>
          <w:sz w:val="18"/>
          <w:szCs w:val="18"/>
        </w:rPr>
      </w:pPr>
    </w:p>
    <w:p w14:paraId="5F05F8C2" w14:textId="77777777" w:rsidR="00A7135A" w:rsidRDefault="00A7135A" w:rsidP="00EF6344">
      <w:pPr>
        <w:spacing w:after="0" w:line="240" w:lineRule="auto"/>
        <w:jc w:val="both"/>
        <w:rPr>
          <w:rFonts w:ascii="Arial" w:hAnsi="Arial" w:cs="Arial"/>
          <w:bCs/>
          <w:color w:val="000000"/>
          <w:sz w:val="18"/>
          <w:szCs w:val="18"/>
        </w:rPr>
      </w:pPr>
    </w:p>
    <w:p w14:paraId="03250704" w14:textId="77777777" w:rsidR="002D51E6" w:rsidRDefault="002D51E6" w:rsidP="00EF6344">
      <w:pPr>
        <w:spacing w:after="0" w:line="240" w:lineRule="auto"/>
        <w:jc w:val="both"/>
        <w:rPr>
          <w:rFonts w:ascii="Arial" w:hAnsi="Arial" w:cs="Arial"/>
          <w:bCs/>
          <w:color w:val="000000"/>
          <w:sz w:val="18"/>
          <w:szCs w:val="18"/>
        </w:rPr>
      </w:pPr>
    </w:p>
    <w:p w14:paraId="3E8AE471" w14:textId="77777777" w:rsidR="002D51E6" w:rsidRDefault="002D51E6" w:rsidP="00EF6344">
      <w:pPr>
        <w:spacing w:after="0" w:line="240" w:lineRule="auto"/>
        <w:jc w:val="both"/>
        <w:rPr>
          <w:rFonts w:ascii="Arial" w:hAnsi="Arial" w:cs="Arial"/>
          <w:bCs/>
          <w:color w:val="000000"/>
          <w:sz w:val="18"/>
          <w:szCs w:val="18"/>
        </w:rPr>
      </w:pPr>
    </w:p>
    <w:p w14:paraId="716AA189" w14:textId="77777777" w:rsidR="002D51E6" w:rsidRDefault="002D51E6" w:rsidP="00EF6344">
      <w:pPr>
        <w:spacing w:after="0" w:line="240" w:lineRule="auto"/>
        <w:jc w:val="both"/>
        <w:rPr>
          <w:rFonts w:ascii="Arial" w:hAnsi="Arial" w:cs="Arial"/>
          <w:bCs/>
          <w:color w:val="000000"/>
          <w:sz w:val="18"/>
          <w:szCs w:val="18"/>
        </w:rPr>
      </w:pPr>
    </w:p>
    <w:p w14:paraId="22C3F77D" w14:textId="77777777" w:rsidR="002D51E6" w:rsidRDefault="002D51E6" w:rsidP="00EF6344">
      <w:pPr>
        <w:spacing w:after="0" w:line="240" w:lineRule="auto"/>
        <w:jc w:val="both"/>
        <w:rPr>
          <w:rFonts w:ascii="Arial" w:hAnsi="Arial" w:cs="Arial"/>
          <w:bCs/>
          <w:color w:val="000000"/>
          <w:sz w:val="18"/>
          <w:szCs w:val="18"/>
        </w:rPr>
      </w:pPr>
    </w:p>
    <w:p w14:paraId="2E316EC5" w14:textId="27C538DD" w:rsidR="002D51E6" w:rsidRDefault="002D51E6" w:rsidP="00EF6344">
      <w:pPr>
        <w:spacing w:after="0" w:line="240" w:lineRule="auto"/>
        <w:jc w:val="both"/>
        <w:rPr>
          <w:rFonts w:ascii="Arial" w:hAnsi="Arial" w:cs="Arial"/>
          <w:bCs/>
          <w:color w:val="000000"/>
          <w:sz w:val="18"/>
          <w:szCs w:val="18"/>
        </w:rPr>
      </w:pPr>
    </w:p>
    <w:p w14:paraId="601CB5A9" w14:textId="5C047718" w:rsidR="00C75C66" w:rsidRDefault="00C75C66" w:rsidP="00EF6344">
      <w:pPr>
        <w:spacing w:after="0" w:line="240" w:lineRule="auto"/>
        <w:jc w:val="both"/>
        <w:rPr>
          <w:rFonts w:ascii="Arial" w:hAnsi="Arial" w:cs="Arial"/>
          <w:bCs/>
          <w:color w:val="000000"/>
          <w:sz w:val="18"/>
          <w:szCs w:val="18"/>
        </w:rPr>
      </w:pPr>
    </w:p>
    <w:p w14:paraId="0B6ACD82" w14:textId="63B471DA" w:rsidR="00A7135A" w:rsidRPr="004065E3" w:rsidRDefault="001E400C" w:rsidP="004065E3">
      <w:pPr>
        <w:spacing w:after="0"/>
        <w:jc w:val="right"/>
        <w:rPr>
          <w:rFonts w:ascii="Arial" w:hAnsi="Arial" w:cs="Arial"/>
          <w:sz w:val="18"/>
          <w:szCs w:val="18"/>
        </w:rPr>
      </w:pPr>
      <w:r>
        <w:rPr>
          <w:rFonts w:ascii="Arial" w:hAnsi="Arial" w:cs="Arial"/>
          <w:sz w:val="18"/>
          <w:szCs w:val="18"/>
        </w:rPr>
        <w:lastRenderedPageBreak/>
        <w:t>Priloga</w:t>
      </w:r>
    </w:p>
    <w:p w14:paraId="1B5AB50B" w14:textId="77777777" w:rsidR="002D51E6" w:rsidRDefault="00FE14F3" w:rsidP="00FE14F3">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sidRPr="004173B8">
        <w:rPr>
          <w:rFonts w:ascii="Arial" w:hAnsi="Arial" w:cs="Arial"/>
          <w:color w:val="FFFFFF" w:themeColor="background1"/>
        </w:rPr>
        <w:t>Vzorec pogodbe</w:t>
      </w:r>
    </w:p>
    <w:p w14:paraId="01E01F0C" w14:textId="77777777" w:rsidR="002D51E6" w:rsidRPr="002D51E6" w:rsidRDefault="002D51E6" w:rsidP="002D51E6"/>
    <w:p w14:paraId="0E13BDBE" w14:textId="6F25F90B"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jc w:val="both"/>
        <w:rPr>
          <w:rFonts w:ascii="Arial" w:hAnsi="Arial" w:cs="Arial"/>
          <w:sz w:val="18"/>
          <w:szCs w:val="18"/>
        </w:rPr>
      </w:pPr>
      <w:r w:rsidRPr="002D51E6">
        <w:rPr>
          <w:rFonts w:ascii="Arial" w:hAnsi="Arial" w:cs="Arial"/>
          <w:b/>
          <w:sz w:val="18"/>
          <w:szCs w:val="18"/>
        </w:rPr>
        <w:t>Republika Slovenija, Ministrstvo za delo, družino, socialne zadeve</w:t>
      </w:r>
      <w:r w:rsidR="00C0298D">
        <w:rPr>
          <w:rFonts w:ascii="Arial" w:hAnsi="Arial" w:cs="Arial"/>
          <w:b/>
          <w:sz w:val="18"/>
          <w:szCs w:val="18"/>
        </w:rPr>
        <w:t xml:space="preserve"> in enake možnosti, Štukljeva cesta 44</w:t>
      </w:r>
      <w:r w:rsidRPr="002D51E6">
        <w:rPr>
          <w:rFonts w:ascii="Arial" w:hAnsi="Arial" w:cs="Arial"/>
          <w:b/>
          <w:sz w:val="18"/>
          <w:szCs w:val="18"/>
        </w:rPr>
        <w:t>, Ljubljana</w:t>
      </w:r>
      <w:r w:rsidRPr="002D51E6">
        <w:rPr>
          <w:rFonts w:ascii="Arial" w:hAnsi="Arial" w:cs="Arial"/>
          <w:sz w:val="18"/>
          <w:szCs w:val="18"/>
        </w:rPr>
        <w:t xml:space="preserve"> (v nadaljevanju: naročnik), ki ga zastopa ministrica </w:t>
      </w:r>
      <w:r w:rsidR="00C0298D">
        <w:rPr>
          <w:rFonts w:ascii="Arial" w:hAnsi="Arial" w:cs="Arial"/>
          <w:sz w:val="18"/>
          <w:szCs w:val="18"/>
        </w:rPr>
        <w:t xml:space="preserve">mag. KSENIJA KLAMPFER </w:t>
      </w:r>
      <w:r w:rsidRPr="002D51E6">
        <w:rPr>
          <w:rFonts w:ascii="Arial" w:hAnsi="Arial" w:cs="Arial"/>
          <w:sz w:val="18"/>
          <w:szCs w:val="18"/>
        </w:rPr>
        <w:t>kot naročnik, matična št.: 5022860, davčna št.: 76953475, podračun transakcijskega računa izvrševanja proračuna RS, št. 01100-6300109972</w:t>
      </w:r>
    </w:p>
    <w:p w14:paraId="2662E636"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jc w:val="both"/>
        <w:rPr>
          <w:rFonts w:ascii="Arial" w:hAnsi="Arial" w:cs="Arial"/>
          <w:sz w:val="18"/>
          <w:szCs w:val="18"/>
        </w:rPr>
      </w:pPr>
      <w:r w:rsidRPr="002D51E6">
        <w:rPr>
          <w:rFonts w:ascii="Arial" w:hAnsi="Arial" w:cs="Arial"/>
          <w:sz w:val="18"/>
          <w:szCs w:val="18"/>
        </w:rPr>
        <w:t>in</w:t>
      </w:r>
    </w:p>
    <w:p w14:paraId="3B267B56" w14:textId="77777777" w:rsidR="002D51E6" w:rsidRPr="002D51E6" w:rsidRDefault="002D51E6" w:rsidP="004B477F">
      <w:pPr>
        <w:autoSpaceDE w:val="0"/>
        <w:autoSpaceDN w:val="0"/>
        <w:adjustRightInd w:val="0"/>
        <w:spacing w:after="0"/>
        <w:jc w:val="both"/>
        <w:rPr>
          <w:rFonts w:ascii="Arial" w:hAnsi="Arial" w:cs="Arial"/>
          <w:sz w:val="18"/>
          <w:szCs w:val="18"/>
        </w:rPr>
      </w:pPr>
      <w:r w:rsidRPr="002D51E6">
        <w:rPr>
          <w:rFonts w:ascii="Arial" w:hAnsi="Arial" w:cs="Arial"/>
          <w:sz w:val="18"/>
          <w:szCs w:val="18"/>
        </w:rPr>
        <w:t>__________________________________________</w:t>
      </w:r>
      <w:r>
        <w:rPr>
          <w:rFonts w:ascii="Arial" w:hAnsi="Arial" w:cs="Arial"/>
          <w:b/>
          <w:sz w:val="18"/>
          <w:szCs w:val="18"/>
        </w:rPr>
        <w:t xml:space="preserve"> </w:t>
      </w:r>
      <w:r w:rsidRPr="002D51E6">
        <w:rPr>
          <w:rFonts w:ascii="Arial" w:hAnsi="Arial" w:cs="Arial"/>
          <w:sz w:val="18"/>
          <w:szCs w:val="18"/>
        </w:rPr>
        <w:t xml:space="preserve">(v nadaljevanju: izvajalec), ki ga zastopa </w:t>
      </w:r>
      <w:r>
        <w:rPr>
          <w:rFonts w:ascii="Arial" w:hAnsi="Arial" w:cs="Arial"/>
          <w:sz w:val="18"/>
          <w:szCs w:val="18"/>
        </w:rPr>
        <w:t>________________</w:t>
      </w:r>
      <w:r w:rsidRPr="002D51E6">
        <w:rPr>
          <w:rFonts w:ascii="Arial" w:hAnsi="Arial" w:cs="Arial"/>
          <w:sz w:val="18"/>
          <w:szCs w:val="18"/>
        </w:rPr>
        <w:t xml:space="preserve"> matična št.: </w:t>
      </w:r>
      <w:r>
        <w:rPr>
          <w:rFonts w:ascii="Arial" w:hAnsi="Arial" w:cs="Arial"/>
          <w:bCs/>
          <w:sz w:val="18"/>
          <w:szCs w:val="18"/>
        </w:rPr>
        <w:t>_________________</w:t>
      </w:r>
      <w:r w:rsidRPr="002D51E6">
        <w:rPr>
          <w:rFonts w:ascii="Arial" w:hAnsi="Arial" w:cs="Arial"/>
          <w:sz w:val="18"/>
          <w:szCs w:val="18"/>
        </w:rPr>
        <w:t xml:space="preserve">, davčna številka: </w:t>
      </w:r>
      <w:r>
        <w:rPr>
          <w:rFonts w:ascii="Arial" w:hAnsi="Arial" w:cs="Arial"/>
          <w:sz w:val="18"/>
          <w:szCs w:val="18"/>
        </w:rPr>
        <w:t>___________________</w:t>
      </w:r>
      <w:r w:rsidRPr="002D51E6">
        <w:rPr>
          <w:rFonts w:ascii="Arial" w:hAnsi="Arial" w:cs="Arial"/>
          <w:sz w:val="18"/>
          <w:szCs w:val="18"/>
        </w:rPr>
        <w:t xml:space="preserve">, št. transakcijskega računa: </w:t>
      </w:r>
      <w:r>
        <w:rPr>
          <w:rFonts w:ascii="Arial" w:hAnsi="Arial" w:cs="Arial"/>
          <w:sz w:val="18"/>
          <w:szCs w:val="18"/>
        </w:rPr>
        <w:t>_______________________</w:t>
      </w:r>
      <w:r w:rsidRPr="002D51E6">
        <w:rPr>
          <w:rFonts w:ascii="Arial" w:hAnsi="Arial" w:cs="Arial"/>
          <w:sz w:val="18"/>
          <w:szCs w:val="18"/>
        </w:rPr>
        <w:t xml:space="preserve"> odprt pri </w:t>
      </w:r>
      <w:r>
        <w:rPr>
          <w:rFonts w:ascii="Arial" w:hAnsi="Arial" w:cs="Arial"/>
          <w:sz w:val="18"/>
          <w:szCs w:val="18"/>
        </w:rPr>
        <w:t>_______________________________</w:t>
      </w:r>
    </w:p>
    <w:p w14:paraId="4E56644A"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jc w:val="both"/>
        <w:rPr>
          <w:rFonts w:ascii="Arial" w:hAnsi="Arial" w:cs="Arial"/>
          <w:sz w:val="18"/>
          <w:szCs w:val="18"/>
        </w:rPr>
      </w:pPr>
    </w:p>
    <w:p w14:paraId="1C9C2AED" w14:textId="57567C03" w:rsidR="002D51E6" w:rsidRDefault="004B477F"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jc w:val="both"/>
        <w:rPr>
          <w:rFonts w:ascii="Arial" w:hAnsi="Arial" w:cs="Arial"/>
          <w:sz w:val="18"/>
          <w:szCs w:val="18"/>
        </w:rPr>
      </w:pPr>
      <w:r w:rsidRPr="002D51E6">
        <w:rPr>
          <w:rFonts w:ascii="Arial" w:hAnsi="Arial" w:cs="Arial"/>
          <w:sz w:val="18"/>
          <w:szCs w:val="18"/>
        </w:rPr>
        <w:t>S</w:t>
      </w:r>
      <w:r w:rsidR="002D51E6" w:rsidRPr="002D51E6">
        <w:rPr>
          <w:rFonts w:ascii="Arial" w:hAnsi="Arial" w:cs="Arial"/>
          <w:sz w:val="18"/>
          <w:szCs w:val="18"/>
        </w:rPr>
        <w:t>kleneta</w:t>
      </w:r>
    </w:p>
    <w:p w14:paraId="624E975F" w14:textId="2BE06D29" w:rsidR="004B477F" w:rsidRDefault="004B477F"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jc w:val="both"/>
        <w:rPr>
          <w:rFonts w:ascii="Arial" w:hAnsi="Arial" w:cs="Arial"/>
          <w:sz w:val="18"/>
          <w:szCs w:val="18"/>
        </w:rPr>
      </w:pPr>
    </w:p>
    <w:p w14:paraId="5BC89137" w14:textId="77777777" w:rsidR="004B477F" w:rsidRPr="002D51E6" w:rsidRDefault="004B477F"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jc w:val="both"/>
        <w:rPr>
          <w:rFonts w:ascii="Arial" w:hAnsi="Arial" w:cs="Arial"/>
          <w:sz w:val="18"/>
          <w:szCs w:val="18"/>
        </w:rPr>
      </w:pPr>
    </w:p>
    <w:p w14:paraId="2E278078"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40" w:lineRule="auto"/>
        <w:jc w:val="center"/>
        <w:rPr>
          <w:rFonts w:ascii="Arial" w:hAnsi="Arial" w:cs="Arial"/>
          <w:b/>
          <w:sz w:val="18"/>
          <w:szCs w:val="18"/>
        </w:rPr>
      </w:pPr>
      <w:r w:rsidRPr="002D51E6">
        <w:rPr>
          <w:rFonts w:ascii="Arial" w:hAnsi="Arial" w:cs="Arial"/>
          <w:b/>
          <w:sz w:val="18"/>
          <w:szCs w:val="18"/>
        </w:rPr>
        <w:t xml:space="preserve">POGODBO št. </w:t>
      </w:r>
      <w:r>
        <w:rPr>
          <w:rFonts w:ascii="Arial" w:hAnsi="Arial" w:cs="Arial"/>
          <w:b/>
          <w:sz w:val="18"/>
          <w:szCs w:val="18"/>
        </w:rPr>
        <w:t>_____________________</w:t>
      </w:r>
    </w:p>
    <w:p w14:paraId="3C78422D" w14:textId="5E423105"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40" w:lineRule="auto"/>
        <w:jc w:val="center"/>
        <w:rPr>
          <w:rFonts w:ascii="Arial" w:hAnsi="Arial" w:cs="Arial"/>
          <w:b/>
          <w:sz w:val="18"/>
          <w:szCs w:val="18"/>
        </w:rPr>
      </w:pPr>
      <w:r w:rsidRPr="002D51E6">
        <w:rPr>
          <w:rFonts w:ascii="Arial" w:hAnsi="Arial" w:cs="Arial"/>
          <w:b/>
          <w:sz w:val="18"/>
          <w:szCs w:val="18"/>
        </w:rPr>
        <w:t>redno vzdrževanje vojnih grobišč</w:t>
      </w:r>
      <w:r w:rsidR="00627BDA">
        <w:rPr>
          <w:rFonts w:ascii="Arial" w:hAnsi="Arial" w:cs="Arial"/>
          <w:b/>
          <w:sz w:val="18"/>
          <w:szCs w:val="18"/>
        </w:rPr>
        <w:t xml:space="preserve"> v letu 2020</w:t>
      </w:r>
      <w:r w:rsidRPr="002D51E6">
        <w:rPr>
          <w:rFonts w:ascii="Arial" w:hAnsi="Arial" w:cs="Arial"/>
          <w:b/>
          <w:sz w:val="18"/>
          <w:szCs w:val="18"/>
        </w:rPr>
        <w:t xml:space="preserve"> </w:t>
      </w:r>
      <w:r w:rsidR="00E92A2D">
        <w:rPr>
          <w:rFonts w:ascii="Arial" w:hAnsi="Arial" w:cs="Arial"/>
          <w:b/>
          <w:sz w:val="18"/>
          <w:szCs w:val="18"/>
        </w:rPr>
        <w:t>za območje</w:t>
      </w:r>
    </w:p>
    <w:p w14:paraId="6C8F963B"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40" w:lineRule="auto"/>
        <w:jc w:val="center"/>
        <w:rPr>
          <w:rFonts w:ascii="Arial" w:hAnsi="Arial" w:cs="Arial"/>
          <w:b/>
          <w:sz w:val="18"/>
          <w:szCs w:val="18"/>
        </w:rPr>
      </w:pPr>
      <w:r>
        <w:rPr>
          <w:rFonts w:ascii="Arial" w:hAnsi="Arial" w:cs="Arial"/>
          <w:b/>
          <w:sz w:val="18"/>
          <w:szCs w:val="18"/>
        </w:rPr>
        <w:t>__________________________________</w:t>
      </w:r>
    </w:p>
    <w:p w14:paraId="56261AA8" w14:textId="3877C439" w:rsid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jc w:val="both"/>
        <w:rPr>
          <w:rFonts w:ascii="Arial" w:hAnsi="Arial" w:cs="Arial"/>
          <w:b/>
          <w:sz w:val="18"/>
          <w:szCs w:val="18"/>
        </w:rPr>
      </w:pPr>
    </w:p>
    <w:p w14:paraId="65AF7EFE" w14:textId="18A7D0A2" w:rsidR="004B477F" w:rsidRDefault="004B477F"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jc w:val="both"/>
        <w:rPr>
          <w:rFonts w:ascii="Arial" w:hAnsi="Arial" w:cs="Arial"/>
          <w:b/>
          <w:sz w:val="18"/>
          <w:szCs w:val="18"/>
        </w:rPr>
      </w:pPr>
    </w:p>
    <w:p w14:paraId="78FBA214" w14:textId="77777777" w:rsidR="004B477F" w:rsidRPr="002D51E6" w:rsidRDefault="004B477F"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jc w:val="both"/>
        <w:rPr>
          <w:rFonts w:ascii="Arial" w:hAnsi="Arial" w:cs="Arial"/>
          <w:b/>
          <w:sz w:val="18"/>
          <w:szCs w:val="18"/>
        </w:rPr>
      </w:pPr>
    </w:p>
    <w:p w14:paraId="0ED9817E"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jc w:val="center"/>
        <w:rPr>
          <w:rFonts w:ascii="Arial" w:hAnsi="Arial" w:cs="Arial"/>
          <w:b/>
          <w:sz w:val="18"/>
          <w:szCs w:val="18"/>
        </w:rPr>
      </w:pPr>
      <w:r w:rsidRPr="002D51E6">
        <w:rPr>
          <w:rFonts w:ascii="Arial" w:hAnsi="Arial" w:cs="Arial"/>
          <w:b/>
          <w:sz w:val="18"/>
          <w:szCs w:val="18"/>
        </w:rPr>
        <w:t>1. člen</w:t>
      </w:r>
    </w:p>
    <w:p w14:paraId="494965D0"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jc w:val="both"/>
        <w:rPr>
          <w:rFonts w:ascii="Arial" w:hAnsi="Arial" w:cs="Arial"/>
          <w:sz w:val="18"/>
          <w:szCs w:val="18"/>
        </w:rPr>
      </w:pPr>
    </w:p>
    <w:p w14:paraId="1FD3A864"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jc w:val="both"/>
        <w:rPr>
          <w:rFonts w:ascii="Arial" w:hAnsi="Arial" w:cs="Arial"/>
          <w:sz w:val="18"/>
          <w:szCs w:val="18"/>
        </w:rPr>
      </w:pPr>
      <w:r w:rsidRPr="002D51E6">
        <w:rPr>
          <w:rFonts w:ascii="Arial" w:hAnsi="Arial" w:cs="Arial"/>
          <w:sz w:val="18"/>
          <w:szCs w:val="18"/>
        </w:rPr>
        <w:t>Pogodbeni stranki uvodoma ugotavljata:</w:t>
      </w:r>
    </w:p>
    <w:p w14:paraId="15EFD747" w14:textId="649E97DC" w:rsidR="00374827" w:rsidRDefault="00374827" w:rsidP="004B477F">
      <w:pPr>
        <w:pStyle w:val="Odstavekseznama"/>
        <w:numPr>
          <w:ilvl w:val="0"/>
          <w:numId w:val="38"/>
        </w:numPr>
        <w:spacing w:after="0" w:line="240" w:lineRule="auto"/>
        <w:contextualSpacing w:val="0"/>
        <w:jc w:val="both"/>
        <w:rPr>
          <w:rFonts w:ascii="Arial" w:hAnsi="Arial" w:cs="Arial"/>
          <w:sz w:val="18"/>
          <w:szCs w:val="18"/>
        </w:rPr>
      </w:pPr>
      <w:r w:rsidRPr="00374827">
        <w:rPr>
          <w:rFonts w:ascii="Arial" w:hAnsi="Arial" w:cs="Arial"/>
          <w:sz w:val="18"/>
          <w:szCs w:val="18"/>
        </w:rPr>
        <w:t xml:space="preserve">da je bil na podlagi izvedenega javnega naročila objavljenega na </w:t>
      </w:r>
      <w:r w:rsidRPr="00374827">
        <w:rPr>
          <w:rFonts w:ascii="Arial" w:hAnsi="Arial" w:cs="Arial"/>
          <w:spacing w:val="2"/>
          <w:sz w:val="18"/>
          <w:szCs w:val="18"/>
        </w:rPr>
        <w:t>Portalu javnih naročil dne ______________ pod št. ______________, za redno vzdrže</w:t>
      </w:r>
      <w:r w:rsidR="00CC68E5">
        <w:rPr>
          <w:rFonts w:ascii="Arial" w:hAnsi="Arial" w:cs="Arial"/>
          <w:spacing w:val="2"/>
          <w:sz w:val="18"/>
          <w:szCs w:val="18"/>
        </w:rPr>
        <w:t>vanje vojnih grobišč za leto 2020</w:t>
      </w:r>
      <w:r w:rsidRPr="00374827">
        <w:rPr>
          <w:rFonts w:ascii="Arial" w:hAnsi="Arial" w:cs="Arial"/>
          <w:spacing w:val="2"/>
          <w:sz w:val="18"/>
          <w:szCs w:val="18"/>
        </w:rPr>
        <w:t xml:space="preserve"> po sklopih – pridržano javno naročilo, po </w:t>
      </w:r>
      <w:r w:rsidR="00204248">
        <w:rPr>
          <w:rFonts w:ascii="Arial" w:hAnsi="Arial" w:cs="Arial"/>
          <w:spacing w:val="2"/>
          <w:sz w:val="18"/>
          <w:szCs w:val="18"/>
        </w:rPr>
        <w:t>postopek</w:t>
      </w:r>
      <w:r w:rsidR="00AA3108">
        <w:rPr>
          <w:rFonts w:ascii="Arial" w:hAnsi="Arial" w:cs="Arial"/>
          <w:spacing w:val="2"/>
          <w:sz w:val="18"/>
          <w:szCs w:val="18"/>
        </w:rPr>
        <w:t>u</w:t>
      </w:r>
      <w:r w:rsidR="00204248">
        <w:rPr>
          <w:rFonts w:ascii="Arial" w:hAnsi="Arial" w:cs="Arial"/>
          <w:spacing w:val="2"/>
          <w:sz w:val="18"/>
          <w:szCs w:val="18"/>
        </w:rPr>
        <w:t xml:space="preserve"> oddaje naročila male vrednosti</w:t>
      </w:r>
      <w:r w:rsidRPr="00374827">
        <w:rPr>
          <w:rFonts w:ascii="Arial" w:hAnsi="Arial" w:cs="Arial"/>
          <w:spacing w:val="2"/>
          <w:sz w:val="18"/>
          <w:szCs w:val="18"/>
        </w:rPr>
        <w:t>,</w:t>
      </w:r>
      <w:r w:rsidRPr="00374827">
        <w:rPr>
          <w:rFonts w:ascii="Arial" w:hAnsi="Arial" w:cs="Arial"/>
          <w:sz w:val="18"/>
          <w:szCs w:val="18"/>
        </w:rPr>
        <w:t xml:space="preserve"> za sklop št. ___________, na območju ______________, kot ponudnik, ki je oddal</w:t>
      </w:r>
      <w:r>
        <w:rPr>
          <w:rFonts w:ascii="Arial" w:hAnsi="Arial" w:cs="Arial"/>
          <w:sz w:val="18"/>
          <w:szCs w:val="18"/>
        </w:rPr>
        <w:t xml:space="preserve"> ekonomsko najugodnejšo ponudbo;</w:t>
      </w:r>
    </w:p>
    <w:p w14:paraId="2D227531" w14:textId="19569F32" w:rsidR="00374827" w:rsidRPr="00374827" w:rsidRDefault="00374827" w:rsidP="004B477F">
      <w:pPr>
        <w:pStyle w:val="Odstavekseznama"/>
        <w:numPr>
          <w:ilvl w:val="0"/>
          <w:numId w:val="38"/>
        </w:numPr>
        <w:spacing w:after="0" w:line="240" w:lineRule="auto"/>
        <w:contextualSpacing w:val="0"/>
        <w:jc w:val="both"/>
        <w:rPr>
          <w:rFonts w:ascii="Arial" w:hAnsi="Arial" w:cs="Arial"/>
          <w:sz w:val="18"/>
          <w:szCs w:val="18"/>
        </w:rPr>
      </w:pPr>
      <w:r w:rsidRPr="00374827">
        <w:rPr>
          <w:rFonts w:ascii="Arial" w:hAnsi="Arial" w:cs="Arial"/>
          <w:sz w:val="18"/>
          <w:szCs w:val="18"/>
        </w:rPr>
        <w:t xml:space="preserve">da ima naročnik kot uporabnik proračuna Republike Slovenije </w:t>
      </w:r>
      <w:r w:rsidR="00CC68E5">
        <w:rPr>
          <w:rFonts w:ascii="Arial" w:hAnsi="Arial" w:cs="Arial"/>
          <w:sz w:val="18"/>
          <w:szCs w:val="18"/>
        </w:rPr>
        <w:t>za leto 2020</w:t>
      </w:r>
      <w:r w:rsidRPr="00374827">
        <w:rPr>
          <w:rFonts w:ascii="Arial" w:hAnsi="Arial" w:cs="Arial"/>
          <w:sz w:val="18"/>
          <w:szCs w:val="18"/>
        </w:rPr>
        <w:t xml:space="preserve"> v ta namen zagotovljena sredstva na proračunski postavki 13</w:t>
      </w:r>
      <w:r w:rsidR="00E92A2D">
        <w:rPr>
          <w:rFonts w:ascii="Arial" w:hAnsi="Arial" w:cs="Arial"/>
          <w:sz w:val="18"/>
          <w:szCs w:val="18"/>
        </w:rPr>
        <w:t>0087 – u</w:t>
      </w:r>
      <w:r w:rsidRPr="00374827">
        <w:rPr>
          <w:rFonts w:ascii="Arial" w:hAnsi="Arial" w:cs="Arial"/>
          <w:sz w:val="18"/>
          <w:szCs w:val="18"/>
        </w:rPr>
        <w:t>rejanje vojnih grobišč in</w:t>
      </w:r>
    </w:p>
    <w:p w14:paraId="1DF6ADB2" w14:textId="6885C130" w:rsidR="002D51E6" w:rsidRDefault="002D51E6" w:rsidP="004B477F">
      <w:pPr>
        <w:numPr>
          <w:ilvl w:val="0"/>
          <w:numId w:val="38"/>
        </w:numPr>
        <w:overflowPunct w:val="0"/>
        <w:autoSpaceDE w:val="0"/>
        <w:autoSpaceDN w:val="0"/>
        <w:adjustRightInd w:val="0"/>
        <w:spacing w:after="0" w:line="240" w:lineRule="auto"/>
        <w:jc w:val="both"/>
        <w:textAlignment w:val="baseline"/>
        <w:rPr>
          <w:rFonts w:ascii="Arial" w:hAnsi="Arial" w:cs="Arial"/>
          <w:sz w:val="18"/>
          <w:szCs w:val="18"/>
        </w:rPr>
      </w:pPr>
      <w:r w:rsidRPr="00374827">
        <w:rPr>
          <w:rFonts w:ascii="Arial" w:hAnsi="Arial" w:cs="Arial"/>
          <w:sz w:val="18"/>
          <w:szCs w:val="18"/>
        </w:rPr>
        <w:t>da za ureditev medsebojnih pravic in obveznosti sklepata to pogodbo.</w:t>
      </w:r>
    </w:p>
    <w:p w14:paraId="6E514C3D" w14:textId="77777777" w:rsidR="004B477F" w:rsidRPr="00374827" w:rsidRDefault="004B477F" w:rsidP="004B477F">
      <w:pPr>
        <w:overflowPunct w:val="0"/>
        <w:autoSpaceDE w:val="0"/>
        <w:autoSpaceDN w:val="0"/>
        <w:adjustRightInd w:val="0"/>
        <w:spacing w:after="0" w:line="240" w:lineRule="auto"/>
        <w:ind w:left="360"/>
        <w:jc w:val="both"/>
        <w:textAlignment w:val="baseline"/>
        <w:rPr>
          <w:rFonts w:ascii="Arial" w:hAnsi="Arial" w:cs="Arial"/>
          <w:sz w:val="18"/>
          <w:szCs w:val="18"/>
        </w:rPr>
      </w:pPr>
    </w:p>
    <w:p w14:paraId="1B7257CA" w14:textId="77777777" w:rsidR="002D51E6" w:rsidRPr="002D51E6" w:rsidRDefault="002D51E6" w:rsidP="004B477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jc w:val="both"/>
        <w:rPr>
          <w:rFonts w:ascii="Arial" w:hAnsi="Arial" w:cs="Arial"/>
          <w:sz w:val="18"/>
          <w:szCs w:val="18"/>
        </w:rPr>
      </w:pPr>
    </w:p>
    <w:p w14:paraId="0C9E96DC" w14:textId="26E7B23D" w:rsid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r w:rsidRPr="002D51E6">
        <w:rPr>
          <w:rFonts w:ascii="Arial" w:hAnsi="Arial" w:cs="Arial"/>
          <w:b/>
          <w:sz w:val="18"/>
          <w:szCs w:val="18"/>
        </w:rPr>
        <w:t>2. člen</w:t>
      </w:r>
    </w:p>
    <w:p w14:paraId="21ADA24F" w14:textId="77777777" w:rsidR="00175A87" w:rsidRPr="0037482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p>
    <w:p w14:paraId="3B0E2B6C" w14:textId="5F5B8218"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 xml:space="preserve">Predmet te pogodbe je redno vzdrževanje vojnih grobišč na območju </w:t>
      </w:r>
      <w:r w:rsidR="00374827">
        <w:rPr>
          <w:rFonts w:ascii="Arial" w:hAnsi="Arial" w:cs="Arial"/>
          <w:sz w:val="18"/>
          <w:szCs w:val="18"/>
        </w:rPr>
        <w:t>________</w:t>
      </w:r>
      <w:r w:rsidR="00CC68E5">
        <w:rPr>
          <w:rFonts w:ascii="Arial" w:hAnsi="Arial" w:cs="Arial"/>
          <w:sz w:val="18"/>
          <w:szCs w:val="18"/>
        </w:rPr>
        <w:t>____________________ za leto 2020</w:t>
      </w:r>
      <w:r w:rsidRPr="002D51E6">
        <w:rPr>
          <w:rFonts w:ascii="Arial" w:hAnsi="Arial" w:cs="Arial"/>
          <w:sz w:val="18"/>
          <w:szCs w:val="18"/>
        </w:rPr>
        <w:t>.</w:t>
      </w:r>
    </w:p>
    <w:p w14:paraId="29A49C3D" w14:textId="77777777" w:rsidR="00374827"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Ponudba in popis de</w:t>
      </w:r>
      <w:r w:rsidR="00374827">
        <w:rPr>
          <w:rFonts w:ascii="Arial" w:hAnsi="Arial" w:cs="Arial"/>
          <w:sz w:val="18"/>
          <w:szCs w:val="18"/>
        </w:rPr>
        <w:t xml:space="preserve">l sta sestavni del te pogodbe. </w:t>
      </w:r>
    </w:p>
    <w:p w14:paraId="25138A32" w14:textId="3FE6BF64" w:rsidR="004B477F" w:rsidRPr="00374827" w:rsidRDefault="004B477F"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4DEA3011" w14:textId="1D386381" w:rsid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r w:rsidRPr="002D51E6">
        <w:rPr>
          <w:rFonts w:ascii="Arial" w:hAnsi="Arial" w:cs="Arial"/>
          <w:b/>
          <w:sz w:val="18"/>
          <w:szCs w:val="18"/>
        </w:rPr>
        <w:t>3. člen</w:t>
      </w:r>
    </w:p>
    <w:p w14:paraId="174E0530" w14:textId="77777777" w:rsidR="00175A87" w:rsidRPr="002D51E6"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p>
    <w:p w14:paraId="2C42DBF0"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Cena storitve iz prejšnjega člena znaša:</w:t>
      </w:r>
    </w:p>
    <w:p w14:paraId="1BFC3EE9"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9"/>
        <w:gridCol w:w="1518"/>
        <w:gridCol w:w="865"/>
      </w:tblGrid>
      <w:tr w:rsidR="002D51E6" w:rsidRPr="002D51E6" w14:paraId="3EADAC51" w14:textId="77777777" w:rsidTr="00231655">
        <w:tc>
          <w:tcPr>
            <w:tcW w:w="6946" w:type="dxa"/>
            <w:tcBorders>
              <w:top w:val="nil"/>
              <w:left w:val="nil"/>
              <w:bottom w:val="nil"/>
              <w:right w:val="nil"/>
            </w:tcBorders>
          </w:tcPr>
          <w:p w14:paraId="37063761" w14:textId="47A786E0"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Cena storitve za</w:t>
            </w:r>
            <w:r w:rsidR="00CC68E5">
              <w:rPr>
                <w:rFonts w:ascii="Arial" w:hAnsi="Arial" w:cs="Arial"/>
                <w:sz w:val="18"/>
                <w:szCs w:val="18"/>
              </w:rPr>
              <w:t xml:space="preserve"> leto 2020</w:t>
            </w:r>
          </w:p>
        </w:tc>
        <w:tc>
          <w:tcPr>
            <w:tcW w:w="1276" w:type="dxa"/>
            <w:tcBorders>
              <w:top w:val="nil"/>
              <w:left w:val="nil"/>
              <w:bottom w:val="nil"/>
              <w:right w:val="nil"/>
            </w:tcBorders>
          </w:tcPr>
          <w:p w14:paraId="048749B3" w14:textId="77777777" w:rsidR="002D51E6" w:rsidRPr="002D51E6" w:rsidRDefault="0037482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Pr>
                <w:rFonts w:ascii="Arial" w:hAnsi="Arial" w:cs="Arial"/>
                <w:sz w:val="18"/>
                <w:szCs w:val="18"/>
              </w:rPr>
              <w:t>_____________</w:t>
            </w:r>
          </w:p>
        </w:tc>
        <w:tc>
          <w:tcPr>
            <w:tcW w:w="882" w:type="dxa"/>
            <w:tcBorders>
              <w:top w:val="nil"/>
              <w:left w:val="nil"/>
              <w:bottom w:val="nil"/>
              <w:right w:val="nil"/>
            </w:tcBorders>
          </w:tcPr>
          <w:p w14:paraId="55231A1D"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EUR</w:t>
            </w:r>
          </w:p>
        </w:tc>
      </w:tr>
      <w:tr w:rsidR="002D51E6" w:rsidRPr="002D51E6" w14:paraId="23D34E57" w14:textId="77777777" w:rsidTr="00231655">
        <w:tc>
          <w:tcPr>
            <w:tcW w:w="6946" w:type="dxa"/>
            <w:tcBorders>
              <w:top w:val="nil"/>
              <w:left w:val="nil"/>
              <w:bottom w:val="nil"/>
              <w:right w:val="nil"/>
            </w:tcBorders>
          </w:tcPr>
          <w:p w14:paraId="27B87AD7"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DDV</w:t>
            </w:r>
          </w:p>
        </w:tc>
        <w:tc>
          <w:tcPr>
            <w:tcW w:w="1276" w:type="dxa"/>
            <w:tcBorders>
              <w:top w:val="nil"/>
              <w:left w:val="nil"/>
              <w:bottom w:val="nil"/>
              <w:right w:val="nil"/>
            </w:tcBorders>
          </w:tcPr>
          <w:p w14:paraId="6B4D54A8" w14:textId="77777777" w:rsidR="002D51E6" w:rsidRPr="002D51E6" w:rsidRDefault="0037482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Pr>
                <w:rFonts w:ascii="Arial" w:hAnsi="Arial" w:cs="Arial"/>
                <w:sz w:val="18"/>
                <w:szCs w:val="18"/>
              </w:rPr>
              <w:t>_____________</w:t>
            </w:r>
          </w:p>
        </w:tc>
        <w:tc>
          <w:tcPr>
            <w:tcW w:w="882" w:type="dxa"/>
            <w:tcBorders>
              <w:top w:val="nil"/>
              <w:left w:val="nil"/>
              <w:bottom w:val="nil"/>
              <w:right w:val="nil"/>
            </w:tcBorders>
          </w:tcPr>
          <w:p w14:paraId="10B5A6F9"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EUR</w:t>
            </w:r>
          </w:p>
        </w:tc>
      </w:tr>
      <w:tr w:rsidR="002D51E6" w:rsidRPr="002D51E6" w14:paraId="450BD9FA" w14:textId="77777777" w:rsidTr="00231655">
        <w:tc>
          <w:tcPr>
            <w:tcW w:w="6946" w:type="dxa"/>
            <w:tcBorders>
              <w:top w:val="nil"/>
              <w:left w:val="nil"/>
              <w:bottom w:val="nil"/>
              <w:right w:val="nil"/>
            </w:tcBorders>
          </w:tcPr>
          <w:p w14:paraId="7C7115B3"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b/>
                <w:sz w:val="18"/>
                <w:szCs w:val="18"/>
              </w:rPr>
            </w:pPr>
            <w:r w:rsidRPr="002D51E6">
              <w:rPr>
                <w:rFonts w:ascii="Arial" w:hAnsi="Arial" w:cs="Arial"/>
                <w:b/>
                <w:sz w:val="18"/>
                <w:szCs w:val="18"/>
              </w:rPr>
              <w:t>Skupaj z DDV</w:t>
            </w:r>
          </w:p>
        </w:tc>
        <w:tc>
          <w:tcPr>
            <w:tcW w:w="1276" w:type="dxa"/>
            <w:tcBorders>
              <w:top w:val="nil"/>
              <w:left w:val="nil"/>
              <w:bottom w:val="nil"/>
              <w:right w:val="nil"/>
            </w:tcBorders>
          </w:tcPr>
          <w:p w14:paraId="195A79C7" w14:textId="77777777" w:rsidR="002D51E6" w:rsidRPr="002D51E6" w:rsidRDefault="0037482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b/>
                <w:sz w:val="18"/>
                <w:szCs w:val="18"/>
              </w:rPr>
            </w:pPr>
            <w:r>
              <w:rPr>
                <w:rFonts w:ascii="Arial" w:hAnsi="Arial" w:cs="Arial"/>
                <w:sz w:val="18"/>
                <w:szCs w:val="18"/>
              </w:rPr>
              <w:t>_____________</w:t>
            </w:r>
          </w:p>
        </w:tc>
        <w:tc>
          <w:tcPr>
            <w:tcW w:w="882" w:type="dxa"/>
            <w:tcBorders>
              <w:top w:val="nil"/>
              <w:left w:val="nil"/>
              <w:bottom w:val="nil"/>
              <w:right w:val="nil"/>
            </w:tcBorders>
          </w:tcPr>
          <w:p w14:paraId="3EFE839C"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b/>
                <w:sz w:val="18"/>
                <w:szCs w:val="18"/>
              </w:rPr>
            </w:pPr>
            <w:r w:rsidRPr="002D51E6">
              <w:rPr>
                <w:rFonts w:ascii="Arial" w:hAnsi="Arial" w:cs="Arial"/>
                <w:b/>
                <w:sz w:val="18"/>
                <w:szCs w:val="18"/>
              </w:rPr>
              <w:t>EUR</w:t>
            </w:r>
          </w:p>
        </w:tc>
      </w:tr>
    </w:tbl>
    <w:p w14:paraId="72B631A5"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529B8160" w14:textId="2729B431" w:rsid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Pogodbena cena je fiksna in nespremenljiva do zaključka pogodbenih del. Cena vse</w:t>
      </w:r>
      <w:r w:rsidR="00374827">
        <w:rPr>
          <w:rFonts w:ascii="Arial" w:hAnsi="Arial" w:cs="Arial"/>
          <w:sz w:val="18"/>
          <w:szCs w:val="18"/>
        </w:rPr>
        <w:t>buje vse stroške po popisu del.</w:t>
      </w:r>
    </w:p>
    <w:p w14:paraId="05F286A8" w14:textId="4424A01D"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4C1F6482" w14:textId="6B5F9F3F"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4E6D33CA" w14:textId="711AC3E1"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2AD97325" w14:textId="73231533" w:rsidR="001F0620" w:rsidRDefault="001F0620"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23F13FAA" w14:textId="77777777" w:rsidR="001F0620" w:rsidRDefault="001F0620"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1ADB9E0F" w14:textId="77777777" w:rsidR="004B477F" w:rsidRPr="002D51E6" w:rsidRDefault="004B477F"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32BF1239" w14:textId="4E68A89E" w:rsid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r w:rsidRPr="002D51E6">
        <w:rPr>
          <w:rFonts w:ascii="Arial" w:hAnsi="Arial" w:cs="Arial"/>
          <w:b/>
          <w:sz w:val="18"/>
          <w:szCs w:val="18"/>
        </w:rPr>
        <w:lastRenderedPageBreak/>
        <w:t>4. člen</w:t>
      </w:r>
    </w:p>
    <w:p w14:paraId="2019A63E" w14:textId="77777777" w:rsidR="00175A87" w:rsidRPr="0037482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p>
    <w:p w14:paraId="672AE015"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 xml:space="preserve">Za opravljene storitve bo izvajalec naročniku izstavil e-račun v skladu z zakonskimi in podzakonskimi akti, ki urejajo opravljanje plačilnih storitev za proračunske uporabnike. Izvajalec v e-račun navede št. FEP: </w:t>
      </w:r>
      <w:r w:rsidR="00374827">
        <w:rPr>
          <w:rFonts w:ascii="Arial" w:hAnsi="Arial" w:cs="Arial"/>
          <w:sz w:val="18"/>
          <w:szCs w:val="18"/>
        </w:rPr>
        <w:t>___________________</w:t>
      </w:r>
      <w:r w:rsidRPr="002D51E6">
        <w:rPr>
          <w:rFonts w:ascii="Arial" w:hAnsi="Arial" w:cs="Arial"/>
          <w:sz w:val="18"/>
          <w:szCs w:val="18"/>
        </w:rPr>
        <w:t>. Izvajalec računu priloži tudi specifikacijo za opravljene storitve</w:t>
      </w:r>
      <w:r w:rsidR="00374827">
        <w:rPr>
          <w:rFonts w:ascii="Arial" w:hAnsi="Arial" w:cs="Arial"/>
          <w:sz w:val="18"/>
          <w:szCs w:val="18"/>
        </w:rPr>
        <w:t>.</w:t>
      </w:r>
    </w:p>
    <w:p w14:paraId="72E37B7D" w14:textId="764B668F" w:rsid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 xml:space="preserve">Naročnik bo opravljeno storitev plačal 30. dan po uradnem prejemu in potrditvi računa s strani skrbnika na strani naročnik, s proračunske postavke št. 130087, na transakcijski račun izvajalca št. </w:t>
      </w:r>
      <w:r w:rsidR="00374827">
        <w:rPr>
          <w:rFonts w:ascii="Arial" w:hAnsi="Arial" w:cs="Arial"/>
          <w:sz w:val="18"/>
          <w:szCs w:val="18"/>
        </w:rPr>
        <w:t>______________________</w:t>
      </w:r>
      <w:r w:rsidRPr="002D51E6">
        <w:rPr>
          <w:rFonts w:ascii="Arial" w:hAnsi="Arial" w:cs="Arial"/>
          <w:sz w:val="18"/>
          <w:szCs w:val="18"/>
        </w:rPr>
        <w:t xml:space="preserve"> odprt pri </w:t>
      </w:r>
      <w:r w:rsidR="00374827">
        <w:rPr>
          <w:rFonts w:ascii="Arial" w:hAnsi="Arial" w:cs="Arial"/>
          <w:sz w:val="18"/>
          <w:szCs w:val="18"/>
        </w:rPr>
        <w:t>___________________.</w:t>
      </w:r>
    </w:p>
    <w:p w14:paraId="45AA763B" w14:textId="77777777" w:rsidR="004B477F" w:rsidRPr="002D51E6" w:rsidRDefault="004B477F"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72D1CB87" w14:textId="3786A00F" w:rsidR="004B477F"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 xml:space="preserve">V kolikor zapade plačilo na dela prosti dan oziroma drug dan, na katerega se pri naročniku ne dela, zapade rok plačila </w:t>
      </w:r>
      <w:r w:rsidR="00374827">
        <w:rPr>
          <w:rFonts w:ascii="Arial" w:hAnsi="Arial" w:cs="Arial"/>
          <w:sz w:val="18"/>
          <w:szCs w:val="18"/>
        </w:rPr>
        <w:t xml:space="preserve">na prvi naslednji delovni dan. </w:t>
      </w:r>
    </w:p>
    <w:p w14:paraId="42B72522" w14:textId="77777777" w:rsidR="004B477F" w:rsidRPr="002D51E6" w:rsidRDefault="004B477F"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153CCD34" w14:textId="130B6122" w:rsid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r w:rsidRPr="002D51E6">
        <w:rPr>
          <w:rFonts w:ascii="Arial" w:hAnsi="Arial" w:cs="Arial"/>
          <w:b/>
          <w:sz w:val="18"/>
          <w:szCs w:val="18"/>
        </w:rPr>
        <w:t>5</w:t>
      </w:r>
      <w:r w:rsidR="00374827">
        <w:rPr>
          <w:rFonts w:ascii="Arial" w:hAnsi="Arial" w:cs="Arial"/>
          <w:b/>
          <w:sz w:val="18"/>
          <w:szCs w:val="18"/>
        </w:rPr>
        <w:t>. člen</w:t>
      </w:r>
    </w:p>
    <w:p w14:paraId="369A0934" w14:textId="77777777" w:rsidR="00175A87" w:rsidRPr="0037482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p>
    <w:p w14:paraId="01592BAD" w14:textId="4D7DF36B" w:rsid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 xml:space="preserve">Izvajalec bo storitev iz 2. člena te pogodbe opravljal do </w:t>
      </w:r>
      <w:r w:rsidR="00627BDA">
        <w:rPr>
          <w:rFonts w:ascii="Arial" w:hAnsi="Arial" w:cs="Arial"/>
          <w:sz w:val="18"/>
          <w:szCs w:val="18"/>
        </w:rPr>
        <w:t>20</w:t>
      </w:r>
      <w:r w:rsidR="00CC68E5">
        <w:rPr>
          <w:rFonts w:ascii="Arial" w:hAnsi="Arial" w:cs="Arial"/>
          <w:sz w:val="18"/>
          <w:szCs w:val="18"/>
        </w:rPr>
        <w:t>. 11. 2020</w:t>
      </w:r>
      <w:r w:rsidRPr="002D51E6">
        <w:rPr>
          <w:rFonts w:ascii="Arial" w:hAnsi="Arial" w:cs="Arial"/>
          <w:sz w:val="18"/>
          <w:szCs w:val="18"/>
        </w:rPr>
        <w:t>.</w:t>
      </w:r>
    </w:p>
    <w:p w14:paraId="4D34E563" w14:textId="77777777" w:rsidR="004B477F" w:rsidRPr="002D51E6" w:rsidRDefault="004B477F"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54ED361B" w14:textId="4E5FDE0A" w:rsid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r w:rsidRPr="002D51E6">
        <w:rPr>
          <w:rFonts w:ascii="Arial" w:hAnsi="Arial" w:cs="Arial"/>
          <w:b/>
          <w:sz w:val="18"/>
          <w:szCs w:val="18"/>
        </w:rPr>
        <w:t>6. člen</w:t>
      </w:r>
    </w:p>
    <w:p w14:paraId="4ED610C8" w14:textId="77777777" w:rsidR="00175A87" w:rsidRPr="0037482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p>
    <w:p w14:paraId="3347049F" w14:textId="1595E5B9" w:rsidR="00175A87"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 xml:space="preserve">Izvajalec se zaveže, da bo storitev po tej pogodbi opravljal vestno kot dober gospodar. O opravljeni storitvi iz 2. člena te pogodbe bo vodil dnevnik opravljenih del in naročnika redno enkrat na dva meseca obveščal o opravljeni storitvi in morebitnih izrednih dogodkih. </w:t>
      </w:r>
    </w:p>
    <w:p w14:paraId="17348BDB" w14:textId="77777777" w:rsidR="004B477F" w:rsidRPr="002D51E6" w:rsidRDefault="004B477F"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0DF3B6F5" w14:textId="329AB36A" w:rsid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r w:rsidRPr="002D51E6">
        <w:rPr>
          <w:rFonts w:ascii="Arial" w:hAnsi="Arial" w:cs="Arial"/>
          <w:b/>
          <w:sz w:val="18"/>
          <w:szCs w:val="18"/>
        </w:rPr>
        <w:t>7. člen</w:t>
      </w:r>
    </w:p>
    <w:p w14:paraId="73E1AEBD" w14:textId="77777777" w:rsidR="00175A87" w:rsidRPr="0037482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p>
    <w:p w14:paraId="59BE937E" w14:textId="55E608AE" w:rsid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Naročnik lahko kadarkoli opravi nadzor nad izvajanjem del. O morebitnih pomanjkljivostih, ki jih pri nadzoru ugotovi, naročnik takoj obvesti izvajalca.</w:t>
      </w:r>
    </w:p>
    <w:p w14:paraId="74E7E26C" w14:textId="77777777" w:rsidR="004B477F" w:rsidRPr="002D51E6" w:rsidRDefault="004B477F"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7F2D3557" w14:textId="33F98292" w:rsid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r w:rsidRPr="002D51E6">
        <w:rPr>
          <w:rFonts w:ascii="Arial" w:hAnsi="Arial" w:cs="Arial"/>
          <w:b/>
          <w:sz w:val="18"/>
          <w:szCs w:val="18"/>
        </w:rPr>
        <w:t>8. člen</w:t>
      </w:r>
    </w:p>
    <w:p w14:paraId="0612E2E6" w14:textId="77777777" w:rsidR="00175A87" w:rsidRPr="0037482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p>
    <w:p w14:paraId="04645261" w14:textId="7EE63E45" w:rsid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V primeru, če izvajalec ugotovljenih pomanjkljivosti iz prejšnjega člena ne odpravi, ali če se ugotovi, da kljub opozorilom izvajalec ne izpolnjuje svojih pogodbenih obveznosti pravilno in pravočasno, lahko naročnik odstopi od pogodbo, od izvajalca pa z</w:t>
      </w:r>
      <w:r w:rsidR="00374827">
        <w:rPr>
          <w:rFonts w:ascii="Arial" w:hAnsi="Arial" w:cs="Arial"/>
          <w:sz w:val="18"/>
          <w:szCs w:val="18"/>
        </w:rPr>
        <w:t>ahteva povrnitev škode.</w:t>
      </w:r>
    </w:p>
    <w:p w14:paraId="61EFD2C7" w14:textId="77777777" w:rsidR="004B477F" w:rsidRPr="002D51E6" w:rsidRDefault="004B477F"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17B90BD0" w14:textId="1D974C73" w:rsid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r w:rsidRPr="002D51E6">
        <w:rPr>
          <w:rFonts w:ascii="Arial" w:hAnsi="Arial" w:cs="Arial"/>
          <w:b/>
          <w:sz w:val="18"/>
          <w:szCs w:val="18"/>
        </w:rPr>
        <w:t>9. člen</w:t>
      </w:r>
    </w:p>
    <w:p w14:paraId="505CA8C6" w14:textId="77777777" w:rsidR="00175A87" w:rsidRPr="0037482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18"/>
          <w:szCs w:val="18"/>
        </w:rPr>
      </w:pPr>
    </w:p>
    <w:p w14:paraId="3106E35C"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Za uresničevanje pogodbene obveznosti se določita skrbnika, in sicer:</w:t>
      </w:r>
    </w:p>
    <w:p w14:paraId="704D0E1F" w14:textId="77777777" w:rsidR="002D51E6" w:rsidRPr="002D51E6" w:rsidRDefault="002D51E6" w:rsidP="004B477F">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2D51E6">
        <w:rPr>
          <w:rFonts w:ascii="Arial" w:hAnsi="Arial" w:cs="Arial"/>
          <w:sz w:val="18"/>
          <w:szCs w:val="18"/>
        </w:rPr>
        <w:t xml:space="preserve">na strani izvajalca </w:t>
      </w:r>
      <w:r w:rsidR="00374827">
        <w:rPr>
          <w:rFonts w:ascii="Arial" w:hAnsi="Arial" w:cs="Arial"/>
          <w:sz w:val="18"/>
          <w:szCs w:val="18"/>
        </w:rPr>
        <w:t>________________________,</w:t>
      </w:r>
      <w:r w:rsidRPr="002D51E6">
        <w:rPr>
          <w:rFonts w:ascii="Arial" w:hAnsi="Arial" w:cs="Arial"/>
          <w:sz w:val="18"/>
          <w:szCs w:val="18"/>
        </w:rPr>
        <w:t xml:space="preserve"> </w:t>
      </w:r>
    </w:p>
    <w:p w14:paraId="5723A2F6" w14:textId="77777777" w:rsidR="002D51E6" w:rsidRPr="002D51E6" w:rsidRDefault="002D51E6" w:rsidP="004B477F">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2D51E6">
        <w:rPr>
          <w:rFonts w:ascii="Arial" w:hAnsi="Arial" w:cs="Arial"/>
          <w:sz w:val="18"/>
          <w:szCs w:val="18"/>
        </w:rPr>
        <w:t xml:space="preserve">na strani naročnika </w:t>
      </w:r>
      <w:r w:rsidR="00E92A2D">
        <w:rPr>
          <w:rFonts w:ascii="Arial" w:hAnsi="Arial" w:cs="Arial"/>
          <w:sz w:val="18"/>
          <w:szCs w:val="18"/>
        </w:rPr>
        <w:t>_______________________.</w:t>
      </w:r>
    </w:p>
    <w:p w14:paraId="7721560F" w14:textId="487603EB" w:rsidR="009C6D61" w:rsidRPr="002D51E6" w:rsidRDefault="009C6D61"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54EF6A9E" w14:textId="77777777" w:rsidR="002D51E6" w:rsidRPr="002D51E6" w:rsidRDefault="002D51E6" w:rsidP="004B477F">
      <w:pPr>
        <w:numPr>
          <w:ilvl w:val="0"/>
          <w:numId w:val="41"/>
        </w:numPr>
        <w:spacing w:after="0" w:line="240" w:lineRule="auto"/>
        <w:jc w:val="center"/>
        <w:rPr>
          <w:rFonts w:ascii="Arial" w:hAnsi="Arial" w:cs="Arial"/>
          <w:b/>
          <w:sz w:val="18"/>
          <w:szCs w:val="18"/>
        </w:rPr>
      </w:pPr>
      <w:r w:rsidRPr="002D51E6">
        <w:rPr>
          <w:rFonts w:ascii="Arial" w:hAnsi="Arial" w:cs="Arial"/>
          <w:b/>
          <w:sz w:val="18"/>
          <w:szCs w:val="18"/>
        </w:rPr>
        <w:t>člen</w:t>
      </w:r>
    </w:p>
    <w:p w14:paraId="7FDA2243" w14:textId="77777777" w:rsidR="002D51E6" w:rsidRPr="002D51E6" w:rsidRDefault="002D51E6" w:rsidP="004B477F">
      <w:pPr>
        <w:spacing w:after="0"/>
        <w:jc w:val="both"/>
        <w:rPr>
          <w:rFonts w:ascii="Arial" w:hAnsi="Arial" w:cs="Arial"/>
          <w:sz w:val="18"/>
          <w:szCs w:val="18"/>
        </w:rPr>
      </w:pPr>
    </w:p>
    <w:p w14:paraId="6E614FA2" w14:textId="77777777" w:rsidR="002D51E6" w:rsidRPr="002D51E6" w:rsidRDefault="002D51E6" w:rsidP="004B477F">
      <w:pPr>
        <w:spacing w:after="0"/>
        <w:jc w:val="both"/>
        <w:rPr>
          <w:rFonts w:ascii="Arial" w:hAnsi="Arial" w:cs="Arial"/>
          <w:sz w:val="18"/>
          <w:szCs w:val="18"/>
        </w:rPr>
      </w:pPr>
      <w:r w:rsidRPr="002D51E6">
        <w:rPr>
          <w:rFonts w:ascii="Arial" w:hAnsi="Arial" w:cs="Arial"/>
          <w:sz w:val="18"/>
          <w:szCs w:val="18"/>
        </w:rPr>
        <w:t>V primeru, da se ugotovi, da je pri tej pogodbi, kdo v imenu ali na račun druge pogodbene stranke, predstavniku ali posredniku naročnika ali drugega organa ali organizacije iz javnega sektorja obljubil, ponudil ali dal kakšno nedovoljeno korist za:</w:t>
      </w:r>
    </w:p>
    <w:p w14:paraId="2638FE40" w14:textId="77777777" w:rsidR="002D51E6" w:rsidRPr="002D51E6" w:rsidRDefault="002D51E6" w:rsidP="004B477F">
      <w:pPr>
        <w:pStyle w:val="Odstavekseznama"/>
        <w:numPr>
          <w:ilvl w:val="0"/>
          <w:numId w:val="39"/>
        </w:numPr>
        <w:spacing w:after="0" w:line="240" w:lineRule="auto"/>
        <w:jc w:val="both"/>
        <w:rPr>
          <w:rFonts w:ascii="Arial" w:hAnsi="Arial" w:cs="Arial"/>
          <w:sz w:val="18"/>
          <w:szCs w:val="18"/>
        </w:rPr>
      </w:pPr>
      <w:r w:rsidRPr="002D51E6">
        <w:rPr>
          <w:rFonts w:ascii="Arial" w:hAnsi="Arial" w:cs="Arial"/>
          <w:sz w:val="18"/>
          <w:szCs w:val="18"/>
        </w:rPr>
        <w:t xml:space="preserve">pridobitev tega posla ali </w:t>
      </w:r>
    </w:p>
    <w:p w14:paraId="737EB596" w14:textId="77777777" w:rsidR="002D51E6" w:rsidRPr="002D51E6" w:rsidRDefault="002D51E6" w:rsidP="004B477F">
      <w:pPr>
        <w:pStyle w:val="Odstavekseznama"/>
        <w:numPr>
          <w:ilvl w:val="0"/>
          <w:numId w:val="39"/>
        </w:numPr>
        <w:spacing w:after="0" w:line="240" w:lineRule="auto"/>
        <w:jc w:val="both"/>
        <w:rPr>
          <w:rFonts w:ascii="Arial" w:hAnsi="Arial" w:cs="Arial"/>
          <w:sz w:val="18"/>
          <w:szCs w:val="18"/>
        </w:rPr>
      </w:pPr>
      <w:r w:rsidRPr="002D51E6">
        <w:rPr>
          <w:rFonts w:ascii="Arial" w:hAnsi="Arial" w:cs="Arial"/>
          <w:sz w:val="18"/>
          <w:szCs w:val="18"/>
        </w:rPr>
        <w:t xml:space="preserve">za sklenitev tega posla pod ugodnejšimi pogoji ali </w:t>
      </w:r>
    </w:p>
    <w:p w14:paraId="5F09419D" w14:textId="77777777" w:rsidR="002D51E6" w:rsidRPr="002D51E6" w:rsidRDefault="002D51E6" w:rsidP="004B477F">
      <w:pPr>
        <w:pStyle w:val="Odstavekseznama"/>
        <w:numPr>
          <w:ilvl w:val="0"/>
          <w:numId w:val="39"/>
        </w:numPr>
        <w:spacing w:after="0" w:line="240" w:lineRule="auto"/>
        <w:jc w:val="both"/>
        <w:rPr>
          <w:rFonts w:ascii="Arial" w:hAnsi="Arial" w:cs="Arial"/>
          <w:sz w:val="18"/>
          <w:szCs w:val="18"/>
        </w:rPr>
      </w:pPr>
      <w:r w:rsidRPr="002D51E6">
        <w:rPr>
          <w:rFonts w:ascii="Arial" w:hAnsi="Arial" w:cs="Arial"/>
          <w:sz w:val="18"/>
          <w:szCs w:val="18"/>
        </w:rPr>
        <w:t xml:space="preserve">za opustitev dolžnega nadzora nad izvajanjem pogodbenih obveznosti ali </w:t>
      </w:r>
    </w:p>
    <w:p w14:paraId="01270346" w14:textId="77777777" w:rsidR="002D51E6" w:rsidRPr="002D51E6" w:rsidRDefault="002D51E6" w:rsidP="004B477F">
      <w:pPr>
        <w:pStyle w:val="Odstavekseznama"/>
        <w:numPr>
          <w:ilvl w:val="0"/>
          <w:numId w:val="39"/>
        </w:numPr>
        <w:spacing w:after="0" w:line="240" w:lineRule="auto"/>
        <w:jc w:val="both"/>
        <w:rPr>
          <w:rFonts w:ascii="Arial" w:hAnsi="Arial" w:cs="Arial"/>
          <w:sz w:val="18"/>
          <w:szCs w:val="18"/>
        </w:rPr>
      </w:pPr>
      <w:r w:rsidRPr="002D51E6">
        <w:rPr>
          <w:rFonts w:ascii="Arial" w:hAnsi="Arial" w:cs="Arial"/>
          <w:sz w:val="18"/>
          <w:szCs w:val="18"/>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0B542BC" w14:textId="7281303A" w:rsidR="002D51E6" w:rsidRDefault="002D51E6" w:rsidP="004B477F">
      <w:pPr>
        <w:spacing w:after="0"/>
        <w:jc w:val="both"/>
        <w:rPr>
          <w:rFonts w:ascii="Arial" w:hAnsi="Arial" w:cs="Arial"/>
          <w:sz w:val="18"/>
          <w:szCs w:val="18"/>
        </w:rPr>
      </w:pPr>
      <w:r w:rsidRPr="002D51E6">
        <w:rPr>
          <w:rFonts w:ascii="Arial" w:hAnsi="Arial" w:cs="Arial"/>
          <w:sz w:val="18"/>
          <w:szCs w:val="18"/>
        </w:rPr>
        <w:t>je ta pogodba nična</w:t>
      </w:r>
      <w:r w:rsidR="00374827">
        <w:rPr>
          <w:rFonts w:ascii="Arial" w:hAnsi="Arial" w:cs="Arial"/>
          <w:sz w:val="18"/>
          <w:szCs w:val="18"/>
        </w:rPr>
        <w:t xml:space="preserve">. </w:t>
      </w:r>
    </w:p>
    <w:p w14:paraId="61240373" w14:textId="77777777" w:rsidR="004B477F" w:rsidRPr="002D51E6" w:rsidRDefault="004B477F" w:rsidP="004B477F">
      <w:pPr>
        <w:spacing w:after="0"/>
        <w:jc w:val="both"/>
        <w:rPr>
          <w:rFonts w:ascii="Arial" w:hAnsi="Arial" w:cs="Arial"/>
          <w:sz w:val="18"/>
          <w:szCs w:val="18"/>
        </w:rPr>
      </w:pPr>
    </w:p>
    <w:p w14:paraId="54CE09E0" w14:textId="0DC39B56" w:rsidR="002D51E6" w:rsidRDefault="002D51E6" w:rsidP="004B477F">
      <w:pPr>
        <w:spacing w:after="0"/>
        <w:jc w:val="both"/>
        <w:rPr>
          <w:rFonts w:ascii="Arial" w:hAnsi="Arial" w:cs="Arial"/>
          <w:sz w:val="18"/>
          <w:szCs w:val="18"/>
        </w:rPr>
      </w:pPr>
      <w:r w:rsidRPr="002D51E6">
        <w:rPr>
          <w:rFonts w:ascii="Arial" w:hAnsi="Arial" w:cs="Arial"/>
          <w:sz w:val="18"/>
          <w:szCs w:val="18"/>
        </w:rPr>
        <w:t xml:space="preserve">Naročnik bo v primeru ugotovitve o domnevnem obstoju dejanskega stanja iz prejšnjega odstavka ali obvestila Komisije za preprečevanje korupcije ali drugih organov, glede njegovega domnevnega nastanka, pričel z ugotavljanjem pogojev ničnosti pogodbe iz prejšnjega odstavka oziroma z drugimi ukrepi v skladu </w:t>
      </w:r>
      <w:r w:rsidR="00374827">
        <w:rPr>
          <w:rFonts w:ascii="Arial" w:hAnsi="Arial" w:cs="Arial"/>
          <w:sz w:val="18"/>
          <w:szCs w:val="18"/>
        </w:rPr>
        <w:t>s predpisi Republike Slovenije.</w:t>
      </w:r>
    </w:p>
    <w:p w14:paraId="242AD8D5" w14:textId="77777777" w:rsidR="00175A87" w:rsidRDefault="00175A87" w:rsidP="004B477F">
      <w:pPr>
        <w:spacing w:after="0"/>
        <w:jc w:val="both"/>
        <w:rPr>
          <w:rFonts w:ascii="Arial" w:hAnsi="Arial" w:cs="Arial"/>
          <w:sz w:val="18"/>
          <w:szCs w:val="18"/>
        </w:rPr>
      </w:pPr>
    </w:p>
    <w:p w14:paraId="07879A3A" w14:textId="77777777" w:rsidR="004B477F" w:rsidRPr="002D51E6" w:rsidRDefault="004B477F" w:rsidP="004B477F">
      <w:pPr>
        <w:spacing w:after="0"/>
        <w:jc w:val="both"/>
        <w:rPr>
          <w:rFonts w:ascii="Arial" w:hAnsi="Arial" w:cs="Arial"/>
          <w:sz w:val="18"/>
          <w:szCs w:val="18"/>
        </w:rPr>
      </w:pPr>
    </w:p>
    <w:p w14:paraId="7F5DCB09" w14:textId="77777777" w:rsidR="002D51E6" w:rsidRPr="002D51E6" w:rsidRDefault="002D51E6" w:rsidP="004B477F">
      <w:pPr>
        <w:numPr>
          <w:ilvl w:val="0"/>
          <w:numId w:val="40"/>
        </w:numPr>
        <w:spacing w:after="0" w:line="240" w:lineRule="auto"/>
        <w:jc w:val="center"/>
        <w:rPr>
          <w:rFonts w:ascii="Arial" w:hAnsi="Arial" w:cs="Arial"/>
          <w:b/>
          <w:sz w:val="18"/>
          <w:szCs w:val="18"/>
        </w:rPr>
      </w:pPr>
      <w:r w:rsidRPr="002D51E6">
        <w:rPr>
          <w:rFonts w:ascii="Arial" w:hAnsi="Arial" w:cs="Arial"/>
          <w:b/>
          <w:sz w:val="18"/>
          <w:szCs w:val="18"/>
        </w:rPr>
        <w:lastRenderedPageBreak/>
        <w:t>člen</w:t>
      </w:r>
    </w:p>
    <w:p w14:paraId="4C43115A" w14:textId="77777777" w:rsidR="002D51E6" w:rsidRPr="002D51E6" w:rsidRDefault="002D51E6" w:rsidP="004B477F">
      <w:pPr>
        <w:spacing w:after="0"/>
        <w:ind w:left="360"/>
        <w:jc w:val="both"/>
        <w:rPr>
          <w:rFonts w:ascii="Arial" w:hAnsi="Arial" w:cs="Arial"/>
          <w:sz w:val="18"/>
          <w:szCs w:val="18"/>
        </w:rPr>
      </w:pPr>
    </w:p>
    <w:p w14:paraId="43FD97EA" w14:textId="78344B27" w:rsidR="002D51E6" w:rsidRDefault="002D51E6" w:rsidP="004B477F">
      <w:pPr>
        <w:spacing w:after="0"/>
        <w:jc w:val="both"/>
        <w:rPr>
          <w:rFonts w:ascii="Arial" w:hAnsi="Arial" w:cs="Arial"/>
          <w:sz w:val="18"/>
          <w:szCs w:val="18"/>
        </w:rPr>
      </w:pPr>
      <w:r w:rsidRPr="002D51E6">
        <w:rPr>
          <w:rFonts w:ascii="Arial" w:hAnsi="Arial" w:cs="Arial"/>
          <w:sz w:val="18"/>
          <w:szCs w:val="18"/>
        </w:rPr>
        <w:t>Vse spremembe in dopolnitve te pogodbe se sklenejo v obliki pisnih aneksov</w:t>
      </w:r>
      <w:r w:rsidR="00374827">
        <w:rPr>
          <w:rFonts w:ascii="Arial" w:hAnsi="Arial" w:cs="Arial"/>
          <w:sz w:val="18"/>
          <w:szCs w:val="18"/>
        </w:rPr>
        <w:t>, ki jih podpišeta obe stranki.</w:t>
      </w:r>
    </w:p>
    <w:p w14:paraId="09341E31" w14:textId="77777777" w:rsidR="004B477F" w:rsidRPr="002D51E6" w:rsidRDefault="004B477F" w:rsidP="004B477F">
      <w:pPr>
        <w:spacing w:after="0"/>
        <w:jc w:val="both"/>
        <w:rPr>
          <w:rFonts w:ascii="Arial" w:hAnsi="Arial" w:cs="Arial"/>
          <w:sz w:val="18"/>
          <w:szCs w:val="18"/>
        </w:rPr>
      </w:pPr>
    </w:p>
    <w:p w14:paraId="72B9CD43" w14:textId="77777777" w:rsidR="002D51E6" w:rsidRPr="002D51E6" w:rsidRDefault="002D51E6" w:rsidP="004B477F">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cs="Arial"/>
          <w:b/>
          <w:sz w:val="18"/>
          <w:szCs w:val="18"/>
        </w:rPr>
      </w:pPr>
      <w:r w:rsidRPr="002D51E6">
        <w:rPr>
          <w:rFonts w:ascii="Arial" w:hAnsi="Arial" w:cs="Arial"/>
          <w:b/>
          <w:sz w:val="18"/>
          <w:szCs w:val="18"/>
        </w:rPr>
        <w:t>člen</w:t>
      </w:r>
    </w:p>
    <w:p w14:paraId="5D047AB3"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0FE40C82" w14:textId="413B57BF" w:rsidR="002D51E6" w:rsidRPr="00765D4E" w:rsidRDefault="002D51E6" w:rsidP="00765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r w:rsidRPr="002D51E6">
        <w:rPr>
          <w:rFonts w:ascii="Arial" w:hAnsi="Arial" w:cs="Arial"/>
          <w:sz w:val="18"/>
          <w:szCs w:val="18"/>
        </w:rPr>
        <w:t xml:space="preserve">Za vsa ostala razmerja, ki s to pogodbo niso določena, se uporablja ustrezne določbe Obligacijskega zakonika </w:t>
      </w:r>
      <w:r w:rsidR="00832812" w:rsidRPr="00627BDA">
        <w:rPr>
          <w:rFonts w:ascii="Arial" w:hAnsi="Arial" w:cs="Arial"/>
          <w:sz w:val="18"/>
          <w:szCs w:val="18"/>
        </w:rPr>
        <w:t xml:space="preserve">(Uradni list RS, št. 97/07 – uradno prečiščeno besedilo, 64/16 – </w:t>
      </w:r>
      <w:proofErr w:type="spellStart"/>
      <w:r w:rsidR="00832812" w:rsidRPr="00627BDA">
        <w:rPr>
          <w:rFonts w:ascii="Arial" w:hAnsi="Arial" w:cs="Arial"/>
          <w:sz w:val="18"/>
          <w:szCs w:val="18"/>
        </w:rPr>
        <w:t>odl</w:t>
      </w:r>
      <w:proofErr w:type="spellEnd"/>
      <w:r w:rsidR="00832812" w:rsidRPr="00627BDA">
        <w:rPr>
          <w:rFonts w:ascii="Arial" w:hAnsi="Arial" w:cs="Arial"/>
          <w:sz w:val="18"/>
          <w:szCs w:val="18"/>
        </w:rPr>
        <w:t>. US in 20/18 – OROZ631).</w:t>
      </w:r>
    </w:p>
    <w:p w14:paraId="182D35EE" w14:textId="197AAD7A" w:rsidR="004348E4" w:rsidRPr="002D51E6" w:rsidRDefault="004348E4"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3AC084C9" w14:textId="77777777" w:rsidR="002D51E6" w:rsidRDefault="00374827" w:rsidP="004B477F">
      <w:pPr>
        <w:numPr>
          <w:ilvl w:val="0"/>
          <w:numId w:val="40"/>
        </w:numPr>
        <w:spacing w:after="0" w:line="240" w:lineRule="auto"/>
        <w:jc w:val="center"/>
        <w:rPr>
          <w:rFonts w:ascii="Arial" w:hAnsi="Arial" w:cs="Arial"/>
          <w:b/>
          <w:sz w:val="18"/>
          <w:szCs w:val="18"/>
        </w:rPr>
      </w:pPr>
      <w:r w:rsidRPr="002D51E6">
        <w:rPr>
          <w:rFonts w:ascii="Arial" w:hAnsi="Arial" w:cs="Arial"/>
          <w:b/>
          <w:sz w:val="18"/>
          <w:szCs w:val="18"/>
        </w:rPr>
        <w:t>Č</w:t>
      </w:r>
      <w:r w:rsidR="002D51E6" w:rsidRPr="002D51E6">
        <w:rPr>
          <w:rFonts w:ascii="Arial" w:hAnsi="Arial" w:cs="Arial"/>
          <w:b/>
          <w:sz w:val="18"/>
          <w:szCs w:val="18"/>
        </w:rPr>
        <w:t>len</w:t>
      </w:r>
    </w:p>
    <w:p w14:paraId="06B2D748" w14:textId="77777777" w:rsidR="00374827" w:rsidRPr="00374827" w:rsidRDefault="00374827" w:rsidP="004B477F">
      <w:pPr>
        <w:spacing w:after="0" w:line="240" w:lineRule="auto"/>
        <w:ind w:left="720"/>
        <w:rPr>
          <w:rFonts w:ascii="Arial" w:hAnsi="Arial" w:cs="Arial"/>
          <w:b/>
          <w:sz w:val="18"/>
          <w:szCs w:val="18"/>
        </w:rPr>
      </w:pPr>
    </w:p>
    <w:p w14:paraId="15F9AAD8" w14:textId="00ECA1A7" w:rsidR="002D51E6" w:rsidRDefault="002D51E6" w:rsidP="004B477F">
      <w:pPr>
        <w:pStyle w:val="Telobesedila2"/>
        <w:jc w:val="both"/>
        <w:rPr>
          <w:rFonts w:ascii="Arial" w:hAnsi="Arial" w:cs="Arial"/>
          <w:b w:val="0"/>
          <w:sz w:val="18"/>
          <w:szCs w:val="18"/>
        </w:rPr>
      </w:pPr>
      <w:r w:rsidRPr="00374827">
        <w:rPr>
          <w:rFonts w:ascii="Arial" w:hAnsi="Arial" w:cs="Arial"/>
          <w:b w:val="0"/>
          <w:sz w:val="18"/>
          <w:szCs w:val="18"/>
        </w:rPr>
        <w:t>Morebitne spore, ki bi nastali v zvezi pri izvajanju te pogodbe, bosta stranki reševali z medsebojnim dogovorom. V primeru, da sporazumna rešitev ni možna, je za spore pristojno sodišče v Ljubljani.</w:t>
      </w:r>
    </w:p>
    <w:p w14:paraId="11023067" w14:textId="77777777" w:rsidR="00627BDA" w:rsidRDefault="00627BDA" w:rsidP="004B477F">
      <w:pPr>
        <w:pStyle w:val="Telobesedila2"/>
        <w:jc w:val="both"/>
        <w:rPr>
          <w:rFonts w:ascii="Arial" w:hAnsi="Arial" w:cs="Arial"/>
          <w:b w:val="0"/>
          <w:sz w:val="18"/>
          <w:szCs w:val="18"/>
        </w:rPr>
      </w:pPr>
    </w:p>
    <w:p w14:paraId="261BD119" w14:textId="125DD5C6" w:rsidR="002D51E6" w:rsidRPr="002D51E6" w:rsidRDefault="002D51E6" w:rsidP="004B477F">
      <w:pPr>
        <w:pStyle w:val="Telobesedila2"/>
        <w:jc w:val="both"/>
        <w:rPr>
          <w:rFonts w:ascii="Arial" w:hAnsi="Arial" w:cs="Arial"/>
          <w:sz w:val="18"/>
          <w:szCs w:val="18"/>
        </w:rPr>
      </w:pPr>
    </w:p>
    <w:p w14:paraId="14318181" w14:textId="77777777" w:rsidR="002D51E6" w:rsidRPr="00374827" w:rsidRDefault="002D51E6" w:rsidP="004B477F">
      <w:pPr>
        <w:pStyle w:val="Telobesedila2"/>
        <w:numPr>
          <w:ilvl w:val="0"/>
          <w:numId w:val="40"/>
        </w:numPr>
        <w:jc w:val="center"/>
        <w:rPr>
          <w:rFonts w:ascii="Arial" w:hAnsi="Arial" w:cs="Arial"/>
          <w:sz w:val="18"/>
          <w:szCs w:val="18"/>
        </w:rPr>
      </w:pPr>
      <w:r w:rsidRPr="00374827">
        <w:rPr>
          <w:rFonts w:ascii="Arial" w:hAnsi="Arial" w:cs="Arial"/>
          <w:sz w:val="18"/>
          <w:szCs w:val="18"/>
        </w:rPr>
        <w:t>člen</w:t>
      </w:r>
    </w:p>
    <w:p w14:paraId="4A41E809" w14:textId="77777777" w:rsidR="002D51E6" w:rsidRPr="002D51E6" w:rsidRDefault="002D51E6" w:rsidP="004B477F">
      <w:pPr>
        <w:pStyle w:val="Telobesedila2"/>
        <w:jc w:val="both"/>
        <w:rPr>
          <w:rFonts w:ascii="Arial" w:hAnsi="Arial" w:cs="Arial"/>
          <w:sz w:val="18"/>
          <w:szCs w:val="18"/>
        </w:rPr>
      </w:pPr>
    </w:p>
    <w:p w14:paraId="5D6F879F"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Ta pogodba je sestavljena v štirih enakih izvodih, od katerih vsaka stranka prejme dva izvoda, naročnik en izvod posreduje Ministrstvu za finance. Pogodba začne veljati z dnem, ko jo podpišeta obe stranki.</w:t>
      </w:r>
    </w:p>
    <w:p w14:paraId="1AB2BD40" w14:textId="1ACD2BC3" w:rsid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4C149D26" w14:textId="4DDD9551"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48B62E73" w14:textId="1020CC72"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554FDCA6" w14:textId="73D09EB9"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256617EB" w14:textId="58B05DD3"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010C3E20" w14:textId="4DB7F644"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256F61BA" w14:textId="3D04E567"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7FE1692B" w14:textId="058CA523"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7FA7F5C5" w14:textId="698C8066"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4E26B061" w14:textId="3D496596"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43CAF7FE" w14:textId="5C98B692"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69A0DD12" w14:textId="5B4DFA2B"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59831C69" w14:textId="15E5CB5A"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2BB7020E" w14:textId="26D69C11" w:rsidR="00175A87"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122E0EDF" w14:textId="77777777" w:rsidR="00175A87" w:rsidRPr="002D51E6" w:rsidRDefault="00175A87"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5612F599"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p>
    <w:p w14:paraId="3064D503" w14:textId="77777777" w:rsidR="00374827" w:rsidRDefault="002D51E6" w:rsidP="004B477F">
      <w:pPr>
        <w:tabs>
          <w:tab w:val="left" w:pos="720"/>
          <w:tab w:val="left" w:pos="1440"/>
          <w:tab w:val="left" w:pos="2160"/>
          <w:tab w:val="left" w:pos="2880"/>
          <w:tab w:val="left" w:pos="3600"/>
          <w:tab w:val="left" w:pos="4320"/>
          <w:tab w:val="left" w:pos="5040"/>
          <w:tab w:val="left" w:pos="5387"/>
          <w:tab w:val="left" w:pos="5529"/>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 xml:space="preserve">Številka:                                     </w:t>
      </w:r>
      <w:r w:rsidRPr="002D51E6">
        <w:rPr>
          <w:rFonts w:ascii="Arial" w:hAnsi="Arial" w:cs="Arial"/>
          <w:sz w:val="18"/>
          <w:szCs w:val="18"/>
        </w:rPr>
        <w:tab/>
      </w:r>
      <w:r w:rsidRPr="002D51E6">
        <w:rPr>
          <w:rFonts w:ascii="Arial" w:hAnsi="Arial" w:cs="Arial"/>
          <w:sz w:val="18"/>
          <w:szCs w:val="18"/>
        </w:rPr>
        <w:tab/>
      </w:r>
      <w:r w:rsidRPr="002D51E6">
        <w:rPr>
          <w:rFonts w:ascii="Arial" w:hAnsi="Arial" w:cs="Arial"/>
          <w:sz w:val="18"/>
          <w:szCs w:val="18"/>
        </w:rPr>
        <w:tab/>
        <w:t xml:space="preserve">        </w:t>
      </w:r>
      <w:r w:rsidRPr="002D51E6">
        <w:rPr>
          <w:rFonts w:ascii="Arial" w:hAnsi="Arial" w:cs="Arial"/>
          <w:sz w:val="18"/>
          <w:szCs w:val="18"/>
        </w:rPr>
        <w:tab/>
        <w:t xml:space="preserve">Številka: </w:t>
      </w:r>
    </w:p>
    <w:p w14:paraId="274C932E" w14:textId="77777777" w:rsidR="002D51E6" w:rsidRPr="002D51E6" w:rsidRDefault="002D51E6" w:rsidP="004B477F">
      <w:pPr>
        <w:tabs>
          <w:tab w:val="left" w:pos="720"/>
          <w:tab w:val="left" w:pos="1440"/>
          <w:tab w:val="left" w:pos="2160"/>
          <w:tab w:val="left" w:pos="2880"/>
          <w:tab w:val="left" w:pos="3600"/>
          <w:tab w:val="left" w:pos="4320"/>
          <w:tab w:val="left" w:pos="5040"/>
          <w:tab w:val="left" w:pos="5387"/>
          <w:tab w:val="left" w:pos="5529"/>
          <w:tab w:val="left" w:pos="5760"/>
          <w:tab w:val="left" w:pos="6480"/>
          <w:tab w:val="left" w:pos="7200"/>
          <w:tab w:val="left" w:pos="7920"/>
          <w:tab w:val="left" w:pos="8640"/>
          <w:tab w:val="left" w:pos="9360"/>
          <w:tab w:val="left" w:pos="10080"/>
        </w:tabs>
        <w:spacing w:after="0"/>
        <w:jc w:val="both"/>
        <w:rPr>
          <w:rFonts w:ascii="Arial" w:hAnsi="Arial" w:cs="Arial"/>
          <w:sz w:val="18"/>
          <w:szCs w:val="18"/>
        </w:rPr>
      </w:pPr>
      <w:r w:rsidRPr="002D51E6">
        <w:rPr>
          <w:rFonts w:ascii="Arial" w:hAnsi="Arial" w:cs="Arial"/>
          <w:sz w:val="18"/>
          <w:szCs w:val="18"/>
        </w:rPr>
        <w:t xml:space="preserve">Datum:                                       </w:t>
      </w:r>
      <w:r w:rsidRPr="002D51E6">
        <w:rPr>
          <w:rFonts w:ascii="Arial" w:hAnsi="Arial" w:cs="Arial"/>
          <w:sz w:val="18"/>
          <w:szCs w:val="18"/>
        </w:rPr>
        <w:tab/>
      </w:r>
      <w:r w:rsidRPr="002D51E6">
        <w:rPr>
          <w:rFonts w:ascii="Arial" w:hAnsi="Arial" w:cs="Arial"/>
          <w:sz w:val="18"/>
          <w:szCs w:val="18"/>
        </w:rPr>
        <w:tab/>
      </w:r>
      <w:r w:rsidRPr="002D51E6">
        <w:rPr>
          <w:rFonts w:ascii="Arial" w:hAnsi="Arial" w:cs="Arial"/>
          <w:sz w:val="18"/>
          <w:szCs w:val="18"/>
        </w:rPr>
        <w:tab/>
        <w:t xml:space="preserve">        </w:t>
      </w:r>
      <w:r w:rsidRPr="002D51E6">
        <w:rPr>
          <w:rFonts w:ascii="Arial" w:hAnsi="Arial" w:cs="Arial"/>
          <w:sz w:val="18"/>
          <w:szCs w:val="18"/>
        </w:rPr>
        <w:tab/>
        <w:t>Datum:</w:t>
      </w:r>
    </w:p>
    <w:p w14:paraId="3FB7234D" w14:textId="77777777" w:rsidR="002D51E6" w:rsidRPr="002D51E6" w:rsidRDefault="002D51E6" w:rsidP="004B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b/>
          <w:sz w:val="18"/>
          <w:szCs w:val="18"/>
        </w:rPr>
      </w:pPr>
      <w:r w:rsidRPr="002D51E6">
        <w:rPr>
          <w:rFonts w:ascii="Arial" w:hAnsi="Arial" w:cs="Arial"/>
          <w:b/>
          <w:sz w:val="18"/>
          <w:szCs w:val="18"/>
        </w:rPr>
        <w:tab/>
      </w:r>
      <w:r w:rsidRPr="002D51E6">
        <w:rPr>
          <w:rFonts w:ascii="Arial" w:hAnsi="Arial" w:cs="Arial"/>
          <w:b/>
          <w:sz w:val="18"/>
          <w:szCs w:val="18"/>
        </w:rPr>
        <w:tab/>
      </w:r>
      <w:r w:rsidRPr="002D51E6">
        <w:rPr>
          <w:rFonts w:ascii="Arial" w:hAnsi="Arial" w:cs="Arial"/>
          <w:b/>
          <w:sz w:val="18"/>
          <w:szCs w:val="18"/>
        </w:rPr>
        <w:tab/>
      </w:r>
      <w:r w:rsidRPr="002D51E6">
        <w:rPr>
          <w:rFonts w:ascii="Arial" w:hAnsi="Arial" w:cs="Arial"/>
          <w:b/>
          <w:sz w:val="18"/>
          <w:szCs w:val="18"/>
        </w:rPr>
        <w:tab/>
      </w:r>
      <w:r w:rsidRPr="002D51E6">
        <w:rPr>
          <w:rFonts w:ascii="Arial" w:hAnsi="Arial" w:cs="Arial"/>
          <w:b/>
          <w:sz w:val="18"/>
          <w:szCs w:val="18"/>
        </w:rPr>
        <w:tab/>
      </w:r>
      <w:r w:rsidRPr="002D51E6">
        <w:rPr>
          <w:rFonts w:ascii="Arial" w:hAnsi="Arial" w:cs="Arial"/>
          <w:b/>
          <w:sz w:val="18"/>
          <w:szCs w:val="18"/>
        </w:rPr>
        <w:tab/>
      </w:r>
      <w:r w:rsidRPr="002D51E6">
        <w:rPr>
          <w:rFonts w:ascii="Arial" w:hAnsi="Arial" w:cs="Arial"/>
          <w:b/>
          <w:sz w:val="18"/>
          <w:szCs w:val="18"/>
        </w:rPr>
        <w:tab/>
      </w:r>
    </w:p>
    <w:tbl>
      <w:tblPr>
        <w:tblW w:w="8597" w:type="dxa"/>
        <w:tblInd w:w="108" w:type="dxa"/>
        <w:tblLayout w:type="fixed"/>
        <w:tblLook w:val="01E0" w:firstRow="1" w:lastRow="1" w:firstColumn="1" w:lastColumn="1" w:noHBand="0" w:noVBand="0"/>
      </w:tblPr>
      <w:tblGrid>
        <w:gridCol w:w="3668"/>
        <w:gridCol w:w="236"/>
        <w:gridCol w:w="510"/>
        <w:gridCol w:w="236"/>
        <w:gridCol w:w="3947"/>
      </w:tblGrid>
      <w:tr w:rsidR="002D51E6" w:rsidRPr="002D51E6" w14:paraId="4F0314FC" w14:textId="77777777" w:rsidTr="009C6D61">
        <w:trPr>
          <w:trHeight w:val="1877"/>
        </w:trPr>
        <w:tc>
          <w:tcPr>
            <w:tcW w:w="3683" w:type="dxa"/>
          </w:tcPr>
          <w:p w14:paraId="6FD227C6" w14:textId="77777777" w:rsidR="002D51E6" w:rsidRPr="002D51E6" w:rsidRDefault="002D51E6" w:rsidP="004B477F">
            <w:pPr>
              <w:spacing w:after="0"/>
              <w:ind w:left="-108"/>
              <w:jc w:val="both"/>
              <w:rPr>
                <w:rFonts w:ascii="Arial" w:hAnsi="Arial" w:cs="Arial"/>
                <w:b/>
                <w:sz w:val="18"/>
                <w:szCs w:val="18"/>
              </w:rPr>
            </w:pPr>
            <w:r w:rsidRPr="002D51E6">
              <w:rPr>
                <w:rFonts w:ascii="Arial" w:hAnsi="Arial" w:cs="Arial"/>
                <w:b/>
                <w:sz w:val="18"/>
                <w:szCs w:val="18"/>
              </w:rPr>
              <w:t>Izvajalec:</w:t>
            </w:r>
          </w:p>
          <w:p w14:paraId="6C4CB8DC" w14:textId="77777777" w:rsidR="002D51E6" w:rsidRPr="002D51E6" w:rsidRDefault="002D51E6" w:rsidP="004B477F">
            <w:pPr>
              <w:spacing w:after="0"/>
              <w:ind w:left="-108"/>
              <w:jc w:val="both"/>
              <w:rPr>
                <w:rFonts w:ascii="Arial" w:hAnsi="Arial" w:cs="Arial"/>
                <w:strike/>
                <w:color w:val="FF0000"/>
                <w:sz w:val="18"/>
                <w:szCs w:val="18"/>
              </w:rPr>
            </w:pPr>
          </w:p>
          <w:p w14:paraId="565CB958" w14:textId="77777777" w:rsidR="00374827" w:rsidRDefault="00374827" w:rsidP="004B477F">
            <w:pPr>
              <w:pBdr>
                <w:top w:val="single" w:sz="12" w:space="1" w:color="auto"/>
                <w:bottom w:val="single" w:sz="12" w:space="1" w:color="auto"/>
              </w:pBdr>
              <w:spacing w:after="0"/>
              <w:ind w:left="-108"/>
              <w:jc w:val="both"/>
              <w:rPr>
                <w:rFonts w:ascii="Arial" w:hAnsi="Arial" w:cs="Arial"/>
                <w:sz w:val="18"/>
                <w:szCs w:val="18"/>
              </w:rPr>
            </w:pPr>
          </w:p>
          <w:p w14:paraId="3E3F54B0" w14:textId="77777777" w:rsidR="00374827" w:rsidRPr="002D51E6" w:rsidRDefault="00374827" w:rsidP="004B477F">
            <w:pPr>
              <w:spacing w:after="0"/>
              <w:jc w:val="both"/>
              <w:rPr>
                <w:rFonts w:ascii="Arial" w:hAnsi="Arial" w:cs="Arial"/>
                <w:sz w:val="18"/>
                <w:szCs w:val="18"/>
              </w:rPr>
            </w:pPr>
          </w:p>
        </w:tc>
        <w:tc>
          <w:tcPr>
            <w:tcW w:w="220" w:type="dxa"/>
          </w:tcPr>
          <w:p w14:paraId="1EA0B71C" w14:textId="77777777" w:rsidR="002D51E6" w:rsidRPr="002D51E6" w:rsidRDefault="002D51E6" w:rsidP="004B477F">
            <w:pPr>
              <w:spacing w:after="0"/>
              <w:jc w:val="both"/>
              <w:rPr>
                <w:rFonts w:ascii="Arial" w:hAnsi="Arial" w:cs="Arial"/>
                <w:sz w:val="18"/>
                <w:szCs w:val="18"/>
              </w:rPr>
            </w:pPr>
          </w:p>
        </w:tc>
        <w:tc>
          <w:tcPr>
            <w:tcW w:w="511" w:type="dxa"/>
          </w:tcPr>
          <w:p w14:paraId="169D787A" w14:textId="77777777" w:rsidR="002D51E6" w:rsidRPr="002D51E6" w:rsidRDefault="002D51E6" w:rsidP="004B477F">
            <w:pPr>
              <w:spacing w:after="0"/>
              <w:jc w:val="both"/>
              <w:rPr>
                <w:rFonts w:ascii="Arial" w:hAnsi="Arial" w:cs="Arial"/>
                <w:sz w:val="18"/>
                <w:szCs w:val="18"/>
              </w:rPr>
            </w:pPr>
          </w:p>
        </w:tc>
        <w:tc>
          <w:tcPr>
            <w:tcW w:w="220" w:type="dxa"/>
          </w:tcPr>
          <w:p w14:paraId="3223A8DA" w14:textId="77777777" w:rsidR="002D51E6" w:rsidRPr="002D51E6" w:rsidRDefault="002D51E6" w:rsidP="004B477F">
            <w:pPr>
              <w:spacing w:after="0"/>
              <w:jc w:val="both"/>
              <w:rPr>
                <w:rFonts w:ascii="Arial" w:hAnsi="Arial" w:cs="Arial"/>
                <w:sz w:val="18"/>
                <w:szCs w:val="18"/>
              </w:rPr>
            </w:pPr>
          </w:p>
          <w:p w14:paraId="1D118671" w14:textId="77777777" w:rsidR="002D51E6" w:rsidRPr="002D51E6" w:rsidRDefault="002D51E6" w:rsidP="004B477F">
            <w:pPr>
              <w:spacing w:after="0"/>
              <w:jc w:val="both"/>
              <w:rPr>
                <w:rFonts w:ascii="Arial" w:hAnsi="Arial" w:cs="Arial"/>
                <w:sz w:val="18"/>
                <w:szCs w:val="18"/>
              </w:rPr>
            </w:pPr>
          </w:p>
          <w:p w14:paraId="445F6F52" w14:textId="77777777" w:rsidR="002D51E6" w:rsidRPr="002D51E6" w:rsidRDefault="002D51E6" w:rsidP="004B477F">
            <w:pPr>
              <w:spacing w:after="0"/>
              <w:jc w:val="both"/>
              <w:rPr>
                <w:rFonts w:ascii="Arial" w:hAnsi="Arial" w:cs="Arial"/>
                <w:sz w:val="18"/>
                <w:szCs w:val="18"/>
              </w:rPr>
            </w:pPr>
          </w:p>
          <w:p w14:paraId="1C3E8790" w14:textId="77777777" w:rsidR="002D51E6" w:rsidRPr="002D51E6" w:rsidRDefault="002D51E6" w:rsidP="004B477F">
            <w:pPr>
              <w:spacing w:after="0"/>
              <w:jc w:val="both"/>
              <w:rPr>
                <w:rFonts w:ascii="Arial" w:hAnsi="Arial" w:cs="Arial"/>
                <w:sz w:val="18"/>
                <w:szCs w:val="18"/>
              </w:rPr>
            </w:pPr>
          </w:p>
        </w:tc>
        <w:tc>
          <w:tcPr>
            <w:tcW w:w="3963" w:type="dxa"/>
          </w:tcPr>
          <w:p w14:paraId="25E372EF" w14:textId="77777777" w:rsidR="002D51E6" w:rsidRPr="002D51E6" w:rsidRDefault="002D51E6" w:rsidP="004B477F">
            <w:pPr>
              <w:spacing w:after="0"/>
              <w:jc w:val="both"/>
              <w:rPr>
                <w:rFonts w:ascii="Arial" w:hAnsi="Arial" w:cs="Arial"/>
                <w:b/>
                <w:sz w:val="18"/>
                <w:szCs w:val="18"/>
              </w:rPr>
            </w:pPr>
            <w:r w:rsidRPr="002D51E6">
              <w:rPr>
                <w:rFonts w:ascii="Arial" w:hAnsi="Arial" w:cs="Arial"/>
                <w:b/>
                <w:sz w:val="18"/>
                <w:szCs w:val="18"/>
              </w:rPr>
              <w:t>Naročnik:</w:t>
            </w:r>
          </w:p>
          <w:p w14:paraId="21BD0993" w14:textId="77777777" w:rsidR="002D51E6" w:rsidRPr="002D51E6" w:rsidRDefault="002D51E6" w:rsidP="004B477F">
            <w:pPr>
              <w:spacing w:after="0"/>
              <w:jc w:val="both"/>
              <w:rPr>
                <w:rFonts w:ascii="Arial" w:hAnsi="Arial" w:cs="Arial"/>
                <w:sz w:val="18"/>
                <w:szCs w:val="18"/>
              </w:rPr>
            </w:pPr>
            <w:r w:rsidRPr="002D51E6">
              <w:rPr>
                <w:rFonts w:ascii="Arial" w:hAnsi="Arial" w:cs="Arial"/>
                <w:b/>
                <w:sz w:val="18"/>
                <w:szCs w:val="18"/>
              </w:rPr>
              <w:t>Ministrstvo za delo, družino, socialne zadeve in enake možnosti</w:t>
            </w:r>
          </w:p>
          <w:p w14:paraId="6C252291" w14:textId="3636ACE8" w:rsidR="00C0298D" w:rsidRDefault="00C0298D" w:rsidP="00C0298D">
            <w:pPr>
              <w:spacing w:after="0"/>
              <w:jc w:val="both"/>
              <w:rPr>
                <w:rFonts w:ascii="Arial" w:hAnsi="Arial" w:cs="Arial"/>
                <w:sz w:val="18"/>
                <w:szCs w:val="18"/>
              </w:rPr>
            </w:pPr>
            <w:r>
              <w:rPr>
                <w:rFonts w:ascii="Arial" w:hAnsi="Arial" w:cs="Arial"/>
                <w:sz w:val="18"/>
                <w:szCs w:val="18"/>
              </w:rPr>
              <w:t>mag. Ksenija KLAMPFER</w:t>
            </w:r>
            <w:r w:rsidR="002D51E6" w:rsidRPr="002D51E6">
              <w:rPr>
                <w:rFonts w:ascii="Arial" w:hAnsi="Arial" w:cs="Arial"/>
                <w:sz w:val="18"/>
                <w:szCs w:val="18"/>
              </w:rPr>
              <w:t xml:space="preserve"> </w:t>
            </w:r>
          </w:p>
          <w:p w14:paraId="6A94067D" w14:textId="1B6EAC29" w:rsidR="007A1A47" w:rsidRPr="002D51E6" w:rsidRDefault="007A1A47" w:rsidP="00C0298D">
            <w:pPr>
              <w:spacing w:after="0"/>
              <w:jc w:val="both"/>
              <w:rPr>
                <w:rFonts w:ascii="Arial" w:hAnsi="Arial" w:cs="Arial"/>
                <w:caps/>
                <w:sz w:val="18"/>
                <w:szCs w:val="18"/>
              </w:rPr>
            </w:pPr>
            <w:r>
              <w:rPr>
                <w:rFonts w:ascii="Arial" w:hAnsi="Arial" w:cs="Arial"/>
                <w:sz w:val="18"/>
                <w:szCs w:val="18"/>
              </w:rPr>
              <w:t xml:space="preserve">        MINISTRICA</w:t>
            </w:r>
          </w:p>
          <w:p w14:paraId="67AC1088" w14:textId="30938DAC" w:rsidR="002D51E6" w:rsidRPr="002D51E6" w:rsidRDefault="002D51E6" w:rsidP="004B477F">
            <w:pPr>
              <w:spacing w:after="0"/>
              <w:jc w:val="both"/>
              <w:rPr>
                <w:rFonts w:ascii="Arial" w:hAnsi="Arial" w:cs="Arial"/>
                <w:caps/>
                <w:sz w:val="18"/>
                <w:szCs w:val="18"/>
              </w:rPr>
            </w:pPr>
          </w:p>
        </w:tc>
      </w:tr>
    </w:tbl>
    <w:p w14:paraId="4448F0BF" w14:textId="77777777" w:rsidR="00FE14F3" w:rsidRPr="002D51E6" w:rsidRDefault="00FE14F3" w:rsidP="004B477F">
      <w:pPr>
        <w:spacing w:after="0"/>
      </w:pPr>
    </w:p>
    <w:sectPr w:rsidR="00FE14F3" w:rsidRPr="002D51E6"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F11B8" w14:textId="77777777" w:rsidR="003345FA" w:rsidRDefault="003345FA" w:rsidP="006975C6">
      <w:pPr>
        <w:spacing w:after="0" w:line="240" w:lineRule="auto"/>
      </w:pPr>
      <w:r>
        <w:separator/>
      </w:r>
    </w:p>
  </w:endnote>
  <w:endnote w:type="continuationSeparator" w:id="0">
    <w:p w14:paraId="27585CB7" w14:textId="77777777" w:rsidR="003345FA" w:rsidRDefault="003345FA"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836C" w14:textId="77777777" w:rsidR="00D40FB4" w:rsidRDefault="00D40FB4" w:rsidP="00D379CF">
    <w:pPr>
      <w:pStyle w:val="Noga"/>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C1732" w14:textId="77777777" w:rsidR="00D40FB4" w:rsidRDefault="00D40FB4" w:rsidP="003B2CEB">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7BE9" w14:textId="77777777" w:rsidR="00D40FB4" w:rsidRDefault="00D40FB4">
    <w:pPr>
      <w:pStyle w:val="Noga"/>
    </w:pPr>
  </w:p>
  <w:p w14:paraId="05176254" w14:textId="77777777" w:rsidR="00D40FB4" w:rsidRDefault="00D40FB4" w:rsidP="00D379CF">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F153B" w14:textId="219F8992" w:rsidR="00D40FB4" w:rsidRPr="006F1DA5" w:rsidRDefault="003345FA" w:rsidP="003B2CEB">
    <w:pPr>
      <w:pStyle w:val="Noga"/>
      <w:shd w:val="clear" w:color="auto" w:fill="FFFFFF" w:themeFill="background1"/>
      <w:ind w:left="7513"/>
      <w:jc w:val="center"/>
      <w:rPr>
        <w:rFonts w:ascii="Arial" w:hAnsi="Arial" w:cs="Arial"/>
      </w:rPr>
    </w:pPr>
    <w:sdt>
      <w:sdtPr>
        <w:rPr>
          <w:rFonts w:ascii="Arial" w:hAnsi="Arial" w:cs="Arial"/>
        </w:rPr>
        <w:id w:val="-699631248"/>
        <w:docPartObj>
          <w:docPartGallery w:val="Page Numbers (Bottom of Page)"/>
          <w:docPartUnique/>
        </w:docPartObj>
      </w:sdtPr>
      <w:sdtEndPr>
        <w:rPr>
          <w:noProof/>
        </w:rPr>
      </w:sdtEndPr>
      <w:sdtContent>
        <w:r w:rsidR="00D40FB4" w:rsidRPr="006F1DA5">
          <w:rPr>
            <w:rFonts w:ascii="Arial" w:hAnsi="Arial" w:cs="Arial"/>
          </w:rPr>
          <w:fldChar w:fldCharType="begin"/>
        </w:r>
        <w:r w:rsidR="00D40FB4" w:rsidRPr="006F1DA5">
          <w:rPr>
            <w:rFonts w:ascii="Arial" w:hAnsi="Arial" w:cs="Arial"/>
          </w:rPr>
          <w:instrText xml:space="preserve"> PAGE   \* MERGEFORMAT </w:instrText>
        </w:r>
        <w:r w:rsidR="00D40FB4" w:rsidRPr="006F1DA5">
          <w:rPr>
            <w:rFonts w:ascii="Arial" w:hAnsi="Arial" w:cs="Arial"/>
          </w:rPr>
          <w:fldChar w:fldCharType="separate"/>
        </w:r>
        <w:r w:rsidR="00BF4ADD">
          <w:rPr>
            <w:rFonts w:ascii="Arial" w:hAnsi="Arial" w:cs="Arial"/>
            <w:noProof/>
          </w:rPr>
          <w:t>21</w:t>
        </w:r>
        <w:r w:rsidR="00D40FB4" w:rsidRPr="006F1DA5">
          <w:rPr>
            <w:rFonts w:ascii="Arial" w:hAnsi="Arial" w:cs="Arial"/>
            <w:noProof/>
          </w:rPr>
          <w:fldChar w:fldCharType="end"/>
        </w:r>
      </w:sdtContent>
    </w:sdt>
  </w:p>
  <w:p w14:paraId="6ECE2BFB" w14:textId="77777777" w:rsidR="00D40FB4" w:rsidRDefault="00D40FB4" w:rsidP="00D379CF">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D75C8" w14:textId="77777777" w:rsidR="00D40FB4" w:rsidRDefault="00D40FB4" w:rsidP="003B2CEB">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080D" w14:textId="77777777" w:rsidR="00D40FB4" w:rsidRDefault="00D40FB4" w:rsidP="003B2CEB">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189BB" w14:textId="77777777" w:rsidR="00D40FB4" w:rsidRDefault="00D40FB4" w:rsidP="003B2CEB">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9E2D1" w14:textId="77777777" w:rsidR="00D40FB4" w:rsidRDefault="00D40FB4" w:rsidP="003B2CEB">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EBC4C" w14:textId="77777777" w:rsidR="00D40FB4" w:rsidRDefault="00D40FB4" w:rsidP="003B2CEB">
    <w:pPr>
      <w:pStyle w:val="Noga"/>
      <w:tabs>
        <w:tab w:val="left" w:pos="3301"/>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4584" w14:textId="77777777" w:rsidR="00D40FB4" w:rsidRDefault="00D40FB4" w:rsidP="003B2CEB">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79E9" w14:textId="77777777" w:rsidR="003345FA" w:rsidRDefault="003345FA" w:rsidP="006975C6">
      <w:pPr>
        <w:spacing w:after="0" w:line="240" w:lineRule="auto"/>
      </w:pPr>
      <w:r>
        <w:separator/>
      </w:r>
    </w:p>
  </w:footnote>
  <w:footnote w:type="continuationSeparator" w:id="0">
    <w:p w14:paraId="366A7774" w14:textId="77777777" w:rsidR="003345FA" w:rsidRDefault="003345FA"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FC00D" w14:textId="77777777" w:rsidR="00D40FB4" w:rsidRDefault="00D40FB4">
    <w:pPr>
      <w:pStyle w:val="Glava"/>
    </w:pPr>
    <w:r>
      <w:rPr>
        <w:noProof/>
        <w:lang w:eastAsia="sl-SI"/>
      </w:rPr>
      <w:drawing>
        <wp:inline distT="0" distB="0" distL="0" distR="0" wp14:anchorId="17BE4434" wp14:editId="794B3476">
          <wp:extent cx="2445068" cy="561340"/>
          <wp:effectExtent l="0" t="0" r="0" b="0"/>
          <wp:docPr id="9" name="Picture 9"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275" cy="564602"/>
                  </a:xfrm>
                  <a:prstGeom prst="rect">
                    <a:avLst/>
                  </a:prstGeom>
                  <a:noFill/>
                  <a:ln>
                    <a:noFill/>
                  </a:ln>
                </pic:spPr>
              </pic:pic>
            </a:graphicData>
          </a:graphic>
        </wp:inline>
      </w:drawing>
    </w:r>
  </w:p>
  <w:p w14:paraId="2AE75617" w14:textId="77777777" w:rsidR="00D40FB4" w:rsidRDefault="00D40FB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6313" w14:textId="77777777" w:rsidR="00D40FB4" w:rsidRPr="00DF1663" w:rsidRDefault="00D40FB4" w:rsidP="0043759A">
    <w:pPr>
      <w:pStyle w:val="Glava"/>
    </w:pPr>
    <w:r>
      <w:rPr>
        <w:noProof/>
        <w:lang w:eastAsia="sl-SI"/>
      </w:rPr>
      <w:drawing>
        <wp:inline distT="0" distB="0" distL="0" distR="0" wp14:anchorId="55288E33" wp14:editId="14966115">
          <wp:extent cx="2945695" cy="676275"/>
          <wp:effectExtent l="0" t="0" r="7620" b="0"/>
          <wp:docPr id="1" name="Picture 9"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1265" cy="6775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0C46" w14:textId="77777777" w:rsidR="00D40FB4" w:rsidRDefault="00D40FB4" w:rsidP="00FB6052">
    <w:pPr>
      <w:pStyle w:val="Glava"/>
    </w:pPr>
    <w:r>
      <w:rPr>
        <w:noProof/>
        <w:lang w:eastAsia="sl-SI"/>
      </w:rPr>
      <w:drawing>
        <wp:inline distT="0" distB="0" distL="0" distR="0" wp14:anchorId="3BD72CDB" wp14:editId="3B3E22FC">
          <wp:extent cx="3028676" cy="695325"/>
          <wp:effectExtent l="0" t="0" r="635" b="0"/>
          <wp:docPr id="8" name="Picture 8"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1270" cy="702808"/>
                  </a:xfrm>
                  <a:prstGeom prst="rect">
                    <a:avLst/>
                  </a:prstGeom>
                  <a:noFill/>
                  <a:ln>
                    <a:noFill/>
                  </a:ln>
                </pic:spPr>
              </pic:pic>
            </a:graphicData>
          </a:graphic>
        </wp:inline>
      </w:drawing>
    </w:r>
  </w:p>
  <w:p w14:paraId="4DCB9E97" w14:textId="77777777" w:rsidR="00D40FB4" w:rsidRPr="00FB6052" w:rsidRDefault="00D40FB4" w:rsidP="00FB605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7E62"/>
    <w:multiLevelType w:val="hybridMultilevel"/>
    <w:tmpl w:val="8D822D78"/>
    <w:lvl w:ilvl="0" w:tplc="0310E792">
      <w:start w:val="4"/>
      <w:numFmt w:val="bullet"/>
      <w:lvlText w:val="-"/>
      <w:lvlJc w:val="left"/>
      <w:pPr>
        <w:ind w:left="720" w:hanging="360"/>
      </w:pPr>
      <w:rPr>
        <w:rFonts w:ascii="Arial" w:eastAsiaTheme="minorHAnsi" w:hAnsi="Arial" w:cs="Arial" w:hint="default"/>
        <w:b/>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183"/>
    <w:multiLevelType w:val="hybridMultilevel"/>
    <w:tmpl w:val="64B83B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5337B0"/>
    <w:multiLevelType w:val="hybridMultilevel"/>
    <w:tmpl w:val="3C32D9BA"/>
    <w:lvl w:ilvl="0" w:tplc="7E0C0480">
      <w:start w:val="8"/>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3" w15:restartNumberingAfterBreak="0">
    <w:nsid w:val="0EF46B99"/>
    <w:multiLevelType w:val="hybridMultilevel"/>
    <w:tmpl w:val="369C72EE"/>
    <w:lvl w:ilvl="0" w:tplc="B3FAEB5C">
      <w:start w:val="1"/>
      <w:numFmt w:val="bullet"/>
      <w:lvlText w:val=""/>
      <w:lvlJc w:val="left"/>
      <w:pPr>
        <w:ind w:left="720" w:hanging="360"/>
      </w:pPr>
      <w:rPr>
        <w:rFonts w:ascii="Symbol" w:hAnsi="Symbol" w:cs="Symbol" w:hint="default"/>
        <w:sz w:val="18"/>
        <w:szCs w:val="18"/>
      </w:rPr>
    </w:lvl>
    <w:lvl w:ilvl="1" w:tplc="DC042532">
      <w:start w:val="1"/>
      <w:numFmt w:val="bullet"/>
      <w:lvlText w:val="o"/>
      <w:lvlJc w:val="left"/>
      <w:pPr>
        <w:ind w:left="1440" w:hanging="360"/>
      </w:pPr>
      <w:rPr>
        <w:rFonts w:ascii="Courier New" w:hAnsi="Courier New" w:cs="Courier New" w:hint="default"/>
      </w:rPr>
    </w:lvl>
    <w:lvl w:ilvl="2" w:tplc="47AE5BAE">
      <w:start w:val="1"/>
      <w:numFmt w:val="bullet"/>
      <w:lvlText w:val=""/>
      <w:lvlJc w:val="left"/>
      <w:pPr>
        <w:ind w:left="2160" w:hanging="360"/>
      </w:pPr>
      <w:rPr>
        <w:rFonts w:ascii="Wingdings" w:hAnsi="Wingdings" w:cs="Wingdings" w:hint="default"/>
      </w:rPr>
    </w:lvl>
    <w:lvl w:ilvl="3" w:tplc="7E8409F6">
      <w:start w:val="1"/>
      <w:numFmt w:val="bullet"/>
      <w:lvlText w:val=""/>
      <w:lvlJc w:val="left"/>
      <w:pPr>
        <w:ind w:left="2880" w:hanging="360"/>
      </w:pPr>
      <w:rPr>
        <w:rFonts w:ascii="Symbol" w:hAnsi="Symbol" w:cs="Symbol" w:hint="default"/>
      </w:rPr>
    </w:lvl>
    <w:lvl w:ilvl="4" w:tplc="65C0F840">
      <w:start w:val="1"/>
      <w:numFmt w:val="bullet"/>
      <w:lvlText w:val="o"/>
      <w:lvlJc w:val="left"/>
      <w:pPr>
        <w:ind w:left="3600" w:hanging="360"/>
      </w:pPr>
      <w:rPr>
        <w:rFonts w:ascii="Courier New" w:hAnsi="Courier New" w:cs="Courier New" w:hint="default"/>
      </w:rPr>
    </w:lvl>
    <w:lvl w:ilvl="5" w:tplc="69A8BC5A">
      <w:start w:val="1"/>
      <w:numFmt w:val="bullet"/>
      <w:lvlText w:val=""/>
      <w:lvlJc w:val="left"/>
      <w:pPr>
        <w:ind w:left="4320" w:hanging="360"/>
      </w:pPr>
      <w:rPr>
        <w:rFonts w:ascii="Wingdings" w:hAnsi="Wingdings" w:cs="Wingdings" w:hint="default"/>
      </w:rPr>
    </w:lvl>
    <w:lvl w:ilvl="6" w:tplc="6EA0632C">
      <w:start w:val="1"/>
      <w:numFmt w:val="bullet"/>
      <w:lvlText w:val=""/>
      <w:lvlJc w:val="left"/>
      <w:pPr>
        <w:ind w:left="5040" w:hanging="360"/>
      </w:pPr>
      <w:rPr>
        <w:rFonts w:ascii="Symbol" w:hAnsi="Symbol" w:cs="Symbol" w:hint="default"/>
      </w:rPr>
    </w:lvl>
    <w:lvl w:ilvl="7" w:tplc="22AA57FA">
      <w:start w:val="1"/>
      <w:numFmt w:val="bullet"/>
      <w:lvlText w:val="o"/>
      <w:lvlJc w:val="left"/>
      <w:pPr>
        <w:ind w:left="5760" w:hanging="360"/>
      </w:pPr>
      <w:rPr>
        <w:rFonts w:ascii="Courier New" w:hAnsi="Courier New" w:cs="Courier New" w:hint="default"/>
      </w:rPr>
    </w:lvl>
    <w:lvl w:ilvl="8" w:tplc="6EF083CA">
      <w:start w:val="1"/>
      <w:numFmt w:val="bullet"/>
      <w:lvlText w:val=""/>
      <w:lvlJc w:val="left"/>
      <w:pPr>
        <w:ind w:left="6480" w:hanging="360"/>
      </w:pPr>
      <w:rPr>
        <w:rFonts w:ascii="Wingdings" w:hAnsi="Wingdings" w:cs="Wingdings" w:hint="default"/>
      </w:rPr>
    </w:lvl>
  </w:abstractNum>
  <w:abstractNum w:abstractNumId="4" w15:restartNumberingAfterBreak="0">
    <w:nsid w:val="0FA43178"/>
    <w:multiLevelType w:val="hybridMultilevel"/>
    <w:tmpl w:val="5E94E3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466492"/>
    <w:multiLevelType w:val="hybridMultilevel"/>
    <w:tmpl w:val="18D62A9E"/>
    <w:lvl w:ilvl="0" w:tplc="19CCF478">
      <w:start w:val="6"/>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6" w15:restartNumberingAfterBreak="0">
    <w:nsid w:val="14663F8D"/>
    <w:multiLevelType w:val="hybridMultilevel"/>
    <w:tmpl w:val="9DF2C9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2B188B"/>
    <w:multiLevelType w:val="hybridMultilevel"/>
    <w:tmpl w:val="8ED63790"/>
    <w:lvl w:ilvl="0" w:tplc="049C39A6">
      <w:start w:val="1"/>
      <w:numFmt w:val="bullet"/>
      <w:lvlText w:val=""/>
      <w:lvlJc w:val="left"/>
      <w:pPr>
        <w:ind w:left="720" w:hanging="360"/>
      </w:pPr>
      <w:rPr>
        <w:rFonts w:ascii="Symbol" w:hAnsi="Symbol" w:cs="Symbol" w:hint="default"/>
        <w:sz w:val="18"/>
        <w:szCs w:val="18"/>
      </w:rPr>
    </w:lvl>
    <w:lvl w:ilvl="1" w:tplc="E6CE17E6">
      <w:start w:val="1"/>
      <w:numFmt w:val="bullet"/>
      <w:lvlText w:val="o"/>
      <w:lvlJc w:val="left"/>
      <w:pPr>
        <w:ind w:left="1440" w:hanging="360"/>
      </w:pPr>
      <w:rPr>
        <w:rFonts w:ascii="Courier New" w:hAnsi="Courier New" w:cs="Courier New" w:hint="default"/>
      </w:rPr>
    </w:lvl>
    <w:lvl w:ilvl="2" w:tplc="12B623D0">
      <w:start w:val="1"/>
      <w:numFmt w:val="bullet"/>
      <w:lvlText w:val=""/>
      <w:lvlJc w:val="left"/>
      <w:pPr>
        <w:ind w:left="2160" w:hanging="360"/>
      </w:pPr>
      <w:rPr>
        <w:rFonts w:ascii="Wingdings" w:hAnsi="Wingdings" w:cs="Wingdings" w:hint="default"/>
      </w:rPr>
    </w:lvl>
    <w:lvl w:ilvl="3" w:tplc="460248DC">
      <w:start w:val="1"/>
      <w:numFmt w:val="bullet"/>
      <w:lvlText w:val=""/>
      <w:lvlJc w:val="left"/>
      <w:pPr>
        <w:ind w:left="2880" w:hanging="360"/>
      </w:pPr>
      <w:rPr>
        <w:rFonts w:ascii="Symbol" w:hAnsi="Symbol" w:cs="Symbol" w:hint="default"/>
      </w:rPr>
    </w:lvl>
    <w:lvl w:ilvl="4" w:tplc="8C2870E6">
      <w:start w:val="1"/>
      <w:numFmt w:val="bullet"/>
      <w:lvlText w:val="o"/>
      <w:lvlJc w:val="left"/>
      <w:pPr>
        <w:ind w:left="3600" w:hanging="360"/>
      </w:pPr>
      <w:rPr>
        <w:rFonts w:ascii="Courier New" w:hAnsi="Courier New" w:cs="Courier New" w:hint="default"/>
      </w:rPr>
    </w:lvl>
    <w:lvl w:ilvl="5" w:tplc="85FCA048">
      <w:start w:val="1"/>
      <w:numFmt w:val="bullet"/>
      <w:lvlText w:val=""/>
      <w:lvlJc w:val="left"/>
      <w:pPr>
        <w:ind w:left="4320" w:hanging="360"/>
      </w:pPr>
      <w:rPr>
        <w:rFonts w:ascii="Wingdings" w:hAnsi="Wingdings" w:cs="Wingdings" w:hint="default"/>
      </w:rPr>
    </w:lvl>
    <w:lvl w:ilvl="6" w:tplc="87B6FC46">
      <w:start w:val="1"/>
      <w:numFmt w:val="bullet"/>
      <w:lvlText w:val=""/>
      <w:lvlJc w:val="left"/>
      <w:pPr>
        <w:ind w:left="5040" w:hanging="360"/>
      </w:pPr>
      <w:rPr>
        <w:rFonts w:ascii="Symbol" w:hAnsi="Symbol" w:cs="Symbol" w:hint="default"/>
      </w:rPr>
    </w:lvl>
    <w:lvl w:ilvl="7" w:tplc="A710AC40">
      <w:start w:val="1"/>
      <w:numFmt w:val="bullet"/>
      <w:lvlText w:val="o"/>
      <w:lvlJc w:val="left"/>
      <w:pPr>
        <w:ind w:left="5760" w:hanging="360"/>
      </w:pPr>
      <w:rPr>
        <w:rFonts w:ascii="Courier New" w:hAnsi="Courier New" w:cs="Courier New" w:hint="default"/>
      </w:rPr>
    </w:lvl>
    <w:lvl w:ilvl="8" w:tplc="A4EA2186">
      <w:start w:val="1"/>
      <w:numFmt w:val="bullet"/>
      <w:lvlText w:val=""/>
      <w:lvlJc w:val="left"/>
      <w:pPr>
        <w:ind w:left="6480" w:hanging="360"/>
      </w:pPr>
      <w:rPr>
        <w:rFonts w:ascii="Wingdings" w:hAnsi="Wingdings" w:cs="Wingdings" w:hint="default"/>
      </w:rPr>
    </w:lvl>
  </w:abstractNum>
  <w:abstractNum w:abstractNumId="8" w15:restartNumberingAfterBreak="0">
    <w:nsid w:val="16C7091E"/>
    <w:multiLevelType w:val="hybridMultilevel"/>
    <w:tmpl w:val="0D862342"/>
    <w:lvl w:ilvl="0" w:tplc="0F409136">
      <w:start w:val="1"/>
      <w:numFmt w:val="bullet"/>
      <w:lvlText w:val=""/>
      <w:lvlJc w:val="left"/>
      <w:pPr>
        <w:ind w:left="720" w:hanging="360"/>
      </w:pPr>
      <w:rPr>
        <w:rFonts w:ascii="Symbol" w:hAnsi="Symbol" w:cs="Symbol" w:hint="default"/>
        <w:sz w:val="18"/>
        <w:szCs w:val="18"/>
      </w:rPr>
    </w:lvl>
    <w:lvl w:ilvl="1" w:tplc="6038BFB6">
      <w:start w:val="1"/>
      <w:numFmt w:val="bullet"/>
      <w:lvlText w:val="o"/>
      <w:lvlJc w:val="left"/>
      <w:pPr>
        <w:ind w:left="1440" w:hanging="360"/>
      </w:pPr>
      <w:rPr>
        <w:rFonts w:ascii="Courier New" w:hAnsi="Courier New" w:cs="Courier New" w:hint="default"/>
      </w:rPr>
    </w:lvl>
    <w:lvl w:ilvl="2" w:tplc="5F9AEDAC">
      <w:start w:val="1"/>
      <w:numFmt w:val="bullet"/>
      <w:lvlText w:val=""/>
      <w:lvlJc w:val="left"/>
      <w:pPr>
        <w:ind w:left="2160" w:hanging="360"/>
      </w:pPr>
      <w:rPr>
        <w:rFonts w:ascii="Wingdings" w:hAnsi="Wingdings" w:cs="Wingdings" w:hint="default"/>
      </w:rPr>
    </w:lvl>
    <w:lvl w:ilvl="3" w:tplc="69CE8D50">
      <w:start w:val="1"/>
      <w:numFmt w:val="bullet"/>
      <w:lvlText w:val=""/>
      <w:lvlJc w:val="left"/>
      <w:pPr>
        <w:ind w:left="2880" w:hanging="360"/>
      </w:pPr>
      <w:rPr>
        <w:rFonts w:ascii="Symbol" w:hAnsi="Symbol" w:cs="Symbol" w:hint="default"/>
      </w:rPr>
    </w:lvl>
    <w:lvl w:ilvl="4" w:tplc="A650DFBA">
      <w:start w:val="1"/>
      <w:numFmt w:val="bullet"/>
      <w:lvlText w:val="o"/>
      <w:lvlJc w:val="left"/>
      <w:pPr>
        <w:ind w:left="3600" w:hanging="360"/>
      </w:pPr>
      <w:rPr>
        <w:rFonts w:ascii="Courier New" w:hAnsi="Courier New" w:cs="Courier New" w:hint="default"/>
      </w:rPr>
    </w:lvl>
    <w:lvl w:ilvl="5" w:tplc="7AAA71F2">
      <w:start w:val="1"/>
      <w:numFmt w:val="bullet"/>
      <w:lvlText w:val=""/>
      <w:lvlJc w:val="left"/>
      <w:pPr>
        <w:ind w:left="4320" w:hanging="360"/>
      </w:pPr>
      <w:rPr>
        <w:rFonts w:ascii="Wingdings" w:hAnsi="Wingdings" w:cs="Wingdings" w:hint="default"/>
      </w:rPr>
    </w:lvl>
    <w:lvl w:ilvl="6" w:tplc="D828F42E">
      <w:start w:val="1"/>
      <w:numFmt w:val="bullet"/>
      <w:lvlText w:val=""/>
      <w:lvlJc w:val="left"/>
      <w:pPr>
        <w:ind w:left="5040" w:hanging="360"/>
      </w:pPr>
      <w:rPr>
        <w:rFonts w:ascii="Symbol" w:hAnsi="Symbol" w:cs="Symbol" w:hint="default"/>
      </w:rPr>
    </w:lvl>
    <w:lvl w:ilvl="7" w:tplc="2D5C68BA">
      <w:start w:val="1"/>
      <w:numFmt w:val="bullet"/>
      <w:lvlText w:val="o"/>
      <w:lvlJc w:val="left"/>
      <w:pPr>
        <w:ind w:left="5760" w:hanging="360"/>
      </w:pPr>
      <w:rPr>
        <w:rFonts w:ascii="Courier New" w:hAnsi="Courier New" w:cs="Courier New" w:hint="default"/>
      </w:rPr>
    </w:lvl>
    <w:lvl w:ilvl="8" w:tplc="10AE3FC0">
      <w:start w:val="1"/>
      <w:numFmt w:val="bullet"/>
      <w:lvlText w:val=""/>
      <w:lvlJc w:val="left"/>
      <w:pPr>
        <w:ind w:left="6480" w:hanging="360"/>
      </w:pPr>
      <w:rPr>
        <w:rFonts w:ascii="Wingdings" w:hAnsi="Wingdings" w:cs="Wingdings" w:hint="default"/>
      </w:rPr>
    </w:lvl>
  </w:abstractNum>
  <w:abstractNum w:abstractNumId="9" w15:restartNumberingAfterBreak="0">
    <w:nsid w:val="199C1CEB"/>
    <w:multiLevelType w:val="hybridMultilevel"/>
    <w:tmpl w:val="56440810"/>
    <w:lvl w:ilvl="0" w:tplc="AB3C9C60">
      <w:start w:val="1"/>
      <w:numFmt w:val="bullet"/>
      <w:lvlText w:val=""/>
      <w:lvlJc w:val="left"/>
      <w:pPr>
        <w:ind w:left="720" w:hanging="360"/>
      </w:pPr>
      <w:rPr>
        <w:rFonts w:ascii="Symbol" w:hAnsi="Symbol" w:cs="Symbol" w:hint="default"/>
        <w:sz w:val="18"/>
        <w:szCs w:val="18"/>
      </w:rPr>
    </w:lvl>
    <w:lvl w:ilvl="1" w:tplc="76E005B4">
      <w:start w:val="1"/>
      <w:numFmt w:val="bullet"/>
      <w:lvlText w:val="o"/>
      <w:lvlJc w:val="left"/>
      <w:pPr>
        <w:ind w:left="1440" w:hanging="360"/>
      </w:pPr>
      <w:rPr>
        <w:rFonts w:ascii="Courier New" w:hAnsi="Courier New" w:cs="Courier New" w:hint="default"/>
      </w:rPr>
    </w:lvl>
    <w:lvl w:ilvl="2" w:tplc="44DABAF0">
      <w:start w:val="1"/>
      <w:numFmt w:val="bullet"/>
      <w:lvlText w:val=""/>
      <w:lvlJc w:val="left"/>
      <w:pPr>
        <w:ind w:left="2160" w:hanging="360"/>
      </w:pPr>
      <w:rPr>
        <w:rFonts w:ascii="Wingdings" w:hAnsi="Wingdings" w:cs="Wingdings" w:hint="default"/>
      </w:rPr>
    </w:lvl>
    <w:lvl w:ilvl="3" w:tplc="2D2671B0">
      <w:start w:val="1"/>
      <w:numFmt w:val="bullet"/>
      <w:lvlText w:val=""/>
      <w:lvlJc w:val="left"/>
      <w:pPr>
        <w:ind w:left="2880" w:hanging="360"/>
      </w:pPr>
      <w:rPr>
        <w:rFonts w:ascii="Symbol" w:hAnsi="Symbol" w:cs="Symbol" w:hint="default"/>
      </w:rPr>
    </w:lvl>
    <w:lvl w:ilvl="4" w:tplc="F510254E">
      <w:start w:val="1"/>
      <w:numFmt w:val="bullet"/>
      <w:lvlText w:val="o"/>
      <w:lvlJc w:val="left"/>
      <w:pPr>
        <w:ind w:left="3600" w:hanging="360"/>
      </w:pPr>
      <w:rPr>
        <w:rFonts w:ascii="Courier New" w:hAnsi="Courier New" w:cs="Courier New" w:hint="default"/>
      </w:rPr>
    </w:lvl>
    <w:lvl w:ilvl="5" w:tplc="8326D19E">
      <w:start w:val="1"/>
      <w:numFmt w:val="bullet"/>
      <w:lvlText w:val=""/>
      <w:lvlJc w:val="left"/>
      <w:pPr>
        <w:ind w:left="4320" w:hanging="360"/>
      </w:pPr>
      <w:rPr>
        <w:rFonts w:ascii="Wingdings" w:hAnsi="Wingdings" w:cs="Wingdings" w:hint="default"/>
      </w:rPr>
    </w:lvl>
    <w:lvl w:ilvl="6" w:tplc="5B3A433E">
      <w:start w:val="1"/>
      <w:numFmt w:val="bullet"/>
      <w:lvlText w:val=""/>
      <w:lvlJc w:val="left"/>
      <w:pPr>
        <w:ind w:left="5040" w:hanging="360"/>
      </w:pPr>
      <w:rPr>
        <w:rFonts w:ascii="Symbol" w:hAnsi="Symbol" w:cs="Symbol" w:hint="default"/>
      </w:rPr>
    </w:lvl>
    <w:lvl w:ilvl="7" w:tplc="2E54D682">
      <w:start w:val="1"/>
      <w:numFmt w:val="bullet"/>
      <w:lvlText w:val="o"/>
      <w:lvlJc w:val="left"/>
      <w:pPr>
        <w:ind w:left="5760" w:hanging="360"/>
      </w:pPr>
      <w:rPr>
        <w:rFonts w:ascii="Courier New" w:hAnsi="Courier New" w:cs="Courier New" w:hint="default"/>
      </w:rPr>
    </w:lvl>
    <w:lvl w:ilvl="8" w:tplc="C5FCDB40">
      <w:start w:val="1"/>
      <w:numFmt w:val="bullet"/>
      <w:lvlText w:val=""/>
      <w:lvlJc w:val="left"/>
      <w:pPr>
        <w:ind w:left="6480" w:hanging="360"/>
      </w:pPr>
      <w:rPr>
        <w:rFonts w:ascii="Wingdings" w:hAnsi="Wingdings" w:cs="Wingdings" w:hint="default"/>
      </w:rPr>
    </w:lvl>
  </w:abstractNum>
  <w:abstractNum w:abstractNumId="10" w15:restartNumberingAfterBreak="0">
    <w:nsid w:val="19B60E43"/>
    <w:multiLevelType w:val="hybridMultilevel"/>
    <w:tmpl w:val="B2E8F68C"/>
    <w:lvl w:ilvl="0" w:tplc="1794F20C">
      <w:start w:val="5"/>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BF6F36"/>
    <w:multiLevelType w:val="hybridMultilevel"/>
    <w:tmpl w:val="CCA8F430"/>
    <w:lvl w:ilvl="0" w:tplc="21BA2650">
      <w:start w:val="10"/>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12" w15:restartNumberingAfterBreak="0">
    <w:nsid w:val="1DB605AF"/>
    <w:multiLevelType w:val="hybridMultilevel"/>
    <w:tmpl w:val="1262AF3C"/>
    <w:lvl w:ilvl="0" w:tplc="059A5B26">
      <w:start w:val="1"/>
      <w:numFmt w:val="bullet"/>
      <w:lvlText w:val="-"/>
      <w:lvlJc w:val="left"/>
      <w:pPr>
        <w:ind w:left="720" w:hanging="360"/>
      </w:pPr>
      <w:rPr>
        <w:rFonts w:ascii="Helvetica" w:eastAsiaTheme="minorHAnsi" w:hAnsi="Helvetic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DC6654"/>
    <w:multiLevelType w:val="hybridMultilevel"/>
    <w:tmpl w:val="E3E8BBDC"/>
    <w:lvl w:ilvl="0" w:tplc="1794F20C">
      <w:start w:val="5"/>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4D95D38"/>
    <w:multiLevelType w:val="hybridMultilevel"/>
    <w:tmpl w:val="D71CE6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91003F6"/>
    <w:multiLevelType w:val="hybridMultilevel"/>
    <w:tmpl w:val="3F0E7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2A795A"/>
    <w:multiLevelType w:val="hybridMultilevel"/>
    <w:tmpl w:val="71926368"/>
    <w:lvl w:ilvl="0" w:tplc="E4F08684">
      <w:start w:val="1"/>
      <w:numFmt w:val="bullet"/>
      <w:lvlText w:val=""/>
      <w:lvlJc w:val="left"/>
      <w:pPr>
        <w:ind w:left="720" w:hanging="360"/>
      </w:pPr>
      <w:rPr>
        <w:rFonts w:ascii="Symbol" w:hAnsi="Symbol" w:cs="Symbol" w:hint="default"/>
        <w:sz w:val="18"/>
        <w:szCs w:val="18"/>
      </w:rPr>
    </w:lvl>
    <w:lvl w:ilvl="1" w:tplc="DC2CFDC8">
      <w:start w:val="1"/>
      <w:numFmt w:val="bullet"/>
      <w:lvlText w:val="o"/>
      <w:lvlJc w:val="left"/>
      <w:pPr>
        <w:ind w:left="1440" w:hanging="360"/>
      </w:pPr>
      <w:rPr>
        <w:rFonts w:ascii="Courier New" w:hAnsi="Courier New" w:cs="Courier New" w:hint="default"/>
      </w:rPr>
    </w:lvl>
    <w:lvl w:ilvl="2" w:tplc="AC2E022E">
      <w:start w:val="1"/>
      <w:numFmt w:val="bullet"/>
      <w:lvlText w:val=""/>
      <w:lvlJc w:val="left"/>
      <w:pPr>
        <w:ind w:left="2160" w:hanging="360"/>
      </w:pPr>
      <w:rPr>
        <w:rFonts w:ascii="Wingdings" w:hAnsi="Wingdings" w:cs="Wingdings" w:hint="default"/>
      </w:rPr>
    </w:lvl>
    <w:lvl w:ilvl="3" w:tplc="0D7EF602">
      <w:start w:val="1"/>
      <w:numFmt w:val="bullet"/>
      <w:lvlText w:val=""/>
      <w:lvlJc w:val="left"/>
      <w:pPr>
        <w:ind w:left="2880" w:hanging="360"/>
      </w:pPr>
      <w:rPr>
        <w:rFonts w:ascii="Symbol" w:hAnsi="Symbol" w:cs="Symbol" w:hint="default"/>
      </w:rPr>
    </w:lvl>
    <w:lvl w:ilvl="4" w:tplc="6B6801EE">
      <w:start w:val="1"/>
      <w:numFmt w:val="bullet"/>
      <w:lvlText w:val="o"/>
      <w:lvlJc w:val="left"/>
      <w:pPr>
        <w:ind w:left="3600" w:hanging="360"/>
      </w:pPr>
      <w:rPr>
        <w:rFonts w:ascii="Courier New" w:hAnsi="Courier New" w:cs="Courier New" w:hint="default"/>
      </w:rPr>
    </w:lvl>
    <w:lvl w:ilvl="5" w:tplc="481A83AC">
      <w:start w:val="1"/>
      <w:numFmt w:val="bullet"/>
      <w:lvlText w:val=""/>
      <w:lvlJc w:val="left"/>
      <w:pPr>
        <w:ind w:left="4320" w:hanging="360"/>
      </w:pPr>
      <w:rPr>
        <w:rFonts w:ascii="Wingdings" w:hAnsi="Wingdings" w:cs="Wingdings" w:hint="default"/>
      </w:rPr>
    </w:lvl>
    <w:lvl w:ilvl="6" w:tplc="DABE47BA">
      <w:start w:val="1"/>
      <w:numFmt w:val="bullet"/>
      <w:lvlText w:val=""/>
      <w:lvlJc w:val="left"/>
      <w:pPr>
        <w:ind w:left="5040" w:hanging="360"/>
      </w:pPr>
      <w:rPr>
        <w:rFonts w:ascii="Symbol" w:hAnsi="Symbol" w:cs="Symbol" w:hint="default"/>
      </w:rPr>
    </w:lvl>
    <w:lvl w:ilvl="7" w:tplc="371CA072">
      <w:start w:val="1"/>
      <w:numFmt w:val="bullet"/>
      <w:lvlText w:val="o"/>
      <w:lvlJc w:val="left"/>
      <w:pPr>
        <w:ind w:left="5760" w:hanging="360"/>
      </w:pPr>
      <w:rPr>
        <w:rFonts w:ascii="Courier New" w:hAnsi="Courier New" w:cs="Courier New" w:hint="default"/>
      </w:rPr>
    </w:lvl>
    <w:lvl w:ilvl="8" w:tplc="D1203470">
      <w:start w:val="1"/>
      <w:numFmt w:val="bullet"/>
      <w:lvlText w:val=""/>
      <w:lvlJc w:val="left"/>
      <w:pPr>
        <w:ind w:left="6480" w:hanging="360"/>
      </w:pPr>
      <w:rPr>
        <w:rFonts w:ascii="Wingdings" w:hAnsi="Wingdings" w:cs="Wingdings" w:hint="default"/>
      </w:rPr>
    </w:lvl>
  </w:abstractNum>
  <w:abstractNum w:abstractNumId="17" w15:restartNumberingAfterBreak="0">
    <w:nsid w:val="29C40D84"/>
    <w:multiLevelType w:val="hybridMultilevel"/>
    <w:tmpl w:val="7BB421CE"/>
    <w:lvl w:ilvl="0" w:tplc="8BE095F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ABE635C"/>
    <w:multiLevelType w:val="hybridMultilevel"/>
    <w:tmpl w:val="FAB6AEE6"/>
    <w:lvl w:ilvl="0" w:tplc="64B63216">
      <w:start w:val="1"/>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19" w15:restartNumberingAfterBreak="0">
    <w:nsid w:val="2D0C5F4A"/>
    <w:multiLevelType w:val="hybridMultilevel"/>
    <w:tmpl w:val="BF70D0A0"/>
    <w:lvl w:ilvl="0" w:tplc="402C3770">
      <w:start w:val="1"/>
      <w:numFmt w:val="bullet"/>
      <w:lvlText w:val=""/>
      <w:lvlJc w:val="left"/>
      <w:pPr>
        <w:ind w:left="720" w:hanging="360"/>
      </w:pPr>
      <w:rPr>
        <w:rFonts w:ascii="Symbol" w:hAnsi="Symbol" w:cs="Symbol" w:hint="default"/>
        <w:sz w:val="18"/>
        <w:szCs w:val="18"/>
      </w:rPr>
    </w:lvl>
    <w:lvl w:ilvl="1" w:tplc="547CA5C8">
      <w:start w:val="1"/>
      <w:numFmt w:val="bullet"/>
      <w:lvlText w:val="o"/>
      <w:lvlJc w:val="left"/>
      <w:pPr>
        <w:ind w:left="1440" w:hanging="360"/>
      </w:pPr>
      <w:rPr>
        <w:rFonts w:ascii="Courier New" w:hAnsi="Courier New" w:cs="Courier New" w:hint="default"/>
      </w:rPr>
    </w:lvl>
    <w:lvl w:ilvl="2" w:tplc="8FB4980E">
      <w:start w:val="1"/>
      <w:numFmt w:val="bullet"/>
      <w:lvlText w:val=""/>
      <w:lvlJc w:val="left"/>
      <w:pPr>
        <w:ind w:left="2160" w:hanging="360"/>
      </w:pPr>
      <w:rPr>
        <w:rFonts w:ascii="Wingdings" w:hAnsi="Wingdings" w:cs="Wingdings" w:hint="default"/>
      </w:rPr>
    </w:lvl>
    <w:lvl w:ilvl="3" w:tplc="C50AA252">
      <w:start w:val="1"/>
      <w:numFmt w:val="bullet"/>
      <w:lvlText w:val=""/>
      <w:lvlJc w:val="left"/>
      <w:pPr>
        <w:ind w:left="2880" w:hanging="360"/>
      </w:pPr>
      <w:rPr>
        <w:rFonts w:ascii="Symbol" w:hAnsi="Symbol" w:cs="Symbol" w:hint="default"/>
      </w:rPr>
    </w:lvl>
    <w:lvl w:ilvl="4" w:tplc="B7AE1D4C">
      <w:start w:val="1"/>
      <w:numFmt w:val="bullet"/>
      <w:lvlText w:val="o"/>
      <w:lvlJc w:val="left"/>
      <w:pPr>
        <w:ind w:left="3600" w:hanging="360"/>
      </w:pPr>
      <w:rPr>
        <w:rFonts w:ascii="Courier New" w:hAnsi="Courier New" w:cs="Courier New" w:hint="default"/>
      </w:rPr>
    </w:lvl>
    <w:lvl w:ilvl="5" w:tplc="2F2ABA68">
      <w:start w:val="1"/>
      <w:numFmt w:val="bullet"/>
      <w:lvlText w:val=""/>
      <w:lvlJc w:val="left"/>
      <w:pPr>
        <w:ind w:left="4320" w:hanging="360"/>
      </w:pPr>
      <w:rPr>
        <w:rFonts w:ascii="Wingdings" w:hAnsi="Wingdings" w:cs="Wingdings" w:hint="default"/>
      </w:rPr>
    </w:lvl>
    <w:lvl w:ilvl="6" w:tplc="C8ECB72A">
      <w:start w:val="1"/>
      <w:numFmt w:val="bullet"/>
      <w:lvlText w:val=""/>
      <w:lvlJc w:val="left"/>
      <w:pPr>
        <w:ind w:left="5040" w:hanging="360"/>
      </w:pPr>
      <w:rPr>
        <w:rFonts w:ascii="Symbol" w:hAnsi="Symbol" w:cs="Symbol" w:hint="default"/>
      </w:rPr>
    </w:lvl>
    <w:lvl w:ilvl="7" w:tplc="773A71B6">
      <w:start w:val="1"/>
      <w:numFmt w:val="bullet"/>
      <w:lvlText w:val="o"/>
      <w:lvlJc w:val="left"/>
      <w:pPr>
        <w:ind w:left="5760" w:hanging="360"/>
      </w:pPr>
      <w:rPr>
        <w:rFonts w:ascii="Courier New" w:hAnsi="Courier New" w:cs="Courier New" w:hint="default"/>
      </w:rPr>
    </w:lvl>
    <w:lvl w:ilvl="8" w:tplc="AD4A6E54">
      <w:start w:val="1"/>
      <w:numFmt w:val="bullet"/>
      <w:lvlText w:val=""/>
      <w:lvlJc w:val="left"/>
      <w:pPr>
        <w:ind w:left="6480" w:hanging="360"/>
      </w:pPr>
      <w:rPr>
        <w:rFonts w:ascii="Wingdings" w:hAnsi="Wingdings" w:cs="Wingdings" w:hint="default"/>
      </w:rPr>
    </w:lvl>
  </w:abstractNum>
  <w:abstractNum w:abstractNumId="20" w15:restartNumberingAfterBreak="0">
    <w:nsid w:val="2FCE3B11"/>
    <w:multiLevelType w:val="hybridMultilevel"/>
    <w:tmpl w:val="E09A0BBC"/>
    <w:lvl w:ilvl="0" w:tplc="E00001CC">
      <w:start w:val="4"/>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21" w15:restartNumberingAfterBreak="0">
    <w:nsid w:val="38B4129E"/>
    <w:multiLevelType w:val="hybridMultilevel"/>
    <w:tmpl w:val="DA7A3304"/>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E796285"/>
    <w:multiLevelType w:val="hybridMultilevel"/>
    <w:tmpl w:val="5BB0E41C"/>
    <w:lvl w:ilvl="0" w:tplc="64B63216">
      <w:start w:val="1"/>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23" w15:restartNumberingAfterBreak="0">
    <w:nsid w:val="40D72B42"/>
    <w:multiLevelType w:val="hybridMultilevel"/>
    <w:tmpl w:val="9C04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F2947"/>
    <w:multiLevelType w:val="hybridMultilevel"/>
    <w:tmpl w:val="621E848C"/>
    <w:lvl w:ilvl="0" w:tplc="5DD06CCA">
      <w:start w:val="1"/>
      <w:numFmt w:val="bullet"/>
      <w:lvlText w:val=""/>
      <w:lvlJc w:val="left"/>
      <w:pPr>
        <w:ind w:left="720" w:hanging="360"/>
      </w:pPr>
      <w:rPr>
        <w:rFonts w:ascii="Symbol" w:hAnsi="Symbol" w:cs="Symbol" w:hint="default"/>
        <w:sz w:val="18"/>
        <w:szCs w:val="18"/>
      </w:rPr>
    </w:lvl>
    <w:lvl w:ilvl="1" w:tplc="12303E1A">
      <w:start w:val="1"/>
      <w:numFmt w:val="bullet"/>
      <w:lvlText w:val="o"/>
      <w:lvlJc w:val="left"/>
      <w:pPr>
        <w:ind w:left="1440" w:hanging="360"/>
      </w:pPr>
      <w:rPr>
        <w:rFonts w:ascii="Courier New" w:hAnsi="Courier New" w:cs="Courier New" w:hint="default"/>
      </w:rPr>
    </w:lvl>
    <w:lvl w:ilvl="2" w:tplc="EB2ED60A">
      <w:start w:val="1"/>
      <w:numFmt w:val="bullet"/>
      <w:lvlText w:val=""/>
      <w:lvlJc w:val="left"/>
      <w:pPr>
        <w:ind w:left="2160" w:hanging="360"/>
      </w:pPr>
      <w:rPr>
        <w:rFonts w:ascii="Wingdings" w:hAnsi="Wingdings" w:cs="Wingdings" w:hint="default"/>
      </w:rPr>
    </w:lvl>
    <w:lvl w:ilvl="3" w:tplc="F2DEBB52">
      <w:start w:val="1"/>
      <w:numFmt w:val="bullet"/>
      <w:lvlText w:val=""/>
      <w:lvlJc w:val="left"/>
      <w:pPr>
        <w:ind w:left="2880" w:hanging="360"/>
      </w:pPr>
      <w:rPr>
        <w:rFonts w:ascii="Symbol" w:hAnsi="Symbol" w:cs="Symbol" w:hint="default"/>
      </w:rPr>
    </w:lvl>
    <w:lvl w:ilvl="4" w:tplc="ABCAF988">
      <w:start w:val="1"/>
      <w:numFmt w:val="bullet"/>
      <w:lvlText w:val="o"/>
      <w:lvlJc w:val="left"/>
      <w:pPr>
        <w:ind w:left="3600" w:hanging="360"/>
      </w:pPr>
      <w:rPr>
        <w:rFonts w:ascii="Courier New" w:hAnsi="Courier New" w:cs="Courier New" w:hint="default"/>
      </w:rPr>
    </w:lvl>
    <w:lvl w:ilvl="5" w:tplc="86922790">
      <w:start w:val="1"/>
      <w:numFmt w:val="bullet"/>
      <w:lvlText w:val=""/>
      <w:lvlJc w:val="left"/>
      <w:pPr>
        <w:ind w:left="4320" w:hanging="360"/>
      </w:pPr>
      <w:rPr>
        <w:rFonts w:ascii="Wingdings" w:hAnsi="Wingdings" w:cs="Wingdings" w:hint="default"/>
      </w:rPr>
    </w:lvl>
    <w:lvl w:ilvl="6" w:tplc="17CE8320">
      <w:start w:val="1"/>
      <w:numFmt w:val="bullet"/>
      <w:lvlText w:val=""/>
      <w:lvlJc w:val="left"/>
      <w:pPr>
        <w:ind w:left="5040" w:hanging="360"/>
      </w:pPr>
      <w:rPr>
        <w:rFonts w:ascii="Symbol" w:hAnsi="Symbol" w:cs="Symbol" w:hint="default"/>
      </w:rPr>
    </w:lvl>
    <w:lvl w:ilvl="7" w:tplc="09DED4B4">
      <w:start w:val="1"/>
      <w:numFmt w:val="bullet"/>
      <w:lvlText w:val="o"/>
      <w:lvlJc w:val="left"/>
      <w:pPr>
        <w:ind w:left="5760" w:hanging="360"/>
      </w:pPr>
      <w:rPr>
        <w:rFonts w:ascii="Courier New" w:hAnsi="Courier New" w:cs="Courier New" w:hint="default"/>
      </w:rPr>
    </w:lvl>
    <w:lvl w:ilvl="8" w:tplc="8BE206A8">
      <w:start w:val="1"/>
      <w:numFmt w:val="bullet"/>
      <w:lvlText w:val=""/>
      <w:lvlJc w:val="left"/>
      <w:pPr>
        <w:ind w:left="6480" w:hanging="360"/>
      </w:pPr>
      <w:rPr>
        <w:rFonts w:ascii="Wingdings" w:hAnsi="Wingdings" w:cs="Wingdings" w:hint="default"/>
      </w:rPr>
    </w:lvl>
  </w:abstractNum>
  <w:abstractNum w:abstractNumId="25" w15:restartNumberingAfterBreak="0">
    <w:nsid w:val="45C556BD"/>
    <w:multiLevelType w:val="hybridMultilevel"/>
    <w:tmpl w:val="AE36FA58"/>
    <w:lvl w:ilvl="0" w:tplc="9710ADEE">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6B2FE4"/>
    <w:multiLevelType w:val="hybridMultilevel"/>
    <w:tmpl w:val="E2E06B52"/>
    <w:lvl w:ilvl="0" w:tplc="1794F20C">
      <w:start w:val="5"/>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6CA6D83"/>
    <w:multiLevelType w:val="hybridMultilevel"/>
    <w:tmpl w:val="3376A7D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197455F"/>
    <w:multiLevelType w:val="hybridMultilevel"/>
    <w:tmpl w:val="311A3602"/>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9BD6578"/>
    <w:multiLevelType w:val="hybridMultilevel"/>
    <w:tmpl w:val="CCECEEBE"/>
    <w:lvl w:ilvl="0" w:tplc="04240001">
      <w:start w:val="1"/>
      <w:numFmt w:val="bullet"/>
      <w:lvlText w:val=""/>
      <w:lvlJc w:val="left"/>
      <w:pPr>
        <w:ind w:left="1050" w:hanging="360"/>
      </w:pPr>
      <w:rPr>
        <w:rFonts w:ascii="Symbol" w:hAnsi="Symbo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30" w15:restartNumberingAfterBreak="0">
    <w:nsid w:val="5D886D85"/>
    <w:multiLevelType w:val="hybridMultilevel"/>
    <w:tmpl w:val="A3C09F96"/>
    <w:lvl w:ilvl="0" w:tplc="1794F20C">
      <w:start w:val="5"/>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06B2A9D"/>
    <w:multiLevelType w:val="hybridMultilevel"/>
    <w:tmpl w:val="EE2A5922"/>
    <w:lvl w:ilvl="0" w:tplc="F1F01B6C">
      <w:start w:val="1"/>
      <w:numFmt w:val="bullet"/>
      <w:lvlText w:val=""/>
      <w:lvlJc w:val="left"/>
      <w:pPr>
        <w:ind w:left="720" w:hanging="360"/>
      </w:pPr>
      <w:rPr>
        <w:rFonts w:ascii="Symbol" w:hAnsi="Symbol" w:cs="Symbol" w:hint="default"/>
        <w:sz w:val="18"/>
        <w:szCs w:val="18"/>
      </w:rPr>
    </w:lvl>
    <w:lvl w:ilvl="1" w:tplc="73EA6E9A">
      <w:start w:val="1"/>
      <w:numFmt w:val="bullet"/>
      <w:lvlText w:val="o"/>
      <w:lvlJc w:val="left"/>
      <w:pPr>
        <w:ind w:left="1440" w:hanging="360"/>
      </w:pPr>
      <w:rPr>
        <w:rFonts w:ascii="Courier New" w:hAnsi="Courier New" w:cs="Courier New" w:hint="default"/>
      </w:rPr>
    </w:lvl>
    <w:lvl w:ilvl="2" w:tplc="7CD43554">
      <w:start w:val="1"/>
      <w:numFmt w:val="bullet"/>
      <w:lvlText w:val=""/>
      <w:lvlJc w:val="left"/>
      <w:pPr>
        <w:ind w:left="2160" w:hanging="360"/>
      </w:pPr>
      <w:rPr>
        <w:rFonts w:ascii="Wingdings" w:hAnsi="Wingdings" w:cs="Wingdings" w:hint="default"/>
      </w:rPr>
    </w:lvl>
    <w:lvl w:ilvl="3" w:tplc="3A16F214">
      <w:start w:val="1"/>
      <w:numFmt w:val="bullet"/>
      <w:lvlText w:val=""/>
      <w:lvlJc w:val="left"/>
      <w:pPr>
        <w:ind w:left="2880" w:hanging="360"/>
      </w:pPr>
      <w:rPr>
        <w:rFonts w:ascii="Symbol" w:hAnsi="Symbol" w:cs="Symbol" w:hint="default"/>
      </w:rPr>
    </w:lvl>
    <w:lvl w:ilvl="4" w:tplc="764EEF46">
      <w:start w:val="1"/>
      <w:numFmt w:val="bullet"/>
      <w:lvlText w:val="o"/>
      <w:lvlJc w:val="left"/>
      <w:pPr>
        <w:ind w:left="3600" w:hanging="360"/>
      </w:pPr>
      <w:rPr>
        <w:rFonts w:ascii="Courier New" w:hAnsi="Courier New" w:cs="Courier New" w:hint="default"/>
      </w:rPr>
    </w:lvl>
    <w:lvl w:ilvl="5" w:tplc="FB6875BA">
      <w:start w:val="1"/>
      <w:numFmt w:val="bullet"/>
      <w:lvlText w:val=""/>
      <w:lvlJc w:val="left"/>
      <w:pPr>
        <w:ind w:left="4320" w:hanging="360"/>
      </w:pPr>
      <w:rPr>
        <w:rFonts w:ascii="Wingdings" w:hAnsi="Wingdings" w:cs="Wingdings" w:hint="default"/>
      </w:rPr>
    </w:lvl>
    <w:lvl w:ilvl="6" w:tplc="D6AE83CE">
      <w:start w:val="1"/>
      <w:numFmt w:val="bullet"/>
      <w:lvlText w:val=""/>
      <w:lvlJc w:val="left"/>
      <w:pPr>
        <w:ind w:left="5040" w:hanging="360"/>
      </w:pPr>
      <w:rPr>
        <w:rFonts w:ascii="Symbol" w:hAnsi="Symbol" w:cs="Symbol" w:hint="default"/>
      </w:rPr>
    </w:lvl>
    <w:lvl w:ilvl="7" w:tplc="0A8049CA">
      <w:start w:val="1"/>
      <w:numFmt w:val="bullet"/>
      <w:lvlText w:val="o"/>
      <w:lvlJc w:val="left"/>
      <w:pPr>
        <w:ind w:left="5760" w:hanging="360"/>
      </w:pPr>
      <w:rPr>
        <w:rFonts w:ascii="Courier New" w:hAnsi="Courier New" w:cs="Courier New" w:hint="default"/>
      </w:rPr>
    </w:lvl>
    <w:lvl w:ilvl="8" w:tplc="32AA0400">
      <w:start w:val="1"/>
      <w:numFmt w:val="bullet"/>
      <w:lvlText w:val=""/>
      <w:lvlJc w:val="left"/>
      <w:pPr>
        <w:ind w:left="6480" w:hanging="360"/>
      </w:pPr>
      <w:rPr>
        <w:rFonts w:ascii="Wingdings" w:hAnsi="Wingdings" w:cs="Wingdings" w:hint="default"/>
      </w:rPr>
    </w:lvl>
  </w:abstractNum>
  <w:abstractNum w:abstractNumId="32" w15:restartNumberingAfterBreak="0">
    <w:nsid w:val="60C40C8E"/>
    <w:multiLevelType w:val="hybridMultilevel"/>
    <w:tmpl w:val="326CE9B2"/>
    <w:lvl w:ilvl="0" w:tplc="1794F20C">
      <w:start w:val="5"/>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1794F20C">
      <w:start w:val="5"/>
      <w:numFmt w:val="bullet"/>
      <w:lvlText w:val="-"/>
      <w:lvlJc w:val="left"/>
      <w:pPr>
        <w:ind w:left="2520" w:hanging="360"/>
      </w:pPr>
      <w:rPr>
        <w:rFonts w:ascii="Arial" w:eastAsiaTheme="minorHAnsi" w:hAnsi="Arial" w:cs="Aria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25B0CAD"/>
    <w:multiLevelType w:val="hybridMultilevel"/>
    <w:tmpl w:val="151C25A0"/>
    <w:lvl w:ilvl="0" w:tplc="BFF0F2DC">
      <w:start w:val="1"/>
      <w:numFmt w:val="bullet"/>
      <w:lvlText w:val=""/>
      <w:lvlJc w:val="left"/>
      <w:pPr>
        <w:ind w:left="720" w:hanging="360"/>
      </w:pPr>
      <w:rPr>
        <w:rFonts w:ascii="Symbol" w:hAnsi="Symbol" w:cs="Symbol" w:hint="default"/>
        <w:sz w:val="18"/>
        <w:szCs w:val="18"/>
      </w:rPr>
    </w:lvl>
    <w:lvl w:ilvl="1" w:tplc="6EEEFED4">
      <w:start w:val="1"/>
      <w:numFmt w:val="bullet"/>
      <w:lvlText w:val="o"/>
      <w:lvlJc w:val="left"/>
      <w:pPr>
        <w:ind w:left="1440" w:hanging="360"/>
      </w:pPr>
      <w:rPr>
        <w:rFonts w:ascii="Courier New" w:hAnsi="Courier New" w:cs="Courier New" w:hint="default"/>
      </w:rPr>
    </w:lvl>
    <w:lvl w:ilvl="2" w:tplc="96469E42">
      <w:start w:val="1"/>
      <w:numFmt w:val="bullet"/>
      <w:lvlText w:val=""/>
      <w:lvlJc w:val="left"/>
      <w:pPr>
        <w:ind w:left="2160" w:hanging="360"/>
      </w:pPr>
      <w:rPr>
        <w:rFonts w:ascii="Wingdings" w:hAnsi="Wingdings" w:cs="Wingdings" w:hint="default"/>
      </w:rPr>
    </w:lvl>
    <w:lvl w:ilvl="3" w:tplc="C876F148">
      <w:start w:val="1"/>
      <w:numFmt w:val="bullet"/>
      <w:lvlText w:val=""/>
      <w:lvlJc w:val="left"/>
      <w:pPr>
        <w:ind w:left="2880" w:hanging="360"/>
      </w:pPr>
      <w:rPr>
        <w:rFonts w:ascii="Symbol" w:hAnsi="Symbol" w:cs="Symbol" w:hint="default"/>
      </w:rPr>
    </w:lvl>
    <w:lvl w:ilvl="4" w:tplc="0AA83F98">
      <w:start w:val="1"/>
      <w:numFmt w:val="bullet"/>
      <w:lvlText w:val="o"/>
      <w:lvlJc w:val="left"/>
      <w:pPr>
        <w:ind w:left="3600" w:hanging="360"/>
      </w:pPr>
      <w:rPr>
        <w:rFonts w:ascii="Courier New" w:hAnsi="Courier New" w:cs="Courier New" w:hint="default"/>
      </w:rPr>
    </w:lvl>
    <w:lvl w:ilvl="5" w:tplc="17B49D36">
      <w:start w:val="1"/>
      <w:numFmt w:val="bullet"/>
      <w:lvlText w:val=""/>
      <w:lvlJc w:val="left"/>
      <w:pPr>
        <w:ind w:left="4320" w:hanging="360"/>
      </w:pPr>
      <w:rPr>
        <w:rFonts w:ascii="Wingdings" w:hAnsi="Wingdings" w:cs="Wingdings" w:hint="default"/>
      </w:rPr>
    </w:lvl>
    <w:lvl w:ilvl="6" w:tplc="8F2C1618">
      <w:start w:val="1"/>
      <w:numFmt w:val="bullet"/>
      <w:lvlText w:val=""/>
      <w:lvlJc w:val="left"/>
      <w:pPr>
        <w:ind w:left="5040" w:hanging="360"/>
      </w:pPr>
      <w:rPr>
        <w:rFonts w:ascii="Symbol" w:hAnsi="Symbol" w:cs="Symbol" w:hint="default"/>
      </w:rPr>
    </w:lvl>
    <w:lvl w:ilvl="7" w:tplc="F5BCBAA6">
      <w:start w:val="1"/>
      <w:numFmt w:val="bullet"/>
      <w:lvlText w:val="o"/>
      <w:lvlJc w:val="left"/>
      <w:pPr>
        <w:ind w:left="5760" w:hanging="360"/>
      </w:pPr>
      <w:rPr>
        <w:rFonts w:ascii="Courier New" w:hAnsi="Courier New" w:cs="Courier New" w:hint="default"/>
      </w:rPr>
    </w:lvl>
    <w:lvl w:ilvl="8" w:tplc="075A55B2">
      <w:start w:val="1"/>
      <w:numFmt w:val="bullet"/>
      <w:lvlText w:val=""/>
      <w:lvlJc w:val="left"/>
      <w:pPr>
        <w:ind w:left="6480" w:hanging="360"/>
      </w:pPr>
      <w:rPr>
        <w:rFonts w:ascii="Wingdings" w:hAnsi="Wingdings" w:cs="Wingdings" w:hint="default"/>
      </w:rPr>
    </w:lvl>
  </w:abstractNum>
  <w:abstractNum w:abstractNumId="34" w15:restartNumberingAfterBreak="0">
    <w:nsid w:val="648D43DD"/>
    <w:multiLevelType w:val="hybridMultilevel"/>
    <w:tmpl w:val="517C7C00"/>
    <w:lvl w:ilvl="0" w:tplc="80D4DF68">
      <w:start w:val="1"/>
      <w:numFmt w:val="bullet"/>
      <w:lvlText w:val=""/>
      <w:lvlJc w:val="left"/>
      <w:pPr>
        <w:ind w:left="720" w:hanging="360"/>
      </w:pPr>
      <w:rPr>
        <w:rFonts w:ascii="Symbol" w:hAnsi="Symbol" w:cs="Symbol" w:hint="default"/>
        <w:sz w:val="18"/>
        <w:szCs w:val="18"/>
      </w:rPr>
    </w:lvl>
    <w:lvl w:ilvl="1" w:tplc="5C105190">
      <w:start w:val="1"/>
      <w:numFmt w:val="bullet"/>
      <w:lvlText w:val="o"/>
      <w:lvlJc w:val="left"/>
      <w:pPr>
        <w:ind w:left="1440" w:hanging="360"/>
      </w:pPr>
      <w:rPr>
        <w:rFonts w:ascii="Courier New" w:hAnsi="Courier New" w:cs="Courier New" w:hint="default"/>
      </w:rPr>
    </w:lvl>
    <w:lvl w:ilvl="2" w:tplc="7090D048">
      <w:start w:val="1"/>
      <w:numFmt w:val="bullet"/>
      <w:lvlText w:val=""/>
      <w:lvlJc w:val="left"/>
      <w:pPr>
        <w:ind w:left="2160" w:hanging="360"/>
      </w:pPr>
      <w:rPr>
        <w:rFonts w:ascii="Wingdings" w:hAnsi="Wingdings" w:cs="Wingdings" w:hint="default"/>
      </w:rPr>
    </w:lvl>
    <w:lvl w:ilvl="3" w:tplc="FBB0275C">
      <w:start w:val="1"/>
      <w:numFmt w:val="bullet"/>
      <w:lvlText w:val=""/>
      <w:lvlJc w:val="left"/>
      <w:pPr>
        <w:ind w:left="2880" w:hanging="360"/>
      </w:pPr>
      <w:rPr>
        <w:rFonts w:ascii="Symbol" w:hAnsi="Symbol" w:cs="Symbol" w:hint="default"/>
      </w:rPr>
    </w:lvl>
    <w:lvl w:ilvl="4" w:tplc="467C65E0">
      <w:start w:val="1"/>
      <w:numFmt w:val="bullet"/>
      <w:lvlText w:val="o"/>
      <w:lvlJc w:val="left"/>
      <w:pPr>
        <w:ind w:left="3600" w:hanging="360"/>
      </w:pPr>
      <w:rPr>
        <w:rFonts w:ascii="Courier New" w:hAnsi="Courier New" w:cs="Courier New" w:hint="default"/>
      </w:rPr>
    </w:lvl>
    <w:lvl w:ilvl="5" w:tplc="C6AE7CC4">
      <w:start w:val="1"/>
      <w:numFmt w:val="bullet"/>
      <w:lvlText w:val=""/>
      <w:lvlJc w:val="left"/>
      <w:pPr>
        <w:ind w:left="4320" w:hanging="360"/>
      </w:pPr>
      <w:rPr>
        <w:rFonts w:ascii="Wingdings" w:hAnsi="Wingdings" w:cs="Wingdings" w:hint="default"/>
      </w:rPr>
    </w:lvl>
    <w:lvl w:ilvl="6" w:tplc="07E65218">
      <w:start w:val="1"/>
      <w:numFmt w:val="bullet"/>
      <w:lvlText w:val=""/>
      <w:lvlJc w:val="left"/>
      <w:pPr>
        <w:ind w:left="5040" w:hanging="360"/>
      </w:pPr>
      <w:rPr>
        <w:rFonts w:ascii="Symbol" w:hAnsi="Symbol" w:cs="Symbol" w:hint="default"/>
      </w:rPr>
    </w:lvl>
    <w:lvl w:ilvl="7" w:tplc="C0B6C270">
      <w:start w:val="1"/>
      <w:numFmt w:val="bullet"/>
      <w:lvlText w:val="o"/>
      <w:lvlJc w:val="left"/>
      <w:pPr>
        <w:ind w:left="5760" w:hanging="360"/>
      </w:pPr>
      <w:rPr>
        <w:rFonts w:ascii="Courier New" w:hAnsi="Courier New" w:cs="Courier New" w:hint="default"/>
      </w:rPr>
    </w:lvl>
    <w:lvl w:ilvl="8" w:tplc="F83CD3C8">
      <w:start w:val="1"/>
      <w:numFmt w:val="bullet"/>
      <w:lvlText w:val=""/>
      <w:lvlJc w:val="left"/>
      <w:pPr>
        <w:ind w:left="6480" w:hanging="360"/>
      </w:pPr>
      <w:rPr>
        <w:rFonts w:ascii="Wingdings" w:hAnsi="Wingdings" w:cs="Wingdings" w:hint="default"/>
      </w:rPr>
    </w:lvl>
  </w:abstractNum>
  <w:abstractNum w:abstractNumId="35" w15:restartNumberingAfterBreak="0">
    <w:nsid w:val="684B45AD"/>
    <w:multiLevelType w:val="hybridMultilevel"/>
    <w:tmpl w:val="92FC33C6"/>
    <w:lvl w:ilvl="0" w:tplc="BBFAFAF2">
      <w:start w:val="3"/>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36" w15:restartNumberingAfterBreak="0">
    <w:nsid w:val="76E04B35"/>
    <w:multiLevelType w:val="hybridMultilevel"/>
    <w:tmpl w:val="FEF804DA"/>
    <w:lvl w:ilvl="0" w:tplc="BA862B20">
      <w:start w:val="9"/>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37" w15:restartNumberingAfterBreak="0">
    <w:nsid w:val="76E92409"/>
    <w:multiLevelType w:val="hybridMultilevel"/>
    <w:tmpl w:val="645CA8C0"/>
    <w:lvl w:ilvl="0" w:tplc="3800D594">
      <w:start w:val="1"/>
      <w:numFmt w:val="bullet"/>
      <w:lvlText w:val=""/>
      <w:lvlJc w:val="left"/>
      <w:pPr>
        <w:ind w:left="720" w:hanging="360"/>
      </w:pPr>
      <w:rPr>
        <w:rFonts w:ascii="Symbol" w:hAnsi="Symbol" w:cs="Symbol" w:hint="default"/>
        <w:sz w:val="18"/>
        <w:szCs w:val="18"/>
      </w:rPr>
    </w:lvl>
    <w:lvl w:ilvl="1" w:tplc="36E0B568">
      <w:start w:val="1"/>
      <w:numFmt w:val="bullet"/>
      <w:lvlText w:val="o"/>
      <w:lvlJc w:val="left"/>
      <w:pPr>
        <w:ind w:left="1440" w:hanging="360"/>
      </w:pPr>
      <w:rPr>
        <w:rFonts w:ascii="Courier New" w:hAnsi="Courier New" w:cs="Courier New" w:hint="default"/>
      </w:rPr>
    </w:lvl>
    <w:lvl w:ilvl="2" w:tplc="08CE434A">
      <w:start w:val="1"/>
      <w:numFmt w:val="bullet"/>
      <w:lvlText w:val=""/>
      <w:lvlJc w:val="left"/>
      <w:pPr>
        <w:ind w:left="2160" w:hanging="360"/>
      </w:pPr>
      <w:rPr>
        <w:rFonts w:ascii="Wingdings" w:hAnsi="Wingdings" w:cs="Wingdings" w:hint="default"/>
      </w:rPr>
    </w:lvl>
    <w:lvl w:ilvl="3" w:tplc="D730EBE0">
      <w:start w:val="1"/>
      <w:numFmt w:val="bullet"/>
      <w:lvlText w:val=""/>
      <w:lvlJc w:val="left"/>
      <w:pPr>
        <w:ind w:left="2880" w:hanging="360"/>
      </w:pPr>
      <w:rPr>
        <w:rFonts w:ascii="Symbol" w:hAnsi="Symbol" w:cs="Symbol" w:hint="default"/>
      </w:rPr>
    </w:lvl>
    <w:lvl w:ilvl="4" w:tplc="822431B6">
      <w:start w:val="1"/>
      <w:numFmt w:val="bullet"/>
      <w:lvlText w:val="o"/>
      <w:lvlJc w:val="left"/>
      <w:pPr>
        <w:ind w:left="3600" w:hanging="360"/>
      </w:pPr>
      <w:rPr>
        <w:rFonts w:ascii="Courier New" w:hAnsi="Courier New" w:cs="Courier New" w:hint="default"/>
      </w:rPr>
    </w:lvl>
    <w:lvl w:ilvl="5" w:tplc="A3A0BEB8">
      <w:start w:val="1"/>
      <w:numFmt w:val="bullet"/>
      <w:lvlText w:val=""/>
      <w:lvlJc w:val="left"/>
      <w:pPr>
        <w:ind w:left="4320" w:hanging="360"/>
      </w:pPr>
      <w:rPr>
        <w:rFonts w:ascii="Wingdings" w:hAnsi="Wingdings" w:cs="Wingdings" w:hint="default"/>
      </w:rPr>
    </w:lvl>
    <w:lvl w:ilvl="6" w:tplc="32D0D422">
      <w:start w:val="1"/>
      <w:numFmt w:val="bullet"/>
      <w:lvlText w:val=""/>
      <w:lvlJc w:val="left"/>
      <w:pPr>
        <w:ind w:left="5040" w:hanging="360"/>
      </w:pPr>
      <w:rPr>
        <w:rFonts w:ascii="Symbol" w:hAnsi="Symbol" w:cs="Symbol" w:hint="default"/>
      </w:rPr>
    </w:lvl>
    <w:lvl w:ilvl="7" w:tplc="AF3C0F40">
      <w:start w:val="1"/>
      <w:numFmt w:val="bullet"/>
      <w:lvlText w:val="o"/>
      <w:lvlJc w:val="left"/>
      <w:pPr>
        <w:ind w:left="5760" w:hanging="360"/>
      </w:pPr>
      <w:rPr>
        <w:rFonts w:ascii="Courier New" w:hAnsi="Courier New" w:cs="Courier New" w:hint="default"/>
      </w:rPr>
    </w:lvl>
    <w:lvl w:ilvl="8" w:tplc="6218AEB6">
      <w:start w:val="1"/>
      <w:numFmt w:val="bullet"/>
      <w:lvlText w:val=""/>
      <w:lvlJc w:val="left"/>
      <w:pPr>
        <w:ind w:left="6480" w:hanging="360"/>
      </w:pPr>
      <w:rPr>
        <w:rFonts w:ascii="Wingdings" w:hAnsi="Wingdings" w:cs="Wingdings" w:hint="default"/>
      </w:rPr>
    </w:lvl>
  </w:abstractNum>
  <w:abstractNum w:abstractNumId="38" w15:restartNumberingAfterBreak="0">
    <w:nsid w:val="79C42A86"/>
    <w:multiLevelType w:val="hybridMultilevel"/>
    <w:tmpl w:val="366C57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EE70A5"/>
    <w:multiLevelType w:val="hybridMultilevel"/>
    <w:tmpl w:val="253E2DCA"/>
    <w:lvl w:ilvl="0" w:tplc="68586ABA">
      <w:start w:val="11"/>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40" w15:restartNumberingAfterBreak="0">
    <w:nsid w:val="7C546A09"/>
    <w:multiLevelType w:val="hybridMultilevel"/>
    <w:tmpl w:val="41141DC6"/>
    <w:lvl w:ilvl="0" w:tplc="DE96D60C">
      <w:numFmt w:val="bullet"/>
      <w:lvlText w:val="-"/>
      <w:lvlJc w:val="left"/>
      <w:pPr>
        <w:ind w:left="360" w:hanging="360"/>
      </w:pPr>
      <w:rPr>
        <w:rFonts w:ascii="Arial" w:eastAsia="Times New Roman" w:hAnsi="Arial" w:cs="Arial"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41" w15:restartNumberingAfterBreak="0">
    <w:nsid w:val="7F966DA5"/>
    <w:multiLevelType w:val="multilevel"/>
    <w:tmpl w:val="A2366A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19"/>
  </w:num>
  <w:num w:numId="3">
    <w:abstractNumId w:val="7"/>
  </w:num>
  <w:num w:numId="4">
    <w:abstractNumId w:val="37"/>
  </w:num>
  <w:num w:numId="5">
    <w:abstractNumId w:val="16"/>
  </w:num>
  <w:num w:numId="6">
    <w:abstractNumId w:val="33"/>
  </w:num>
  <w:num w:numId="7">
    <w:abstractNumId w:val="31"/>
  </w:num>
  <w:num w:numId="8">
    <w:abstractNumId w:val="9"/>
  </w:num>
  <w:num w:numId="9">
    <w:abstractNumId w:val="8"/>
  </w:num>
  <w:num w:numId="10">
    <w:abstractNumId w:val="34"/>
  </w:num>
  <w:num w:numId="11">
    <w:abstractNumId w:val="24"/>
  </w:num>
  <w:num w:numId="12">
    <w:abstractNumId w:val="18"/>
  </w:num>
  <w:num w:numId="13">
    <w:abstractNumId w:val="23"/>
  </w:num>
  <w:num w:numId="14">
    <w:abstractNumId w:val="29"/>
  </w:num>
  <w:num w:numId="15">
    <w:abstractNumId w:val="0"/>
  </w:num>
  <w:num w:numId="16">
    <w:abstractNumId w:val="6"/>
  </w:num>
  <w:num w:numId="17">
    <w:abstractNumId w:val="32"/>
  </w:num>
  <w:num w:numId="18">
    <w:abstractNumId w:val="14"/>
  </w:num>
  <w:num w:numId="19">
    <w:abstractNumId w:val="15"/>
  </w:num>
  <w:num w:numId="20">
    <w:abstractNumId w:val="38"/>
  </w:num>
  <w:num w:numId="21">
    <w:abstractNumId w:val="4"/>
  </w:num>
  <w:num w:numId="22">
    <w:abstractNumId w:val="10"/>
  </w:num>
  <w:num w:numId="23">
    <w:abstractNumId w:val="13"/>
  </w:num>
  <w:num w:numId="24">
    <w:abstractNumId w:val="26"/>
  </w:num>
  <w:num w:numId="25">
    <w:abstractNumId w:val="30"/>
  </w:num>
  <w:num w:numId="26">
    <w:abstractNumId w:val="35"/>
  </w:num>
  <w:num w:numId="27">
    <w:abstractNumId w:val="22"/>
  </w:num>
  <w:num w:numId="28">
    <w:abstractNumId w:val="20"/>
  </w:num>
  <w:num w:numId="29">
    <w:abstractNumId w:val="5"/>
  </w:num>
  <w:num w:numId="30">
    <w:abstractNumId w:val="2"/>
  </w:num>
  <w:num w:numId="31">
    <w:abstractNumId w:val="36"/>
  </w:num>
  <w:num w:numId="32">
    <w:abstractNumId w:val="11"/>
  </w:num>
  <w:num w:numId="33">
    <w:abstractNumId w:val="39"/>
  </w:num>
  <w:num w:numId="34">
    <w:abstractNumId w:val="12"/>
  </w:num>
  <w:num w:numId="35">
    <w:abstractNumId w:val="27"/>
  </w:num>
  <w:num w:numId="36">
    <w:abstractNumId w:val="1"/>
  </w:num>
  <w:num w:numId="37">
    <w:abstractNumId w:val="41"/>
  </w:num>
  <w:num w:numId="38">
    <w:abstractNumId w:val="25"/>
  </w:num>
  <w:num w:numId="39">
    <w:abstractNumId w:val="40"/>
  </w:num>
  <w:num w:numId="40">
    <w:abstractNumId w:val="28"/>
  </w:num>
  <w:num w:numId="41">
    <w:abstractNumId w:val="21"/>
  </w:num>
  <w:num w:numId="42">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C6"/>
    <w:rsid w:val="00000489"/>
    <w:rsid w:val="00002707"/>
    <w:rsid w:val="00003031"/>
    <w:rsid w:val="0000321D"/>
    <w:rsid w:val="00007DBF"/>
    <w:rsid w:val="00013852"/>
    <w:rsid w:val="000176D6"/>
    <w:rsid w:val="00021212"/>
    <w:rsid w:val="000232A5"/>
    <w:rsid w:val="0002757C"/>
    <w:rsid w:val="00027652"/>
    <w:rsid w:val="00027F41"/>
    <w:rsid w:val="00032D09"/>
    <w:rsid w:val="00037A49"/>
    <w:rsid w:val="000407CC"/>
    <w:rsid w:val="00040898"/>
    <w:rsid w:val="00043DDE"/>
    <w:rsid w:val="00045225"/>
    <w:rsid w:val="00045C92"/>
    <w:rsid w:val="00045D7E"/>
    <w:rsid w:val="00055E31"/>
    <w:rsid w:val="00061734"/>
    <w:rsid w:val="00062709"/>
    <w:rsid w:val="0006411B"/>
    <w:rsid w:val="00073542"/>
    <w:rsid w:val="000750CA"/>
    <w:rsid w:val="00082569"/>
    <w:rsid w:val="000857D4"/>
    <w:rsid w:val="00085E5F"/>
    <w:rsid w:val="00090675"/>
    <w:rsid w:val="0009274F"/>
    <w:rsid w:val="0009498C"/>
    <w:rsid w:val="00097F4A"/>
    <w:rsid w:val="000A2934"/>
    <w:rsid w:val="000A3509"/>
    <w:rsid w:val="000A3D7C"/>
    <w:rsid w:val="000B6C2F"/>
    <w:rsid w:val="000C4D5D"/>
    <w:rsid w:val="000C5527"/>
    <w:rsid w:val="000C6B54"/>
    <w:rsid w:val="000D18A2"/>
    <w:rsid w:val="000D255E"/>
    <w:rsid w:val="000D28AD"/>
    <w:rsid w:val="000D354A"/>
    <w:rsid w:val="000D5B2D"/>
    <w:rsid w:val="000E421B"/>
    <w:rsid w:val="000E4E0A"/>
    <w:rsid w:val="000E76C6"/>
    <w:rsid w:val="000F061C"/>
    <w:rsid w:val="000F39B7"/>
    <w:rsid w:val="000F4451"/>
    <w:rsid w:val="000F588F"/>
    <w:rsid w:val="00102C63"/>
    <w:rsid w:val="00102E00"/>
    <w:rsid w:val="00104957"/>
    <w:rsid w:val="00112FBD"/>
    <w:rsid w:val="00115F94"/>
    <w:rsid w:val="00116124"/>
    <w:rsid w:val="001164F5"/>
    <w:rsid w:val="001175A4"/>
    <w:rsid w:val="00120EA5"/>
    <w:rsid w:val="00125DFC"/>
    <w:rsid w:val="00127127"/>
    <w:rsid w:val="0013014F"/>
    <w:rsid w:val="0013126D"/>
    <w:rsid w:val="00131B0B"/>
    <w:rsid w:val="001326D5"/>
    <w:rsid w:val="00134892"/>
    <w:rsid w:val="00142540"/>
    <w:rsid w:val="00155AC0"/>
    <w:rsid w:val="001564D8"/>
    <w:rsid w:val="001635A1"/>
    <w:rsid w:val="001642B6"/>
    <w:rsid w:val="00175A87"/>
    <w:rsid w:val="00184A80"/>
    <w:rsid w:val="001851DB"/>
    <w:rsid w:val="00185C34"/>
    <w:rsid w:val="00192C53"/>
    <w:rsid w:val="00196C4E"/>
    <w:rsid w:val="001971E5"/>
    <w:rsid w:val="001A47D4"/>
    <w:rsid w:val="001B0282"/>
    <w:rsid w:val="001B2FCF"/>
    <w:rsid w:val="001C7E6E"/>
    <w:rsid w:val="001D4DFB"/>
    <w:rsid w:val="001D6A0D"/>
    <w:rsid w:val="001E0B24"/>
    <w:rsid w:val="001E400C"/>
    <w:rsid w:val="001E640C"/>
    <w:rsid w:val="001E77B4"/>
    <w:rsid w:val="001F0620"/>
    <w:rsid w:val="001F4EE7"/>
    <w:rsid w:val="001F5B48"/>
    <w:rsid w:val="002010AE"/>
    <w:rsid w:val="00203531"/>
    <w:rsid w:val="00204248"/>
    <w:rsid w:val="00204EDB"/>
    <w:rsid w:val="00210291"/>
    <w:rsid w:val="002115EA"/>
    <w:rsid w:val="00215865"/>
    <w:rsid w:val="002251D3"/>
    <w:rsid w:val="00231655"/>
    <w:rsid w:val="002335D2"/>
    <w:rsid w:val="00234A75"/>
    <w:rsid w:val="0024792E"/>
    <w:rsid w:val="00250E43"/>
    <w:rsid w:val="002523F4"/>
    <w:rsid w:val="002634AA"/>
    <w:rsid w:val="00266594"/>
    <w:rsid w:val="00266BA2"/>
    <w:rsid w:val="00267814"/>
    <w:rsid w:val="0027349A"/>
    <w:rsid w:val="00275AB5"/>
    <w:rsid w:val="0027621C"/>
    <w:rsid w:val="0027730B"/>
    <w:rsid w:val="00281229"/>
    <w:rsid w:val="00281E69"/>
    <w:rsid w:val="002848C3"/>
    <w:rsid w:val="00285ACE"/>
    <w:rsid w:val="00287B94"/>
    <w:rsid w:val="00291C57"/>
    <w:rsid w:val="00293D41"/>
    <w:rsid w:val="00296D0E"/>
    <w:rsid w:val="0029708E"/>
    <w:rsid w:val="002A0211"/>
    <w:rsid w:val="002A41D1"/>
    <w:rsid w:val="002A72CF"/>
    <w:rsid w:val="002B2BFC"/>
    <w:rsid w:val="002C0D32"/>
    <w:rsid w:val="002C1810"/>
    <w:rsid w:val="002C362B"/>
    <w:rsid w:val="002C77DF"/>
    <w:rsid w:val="002D2D61"/>
    <w:rsid w:val="002D3BA2"/>
    <w:rsid w:val="002D4E00"/>
    <w:rsid w:val="002D51E6"/>
    <w:rsid w:val="002D58B5"/>
    <w:rsid w:val="002D6280"/>
    <w:rsid w:val="002E70EE"/>
    <w:rsid w:val="002E7257"/>
    <w:rsid w:val="002F2250"/>
    <w:rsid w:val="002F2F30"/>
    <w:rsid w:val="00300904"/>
    <w:rsid w:val="00305048"/>
    <w:rsid w:val="00306D1D"/>
    <w:rsid w:val="003136B9"/>
    <w:rsid w:val="00313B85"/>
    <w:rsid w:val="00313E9E"/>
    <w:rsid w:val="0031630B"/>
    <w:rsid w:val="00320A81"/>
    <w:rsid w:val="00326786"/>
    <w:rsid w:val="00332398"/>
    <w:rsid w:val="0033249E"/>
    <w:rsid w:val="00332BEF"/>
    <w:rsid w:val="003339E0"/>
    <w:rsid w:val="003345FA"/>
    <w:rsid w:val="00335990"/>
    <w:rsid w:val="00335A53"/>
    <w:rsid w:val="00337E4D"/>
    <w:rsid w:val="00340C6B"/>
    <w:rsid w:val="00343395"/>
    <w:rsid w:val="00343DD9"/>
    <w:rsid w:val="00345BA9"/>
    <w:rsid w:val="00350A44"/>
    <w:rsid w:val="00356654"/>
    <w:rsid w:val="00360B9E"/>
    <w:rsid w:val="00364E84"/>
    <w:rsid w:val="003703C2"/>
    <w:rsid w:val="00371119"/>
    <w:rsid w:val="0037185A"/>
    <w:rsid w:val="00374827"/>
    <w:rsid w:val="00375CA6"/>
    <w:rsid w:val="00381F17"/>
    <w:rsid w:val="00385793"/>
    <w:rsid w:val="00395F38"/>
    <w:rsid w:val="003968F5"/>
    <w:rsid w:val="003A0EDB"/>
    <w:rsid w:val="003A13C7"/>
    <w:rsid w:val="003A1551"/>
    <w:rsid w:val="003A1AA2"/>
    <w:rsid w:val="003A5090"/>
    <w:rsid w:val="003A6D20"/>
    <w:rsid w:val="003B02F4"/>
    <w:rsid w:val="003B2CEB"/>
    <w:rsid w:val="003B51C6"/>
    <w:rsid w:val="003B633F"/>
    <w:rsid w:val="003B6806"/>
    <w:rsid w:val="003C0DBC"/>
    <w:rsid w:val="003C256D"/>
    <w:rsid w:val="003C495E"/>
    <w:rsid w:val="003C4A76"/>
    <w:rsid w:val="003C5D19"/>
    <w:rsid w:val="003D03C6"/>
    <w:rsid w:val="003D0E30"/>
    <w:rsid w:val="003D2D6E"/>
    <w:rsid w:val="003D4554"/>
    <w:rsid w:val="003E2223"/>
    <w:rsid w:val="003E2EFB"/>
    <w:rsid w:val="003E6A42"/>
    <w:rsid w:val="003F0D0C"/>
    <w:rsid w:val="003F1A88"/>
    <w:rsid w:val="003F2D85"/>
    <w:rsid w:val="003F33D2"/>
    <w:rsid w:val="003F3472"/>
    <w:rsid w:val="003F347D"/>
    <w:rsid w:val="003F37A2"/>
    <w:rsid w:val="00402879"/>
    <w:rsid w:val="00405FA1"/>
    <w:rsid w:val="004065E3"/>
    <w:rsid w:val="00406BB6"/>
    <w:rsid w:val="004111B0"/>
    <w:rsid w:val="00413341"/>
    <w:rsid w:val="0041372F"/>
    <w:rsid w:val="00413978"/>
    <w:rsid w:val="004145AA"/>
    <w:rsid w:val="004173B8"/>
    <w:rsid w:val="0042178B"/>
    <w:rsid w:val="00422425"/>
    <w:rsid w:val="0042289E"/>
    <w:rsid w:val="0042671B"/>
    <w:rsid w:val="00426729"/>
    <w:rsid w:val="004312A1"/>
    <w:rsid w:val="00431AC0"/>
    <w:rsid w:val="00431D3C"/>
    <w:rsid w:val="00433067"/>
    <w:rsid w:val="004348E4"/>
    <w:rsid w:val="00434E74"/>
    <w:rsid w:val="0043759A"/>
    <w:rsid w:val="00440562"/>
    <w:rsid w:val="00440BB8"/>
    <w:rsid w:val="004450B6"/>
    <w:rsid w:val="00445E61"/>
    <w:rsid w:val="00447C3D"/>
    <w:rsid w:val="0046116C"/>
    <w:rsid w:val="00461973"/>
    <w:rsid w:val="004664FC"/>
    <w:rsid w:val="004702FB"/>
    <w:rsid w:val="00471503"/>
    <w:rsid w:val="004728D5"/>
    <w:rsid w:val="00472AB4"/>
    <w:rsid w:val="00473525"/>
    <w:rsid w:val="004779CD"/>
    <w:rsid w:val="004803B5"/>
    <w:rsid w:val="0048539F"/>
    <w:rsid w:val="00492F5E"/>
    <w:rsid w:val="0049479E"/>
    <w:rsid w:val="00494FAB"/>
    <w:rsid w:val="00495E60"/>
    <w:rsid w:val="0049624F"/>
    <w:rsid w:val="00496B02"/>
    <w:rsid w:val="004A33AC"/>
    <w:rsid w:val="004A763E"/>
    <w:rsid w:val="004B26DD"/>
    <w:rsid w:val="004B2EC7"/>
    <w:rsid w:val="004B472B"/>
    <w:rsid w:val="004B477F"/>
    <w:rsid w:val="004C1E8B"/>
    <w:rsid w:val="004C6B88"/>
    <w:rsid w:val="004C6CCA"/>
    <w:rsid w:val="004D2F9F"/>
    <w:rsid w:val="004D30E4"/>
    <w:rsid w:val="004D3704"/>
    <w:rsid w:val="004E222E"/>
    <w:rsid w:val="004E59DC"/>
    <w:rsid w:val="004E5D64"/>
    <w:rsid w:val="004F0200"/>
    <w:rsid w:val="004F205D"/>
    <w:rsid w:val="004F219C"/>
    <w:rsid w:val="004F2927"/>
    <w:rsid w:val="004F4E76"/>
    <w:rsid w:val="004F69D4"/>
    <w:rsid w:val="00500782"/>
    <w:rsid w:val="00504CAD"/>
    <w:rsid w:val="00505F62"/>
    <w:rsid w:val="00507177"/>
    <w:rsid w:val="005133DA"/>
    <w:rsid w:val="00513B0D"/>
    <w:rsid w:val="005142F7"/>
    <w:rsid w:val="0052142A"/>
    <w:rsid w:val="00526649"/>
    <w:rsid w:val="005310CF"/>
    <w:rsid w:val="00531AD8"/>
    <w:rsid w:val="00533078"/>
    <w:rsid w:val="00533D88"/>
    <w:rsid w:val="0053510E"/>
    <w:rsid w:val="0053722A"/>
    <w:rsid w:val="00537883"/>
    <w:rsid w:val="00541F0B"/>
    <w:rsid w:val="005423BF"/>
    <w:rsid w:val="005459E0"/>
    <w:rsid w:val="00546223"/>
    <w:rsid w:val="0055456C"/>
    <w:rsid w:val="00556D5B"/>
    <w:rsid w:val="005577D0"/>
    <w:rsid w:val="005607F3"/>
    <w:rsid w:val="00563ADE"/>
    <w:rsid w:val="00563F41"/>
    <w:rsid w:val="00564690"/>
    <w:rsid w:val="0057098B"/>
    <w:rsid w:val="00572495"/>
    <w:rsid w:val="00573876"/>
    <w:rsid w:val="00573C0E"/>
    <w:rsid w:val="005741C3"/>
    <w:rsid w:val="00574275"/>
    <w:rsid w:val="0057767A"/>
    <w:rsid w:val="005811EC"/>
    <w:rsid w:val="0058225B"/>
    <w:rsid w:val="00583410"/>
    <w:rsid w:val="00583943"/>
    <w:rsid w:val="005839A8"/>
    <w:rsid w:val="00585905"/>
    <w:rsid w:val="00587116"/>
    <w:rsid w:val="00587398"/>
    <w:rsid w:val="005A51CE"/>
    <w:rsid w:val="005B29B0"/>
    <w:rsid w:val="005B475F"/>
    <w:rsid w:val="005B4C34"/>
    <w:rsid w:val="005B5AF6"/>
    <w:rsid w:val="005B6195"/>
    <w:rsid w:val="005B7B1F"/>
    <w:rsid w:val="005C4B3B"/>
    <w:rsid w:val="005D1364"/>
    <w:rsid w:val="005D2F5C"/>
    <w:rsid w:val="005D3147"/>
    <w:rsid w:val="005D6144"/>
    <w:rsid w:val="005E1D6F"/>
    <w:rsid w:val="005E3357"/>
    <w:rsid w:val="005E38F6"/>
    <w:rsid w:val="005E4D47"/>
    <w:rsid w:val="005E7233"/>
    <w:rsid w:val="005F178D"/>
    <w:rsid w:val="005F2512"/>
    <w:rsid w:val="005F587B"/>
    <w:rsid w:val="005F591F"/>
    <w:rsid w:val="006011E7"/>
    <w:rsid w:val="00602E24"/>
    <w:rsid w:val="006111CE"/>
    <w:rsid w:val="00615DE9"/>
    <w:rsid w:val="00620842"/>
    <w:rsid w:val="00621C5F"/>
    <w:rsid w:val="00624D8D"/>
    <w:rsid w:val="00627BDA"/>
    <w:rsid w:val="00631BAB"/>
    <w:rsid w:val="00633662"/>
    <w:rsid w:val="006343CF"/>
    <w:rsid w:val="006347C3"/>
    <w:rsid w:val="00634E47"/>
    <w:rsid w:val="00636EFA"/>
    <w:rsid w:val="00637FA6"/>
    <w:rsid w:val="0064257F"/>
    <w:rsid w:val="006425E5"/>
    <w:rsid w:val="00645E70"/>
    <w:rsid w:val="00652430"/>
    <w:rsid w:val="00652DA5"/>
    <w:rsid w:val="0065418D"/>
    <w:rsid w:val="00660827"/>
    <w:rsid w:val="00665506"/>
    <w:rsid w:val="00673F39"/>
    <w:rsid w:val="00676739"/>
    <w:rsid w:val="00680A6A"/>
    <w:rsid w:val="00681344"/>
    <w:rsid w:val="006818ED"/>
    <w:rsid w:val="006831E2"/>
    <w:rsid w:val="0068614D"/>
    <w:rsid w:val="006869EC"/>
    <w:rsid w:val="00690163"/>
    <w:rsid w:val="0069342D"/>
    <w:rsid w:val="006975C6"/>
    <w:rsid w:val="006A0156"/>
    <w:rsid w:val="006A1FDA"/>
    <w:rsid w:val="006A5918"/>
    <w:rsid w:val="006B1EF9"/>
    <w:rsid w:val="006B2936"/>
    <w:rsid w:val="006B2DD9"/>
    <w:rsid w:val="006B354F"/>
    <w:rsid w:val="006B43C7"/>
    <w:rsid w:val="006B5169"/>
    <w:rsid w:val="006C3580"/>
    <w:rsid w:val="006D0684"/>
    <w:rsid w:val="006D4139"/>
    <w:rsid w:val="006D50BF"/>
    <w:rsid w:val="006D71B6"/>
    <w:rsid w:val="006D7D99"/>
    <w:rsid w:val="006E2D6E"/>
    <w:rsid w:val="006E35A0"/>
    <w:rsid w:val="006F1DA5"/>
    <w:rsid w:val="006F3205"/>
    <w:rsid w:val="006F3B19"/>
    <w:rsid w:val="006F5A79"/>
    <w:rsid w:val="006F7942"/>
    <w:rsid w:val="00700675"/>
    <w:rsid w:val="00700769"/>
    <w:rsid w:val="007059B5"/>
    <w:rsid w:val="007109D5"/>
    <w:rsid w:val="00710B69"/>
    <w:rsid w:val="00713515"/>
    <w:rsid w:val="00714AB6"/>
    <w:rsid w:val="00715440"/>
    <w:rsid w:val="00715FE5"/>
    <w:rsid w:val="007220E2"/>
    <w:rsid w:val="00723088"/>
    <w:rsid w:val="00727725"/>
    <w:rsid w:val="0073142B"/>
    <w:rsid w:val="007325B6"/>
    <w:rsid w:val="007337B7"/>
    <w:rsid w:val="0073418D"/>
    <w:rsid w:val="00736297"/>
    <w:rsid w:val="007408CA"/>
    <w:rsid w:val="007416EA"/>
    <w:rsid w:val="007478B9"/>
    <w:rsid w:val="00756D05"/>
    <w:rsid w:val="00761C53"/>
    <w:rsid w:val="00762BF6"/>
    <w:rsid w:val="00762F36"/>
    <w:rsid w:val="00765C4F"/>
    <w:rsid w:val="00765D4E"/>
    <w:rsid w:val="00767C13"/>
    <w:rsid w:val="007760C9"/>
    <w:rsid w:val="0077722B"/>
    <w:rsid w:val="00781378"/>
    <w:rsid w:val="007837E1"/>
    <w:rsid w:val="00784A25"/>
    <w:rsid w:val="00784DA1"/>
    <w:rsid w:val="00785F39"/>
    <w:rsid w:val="007871A8"/>
    <w:rsid w:val="00790916"/>
    <w:rsid w:val="00790FCD"/>
    <w:rsid w:val="007A02C8"/>
    <w:rsid w:val="007A1A47"/>
    <w:rsid w:val="007A5946"/>
    <w:rsid w:val="007B0345"/>
    <w:rsid w:val="007B27B3"/>
    <w:rsid w:val="007C00F0"/>
    <w:rsid w:val="007C168C"/>
    <w:rsid w:val="007C3EA0"/>
    <w:rsid w:val="007D1B68"/>
    <w:rsid w:val="007D1CD4"/>
    <w:rsid w:val="007D6FB3"/>
    <w:rsid w:val="007E094C"/>
    <w:rsid w:val="007E0E83"/>
    <w:rsid w:val="007E1A63"/>
    <w:rsid w:val="007E1BA4"/>
    <w:rsid w:val="007E2B4B"/>
    <w:rsid w:val="007E2E6C"/>
    <w:rsid w:val="007E2FBF"/>
    <w:rsid w:val="007E4CD1"/>
    <w:rsid w:val="007E5EA7"/>
    <w:rsid w:val="007E6C40"/>
    <w:rsid w:val="007F178D"/>
    <w:rsid w:val="007F3ACC"/>
    <w:rsid w:val="007F4821"/>
    <w:rsid w:val="007F4F48"/>
    <w:rsid w:val="007F63DE"/>
    <w:rsid w:val="007F6CA5"/>
    <w:rsid w:val="00807E1B"/>
    <w:rsid w:val="00813F1A"/>
    <w:rsid w:val="00815168"/>
    <w:rsid w:val="00816944"/>
    <w:rsid w:val="00825077"/>
    <w:rsid w:val="0082614E"/>
    <w:rsid w:val="00826A87"/>
    <w:rsid w:val="008278F5"/>
    <w:rsid w:val="00830EFF"/>
    <w:rsid w:val="00831499"/>
    <w:rsid w:val="00832812"/>
    <w:rsid w:val="008361F7"/>
    <w:rsid w:val="008363BC"/>
    <w:rsid w:val="008371EC"/>
    <w:rsid w:val="00840B85"/>
    <w:rsid w:val="00842B80"/>
    <w:rsid w:val="008430BD"/>
    <w:rsid w:val="008456FA"/>
    <w:rsid w:val="00845842"/>
    <w:rsid w:val="0084710A"/>
    <w:rsid w:val="0085079A"/>
    <w:rsid w:val="00857687"/>
    <w:rsid w:val="00863E44"/>
    <w:rsid w:val="008674DC"/>
    <w:rsid w:val="008710DE"/>
    <w:rsid w:val="00877AFD"/>
    <w:rsid w:val="00877E35"/>
    <w:rsid w:val="008935F3"/>
    <w:rsid w:val="008A008F"/>
    <w:rsid w:val="008A4FED"/>
    <w:rsid w:val="008A5161"/>
    <w:rsid w:val="008A6F5B"/>
    <w:rsid w:val="008B4C69"/>
    <w:rsid w:val="008B72CE"/>
    <w:rsid w:val="008C5FAE"/>
    <w:rsid w:val="008D2A67"/>
    <w:rsid w:val="008D43FF"/>
    <w:rsid w:val="008D6047"/>
    <w:rsid w:val="008E128E"/>
    <w:rsid w:val="008F0ACB"/>
    <w:rsid w:val="008F5553"/>
    <w:rsid w:val="008F6658"/>
    <w:rsid w:val="008F7E44"/>
    <w:rsid w:val="009045B5"/>
    <w:rsid w:val="00904607"/>
    <w:rsid w:val="00906A7D"/>
    <w:rsid w:val="00907ACD"/>
    <w:rsid w:val="00910CEE"/>
    <w:rsid w:val="00913020"/>
    <w:rsid w:val="00913641"/>
    <w:rsid w:val="00917EE4"/>
    <w:rsid w:val="00921870"/>
    <w:rsid w:val="00925BC3"/>
    <w:rsid w:val="00930868"/>
    <w:rsid w:val="00931E27"/>
    <w:rsid w:val="00935F12"/>
    <w:rsid w:val="00936E5C"/>
    <w:rsid w:val="00941FBE"/>
    <w:rsid w:val="00945D47"/>
    <w:rsid w:val="00957B18"/>
    <w:rsid w:val="00960022"/>
    <w:rsid w:val="00961EF2"/>
    <w:rsid w:val="00972808"/>
    <w:rsid w:val="0097452E"/>
    <w:rsid w:val="00974ADB"/>
    <w:rsid w:val="0097617D"/>
    <w:rsid w:val="00980B0F"/>
    <w:rsid w:val="00980E9C"/>
    <w:rsid w:val="00981208"/>
    <w:rsid w:val="00981213"/>
    <w:rsid w:val="009818B9"/>
    <w:rsid w:val="00982244"/>
    <w:rsid w:val="00991199"/>
    <w:rsid w:val="00992E14"/>
    <w:rsid w:val="00994F9E"/>
    <w:rsid w:val="0099726E"/>
    <w:rsid w:val="009A1BF0"/>
    <w:rsid w:val="009A2112"/>
    <w:rsid w:val="009A40D3"/>
    <w:rsid w:val="009A4E96"/>
    <w:rsid w:val="009A577A"/>
    <w:rsid w:val="009A6023"/>
    <w:rsid w:val="009A6096"/>
    <w:rsid w:val="009A60C6"/>
    <w:rsid w:val="009A68D1"/>
    <w:rsid w:val="009B79E9"/>
    <w:rsid w:val="009C6D61"/>
    <w:rsid w:val="009C7EFE"/>
    <w:rsid w:val="009D07E8"/>
    <w:rsid w:val="009D133E"/>
    <w:rsid w:val="009D2B1D"/>
    <w:rsid w:val="009D4293"/>
    <w:rsid w:val="009D6169"/>
    <w:rsid w:val="009E3EA1"/>
    <w:rsid w:val="009E45D7"/>
    <w:rsid w:val="009E5C81"/>
    <w:rsid w:val="009F30CC"/>
    <w:rsid w:val="009F41F8"/>
    <w:rsid w:val="009F66E6"/>
    <w:rsid w:val="009F6F0E"/>
    <w:rsid w:val="009F7BF2"/>
    <w:rsid w:val="00A00493"/>
    <w:rsid w:val="00A022B5"/>
    <w:rsid w:val="00A03744"/>
    <w:rsid w:val="00A136B7"/>
    <w:rsid w:val="00A1735C"/>
    <w:rsid w:val="00A22C3E"/>
    <w:rsid w:val="00A23184"/>
    <w:rsid w:val="00A2575D"/>
    <w:rsid w:val="00A26598"/>
    <w:rsid w:val="00A27184"/>
    <w:rsid w:val="00A332AA"/>
    <w:rsid w:val="00A371A0"/>
    <w:rsid w:val="00A418CB"/>
    <w:rsid w:val="00A43EC9"/>
    <w:rsid w:val="00A44302"/>
    <w:rsid w:val="00A4565E"/>
    <w:rsid w:val="00A50981"/>
    <w:rsid w:val="00A52202"/>
    <w:rsid w:val="00A52459"/>
    <w:rsid w:val="00A524E9"/>
    <w:rsid w:val="00A55433"/>
    <w:rsid w:val="00A55B03"/>
    <w:rsid w:val="00A56761"/>
    <w:rsid w:val="00A57E9F"/>
    <w:rsid w:val="00A609DC"/>
    <w:rsid w:val="00A64949"/>
    <w:rsid w:val="00A64973"/>
    <w:rsid w:val="00A64C6D"/>
    <w:rsid w:val="00A7135A"/>
    <w:rsid w:val="00A829F6"/>
    <w:rsid w:val="00A847C0"/>
    <w:rsid w:val="00A915C9"/>
    <w:rsid w:val="00A9234C"/>
    <w:rsid w:val="00A94550"/>
    <w:rsid w:val="00AA1CB8"/>
    <w:rsid w:val="00AA2E49"/>
    <w:rsid w:val="00AA3108"/>
    <w:rsid w:val="00AA376A"/>
    <w:rsid w:val="00AA6C95"/>
    <w:rsid w:val="00AA7F70"/>
    <w:rsid w:val="00AB2331"/>
    <w:rsid w:val="00AB3569"/>
    <w:rsid w:val="00AB7887"/>
    <w:rsid w:val="00AC0291"/>
    <w:rsid w:val="00AC27E7"/>
    <w:rsid w:val="00AC3E35"/>
    <w:rsid w:val="00AD3085"/>
    <w:rsid w:val="00AE2B07"/>
    <w:rsid w:val="00AE5C33"/>
    <w:rsid w:val="00AF04BD"/>
    <w:rsid w:val="00AF0ACF"/>
    <w:rsid w:val="00AF2457"/>
    <w:rsid w:val="00AF487E"/>
    <w:rsid w:val="00AF4BE7"/>
    <w:rsid w:val="00AF624E"/>
    <w:rsid w:val="00AF65BC"/>
    <w:rsid w:val="00AF7FB0"/>
    <w:rsid w:val="00B003D2"/>
    <w:rsid w:val="00B00DE3"/>
    <w:rsid w:val="00B05771"/>
    <w:rsid w:val="00B13753"/>
    <w:rsid w:val="00B15224"/>
    <w:rsid w:val="00B169F3"/>
    <w:rsid w:val="00B266FF"/>
    <w:rsid w:val="00B30581"/>
    <w:rsid w:val="00B319E5"/>
    <w:rsid w:val="00B31B8F"/>
    <w:rsid w:val="00B3568A"/>
    <w:rsid w:val="00B37905"/>
    <w:rsid w:val="00B400C2"/>
    <w:rsid w:val="00B40264"/>
    <w:rsid w:val="00B40E50"/>
    <w:rsid w:val="00B45158"/>
    <w:rsid w:val="00B4692B"/>
    <w:rsid w:val="00B516B6"/>
    <w:rsid w:val="00B52A9E"/>
    <w:rsid w:val="00B60AE2"/>
    <w:rsid w:val="00B628D0"/>
    <w:rsid w:val="00B63702"/>
    <w:rsid w:val="00B67172"/>
    <w:rsid w:val="00B71C4E"/>
    <w:rsid w:val="00B757D1"/>
    <w:rsid w:val="00B75915"/>
    <w:rsid w:val="00B81D5B"/>
    <w:rsid w:val="00B83D1C"/>
    <w:rsid w:val="00B84FE6"/>
    <w:rsid w:val="00B85D70"/>
    <w:rsid w:val="00B90425"/>
    <w:rsid w:val="00B93434"/>
    <w:rsid w:val="00B93C98"/>
    <w:rsid w:val="00B93E01"/>
    <w:rsid w:val="00BA0627"/>
    <w:rsid w:val="00BA1AFC"/>
    <w:rsid w:val="00BA3C91"/>
    <w:rsid w:val="00BA79A5"/>
    <w:rsid w:val="00BB07CB"/>
    <w:rsid w:val="00BB38E2"/>
    <w:rsid w:val="00BB47FD"/>
    <w:rsid w:val="00BB6D28"/>
    <w:rsid w:val="00BB7664"/>
    <w:rsid w:val="00BC026B"/>
    <w:rsid w:val="00BC16C5"/>
    <w:rsid w:val="00BC2D61"/>
    <w:rsid w:val="00BC716A"/>
    <w:rsid w:val="00BD20F1"/>
    <w:rsid w:val="00BD3BC1"/>
    <w:rsid w:val="00BD5AA1"/>
    <w:rsid w:val="00BE63BB"/>
    <w:rsid w:val="00BF2FE5"/>
    <w:rsid w:val="00BF4ADD"/>
    <w:rsid w:val="00BF712D"/>
    <w:rsid w:val="00BF7853"/>
    <w:rsid w:val="00C0298D"/>
    <w:rsid w:val="00C02B89"/>
    <w:rsid w:val="00C02EF0"/>
    <w:rsid w:val="00C04F26"/>
    <w:rsid w:val="00C055D6"/>
    <w:rsid w:val="00C125C6"/>
    <w:rsid w:val="00C13C66"/>
    <w:rsid w:val="00C228DE"/>
    <w:rsid w:val="00C23121"/>
    <w:rsid w:val="00C23F5D"/>
    <w:rsid w:val="00C24613"/>
    <w:rsid w:val="00C27B73"/>
    <w:rsid w:val="00C30698"/>
    <w:rsid w:val="00C315C9"/>
    <w:rsid w:val="00C333DA"/>
    <w:rsid w:val="00C3468E"/>
    <w:rsid w:val="00C40B47"/>
    <w:rsid w:val="00C40B95"/>
    <w:rsid w:val="00C42A96"/>
    <w:rsid w:val="00C4395A"/>
    <w:rsid w:val="00C4793C"/>
    <w:rsid w:val="00C51DA2"/>
    <w:rsid w:val="00C612D5"/>
    <w:rsid w:val="00C62CEB"/>
    <w:rsid w:val="00C70888"/>
    <w:rsid w:val="00C70FEC"/>
    <w:rsid w:val="00C7306F"/>
    <w:rsid w:val="00C73166"/>
    <w:rsid w:val="00C73A8D"/>
    <w:rsid w:val="00C74B66"/>
    <w:rsid w:val="00C74CB9"/>
    <w:rsid w:val="00C74CD4"/>
    <w:rsid w:val="00C74F23"/>
    <w:rsid w:val="00C75C66"/>
    <w:rsid w:val="00C7774F"/>
    <w:rsid w:val="00C82D4E"/>
    <w:rsid w:val="00C83AAC"/>
    <w:rsid w:val="00C9042C"/>
    <w:rsid w:val="00C9092E"/>
    <w:rsid w:val="00C9102D"/>
    <w:rsid w:val="00C94691"/>
    <w:rsid w:val="00C9530B"/>
    <w:rsid w:val="00CA2E93"/>
    <w:rsid w:val="00CA56B9"/>
    <w:rsid w:val="00CA797B"/>
    <w:rsid w:val="00CB1792"/>
    <w:rsid w:val="00CB1845"/>
    <w:rsid w:val="00CB4405"/>
    <w:rsid w:val="00CB45BA"/>
    <w:rsid w:val="00CB474F"/>
    <w:rsid w:val="00CB4F1A"/>
    <w:rsid w:val="00CB674F"/>
    <w:rsid w:val="00CC3528"/>
    <w:rsid w:val="00CC42C7"/>
    <w:rsid w:val="00CC5390"/>
    <w:rsid w:val="00CC68E5"/>
    <w:rsid w:val="00CD0CED"/>
    <w:rsid w:val="00CD2E76"/>
    <w:rsid w:val="00CD30A4"/>
    <w:rsid w:val="00CD4C37"/>
    <w:rsid w:val="00CD6084"/>
    <w:rsid w:val="00CD6CE0"/>
    <w:rsid w:val="00CD6E25"/>
    <w:rsid w:val="00CE0593"/>
    <w:rsid w:val="00CE05C2"/>
    <w:rsid w:val="00CE624A"/>
    <w:rsid w:val="00CE7FBC"/>
    <w:rsid w:val="00CF4974"/>
    <w:rsid w:val="00CF5989"/>
    <w:rsid w:val="00D02578"/>
    <w:rsid w:val="00D05591"/>
    <w:rsid w:val="00D1267A"/>
    <w:rsid w:val="00D13EF0"/>
    <w:rsid w:val="00D251E1"/>
    <w:rsid w:val="00D2756F"/>
    <w:rsid w:val="00D35366"/>
    <w:rsid w:val="00D379CF"/>
    <w:rsid w:val="00D40FB4"/>
    <w:rsid w:val="00D417EE"/>
    <w:rsid w:val="00D439FC"/>
    <w:rsid w:val="00D455A4"/>
    <w:rsid w:val="00D46877"/>
    <w:rsid w:val="00D5088F"/>
    <w:rsid w:val="00D60A0B"/>
    <w:rsid w:val="00D7467F"/>
    <w:rsid w:val="00D74CF7"/>
    <w:rsid w:val="00D74E15"/>
    <w:rsid w:val="00D8608B"/>
    <w:rsid w:val="00D8781F"/>
    <w:rsid w:val="00D931BF"/>
    <w:rsid w:val="00DA17CD"/>
    <w:rsid w:val="00DA3771"/>
    <w:rsid w:val="00DB089E"/>
    <w:rsid w:val="00DC45D7"/>
    <w:rsid w:val="00DC4F62"/>
    <w:rsid w:val="00DC5843"/>
    <w:rsid w:val="00DD2FA1"/>
    <w:rsid w:val="00DD76CF"/>
    <w:rsid w:val="00DD7CFA"/>
    <w:rsid w:val="00DE2478"/>
    <w:rsid w:val="00DE3157"/>
    <w:rsid w:val="00DE3977"/>
    <w:rsid w:val="00DE4167"/>
    <w:rsid w:val="00DE64F7"/>
    <w:rsid w:val="00DF0A79"/>
    <w:rsid w:val="00DF1663"/>
    <w:rsid w:val="00DF391F"/>
    <w:rsid w:val="00DF3EE3"/>
    <w:rsid w:val="00DF40DE"/>
    <w:rsid w:val="00DF57D8"/>
    <w:rsid w:val="00E0035C"/>
    <w:rsid w:val="00E00D43"/>
    <w:rsid w:val="00E01CFA"/>
    <w:rsid w:val="00E01DE2"/>
    <w:rsid w:val="00E03828"/>
    <w:rsid w:val="00E07D90"/>
    <w:rsid w:val="00E14860"/>
    <w:rsid w:val="00E14AEF"/>
    <w:rsid w:val="00E156FF"/>
    <w:rsid w:val="00E1639E"/>
    <w:rsid w:val="00E16F53"/>
    <w:rsid w:val="00E1734E"/>
    <w:rsid w:val="00E20EA5"/>
    <w:rsid w:val="00E21654"/>
    <w:rsid w:val="00E22EBE"/>
    <w:rsid w:val="00E23B0E"/>
    <w:rsid w:val="00E3468D"/>
    <w:rsid w:val="00E348F6"/>
    <w:rsid w:val="00E40231"/>
    <w:rsid w:val="00E407B8"/>
    <w:rsid w:val="00E4662C"/>
    <w:rsid w:val="00E5134C"/>
    <w:rsid w:val="00E51544"/>
    <w:rsid w:val="00E53AF5"/>
    <w:rsid w:val="00E55B9D"/>
    <w:rsid w:val="00E56224"/>
    <w:rsid w:val="00E56E81"/>
    <w:rsid w:val="00E56F99"/>
    <w:rsid w:val="00E575BA"/>
    <w:rsid w:val="00E60A5F"/>
    <w:rsid w:val="00E6122C"/>
    <w:rsid w:val="00E620C2"/>
    <w:rsid w:val="00E627DD"/>
    <w:rsid w:val="00E7054C"/>
    <w:rsid w:val="00E721F3"/>
    <w:rsid w:val="00E72490"/>
    <w:rsid w:val="00E75735"/>
    <w:rsid w:val="00E82EA0"/>
    <w:rsid w:val="00E8680D"/>
    <w:rsid w:val="00E86D9D"/>
    <w:rsid w:val="00E91010"/>
    <w:rsid w:val="00E91EDC"/>
    <w:rsid w:val="00E92A2D"/>
    <w:rsid w:val="00E93073"/>
    <w:rsid w:val="00E95182"/>
    <w:rsid w:val="00E956ED"/>
    <w:rsid w:val="00E95A71"/>
    <w:rsid w:val="00E96514"/>
    <w:rsid w:val="00EA187C"/>
    <w:rsid w:val="00EB3E70"/>
    <w:rsid w:val="00EB468A"/>
    <w:rsid w:val="00ED0894"/>
    <w:rsid w:val="00ED3423"/>
    <w:rsid w:val="00ED41BC"/>
    <w:rsid w:val="00ED7EFD"/>
    <w:rsid w:val="00EE0153"/>
    <w:rsid w:val="00EE05B1"/>
    <w:rsid w:val="00EE12E2"/>
    <w:rsid w:val="00EE25A1"/>
    <w:rsid w:val="00EE4A9E"/>
    <w:rsid w:val="00EF0B50"/>
    <w:rsid w:val="00EF3AE5"/>
    <w:rsid w:val="00EF6344"/>
    <w:rsid w:val="00F00A9E"/>
    <w:rsid w:val="00F07371"/>
    <w:rsid w:val="00F07B09"/>
    <w:rsid w:val="00F07F34"/>
    <w:rsid w:val="00F1018F"/>
    <w:rsid w:val="00F1028F"/>
    <w:rsid w:val="00F124B8"/>
    <w:rsid w:val="00F146D0"/>
    <w:rsid w:val="00F165BF"/>
    <w:rsid w:val="00F2407E"/>
    <w:rsid w:val="00F24E12"/>
    <w:rsid w:val="00F25CA3"/>
    <w:rsid w:val="00F26CEE"/>
    <w:rsid w:val="00F305A5"/>
    <w:rsid w:val="00F35023"/>
    <w:rsid w:val="00F40830"/>
    <w:rsid w:val="00F42740"/>
    <w:rsid w:val="00F46332"/>
    <w:rsid w:val="00F47FD9"/>
    <w:rsid w:val="00F57517"/>
    <w:rsid w:val="00F615FF"/>
    <w:rsid w:val="00F64AF4"/>
    <w:rsid w:val="00F66B96"/>
    <w:rsid w:val="00F71A44"/>
    <w:rsid w:val="00F71AC6"/>
    <w:rsid w:val="00F7215A"/>
    <w:rsid w:val="00F73A83"/>
    <w:rsid w:val="00F7676B"/>
    <w:rsid w:val="00F8170D"/>
    <w:rsid w:val="00F851F3"/>
    <w:rsid w:val="00F8567F"/>
    <w:rsid w:val="00F85D30"/>
    <w:rsid w:val="00F86CD9"/>
    <w:rsid w:val="00F90291"/>
    <w:rsid w:val="00F96AFE"/>
    <w:rsid w:val="00FA0C04"/>
    <w:rsid w:val="00FA6A9E"/>
    <w:rsid w:val="00FB0F1A"/>
    <w:rsid w:val="00FB194F"/>
    <w:rsid w:val="00FB1FBB"/>
    <w:rsid w:val="00FB3235"/>
    <w:rsid w:val="00FB3258"/>
    <w:rsid w:val="00FB4DB3"/>
    <w:rsid w:val="00FB6052"/>
    <w:rsid w:val="00FB7206"/>
    <w:rsid w:val="00FC188E"/>
    <w:rsid w:val="00FC2646"/>
    <w:rsid w:val="00FD0D92"/>
    <w:rsid w:val="00FD1395"/>
    <w:rsid w:val="00FD2770"/>
    <w:rsid w:val="00FD55C1"/>
    <w:rsid w:val="00FD76D6"/>
    <w:rsid w:val="00FE14F3"/>
    <w:rsid w:val="00FE2924"/>
    <w:rsid w:val="00FE2A8E"/>
    <w:rsid w:val="00FE5D8F"/>
    <w:rsid w:val="00FE71E2"/>
    <w:rsid w:val="00FE7328"/>
    <w:rsid w:val="00FF31B1"/>
    <w:rsid w:val="00FF3414"/>
    <w:rsid w:val="00FF3D37"/>
    <w:rsid w:val="00FF5AF1"/>
    <w:rsid w:val="00FF645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74067D"/>
  <w15:docId w15:val="{A1200A73-C7D9-484D-B36E-FC608BCC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6831E2"/>
    <w:rPr>
      <w:rFonts w:ascii="Helvetica" w:hAnsi="Helvetica"/>
    </w:rPr>
  </w:style>
  <w:style w:type="paragraph" w:styleId="Naslov1">
    <w:name w:val="heading 1"/>
    <w:aliases w:val="NASLOV"/>
    <w:basedOn w:val="Navaden"/>
    <w:next w:val="Navaden"/>
    <w:link w:val="Naslov1Znak"/>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nhideWhenUsed/>
    <w:qFormat/>
    <w:rsid w:val="00461973"/>
    <w:pPr>
      <w:keepNext/>
      <w:keepLines/>
      <w:spacing w:before="40" w:after="0" w:line="260" w:lineRule="exact"/>
      <w:outlineLvl w:val="2"/>
    </w:pPr>
    <w:rPr>
      <w:rFonts w:asciiTheme="majorHAnsi" w:eastAsiaTheme="majorEastAsia" w:hAnsiTheme="majorHAnsi" w:cstheme="majorBidi"/>
      <w:color w:val="243F60" w:themeColor="accent1" w:themeShade="7F"/>
      <w:sz w:val="24"/>
      <w:szCs w:val="24"/>
      <w:lang w:val="en-US"/>
    </w:rPr>
  </w:style>
  <w:style w:type="paragraph" w:styleId="Naslov4">
    <w:name w:val="heading 4"/>
    <w:basedOn w:val="Navaden"/>
    <w:next w:val="Navaden"/>
    <w:link w:val="Naslov4Znak"/>
    <w:unhideWhenUsed/>
    <w:qFormat/>
    <w:rsid w:val="00461973"/>
    <w:pPr>
      <w:keepNext/>
      <w:spacing w:before="240" w:after="60" w:line="260" w:lineRule="exac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461973"/>
    <w:p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qFormat/>
    <w:rsid w:val="00461973"/>
    <w:pPr>
      <w:spacing w:before="240" w:after="60" w:line="240" w:lineRule="auto"/>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461973"/>
    <w:pPr>
      <w:spacing w:before="240" w:after="60" w:line="240" w:lineRule="auto"/>
      <w:outlineLvl w:val="6"/>
    </w:pPr>
    <w:rPr>
      <w:rFonts w:ascii="Times New Roman" w:eastAsia="Times New Roman" w:hAnsi="Times New Roman" w:cs="Times New Roman"/>
      <w:sz w:val="24"/>
      <w:szCs w:val="24"/>
      <w:lang w:eastAsia="sl-SI"/>
    </w:rPr>
  </w:style>
  <w:style w:type="paragraph" w:styleId="Naslov9">
    <w:name w:val="heading 9"/>
    <w:basedOn w:val="Navaden"/>
    <w:next w:val="Navaden"/>
    <w:link w:val="Naslov9Znak"/>
    <w:qFormat/>
    <w:rsid w:val="00461973"/>
    <w:pPr>
      <w:keepNext/>
      <w:spacing w:after="0" w:line="240" w:lineRule="auto"/>
      <w:outlineLvl w:val="8"/>
    </w:pPr>
    <w:rPr>
      <w:rFonts w:ascii="Times New Roman" w:eastAsia="Times New Roman" w:hAnsi="Times New Roman" w:cs="Times New Roman"/>
      <w:b/>
      <w:bCs/>
      <w:i/>
      <w:iCs/>
      <w:sz w:val="1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rsid w:val="006975C6"/>
    <w:rPr>
      <w:rFonts w:ascii="Helvetica" w:eastAsiaTheme="majorEastAsia" w:hAnsi="Helvetica" w:cstheme="majorBidi"/>
      <w:b/>
      <w:bCs/>
      <w:szCs w:val="26"/>
    </w:rPr>
  </w:style>
  <w:style w:type="character" w:customStyle="1" w:styleId="Naslov3Znak">
    <w:name w:val="Naslov 3 Znak"/>
    <w:basedOn w:val="Privzetapisavaodstavka"/>
    <w:link w:val="Naslov3"/>
    <w:rsid w:val="00461973"/>
    <w:rPr>
      <w:rFonts w:asciiTheme="majorHAnsi" w:eastAsiaTheme="majorEastAsia" w:hAnsiTheme="majorHAnsi" w:cstheme="majorBidi"/>
      <w:color w:val="243F60" w:themeColor="accent1" w:themeShade="7F"/>
      <w:sz w:val="24"/>
      <w:szCs w:val="24"/>
      <w:lang w:val="en-US"/>
    </w:rPr>
  </w:style>
  <w:style w:type="character" w:customStyle="1" w:styleId="Naslov4Znak">
    <w:name w:val="Naslov 4 Znak"/>
    <w:basedOn w:val="Privzetapisavaodstavka"/>
    <w:link w:val="Naslov4"/>
    <w:rsid w:val="00461973"/>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461973"/>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461973"/>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461973"/>
    <w:rPr>
      <w:rFonts w:ascii="Times New Roman" w:eastAsia="Times New Roman" w:hAnsi="Times New Roman" w:cs="Times New Roman"/>
      <w:sz w:val="24"/>
      <w:szCs w:val="24"/>
      <w:lang w:eastAsia="sl-SI"/>
    </w:rPr>
  </w:style>
  <w:style w:type="character" w:customStyle="1" w:styleId="Naslov9Znak">
    <w:name w:val="Naslov 9 Znak"/>
    <w:basedOn w:val="Privzetapisavaodstavka"/>
    <w:link w:val="Naslov9"/>
    <w:rsid w:val="00461973"/>
    <w:rPr>
      <w:rFonts w:ascii="Times New Roman" w:eastAsia="Times New Roman" w:hAnsi="Times New Roman" w:cs="Times New Roman"/>
      <w:b/>
      <w:bCs/>
      <w:i/>
      <w:iCs/>
      <w:sz w:val="14"/>
      <w:szCs w:val="24"/>
      <w:lang w:eastAsia="sl-SI"/>
    </w:rPr>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body txt"/>
    <w:basedOn w:val="Navaden"/>
    <w:link w:val="GlavaZnak"/>
    <w:unhideWhenUsed/>
    <w:rsid w:val="006975C6"/>
    <w:pPr>
      <w:tabs>
        <w:tab w:val="center" w:pos="4536"/>
        <w:tab w:val="right" w:pos="9072"/>
      </w:tabs>
      <w:spacing w:after="0" w:line="240" w:lineRule="auto"/>
    </w:pPr>
  </w:style>
  <w:style w:type="character" w:customStyle="1" w:styleId="GlavaZnak">
    <w:name w:val="Glava Znak"/>
    <w:aliases w:val="E-PVO-glava Znak,body txt Znak"/>
    <w:basedOn w:val="Privzetapisavaodstavka"/>
    <w:link w:val="Glava"/>
    <w:rsid w:val="006975C6"/>
    <w:rPr>
      <w:rFonts w:ascii="Helvetica" w:hAnsi="Helvetica"/>
    </w:r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nhideWhenUsed/>
    <w:rsid w:val="006975C6"/>
    <w:pPr>
      <w:tabs>
        <w:tab w:val="center" w:pos="4536"/>
        <w:tab w:val="right" w:pos="9072"/>
      </w:tabs>
      <w:spacing w:after="0" w:line="240" w:lineRule="auto"/>
    </w:pPr>
  </w:style>
  <w:style w:type="character" w:customStyle="1" w:styleId="NogaZnak">
    <w:name w:val="Noga Znak"/>
    <w:basedOn w:val="Privzetapisavaodstavka"/>
    <w:link w:val="Noga"/>
    <w:rsid w:val="006975C6"/>
    <w:rPr>
      <w:rFonts w:ascii="Helvetica" w:hAnsi="Helvetica"/>
    </w:r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semiHidden/>
    <w:unhideWhenUsed/>
    <w:rsid w:val="006975C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semiHidden/>
    <w:rsid w:val="006975C6"/>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elseznam1">
    <w:name w:val="Svetel seznam1"/>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rsid w:val="00645E70"/>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645E70"/>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Odstavekseznama">
    <w:name w:val="List Paragraph"/>
    <w:basedOn w:val="Navaden"/>
    <w:link w:val="OdstavekseznamaZnak"/>
    <w:uiPriority w:val="34"/>
    <w:qFormat/>
    <w:rsid w:val="00D0195C"/>
    <w:pPr>
      <w:ind w:left="720"/>
      <w:contextualSpacing/>
    </w:pPr>
  </w:style>
  <w:style w:type="character" w:customStyle="1" w:styleId="OdstavekseznamaZnak">
    <w:name w:val="Odstavek seznama Znak"/>
    <w:link w:val="Odstavekseznama"/>
    <w:uiPriority w:val="34"/>
    <w:locked/>
    <w:rsid w:val="00877AFD"/>
    <w:rPr>
      <w:rFonts w:ascii="Helvetica" w:hAnsi="Helvetica"/>
    </w:r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semiHidden/>
    <w:unhideWhenUsed/>
    <w:rsid w:val="00DB089E"/>
    <w:rPr>
      <w:sz w:val="16"/>
      <w:szCs w:val="16"/>
    </w:rPr>
  </w:style>
  <w:style w:type="paragraph" w:styleId="Pripombabesedilo">
    <w:name w:val="annotation text"/>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semiHidden/>
    <w:unhideWhenUsed/>
    <w:rsid w:val="00DB089E"/>
    <w:rPr>
      <w:b/>
      <w:bCs/>
    </w:rPr>
  </w:style>
  <w:style w:type="character" w:customStyle="1" w:styleId="ZadevapripombeZnak">
    <w:name w:val="Zadeva pripombe Znak"/>
    <w:basedOn w:val="PripombabesediloZnak"/>
    <w:link w:val="Zadevapripombe"/>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paragraph" w:styleId="Navadensplet">
    <w:name w:val="Normal (Web)"/>
    <w:basedOn w:val="Navaden"/>
    <w:unhideWhenUsed/>
    <w:rsid w:val="00DF1663"/>
    <w:rPr>
      <w:rFonts w:ascii="Times New Roman" w:hAnsi="Times New Roman" w:cs="Times New Roman"/>
      <w:sz w:val="24"/>
      <w:szCs w:val="24"/>
    </w:rPr>
  </w:style>
  <w:style w:type="character" w:styleId="SledenaHiperpovezava">
    <w:name w:val="FollowedHyperlink"/>
    <w:basedOn w:val="Privzetapisavaodstavka"/>
    <w:uiPriority w:val="99"/>
    <w:semiHidden/>
    <w:unhideWhenUsed/>
    <w:rsid w:val="005F2512"/>
    <w:rPr>
      <w:color w:val="800080" w:themeColor="followedHyperlink"/>
      <w:u w:val="single"/>
    </w:rPr>
  </w:style>
  <w:style w:type="paragraph" w:styleId="Telobesedila3">
    <w:name w:val="Body Text 3"/>
    <w:basedOn w:val="Navaden"/>
    <w:link w:val="Telobesedila3Znak"/>
    <w:rsid w:val="006D7D99"/>
    <w:pPr>
      <w:spacing w:after="120" w:line="260" w:lineRule="exact"/>
    </w:pPr>
    <w:rPr>
      <w:rFonts w:ascii="Arial" w:eastAsia="Times New Roman" w:hAnsi="Arial" w:cs="Times New Roman"/>
      <w:sz w:val="16"/>
      <w:szCs w:val="16"/>
      <w:lang w:val="en-US"/>
    </w:rPr>
  </w:style>
  <w:style w:type="character" w:customStyle="1" w:styleId="Telobesedila3Znak">
    <w:name w:val="Telo besedila 3 Znak"/>
    <w:basedOn w:val="Privzetapisavaodstavka"/>
    <w:link w:val="Telobesedila3"/>
    <w:rsid w:val="006D7D99"/>
    <w:rPr>
      <w:rFonts w:ascii="Arial" w:eastAsia="Times New Roman" w:hAnsi="Arial" w:cs="Times New Roman"/>
      <w:sz w:val="16"/>
      <w:szCs w:val="16"/>
      <w:lang w:val="en-US"/>
    </w:rPr>
  </w:style>
  <w:style w:type="paragraph" w:customStyle="1" w:styleId="Slog1">
    <w:name w:val="Slog1"/>
    <w:basedOn w:val="Navaden"/>
    <w:rsid w:val="004F219C"/>
    <w:pPr>
      <w:spacing w:before="240" w:after="60" w:line="240" w:lineRule="auto"/>
      <w:jc w:val="both"/>
    </w:pPr>
    <w:rPr>
      <w:rFonts w:ascii="Arial" w:eastAsia="Times New Roman" w:hAnsi="Arial" w:cs="Times New Roman"/>
      <w:szCs w:val="24"/>
      <w:lang w:eastAsia="sl-SI"/>
    </w:rPr>
  </w:style>
  <w:style w:type="table" w:customStyle="1" w:styleId="Tabelamrea1">
    <w:name w:val="Tabela – mreža1"/>
    <w:basedOn w:val="Navadnatabela"/>
    <w:next w:val="Tabelamrea"/>
    <w:uiPriority w:val="59"/>
    <w:rsid w:val="00196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18">
    <w:name w:val="Normal Table PHPDOCX18"/>
    <w:uiPriority w:val="99"/>
    <w:semiHidden/>
    <w:unhideWhenUsed/>
    <w:qFormat/>
    <w:rsid w:val="000232A5"/>
    <w:pPr>
      <w:spacing w:after="0" w:line="240" w:lineRule="auto"/>
    </w:pPr>
    <w:tblPr>
      <w:tblInd w:w="0" w:type="dxa"/>
      <w:tblCellMar>
        <w:top w:w="0" w:type="dxa"/>
        <w:left w:w="108" w:type="dxa"/>
        <w:bottom w:w="0" w:type="dxa"/>
        <w:right w:w="108" w:type="dxa"/>
      </w:tblCellMar>
    </w:tblPr>
  </w:style>
  <w:style w:type="paragraph" w:customStyle="1" w:styleId="len">
    <w:name w:val="len"/>
    <w:basedOn w:val="Navaden"/>
    <w:rsid w:val="000C6B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0C6B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0C6B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CD0CE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D0CED"/>
    <w:rPr>
      <w:rFonts w:ascii="Helvetica" w:hAnsi="Helvetica"/>
      <w:sz w:val="20"/>
      <w:szCs w:val="20"/>
    </w:rPr>
  </w:style>
  <w:style w:type="character" w:styleId="Sprotnaopomba-sklic">
    <w:name w:val="footnote reference"/>
    <w:basedOn w:val="Privzetapisavaodstavka"/>
    <w:uiPriority w:val="99"/>
    <w:semiHidden/>
    <w:unhideWhenUsed/>
    <w:rsid w:val="00CD0CED"/>
    <w:rPr>
      <w:vertAlign w:val="superscript"/>
    </w:rPr>
  </w:style>
  <w:style w:type="paragraph" w:customStyle="1" w:styleId="rkovnatokazaodstavkom">
    <w:name w:val="rkovnatokazaodstavkom"/>
    <w:basedOn w:val="Navaden"/>
    <w:rsid w:val="007E5EA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gradbadokumenta">
    <w:name w:val="Document Map"/>
    <w:basedOn w:val="Navaden"/>
    <w:link w:val="ZgradbadokumentaZnak"/>
    <w:rsid w:val="00461973"/>
    <w:pPr>
      <w:spacing w:after="0" w:line="260" w:lineRule="exac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461973"/>
    <w:rPr>
      <w:rFonts w:ascii="Tahoma" w:eastAsia="Times New Roman" w:hAnsi="Tahoma" w:cs="Tahoma"/>
      <w:sz w:val="16"/>
      <w:szCs w:val="16"/>
      <w:lang w:val="en-US"/>
    </w:rPr>
  </w:style>
  <w:style w:type="paragraph" w:customStyle="1" w:styleId="datumtevilka">
    <w:name w:val="datum številka"/>
    <w:basedOn w:val="Navaden"/>
    <w:qFormat/>
    <w:rsid w:val="00461973"/>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61973"/>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61973"/>
    <w:pPr>
      <w:tabs>
        <w:tab w:val="left" w:pos="3402"/>
      </w:tabs>
      <w:spacing w:after="0" w:line="260" w:lineRule="exact"/>
    </w:pPr>
    <w:rPr>
      <w:rFonts w:ascii="Arial" w:eastAsia="Times New Roman" w:hAnsi="Arial" w:cs="Times New Roman"/>
      <w:sz w:val="20"/>
      <w:szCs w:val="24"/>
      <w:lang w:val="it-IT"/>
    </w:rPr>
  </w:style>
  <w:style w:type="paragraph" w:customStyle="1" w:styleId="esegmenth4">
    <w:name w:val="esegment_h4"/>
    <w:basedOn w:val="Navaden"/>
    <w:rsid w:val="0046197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461973"/>
    <w:pPr>
      <w:spacing w:after="0" w:line="240" w:lineRule="auto"/>
    </w:pPr>
    <w:rPr>
      <w:rFonts w:ascii="Arial Narrow" w:eastAsia="Times New Roman" w:hAnsi="Arial Narrow" w:cs="Times New Roman"/>
      <w:b/>
      <w:sz w:val="28"/>
      <w:szCs w:val="28"/>
      <w:lang w:eastAsia="sl-SI"/>
    </w:rPr>
  </w:style>
  <w:style w:type="character" w:customStyle="1" w:styleId="Telobesedila2Znak">
    <w:name w:val="Telo besedila 2 Znak"/>
    <w:basedOn w:val="Privzetapisavaodstavka"/>
    <w:link w:val="Telobesedila2"/>
    <w:rsid w:val="00461973"/>
    <w:rPr>
      <w:rFonts w:ascii="Arial Narrow" w:eastAsia="Times New Roman" w:hAnsi="Arial Narrow" w:cs="Times New Roman"/>
      <w:b/>
      <w:sz w:val="28"/>
      <w:szCs w:val="28"/>
      <w:lang w:eastAsia="sl-SI"/>
    </w:rPr>
  </w:style>
  <w:style w:type="paragraph" w:customStyle="1" w:styleId="BodyText21">
    <w:name w:val="Body Text 21"/>
    <w:basedOn w:val="Navaden"/>
    <w:rsid w:val="0046197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tevilkastrani">
    <w:name w:val="page number"/>
    <w:basedOn w:val="Privzetapisavaodstavka"/>
    <w:rsid w:val="00461973"/>
  </w:style>
  <w:style w:type="paragraph" w:styleId="Telobesedila">
    <w:name w:val="Body Text"/>
    <w:basedOn w:val="Navaden"/>
    <w:link w:val="TelobesedilaZnak"/>
    <w:rsid w:val="00461973"/>
    <w:pPr>
      <w:tabs>
        <w:tab w:val="left" w:pos="864"/>
        <w:tab w:val="left" w:pos="9360"/>
      </w:tabs>
      <w:spacing w:after="0" w:line="240" w:lineRule="exact"/>
      <w:ind w:right="-2"/>
      <w:jc w:val="both"/>
    </w:pPr>
    <w:rPr>
      <w:rFonts w:ascii="Times New Roman" w:eastAsia="Times New Roman" w:hAnsi="Times New Roman" w:cs="Times New Roman"/>
      <w:szCs w:val="24"/>
      <w:lang w:eastAsia="sl-SI"/>
    </w:rPr>
  </w:style>
  <w:style w:type="character" w:customStyle="1" w:styleId="TelobesedilaZnak">
    <w:name w:val="Telo besedila Znak"/>
    <w:basedOn w:val="Privzetapisavaodstavka"/>
    <w:link w:val="Telobesedila"/>
    <w:rsid w:val="00461973"/>
    <w:rPr>
      <w:rFonts w:ascii="Times New Roman" w:eastAsia="Times New Roman" w:hAnsi="Times New Roman" w:cs="Times New Roman"/>
      <w:szCs w:val="24"/>
      <w:lang w:eastAsia="sl-SI"/>
    </w:rPr>
  </w:style>
  <w:style w:type="paragraph" w:customStyle="1" w:styleId="Rub4">
    <w:name w:val="Rub4"/>
    <w:basedOn w:val="Navaden"/>
    <w:next w:val="Navaden"/>
    <w:rsid w:val="00461973"/>
    <w:pPr>
      <w:tabs>
        <w:tab w:val="left" w:pos="709"/>
      </w:tabs>
      <w:spacing w:after="0" w:line="240" w:lineRule="auto"/>
    </w:pPr>
    <w:rPr>
      <w:rFonts w:ascii="Times New Roman" w:eastAsia="Times New Roman" w:hAnsi="Times New Roman" w:cs="Times New Roman"/>
      <w:b/>
      <w:i/>
      <w:sz w:val="20"/>
      <w:szCs w:val="20"/>
      <w:lang w:val="en-GB"/>
    </w:rPr>
  </w:style>
  <w:style w:type="paragraph" w:styleId="Telobesedila-zamik">
    <w:name w:val="Body Text Indent"/>
    <w:basedOn w:val="Navaden"/>
    <w:link w:val="Telobesedila-zamikZnak"/>
    <w:rsid w:val="00461973"/>
    <w:pPr>
      <w:tabs>
        <w:tab w:val="num" w:pos="1080"/>
      </w:tabs>
      <w:spacing w:after="0" w:line="240" w:lineRule="auto"/>
      <w:ind w:left="708"/>
    </w:pPr>
    <w:rPr>
      <w:rFonts w:ascii="Times New Roman" w:eastAsia="Times New Roman" w:hAnsi="Times New Roman" w:cs="Times New Roman"/>
      <w:bCs/>
      <w:lang w:eastAsia="sl-SI"/>
    </w:rPr>
  </w:style>
  <w:style w:type="character" w:customStyle="1" w:styleId="Telobesedila-zamikZnak">
    <w:name w:val="Telo besedila - zamik Znak"/>
    <w:basedOn w:val="Privzetapisavaodstavka"/>
    <w:link w:val="Telobesedila-zamik"/>
    <w:rsid w:val="00461973"/>
    <w:rPr>
      <w:rFonts w:ascii="Times New Roman" w:eastAsia="Times New Roman" w:hAnsi="Times New Roman" w:cs="Times New Roman"/>
      <w:bCs/>
      <w:lang w:eastAsia="sl-SI"/>
    </w:rPr>
  </w:style>
  <w:style w:type="character" w:customStyle="1" w:styleId="Konnaopomba-besediloZnak">
    <w:name w:val="Končna opomba - besedilo Znak"/>
    <w:basedOn w:val="Privzetapisavaodstavka"/>
    <w:link w:val="Konnaopomba-besedilo"/>
    <w:semiHidden/>
    <w:rsid w:val="00461973"/>
  </w:style>
  <w:style w:type="paragraph" w:styleId="Konnaopomba-besedilo">
    <w:name w:val="endnote text"/>
    <w:basedOn w:val="Navaden"/>
    <w:link w:val="Konnaopomba-besediloZnak"/>
    <w:semiHidden/>
    <w:rsid w:val="00461973"/>
    <w:pPr>
      <w:spacing w:after="0" w:line="240" w:lineRule="auto"/>
    </w:pPr>
    <w:rPr>
      <w:rFonts w:asciiTheme="minorHAnsi" w:hAnsiTheme="minorHAnsi"/>
    </w:rPr>
  </w:style>
  <w:style w:type="character" w:customStyle="1" w:styleId="Konnaopomba-besediloZnak1">
    <w:name w:val="Končna opomba - besedilo Znak1"/>
    <w:basedOn w:val="Privzetapisavaodstavka"/>
    <w:uiPriority w:val="99"/>
    <w:semiHidden/>
    <w:rsid w:val="00461973"/>
    <w:rPr>
      <w:rFonts w:ascii="Helvetica" w:hAnsi="Helvetica"/>
      <w:sz w:val="20"/>
      <w:szCs w:val="20"/>
    </w:rPr>
  </w:style>
  <w:style w:type="character" w:customStyle="1" w:styleId="ZnakZnak">
    <w:name w:val="Znak Znak"/>
    <w:basedOn w:val="Privzetapisavaodstavka"/>
    <w:locked/>
    <w:rsid w:val="00461973"/>
    <w:rPr>
      <w:rFonts w:ascii="Arial" w:hAnsi="Arial" w:cs="Arial"/>
      <w:lang w:val="sl-SI" w:eastAsia="sl-SI" w:bidi="ar-SA"/>
    </w:rPr>
  </w:style>
  <w:style w:type="character" w:customStyle="1" w:styleId="GolobesediloZnak">
    <w:name w:val="Golo besedilo Znak"/>
    <w:basedOn w:val="Privzetapisavaodstavka"/>
    <w:link w:val="Golobesedilo"/>
    <w:locked/>
    <w:rsid w:val="00461973"/>
    <w:rPr>
      <w:rFonts w:ascii="Courier New" w:hAnsi="Courier New" w:cs="Courier New"/>
    </w:rPr>
  </w:style>
  <w:style w:type="paragraph" w:styleId="Golobesedilo">
    <w:name w:val="Plain Text"/>
    <w:basedOn w:val="Navaden"/>
    <w:link w:val="GolobesediloZnak"/>
    <w:rsid w:val="00461973"/>
    <w:pPr>
      <w:spacing w:after="0" w:line="240" w:lineRule="auto"/>
      <w:jc w:val="both"/>
    </w:pPr>
    <w:rPr>
      <w:rFonts w:ascii="Courier New" w:hAnsi="Courier New" w:cs="Courier New"/>
    </w:rPr>
  </w:style>
  <w:style w:type="character" w:customStyle="1" w:styleId="GolobesediloZnak1">
    <w:name w:val="Golo besedilo Znak1"/>
    <w:basedOn w:val="Privzetapisavaodstavka"/>
    <w:uiPriority w:val="99"/>
    <w:semiHidden/>
    <w:rsid w:val="00461973"/>
    <w:rPr>
      <w:rFonts w:ascii="Consolas" w:hAnsi="Consolas" w:cs="Consolas"/>
      <w:sz w:val="21"/>
      <w:szCs w:val="21"/>
    </w:rPr>
  </w:style>
  <w:style w:type="character" w:customStyle="1" w:styleId="ZnakZnak1">
    <w:name w:val="Znak Znak1"/>
    <w:basedOn w:val="Privzetapisavaodstavka"/>
    <w:locked/>
    <w:rsid w:val="00461973"/>
    <w:rPr>
      <w:rFonts w:ascii="Arial" w:hAnsi="Arial" w:cs="Arial"/>
      <w:lang w:val="sl-SI" w:eastAsia="sl-SI" w:bidi="ar-SA"/>
    </w:rPr>
  </w:style>
  <w:style w:type="character" w:customStyle="1" w:styleId="ZnakZnak2">
    <w:name w:val="Znak Znak2"/>
    <w:basedOn w:val="Privzetapisavaodstavka"/>
    <w:rsid w:val="00461973"/>
    <w:rPr>
      <w:b/>
      <w:sz w:val="28"/>
    </w:rPr>
  </w:style>
  <w:style w:type="paragraph" w:customStyle="1" w:styleId="Default">
    <w:name w:val="Default"/>
    <w:rsid w:val="00461973"/>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zamik3">
    <w:name w:val="Body Text Indent 3"/>
    <w:basedOn w:val="Navaden"/>
    <w:link w:val="Telobesedila-zamik3Znak"/>
    <w:rsid w:val="00461973"/>
    <w:pPr>
      <w:spacing w:after="120" w:line="240" w:lineRule="auto"/>
      <w:ind w:left="283"/>
    </w:pPr>
    <w:rPr>
      <w:rFonts w:ascii="Times New Roman" w:eastAsia="Times New Roman" w:hAnsi="Times New Roman" w:cs="Times New Roman"/>
      <w:sz w:val="16"/>
      <w:szCs w:val="16"/>
      <w:lang w:eastAsia="sl-SI"/>
    </w:rPr>
  </w:style>
  <w:style w:type="character" w:customStyle="1" w:styleId="Telobesedila-zamik3Znak">
    <w:name w:val="Telo besedila - zamik 3 Znak"/>
    <w:basedOn w:val="Privzetapisavaodstavka"/>
    <w:link w:val="Telobesedila-zamik3"/>
    <w:rsid w:val="00461973"/>
    <w:rPr>
      <w:rFonts w:ascii="Times New Roman" w:eastAsia="Times New Roman" w:hAnsi="Times New Roman" w:cs="Times New Roman"/>
      <w:sz w:val="16"/>
      <w:szCs w:val="16"/>
      <w:lang w:eastAsia="sl-SI"/>
    </w:rPr>
  </w:style>
  <w:style w:type="paragraph" w:customStyle="1" w:styleId="Navaden1">
    <w:name w:val="Navaden1"/>
    <w:basedOn w:val="Navaden"/>
    <w:link w:val="Navaden1Znak"/>
    <w:autoRedefine/>
    <w:rsid w:val="00461973"/>
    <w:pPr>
      <w:spacing w:after="0" w:line="360" w:lineRule="auto"/>
      <w:jc w:val="center"/>
    </w:pPr>
    <w:rPr>
      <w:rFonts w:ascii="Times New Roman" w:eastAsia="Times New Roman" w:hAnsi="Times New Roman" w:cs="Times New Roman"/>
      <w:b/>
      <w:sz w:val="32"/>
      <w:szCs w:val="20"/>
      <w:lang w:eastAsia="sl-SI"/>
    </w:rPr>
  </w:style>
  <w:style w:type="character" w:customStyle="1" w:styleId="Navaden1Znak">
    <w:name w:val="Navaden1 Znak"/>
    <w:basedOn w:val="Privzetapisavaodstavka"/>
    <w:link w:val="Navaden1"/>
    <w:rsid w:val="00461973"/>
    <w:rPr>
      <w:rFonts w:ascii="Times New Roman" w:eastAsia="Times New Roman" w:hAnsi="Times New Roman" w:cs="Times New Roman"/>
      <w:b/>
      <w:sz w:val="32"/>
      <w:szCs w:val="20"/>
      <w:lang w:eastAsia="sl-SI"/>
    </w:rPr>
  </w:style>
  <w:style w:type="paragraph" w:styleId="Telobesedila-zamik2">
    <w:name w:val="Body Text Indent 2"/>
    <w:basedOn w:val="Navaden"/>
    <w:link w:val="Telobesedila-zamik2Znak"/>
    <w:rsid w:val="00461973"/>
    <w:pPr>
      <w:spacing w:after="120" w:line="480" w:lineRule="auto"/>
      <w:ind w:left="283"/>
    </w:pPr>
    <w:rPr>
      <w:rFonts w:ascii="Times New Roman" w:eastAsia="Times New Roman" w:hAnsi="Times New Roman" w:cs="Times New Roman"/>
      <w:sz w:val="24"/>
      <w:szCs w:val="24"/>
      <w:lang w:eastAsia="sl-SI"/>
    </w:rPr>
  </w:style>
  <w:style w:type="character" w:customStyle="1" w:styleId="Telobesedila-zamik2Znak">
    <w:name w:val="Telo besedila - zamik 2 Znak"/>
    <w:basedOn w:val="Privzetapisavaodstavka"/>
    <w:link w:val="Telobesedila-zamik2"/>
    <w:rsid w:val="00461973"/>
    <w:rPr>
      <w:rFonts w:ascii="Times New Roman" w:eastAsia="Times New Roman" w:hAnsi="Times New Roman" w:cs="Times New Roman"/>
      <w:sz w:val="24"/>
      <w:szCs w:val="24"/>
      <w:lang w:eastAsia="sl-SI"/>
    </w:rPr>
  </w:style>
  <w:style w:type="character" w:customStyle="1" w:styleId="Absatz-Standardschriftart">
    <w:name w:val="Absatz-Standardschriftart"/>
    <w:rsid w:val="00461973"/>
  </w:style>
  <w:style w:type="character" w:customStyle="1" w:styleId="Privzetapisavaodstavka1">
    <w:name w:val="Privzeta pisava odstavka1"/>
    <w:rsid w:val="00461973"/>
  </w:style>
  <w:style w:type="paragraph" w:customStyle="1" w:styleId="Naslov10">
    <w:name w:val="Naslov1"/>
    <w:basedOn w:val="Navaden"/>
    <w:next w:val="Telobesedila"/>
    <w:rsid w:val="00461973"/>
    <w:pPr>
      <w:keepNext/>
      <w:spacing w:before="240" w:after="120" w:line="240" w:lineRule="auto"/>
      <w:jc w:val="both"/>
    </w:pPr>
    <w:rPr>
      <w:rFonts w:ascii="Arial" w:eastAsia="Lucida Sans Unicode" w:hAnsi="Arial" w:cs="Tahoma"/>
      <w:sz w:val="28"/>
      <w:szCs w:val="28"/>
      <w:lang w:val="en-US" w:eastAsia="sl-SI"/>
    </w:rPr>
  </w:style>
  <w:style w:type="paragraph" w:styleId="Seznam">
    <w:name w:val="List"/>
    <w:basedOn w:val="Telobesedila"/>
    <w:rsid w:val="00461973"/>
    <w:pPr>
      <w:tabs>
        <w:tab w:val="clear" w:pos="864"/>
        <w:tab w:val="clear" w:pos="9360"/>
      </w:tabs>
      <w:spacing w:after="120" w:line="240" w:lineRule="auto"/>
      <w:ind w:right="0"/>
    </w:pPr>
    <w:rPr>
      <w:rFonts w:cs="Tahoma"/>
      <w:sz w:val="24"/>
      <w:lang w:val="en-US"/>
    </w:rPr>
  </w:style>
  <w:style w:type="paragraph" w:customStyle="1" w:styleId="Napis1">
    <w:name w:val="Napis1"/>
    <w:basedOn w:val="Navaden"/>
    <w:rsid w:val="00461973"/>
    <w:pPr>
      <w:suppressLineNumbers/>
      <w:spacing w:before="120" w:after="120" w:line="240" w:lineRule="auto"/>
      <w:jc w:val="both"/>
    </w:pPr>
    <w:rPr>
      <w:rFonts w:ascii="Times New Roman" w:eastAsia="Times New Roman" w:hAnsi="Times New Roman" w:cs="Tahoma"/>
      <w:i/>
      <w:iCs/>
      <w:sz w:val="24"/>
      <w:szCs w:val="24"/>
      <w:lang w:val="en-US" w:eastAsia="sl-SI"/>
    </w:rPr>
  </w:style>
  <w:style w:type="paragraph" w:customStyle="1" w:styleId="Kazalo">
    <w:name w:val="Kazalo"/>
    <w:basedOn w:val="Navaden"/>
    <w:rsid w:val="00461973"/>
    <w:pPr>
      <w:suppressLineNumbers/>
      <w:spacing w:after="0" w:line="240" w:lineRule="auto"/>
      <w:jc w:val="both"/>
    </w:pPr>
    <w:rPr>
      <w:rFonts w:ascii="Times New Roman" w:eastAsia="Times New Roman" w:hAnsi="Times New Roman" w:cs="Tahoma"/>
      <w:sz w:val="24"/>
      <w:szCs w:val="24"/>
      <w:lang w:val="en-US" w:eastAsia="sl-SI"/>
    </w:rPr>
  </w:style>
  <w:style w:type="paragraph" w:customStyle="1" w:styleId="Telobesedila21">
    <w:name w:val="Telo besedila 21"/>
    <w:basedOn w:val="Navaden"/>
    <w:rsid w:val="00461973"/>
    <w:pPr>
      <w:tabs>
        <w:tab w:val="right" w:pos="9072"/>
      </w:tabs>
      <w:spacing w:after="0" w:line="240" w:lineRule="auto"/>
      <w:jc w:val="both"/>
    </w:pPr>
    <w:rPr>
      <w:rFonts w:ascii="Arial" w:eastAsia="Times New Roman" w:hAnsi="Arial" w:cs="Times New Roman"/>
      <w:sz w:val="24"/>
      <w:szCs w:val="20"/>
      <w:lang w:val="en-US" w:eastAsia="sl-SI"/>
    </w:rPr>
  </w:style>
  <w:style w:type="paragraph" w:customStyle="1" w:styleId="Vsebinatabele">
    <w:name w:val="Vsebina tabele"/>
    <w:basedOn w:val="Navaden"/>
    <w:rsid w:val="00461973"/>
    <w:pPr>
      <w:suppressLineNumbers/>
      <w:spacing w:after="0" w:line="240" w:lineRule="auto"/>
      <w:jc w:val="both"/>
    </w:pPr>
    <w:rPr>
      <w:rFonts w:ascii="Times New Roman" w:eastAsia="Times New Roman" w:hAnsi="Times New Roman" w:cs="Times New Roman"/>
      <w:sz w:val="24"/>
      <w:szCs w:val="24"/>
      <w:lang w:val="en-US" w:eastAsia="sl-SI"/>
    </w:rPr>
  </w:style>
  <w:style w:type="paragraph" w:customStyle="1" w:styleId="Naslovtabele">
    <w:name w:val="Naslov tabele"/>
    <w:basedOn w:val="Vsebinatabele"/>
    <w:rsid w:val="00461973"/>
    <w:pPr>
      <w:jc w:val="center"/>
    </w:pPr>
    <w:rPr>
      <w:b/>
      <w:bCs/>
    </w:rPr>
  </w:style>
  <w:style w:type="paragraph" w:customStyle="1" w:styleId="Vsebinaokvira">
    <w:name w:val="Vsebina okvira"/>
    <w:basedOn w:val="Telobesedila"/>
    <w:rsid w:val="00461973"/>
    <w:pPr>
      <w:tabs>
        <w:tab w:val="clear" w:pos="864"/>
        <w:tab w:val="clear" w:pos="9360"/>
      </w:tabs>
      <w:spacing w:after="120" w:line="240" w:lineRule="auto"/>
      <w:ind w:right="0"/>
    </w:pPr>
    <w:rPr>
      <w:sz w:val="24"/>
      <w:lang w:val="en-US"/>
    </w:rPr>
  </w:style>
  <w:style w:type="paragraph" w:customStyle="1" w:styleId="NoParagraphStyle">
    <w:name w:val="[No Paragraph Style]"/>
    <w:rsid w:val="00461973"/>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461973"/>
  </w:style>
  <w:style w:type="paragraph" w:customStyle="1" w:styleId="Telobesedila32">
    <w:name w:val="Telo besedila 32"/>
    <w:basedOn w:val="Navaden"/>
    <w:rsid w:val="004619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4721">
      <w:bodyDiv w:val="1"/>
      <w:marLeft w:val="0"/>
      <w:marRight w:val="0"/>
      <w:marTop w:val="0"/>
      <w:marBottom w:val="0"/>
      <w:divBdr>
        <w:top w:val="none" w:sz="0" w:space="0" w:color="auto"/>
        <w:left w:val="none" w:sz="0" w:space="0" w:color="auto"/>
        <w:bottom w:val="none" w:sz="0" w:space="0" w:color="auto"/>
        <w:right w:val="none" w:sz="0" w:space="0" w:color="auto"/>
      </w:divBdr>
      <w:divsChild>
        <w:div w:id="496305282">
          <w:marLeft w:val="0"/>
          <w:marRight w:val="0"/>
          <w:marTop w:val="0"/>
          <w:marBottom w:val="0"/>
          <w:divBdr>
            <w:top w:val="none" w:sz="0" w:space="0" w:color="auto"/>
            <w:left w:val="none" w:sz="0" w:space="0" w:color="auto"/>
            <w:bottom w:val="none" w:sz="0" w:space="0" w:color="auto"/>
            <w:right w:val="none" w:sz="0" w:space="0" w:color="auto"/>
          </w:divBdr>
          <w:divsChild>
            <w:div w:id="1260337667">
              <w:marLeft w:val="0"/>
              <w:marRight w:val="0"/>
              <w:marTop w:val="0"/>
              <w:marBottom w:val="0"/>
              <w:divBdr>
                <w:top w:val="none" w:sz="0" w:space="0" w:color="auto"/>
                <w:left w:val="none" w:sz="0" w:space="0" w:color="auto"/>
                <w:bottom w:val="none" w:sz="0" w:space="0" w:color="auto"/>
                <w:right w:val="none" w:sz="0" w:space="0" w:color="auto"/>
              </w:divBdr>
              <w:divsChild>
                <w:div w:id="11520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00981">
          <w:marLeft w:val="0"/>
          <w:marRight w:val="0"/>
          <w:marTop w:val="0"/>
          <w:marBottom w:val="0"/>
          <w:divBdr>
            <w:top w:val="none" w:sz="0" w:space="0" w:color="auto"/>
            <w:left w:val="none" w:sz="0" w:space="0" w:color="auto"/>
            <w:bottom w:val="none" w:sz="0" w:space="0" w:color="auto"/>
            <w:right w:val="none" w:sz="0" w:space="0" w:color="auto"/>
          </w:divBdr>
          <w:divsChild>
            <w:div w:id="1436559639">
              <w:marLeft w:val="0"/>
              <w:marRight w:val="0"/>
              <w:marTop w:val="0"/>
              <w:marBottom w:val="0"/>
              <w:divBdr>
                <w:top w:val="none" w:sz="0" w:space="0" w:color="auto"/>
                <w:left w:val="none" w:sz="0" w:space="0" w:color="auto"/>
                <w:bottom w:val="none" w:sz="0" w:space="0" w:color="auto"/>
                <w:right w:val="none" w:sz="0" w:space="0" w:color="auto"/>
              </w:divBdr>
              <w:divsChild>
                <w:div w:id="10931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4118">
      <w:bodyDiv w:val="1"/>
      <w:marLeft w:val="0"/>
      <w:marRight w:val="0"/>
      <w:marTop w:val="0"/>
      <w:marBottom w:val="0"/>
      <w:divBdr>
        <w:top w:val="none" w:sz="0" w:space="0" w:color="auto"/>
        <w:left w:val="none" w:sz="0" w:space="0" w:color="auto"/>
        <w:bottom w:val="none" w:sz="0" w:space="0" w:color="auto"/>
        <w:right w:val="none" w:sz="0" w:space="0" w:color="auto"/>
      </w:divBdr>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695278803">
      <w:bodyDiv w:val="1"/>
      <w:marLeft w:val="0"/>
      <w:marRight w:val="0"/>
      <w:marTop w:val="0"/>
      <w:marBottom w:val="0"/>
      <w:divBdr>
        <w:top w:val="none" w:sz="0" w:space="0" w:color="auto"/>
        <w:left w:val="none" w:sz="0" w:space="0" w:color="auto"/>
        <w:bottom w:val="none" w:sz="0" w:space="0" w:color="auto"/>
        <w:right w:val="none" w:sz="0" w:space="0" w:color="auto"/>
      </w:divBdr>
      <w:divsChild>
        <w:div w:id="1770344892">
          <w:marLeft w:val="0"/>
          <w:marRight w:val="0"/>
          <w:marTop w:val="0"/>
          <w:marBottom w:val="0"/>
          <w:divBdr>
            <w:top w:val="none" w:sz="0" w:space="0" w:color="auto"/>
            <w:left w:val="none" w:sz="0" w:space="0" w:color="auto"/>
            <w:bottom w:val="none" w:sz="0" w:space="0" w:color="auto"/>
            <w:right w:val="none" w:sz="0" w:space="0" w:color="auto"/>
          </w:divBdr>
          <w:divsChild>
            <w:div w:id="494803842">
              <w:marLeft w:val="0"/>
              <w:marRight w:val="0"/>
              <w:marTop w:val="0"/>
              <w:marBottom w:val="0"/>
              <w:divBdr>
                <w:top w:val="none" w:sz="0" w:space="0" w:color="auto"/>
                <w:left w:val="none" w:sz="0" w:space="0" w:color="auto"/>
                <w:bottom w:val="none" w:sz="0" w:space="0" w:color="auto"/>
                <w:right w:val="none" w:sz="0" w:space="0" w:color="auto"/>
              </w:divBdr>
              <w:divsChild>
                <w:div w:id="12568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259295631">
      <w:bodyDiv w:val="1"/>
      <w:marLeft w:val="0"/>
      <w:marRight w:val="0"/>
      <w:marTop w:val="0"/>
      <w:marBottom w:val="0"/>
      <w:divBdr>
        <w:top w:val="none" w:sz="0" w:space="0" w:color="auto"/>
        <w:left w:val="none" w:sz="0" w:space="0" w:color="auto"/>
        <w:bottom w:val="none" w:sz="0" w:space="0" w:color="auto"/>
        <w:right w:val="none" w:sz="0" w:space="0" w:color="auto"/>
      </w:divBdr>
      <w:divsChild>
        <w:div w:id="1310286073">
          <w:marLeft w:val="0"/>
          <w:marRight w:val="0"/>
          <w:marTop w:val="0"/>
          <w:marBottom w:val="0"/>
          <w:divBdr>
            <w:top w:val="none" w:sz="0" w:space="0" w:color="auto"/>
            <w:left w:val="none" w:sz="0" w:space="0" w:color="auto"/>
            <w:bottom w:val="none" w:sz="0" w:space="0" w:color="auto"/>
            <w:right w:val="none" w:sz="0" w:space="0" w:color="auto"/>
          </w:divBdr>
          <w:divsChild>
            <w:div w:id="1246067966">
              <w:marLeft w:val="0"/>
              <w:marRight w:val="0"/>
              <w:marTop w:val="0"/>
              <w:marBottom w:val="0"/>
              <w:divBdr>
                <w:top w:val="none" w:sz="0" w:space="0" w:color="auto"/>
                <w:left w:val="none" w:sz="0" w:space="0" w:color="auto"/>
                <w:bottom w:val="none" w:sz="0" w:space="0" w:color="auto"/>
                <w:right w:val="none" w:sz="0" w:space="0" w:color="auto"/>
              </w:divBdr>
              <w:divsChild>
                <w:div w:id="48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2851">
      <w:bodyDiv w:val="1"/>
      <w:marLeft w:val="0"/>
      <w:marRight w:val="0"/>
      <w:marTop w:val="0"/>
      <w:marBottom w:val="0"/>
      <w:divBdr>
        <w:top w:val="none" w:sz="0" w:space="0" w:color="auto"/>
        <w:left w:val="none" w:sz="0" w:space="0" w:color="auto"/>
        <w:bottom w:val="none" w:sz="0" w:space="0" w:color="auto"/>
        <w:right w:val="none" w:sz="0" w:space="0" w:color="auto"/>
      </w:divBdr>
      <w:divsChild>
        <w:div w:id="1361860329">
          <w:marLeft w:val="0"/>
          <w:marRight w:val="0"/>
          <w:marTop w:val="0"/>
          <w:marBottom w:val="0"/>
          <w:divBdr>
            <w:top w:val="none" w:sz="0" w:space="0" w:color="auto"/>
            <w:left w:val="none" w:sz="0" w:space="0" w:color="auto"/>
            <w:bottom w:val="none" w:sz="0" w:space="0" w:color="auto"/>
            <w:right w:val="none" w:sz="0" w:space="0" w:color="auto"/>
          </w:divBdr>
          <w:divsChild>
            <w:div w:id="130447063">
              <w:marLeft w:val="0"/>
              <w:marRight w:val="0"/>
              <w:marTop w:val="0"/>
              <w:marBottom w:val="0"/>
              <w:divBdr>
                <w:top w:val="none" w:sz="0" w:space="0" w:color="auto"/>
                <w:left w:val="none" w:sz="0" w:space="0" w:color="auto"/>
                <w:bottom w:val="none" w:sz="0" w:space="0" w:color="auto"/>
                <w:right w:val="none" w:sz="0" w:space="0" w:color="auto"/>
              </w:divBdr>
              <w:divsChild>
                <w:div w:id="412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60">
      <w:bodyDiv w:val="1"/>
      <w:marLeft w:val="0"/>
      <w:marRight w:val="0"/>
      <w:marTop w:val="0"/>
      <w:marBottom w:val="0"/>
      <w:divBdr>
        <w:top w:val="none" w:sz="0" w:space="0" w:color="auto"/>
        <w:left w:val="none" w:sz="0" w:space="0" w:color="auto"/>
        <w:bottom w:val="none" w:sz="0" w:space="0" w:color="auto"/>
        <w:right w:val="none" w:sz="0" w:space="0" w:color="auto"/>
      </w:divBdr>
    </w:div>
    <w:div w:id="195390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narocanje.si" TargetMode="External"/><Relationship Id="rId18" Type="http://schemas.openxmlformats.org/officeDocument/2006/relationships/hyperlink" Target="http://www.uradni-list.si/1/objava.jsp?sop=2007-01-0720"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uradni-list.si/1/objava.jsp?sop=2014-01-4156" TargetMode="Externa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www.uradni-list.si/1/objava.jsp?sop=2015-01-3772"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5-01-2277" TargetMode="External"/><Relationship Id="rId20" Type="http://schemas.openxmlformats.org/officeDocument/2006/relationships/hyperlink" Target="http://www.uradni-list.si/1/objava.jsp?sop=2012-01-3693"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n.mju.gov.si/ejn-pogosta-vpra&#353;anja"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hyperlink" Target="https://ejn.gov.si/ejn2" TargetMode="External"/><Relationship Id="rId19" Type="http://schemas.openxmlformats.org/officeDocument/2006/relationships/hyperlink" Target="http://www.uradni-list.si/1/objava.jsp?sop=2011-01-3724"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djn.mju.gov.si/sistem-javnega-narocanja/pravno-varstvo" TargetMode="External"/><Relationship Id="rId27" Type="http://schemas.openxmlformats.org/officeDocument/2006/relationships/footer" Target="footer6.xml"/><Relationship Id="rId30"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FC272-4BC6-473B-A5F3-48F50957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63</Pages>
  <Words>15198</Words>
  <Characters>86630</Characters>
  <Application>Microsoft Office Word</Application>
  <DocSecurity>0</DocSecurity>
  <Lines>721</Lines>
  <Paragraphs>203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STajnik</cp:lastModifiedBy>
  <cp:revision>22</cp:revision>
  <cp:lastPrinted>2017-01-18T09:43:00Z</cp:lastPrinted>
  <dcterms:created xsi:type="dcterms:W3CDTF">2019-12-09T11:20:00Z</dcterms:created>
  <dcterms:modified xsi:type="dcterms:W3CDTF">2020-01-13T08:27:00Z</dcterms:modified>
</cp:coreProperties>
</file>